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B24E7" w14:textId="02B093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bookmarkStart w:id="0" w:name="_GoBack"/>
      <w:bookmarkEnd w:id="0"/>
      <w:r>
        <w:rPr>
          <w:rFonts w:ascii="Times New Roman" w:hAnsi="Times New Roman" w:cs="Times New Roman"/>
          <w:b/>
          <w:sz w:val="24"/>
          <w:szCs w:val="24"/>
          <w:lang w:eastAsia="ru-RU"/>
        </w:rPr>
        <w:t xml:space="preserve">                                                                                                              </w:t>
      </w:r>
      <w:r w:rsidRPr="00EF20AA">
        <w:rPr>
          <w:rFonts w:ascii="Times New Roman" w:hAnsi="Times New Roman" w:cs="Times New Roman"/>
          <w:b/>
          <w:sz w:val="24"/>
          <w:szCs w:val="24"/>
          <w:lang w:eastAsia="ru-RU"/>
        </w:rPr>
        <w:t xml:space="preserve">ПРИЛОЖЕНИЕ </w:t>
      </w:r>
    </w:p>
    <w:p w14:paraId="46436CE3"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23B5186F"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УТВЕРЖДЕНО</w:t>
      </w:r>
    </w:p>
    <w:p w14:paraId="7577173D"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решением Совета муниципального </w:t>
      </w:r>
    </w:p>
    <w:p w14:paraId="74C372D9"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образования Славянский район </w:t>
      </w:r>
    </w:p>
    <w:p w14:paraId="0919DA0F" w14:textId="2829E3DB"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от 18.12.2024  №  </w:t>
      </w:r>
      <w:r w:rsidR="002D080A">
        <w:rPr>
          <w:rFonts w:ascii="Times New Roman" w:hAnsi="Times New Roman" w:cs="Times New Roman"/>
          <w:b/>
          <w:sz w:val="24"/>
          <w:szCs w:val="24"/>
          <w:lang w:eastAsia="ru-RU"/>
        </w:rPr>
        <w:t>22</w:t>
      </w:r>
      <w:r w:rsidRPr="00EF20AA">
        <w:rPr>
          <w:rFonts w:ascii="Times New Roman" w:hAnsi="Times New Roman" w:cs="Times New Roman"/>
          <w:b/>
          <w:sz w:val="24"/>
          <w:szCs w:val="24"/>
          <w:lang w:eastAsia="ru-RU"/>
        </w:rPr>
        <w:t xml:space="preserve"> </w:t>
      </w:r>
    </w:p>
    <w:p w14:paraId="3FCF223A"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0860EE6E"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09A79FE5"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7EADD4ED"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6DCE85E6"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26F3C7DC"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71470DC6"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4DE85060"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64605EFF"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60293A98"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28B9D0E2"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7B8F24A5"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3D7DD723"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1FB323AC"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366C3BAD" w14:textId="77777777" w:rsidR="00EF20AA" w:rsidRPr="00EF20AA" w:rsidRDefault="00EF20AA" w:rsidP="00EF20AA">
      <w:pPr>
        <w:autoSpaceDE w:val="0"/>
        <w:autoSpaceDN w:val="0"/>
        <w:ind w:left="57" w:right="57"/>
        <w:jc w:val="center"/>
        <w:rPr>
          <w:rFonts w:ascii="Times New Roman" w:hAnsi="Times New Roman" w:cs="Times New Roman"/>
          <w:b/>
          <w:sz w:val="24"/>
          <w:szCs w:val="24"/>
          <w:lang w:eastAsia="ru-RU"/>
        </w:rPr>
      </w:pPr>
    </w:p>
    <w:p w14:paraId="713A2C8B" w14:textId="77777777" w:rsidR="00EF20AA" w:rsidRPr="00EF20AA" w:rsidRDefault="00EF20AA" w:rsidP="00EF20AA">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ПРАВИЛА </w:t>
      </w:r>
    </w:p>
    <w:p w14:paraId="5FCBC263" w14:textId="77777777" w:rsidR="00EF20AA" w:rsidRPr="00EF20AA" w:rsidRDefault="00EF20AA" w:rsidP="00EF20AA">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землепользования и застройки </w:t>
      </w:r>
    </w:p>
    <w:p w14:paraId="26ED2D67" w14:textId="51B762EE" w:rsidR="00EF20AA" w:rsidRPr="00EF20AA" w:rsidRDefault="002D080A" w:rsidP="00EF20AA">
      <w:pPr>
        <w:autoSpaceDE w:val="0"/>
        <w:autoSpaceDN w:val="0"/>
        <w:ind w:left="57" w:right="57"/>
        <w:jc w:val="center"/>
        <w:rPr>
          <w:rFonts w:ascii="Times New Roman" w:hAnsi="Times New Roman" w:cs="Times New Roman"/>
          <w:b/>
          <w:sz w:val="44"/>
          <w:szCs w:val="44"/>
          <w:lang w:eastAsia="ru-RU"/>
        </w:rPr>
      </w:pPr>
      <w:r>
        <w:rPr>
          <w:rFonts w:ascii="Times New Roman" w:hAnsi="Times New Roman" w:cs="Times New Roman"/>
          <w:b/>
          <w:sz w:val="44"/>
          <w:szCs w:val="44"/>
          <w:lang w:eastAsia="ru-RU"/>
        </w:rPr>
        <w:t>Рисового</w:t>
      </w:r>
      <w:r w:rsidR="00EF20AA" w:rsidRPr="00EF20AA">
        <w:rPr>
          <w:rFonts w:ascii="Times New Roman" w:hAnsi="Times New Roman" w:cs="Times New Roman"/>
          <w:b/>
          <w:sz w:val="44"/>
          <w:szCs w:val="44"/>
          <w:lang w:eastAsia="ru-RU"/>
        </w:rPr>
        <w:t xml:space="preserve"> сельского поселения </w:t>
      </w:r>
    </w:p>
    <w:p w14:paraId="73F38F4C" w14:textId="77777777" w:rsidR="00EF20AA" w:rsidRPr="00EF20AA" w:rsidRDefault="00EF20AA" w:rsidP="00EF20AA">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Славянского района </w:t>
      </w:r>
    </w:p>
    <w:p w14:paraId="61CD505E" w14:textId="77777777" w:rsidR="00EF20AA" w:rsidRPr="00EF20AA" w:rsidRDefault="00EF20AA" w:rsidP="00EF20AA">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Краснодарского края</w:t>
      </w:r>
    </w:p>
    <w:p w14:paraId="1C91066F" w14:textId="6A1720AC" w:rsidR="00EF20AA" w:rsidRPr="00EF20AA" w:rsidRDefault="00EF20AA" w:rsidP="00EF20AA">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(в редакции от 18.12.2024 № </w:t>
      </w:r>
      <w:r w:rsidR="002D080A">
        <w:rPr>
          <w:rFonts w:ascii="Times New Roman" w:hAnsi="Times New Roman" w:cs="Times New Roman"/>
          <w:b/>
          <w:sz w:val="44"/>
          <w:szCs w:val="44"/>
          <w:lang w:eastAsia="ru-RU"/>
        </w:rPr>
        <w:t>22</w:t>
      </w:r>
      <w:r w:rsidRPr="00EF20AA">
        <w:rPr>
          <w:rFonts w:ascii="Times New Roman" w:hAnsi="Times New Roman" w:cs="Times New Roman"/>
          <w:b/>
          <w:sz w:val="44"/>
          <w:szCs w:val="44"/>
          <w:lang w:eastAsia="ru-RU"/>
        </w:rPr>
        <w:t>)</w:t>
      </w:r>
    </w:p>
    <w:p w14:paraId="593D412A" w14:textId="77777777" w:rsidR="00C30422" w:rsidRDefault="00C30422" w:rsidP="00C30422">
      <w:pPr>
        <w:autoSpaceDE w:val="0"/>
        <w:autoSpaceDN w:val="0"/>
        <w:ind w:left="57" w:right="57"/>
        <w:jc w:val="center"/>
        <w:rPr>
          <w:rFonts w:ascii="Times New Roman" w:hAnsi="Times New Roman" w:cs="Times New Roman"/>
          <w:b/>
          <w:sz w:val="24"/>
          <w:szCs w:val="24"/>
          <w:lang w:eastAsia="ru-RU"/>
        </w:rPr>
        <w:sectPr w:rsidR="00C30422" w:rsidSect="00EF20AA">
          <w:pgSz w:w="11906" w:h="16838"/>
          <w:pgMar w:top="1135" w:right="1134" w:bottom="1701" w:left="1134" w:header="708" w:footer="708" w:gutter="0"/>
          <w:cols w:space="708"/>
          <w:docGrid w:linePitch="360"/>
        </w:sectPr>
      </w:pPr>
    </w:p>
    <w:p w14:paraId="1DF9D73B" w14:textId="77777777" w:rsidR="00C30422" w:rsidRPr="005B16DA" w:rsidRDefault="00C30422" w:rsidP="00C30422">
      <w:pPr>
        <w:autoSpaceDE w:val="0"/>
        <w:autoSpaceDN w:val="0"/>
        <w:ind w:left="57" w:right="57"/>
        <w:jc w:val="center"/>
        <w:rPr>
          <w:rFonts w:ascii="Times New Roman" w:hAnsi="Times New Roman" w:cs="Times New Roman"/>
          <w:b/>
          <w:sz w:val="24"/>
          <w:szCs w:val="24"/>
          <w:lang w:eastAsia="ru-RU"/>
        </w:rPr>
      </w:pPr>
    </w:p>
    <w:p w14:paraId="14C2A649" w14:textId="77777777" w:rsidR="00C30422" w:rsidRPr="005B16DA" w:rsidRDefault="00C30422" w:rsidP="00C30422">
      <w:pPr>
        <w:autoSpaceDE w:val="0"/>
        <w:autoSpaceDN w:val="0"/>
        <w:adjustRightInd w:val="0"/>
        <w:ind w:firstLine="851"/>
        <w:jc w:val="both"/>
        <w:outlineLvl w:val="1"/>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РАЗДЕЛ</w:t>
      </w:r>
      <w:r w:rsidRPr="005B16DA">
        <w:rPr>
          <w:rFonts w:ascii="Times New Roman" w:eastAsia="Times New Roman" w:hAnsi="Times New Roman" w:cs="Times New Roman"/>
          <w:b/>
          <w:iCs/>
          <w:color w:val="000000"/>
          <w:sz w:val="24"/>
          <w:szCs w:val="24"/>
          <w:lang w:eastAsia="ru-RU"/>
        </w:rPr>
        <w:t xml:space="preserve"> I. ПОРЯДОК ПРИМЕНЕНИЯ ПРАВИЛ ЗЕМЛЕПОЛЬЗОВАНИЯ И ЗАСТРОЙКИ И ВНЕСЕНИЯ В НИХ ИЗМЕНЕНИЙ</w:t>
      </w:r>
    </w:p>
    <w:p w14:paraId="0A720CAC"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545CE745"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bookmarkStart w:id="1" w:name="_Hlk152255957"/>
      <w:r w:rsidRPr="005B16DA">
        <w:rPr>
          <w:rFonts w:ascii="Times New Roman" w:eastAsia="Times New Roman" w:hAnsi="Times New Roman" w:cs="Times New Roman"/>
          <w:b/>
          <w:bCs/>
          <w:iCs/>
          <w:smallCaps/>
          <w:sz w:val="24"/>
          <w:szCs w:val="24"/>
          <w:lang w:val="x-none" w:eastAsia="zh-CN"/>
        </w:rPr>
        <w:t xml:space="preserve">ГЛАВА 1. </w:t>
      </w:r>
      <w:r w:rsidRPr="005B16DA">
        <w:rPr>
          <w:rFonts w:ascii="Times New Roman" w:eastAsia="Times New Roman" w:hAnsi="Times New Roman" w:cs="Times New Roman"/>
          <w:b/>
          <w:bCs/>
          <w:iCs/>
          <w:smallCaps/>
          <w:sz w:val="24"/>
          <w:szCs w:val="24"/>
          <w:lang w:eastAsia="zh-CN"/>
        </w:rPr>
        <w:t>ОБЩИЕ ПОЛОЖЕНИЯ</w:t>
      </w:r>
    </w:p>
    <w:bookmarkEnd w:id="1"/>
    <w:p w14:paraId="0B21122B"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0EC2B5C5" w14:textId="77777777" w:rsidR="00C30422" w:rsidRPr="005B16DA" w:rsidRDefault="00C30422" w:rsidP="00C30422">
      <w:pPr>
        <w:keepLines/>
        <w:overflowPunct w:val="0"/>
        <w:autoSpaceDE w:val="0"/>
        <w:autoSpaceDN w:val="0"/>
        <w:adjustRightInd w:val="0"/>
        <w:jc w:val="center"/>
        <w:outlineLvl w:val="0"/>
        <w:rPr>
          <w:rFonts w:ascii="Times New Roman" w:eastAsia="Times New Roman" w:hAnsi="Times New Roman" w:cs="Times New Roman"/>
          <w:b/>
          <w:sz w:val="24"/>
          <w:szCs w:val="24"/>
          <w:lang w:eastAsia="ru-RU"/>
        </w:rPr>
      </w:pPr>
      <w:bookmarkStart w:id="2" w:name="_Toc86830942"/>
      <w:r w:rsidRPr="005B16DA">
        <w:rPr>
          <w:rFonts w:ascii="Times New Roman" w:eastAsia="Times New Roman" w:hAnsi="Times New Roman" w:cs="Times New Roman"/>
          <w:b/>
          <w:sz w:val="24"/>
          <w:szCs w:val="24"/>
          <w:lang w:eastAsia="ru-RU"/>
        </w:rPr>
        <w:t>Статья 1. Общие положения</w:t>
      </w:r>
      <w:bookmarkEnd w:id="2"/>
      <w:r w:rsidRPr="005B16DA">
        <w:rPr>
          <w:rFonts w:ascii="Times New Roman" w:eastAsia="Times New Roman" w:hAnsi="Times New Roman" w:cs="Times New Roman"/>
          <w:b/>
          <w:sz w:val="24"/>
          <w:szCs w:val="24"/>
          <w:lang w:eastAsia="ru-RU"/>
        </w:rPr>
        <w:t xml:space="preserve"> </w:t>
      </w:r>
    </w:p>
    <w:p w14:paraId="5EC3F83E"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1F174CC6" w14:textId="4930CCA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землепользования и застройки территории муниципального образования </w:t>
      </w:r>
      <w:r w:rsidR="00E7051F">
        <w:rPr>
          <w:rFonts w:ascii="Times New Roman" w:eastAsia="Times New Roman" w:hAnsi="Times New Roman" w:cs="Times New Roman"/>
          <w:sz w:val="24"/>
          <w:szCs w:val="24"/>
          <w:lang w:eastAsia="ru-RU" w:bidi="en-US"/>
        </w:rPr>
        <w:t>Рисовое</w:t>
      </w:r>
      <w:r w:rsidRPr="005B39C8">
        <w:rPr>
          <w:rFonts w:ascii="Times New Roman" w:eastAsia="Times New Roman" w:hAnsi="Times New Roman" w:cs="Times New Roman"/>
          <w:sz w:val="24"/>
          <w:szCs w:val="24"/>
          <w:lang w:eastAsia="ru-RU" w:bidi="en-US"/>
        </w:rPr>
        <w:t xml:space="preserve"> сельское поселение (далее – Правила) являются документом градостроительного зонирования, муниципального образования </w:t>
      </w:r>
      <w:bookmarkStart w:id="3" w:name="_Hlk151658661"/>
      <w:r w:rsidR="00E7051F">
        <w:rPr>
          <w:rFonts w:ascii="Times New Roman" w:eastAsia="Times New Roman" w:hAnsi="Times New Roman" w:cs="Times New Roman"/>
          <w:sz w:val="24"/>
          <w:szCs w:val="24"/>
          <w:lang w:eastAsia="ru-RU" w:bidi="en-US"/>
        </w:rPr>
        <w:t>Рисовое</w:t>
      </w:r>
      <w:r w:rsidRPr="005B39C8">
        <w:rPr>
          <w:rFonts w:ascii="Times New Roman" w:eastAsia="Times New Roman" w:hAnsi="Times New Roman" w:cs="Times New Roman"/>
          <w:sz w:val="24"/>
          <w:szCs w:val="24"/>
          <w:lang w:eastAsia="ru-RU" w:bidi="en-US"/>
        </w:rPr>
        <w:t xml:space="preserve"> сельское поселение </w:t>
      </w:r>
      <w:bookmarkEnd w:id="3"/>
      <w:r w:rsidRPr="005B39C8">
        <w:rPr>
          <w:rFonts w:ascii="Times New Roman" w:eastAsia="Times New Roman" w:hAnsi="Times New Roman" w:cs="Times New Roman"/>
          <w:sz w:val="24"/>
          <w:szCs w:val="24"/>
          <w:lang w:eastAsia="ru-RU" w:bidi="en-US"/>
        </w:rPr>
        <w:t>(далее – также</w:t>
      </w:r>
      <w:r w:rsidR="00D41EFE">
        <w:rPr>
          <w:rFonts w:ascii="Times New Roman" w:eastAsia="Times New Roman" w:hAnsi="Times New Roman" w:cs="Times New Roman"/>
          <w:sz w:val="24"/>
          <w:szCs w:val="24"/>
          <w:lang w:eastAsia="ru-RU" w:bidi="en-US"/>
        </w:rPr>
        <w:t xml:space="preserve"> далее</w:t>
      </w:r>
      <w:r w:rsidRPr="005B39C8">
        <w:rPr>
          <w:rFonts w:ascii="Times New Roman" w:eastAsia="Times New Roman" w:hAnsi="Times New Roman" w:cs="Times New Roman"/>
          <w:sz w:val="24"/>
          <w:szCs w:val="24"/>
          <w:lang w:eastAsia="ru-RU" w:bidi="en-US"/>
        </w:rPr>
        <w:t xml:space="preserve"> муниципальное образование, сельское поселение), принятым в соответствии с Градостроительным кодексом Российской Федерации, </w:t>
      </w:r>
      <w:hyperlink r:id="rId7" w:history="1">
        <w:r w:rsidRPr="005B39C8">
          <w:rPr>
            <w:rFonts w:ascii="Times New Roman" w:eastAsia="Times New Roman" w:hAnsi="Times New Roman" w:cs="Times New Roman"/>
            <w:sz w:val="24"/>
            <w:szCs w:val="24"/>
            <w:lang w:eastAsia="ru-RU" w:bidi="en-US"/>
          </w:rPr>
          <w:t>Земельным кодексом</w:t>
        </w:r>
      </w:hyperlink>
      <w:r w:rsidRPr="005B39C8">
        <w:rPr>
          <w:rFonts w:ascii="Times New Roman" w:eastAsia="Times New Roman" w:hAnsi="Times New Roman" w:cs="Times New Roman"/>
          <w:sz w:val="24"/>
          <w:szCs w:val="24"/>
          <w:lang w:eastAsia="ru-RU" w:bidi="en-US"/>
        </w:rPr>
        <w:t xml:space="preserve"> Российской Федерации, Федеральным </w:t>
      </w:r>
      <w:hyperlink r:id="rId8"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от 6 октября 2003 года № 131-ФЗ «Об общих принципах организации местного самоуправления в Российской Федерации», другими федеральными законами и издаваемые в соответствии с ними иные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9"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Краснодарского края от 21 июля 2008 года № 1540-КЗ «Градостроительный кодекс Краснодарского края», иными нормативными правовыми актами Краснодарского края, </w:t>
      </w:r>
      <w:hyperlink r:id="rId10" w:history="1">
        <w:r w:rsidRPr="005B39C8">
          <w:rPr>
            <w:rFonts w:ascii="Times New Roman" w:eastAsia="Times New Roman" w:hAnsi="Times New Roman" w:cs="Times New Roman"/>
            <w:sz w:val="24"/>
            <w:szCs w:val="24"/>
            <w:lang w:eastAsia="ru-RU" w:bidi="en-US"/>
          </w:rPr>
          <w:t>Уставом</w:t>
        </w:r>
      </w:hyperlink>
      <w:r w:rsidRPr="005B39C8">
        <w:rPr>
          <w:rFonts w:ascii="Times New Roman" w:eastAsia="Times New Roman" w:hAnsi="Times New Roman" w:cs="Times New Roman"/>
          <w:sz w:val="24"/>
          <w:szCs w:val="24"/>
          <w:lang w:eastAsia="ru-RU" w:bidi="en-US"/>
        </w:rPr>
        <w:t xml:space="preserve"> муниципального образования, документами территориального планирования, действующими на территории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законами и иными нормативными правовыми актами Краснодарского края. </w:t>
      </w:r>
    </w:p>
    <w:p w14:paraId="5BE91122"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bookmarkStart w:id="4" w:name="_Hlk109067750"/>
      <w:r w:rsidRPr="005B39C8">
        <w:rPr>
          <w:rFonts w:ascii="Times New Roman" w:eastAsia="Times New Roman" w:hAnsi="Times New Roman" w:cs="Times New Roman"/>
          <w:sz w:val="24"/>
          <w:szCs w:val="24"/>
          <w:lang w:eastAsia="ru-RU" w:bidi="en-US"/>
        </w:rPr>
        <w:t>Правила подготовлены применительно ко всей территории сельского поселения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bookmarkEnd w:id="4"/>
    </w:p>
    <w:p w14:paraId="174330F4"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Правила обязательны к исполнению всеми субъектами градостроительных отношений на территории сельского поселения.</w:t>
      </w:r>
    </w:p>
    <w:p w14:paraId="07B9ADD3"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сельского поселения и </w:t>
      </w:r>
      <w:r>
        <w:rPr>
          <w:rFonts w:ascii="Times New Roman" w:eastAsia="Times New Roman" w:hAnsi="Times New Roman" w:cs="Times New Roman"/>
          <w:sz w:val="24"/>
          <w:szCs w:val="24"/>
          <w:lang w:eastAsia="ru-RU" w:bidi="en-US"/>
        </w:rPr>
        <w:t>Славянского</w:t>
      </w:r>
      <w:r w:rsidRPr="005B39C8">
        <w:rPr>
          <w:rFonts w:ascii="Times New Roman" w:eastAsia="Times New Roman" w:hAnsi="Times New Roman" w:cs="Times New Roman"/>
          <w:sz w:val="24"/>
          <w:szCs w:val="24"/>
          <w:lang w:eastAsia="ru-RU" w:bidi="en-US"/>
        </w:rPr>
        <w:t xml:space="preserve"> муниципального района в информационно-телекоммуникационной сети Интернет (далее - официальный сайт).</w:t>
      </w:r>
    </w:p>
    <w:p w14:paraId="794E3F6E"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14:paraId="49E45F9D"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5934DF3A"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Статья 2. Назначение и содержание Правил</w:t>
      </w:r>
    </w:p>
    <w:p w14:paraId="5C64A210"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в соответствии с Градостроительным кодексом Российской Федерации разработаны в целях:</w:t>
      </w:r>
    </w:p>
    <w:p w14:paraId="1BAA3288"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устойчивого развития территорий муниципального</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образования, сохранения окружающей среды и объектов культурного наследия;</w:t>
      </w:r>
    </w:p>
    <w:p w14:paraId="6B614267"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планировки территорий муниципального образования;</w:t>
      </w:r>
    </w:p>
    <w:p w14:paraId="0D3D4FB3"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lastRenderedPageBreak/>
        <w:t>– обеспечения прав и законных интересов физических и юридических лиц, в том</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числе правообладателей земельных участков и объектов капитального строительства;</w:t>
      </w:r>
    </w:p>
    <w:p w14:paraId="04273742"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привлечения инвестиций, в том числе путем</w:t>
      </w:r>
    </w:p>
    <w:p w14:paraId="6F7F9F6A"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E138771"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Содержание и состав приняты в соответствии со статьей 30 Градостроительного кодекса Российской Федерации.</w:t>
      </w:r>
    </w:p>
    <w:p w14:paraId="1E3FBD1D"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14:paraId="0E46CAD2"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обязательны для исполнения всеми расположенными на территории муниципального образования юридическими и физическими лицами, осуществляющими и контролирующими градостроительную деятельность на территории муниципального образования.</w:t>
      </w:r>
    </w:p>
    <w:p w14:paraId="4CDF8021" w14:textId="77777777" w:rsidR="00C30422" w:rsidRPr="005B16DA" w:rsidRDefault="00C30422" w:rsidP="00C30422">
      <w:pPr>
        <w:autoSpaceDE w:val="0"/>
        <w:autoSpaceDN w:val="0"/>
        <w:adjustRightInd w:val="0"/>
        <w:jc w:val="both"/>
        <w:rPr>
          <w:rFonts w:ascii="Times New Roman" w:eastAsia="Times New Roman" w:hAnsi="Times New Roman" w:cs="Times New Roman"/>
          <w:kern w:val="28"/>
          <w:sz w:val="24"/>
          <w:szCs w:val="24"/>
          <w:lang w:eastAsia="ru-RU"/>
        </w:rPr>
      </w:pPr>
    </w:p>
    <w:p w14:paraId="3543416A" w14:textId="237BF8E6" w:rsidR="00C30422" w:rsidRPr="005B16DA" w:rsidRDefault="00C30422" w:rsidP="00C30422">
      <w:pPr>
        <w:ind w:firstLine="567"/>
        <w:jc w:val="center"/>
        <w:outlineLvl w:val="0"/>
        <w:rPr>
          <w:rFonts w:ascii="Times New Roman" w:eastAsia="Times New Roman" w:hAnsi="Times New Roman" w:cs="Times New Roman"/>
          <w:b/>
          <w:strike/>
          <w:sz w:val="24"/>
          <w:szCs w:val="24"/>
        </w:rPr>
      </w:pPr>
      <w:r w:rsidRPr="005B16DA">
        <w:rPr>
          <w:rFonts w:ascii="Times New Roman" w:eastAsia="Times New Roman" w:hAnsi="Times New Roman" w:cs="Times New Roman"/>
          <w:b/>
          <w:sz w:val="24"/>
          <w:szCs w:val="24"/>
        </w:rPr>
        <w:t xml:space="preserve">Статья 3. Действие правил землепользования и застройки по отношению к генеральному плану муниципального образования </w:t>
      </w:r>
      <w:r w:rsidR="00E7051F">
        <w:rPr>
          <w:rFonts w:ascii="Times New Roman" w:eastAsia="Times New Roman" w:hAnsi="Times New Roman" w:cs="Times New Roman"/>
          <w:b/>
          <w:sz w:val="24"/>
          <w:szCs w:val="24"/>
        </w:rPr>
        <w:t>Рисовое</w:t>
      </w:r>
      <w:r w:rsidRPr="000F4E57">
        <w:rPr>
          <w:rFonts w:ascii="Times New Roman" w:eastAsia="Times New Roman" w:hAnsi="Times New Roman" w:cs="Times New Roman"/>
          <w:b/>
          <w:sz w:val="24"/>
          <w:szCs w:val="24"/>
        </w:rPr>
        <w:t xml:space="preserve"> сельское поселение</w:t>
      </w:r>
      <w:r w:rsidRPr="005B16DA">
        <w:rPr>
          <w:rFonts w:ascii="Times New Roman" w:eastAsia="Times New Roman" w:hAnsi="Times New Roman" w:cs="Times New Roman"/>
          <w:b/>
          <w:sz w:val="24"/>
          <w:szCs w:val="24"/>
        </w:rPr>
        <w:t xml:space="preserve">, иным документам территориального планирования </w:t>
      </w:r>
      <w:bookmarkStart w:id="5" w:name="_Toc371012792"/>
    </w:p>
    <w:p w14:paraId="703147A9" w14:textId="77777777" w:rsidR="00C30422" w:rsidRPr="005B16DA" w:rsidRDefault="00C30422" w:rsidP="00C30422">
      <w:pPr>
        <w:widowControl w:val="0"/>
        <w:tabs>
          <w:tab w:val="left" w:pos="-5387"/>
        </w:tabs>
        <w:overflowPunct w:val="0"/>
        <w:autoSpaceDE w:val="0"/>
        <w:autoSpaceDN w:val="0"/>
        <w:adjustRightInd w:val="0"/>
        <w:jc w:val="both"/>
        <w:rPr>
          <w:rFonts w:ascii="Times New Roman" w:eastAsia="Times New Roman" w:hAnsi="Times New Roman" w:cs="Times New Roman"/>
          <w:strike/>
          <w:color w:val="000000"/>
          <w:sz w:val="24"/>
          <w:szCs w:val="24"/>
          <w:lang w:eastAsia="ru-RU"/>
        </w:rPr>
      </w:pPr>
    </w:p>
    <w:p w14:paraId="2D971B87" w14:textId="77777777"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муниципального образования, с учетом требований технических регламентов, результатов публичных слушаний и предложений заинтересованных лиц.</w:t>
      </w:r>
      <w:bookmarkStart w:id="6" w:name="_Toc371012793"/>
      <w:bookmarkEnd w:id="5"/>
    </w:p>
    <w:p w14:paraId="1907CAB5" w14:textId="2821CD44"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Несоответствие правил землепользования и застройки </w:t>
      </w:r>
      <w:r w:rsidR="00FB3EA3" w:rsidRPr="005B39C8">
        <w:rPr>
          <w:rFonts w:ascii="Times New Roman" w:eastAsia="Times New Roman" w:hAnsi="Times New Roman" w:cs="Times New Roman"/>
          <w:sz w:val="24"/>
          <w:szCs w:val="24"/>
          <w:lang w:eastAsia="ru-RU"/>
        </w:rPr>
        <w:t>генеральному плану муниципального образования,</w:t>
      </w:r>
      <w:r w:rsidRPr="005B39C8">
        <w:rPr>
          <w:rFonts w:ascii="Times New Roman" w:eastAsia="Times New Roman" w:hAnsi="Times New Roman" w:cs="Times New Roman"/>
          <w:sz w:val="24"/>
          <w:szCs w:val="24"/>
          <w:lang w:eastAsia="ru-RU"/>
        </w:rPr>
        <w:t xml:space="preserve"> возникшее в результате внесения в такой генеральный план </w:t>
      </w:r>
      <w:r w:rsidR="00FB3EA3" w:rsidRPr="005B39C8">
        <w:rPr>
          <w:rFonts w:ascii="Times New Roman" w:eastAsia="Times New Roman" w:hAnsi="Times New Roman" w:cs="Times New Roman"/>
          <w:sz w:val="24"/>
          <w:szCs w:val="24"/>
          <w:lang w:eastAsia="ru-RU"/>
        </w:rPr>
        <w:t>изменений,</w:t>
      </w:r>
      <w:r w:rsidRPr="005B39C8">
        <w:rPr>
          <w:rFonts w:ascii="Times New Roman" w:eastAsia="Times New Roman" w:hAnsi="Times New Roman" w:cs="Times New Roman"/>
          <w:sz w:val="24"/>
          <w:szCs w:val="24"/>
          <w:lang w:eastAsia="ru-RU"/>
        </w:rPr>
        <w:t xml:space="preserve"> является основанием для рассмотрения вопроса о внесении изменений в правила землепользования и застройки.</w:t>
      </w:r>
    </w:p>
    <w:p w14:paraId="5AF8523A"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bookmarkStart w:id="7" w:name="_Toc371012794"/>
      <w:bookmarkEnd w:id="6"/>
    </w:p>
    <w:bookmarkEnd w:id="7"/>
    <w:p w14:paraId="0377580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4. Основные понятия, используемые в Правилах</w:t>
      </w:r>
    </w:p>
    <w:p w14:paraId="1479FAE3"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269A9C3A" w14:textId="77777777" w:rsidR="00C30422" w:rsidRPr="005B39C8" w:rsidRDefault="00C30422" w:rsidP="00C30422">
      <w:pPr>
        <w:widowControl w:val="0"/>
        <w:numPr>
          <w:ilvl w:val="0"/>
          <w:numId w:val="5"/>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 В Правилах используются понятия, значения которых установлены в</w:t>
      </w:r>
      <w:r>
        <w:rPr>
          <w:rFonts w:ascii="Times New Roman" w:eastAsia="Times New Roman" w:hAnsi="Times New Roman" w:cs="Times New Roman"/>
          <w:sz w:val="24"/>
          <w:szCs w:val="24"/>
          <w:lang w:eastAsia="ru-RU"/>
        </w:rPr>
        <w:t xml:space="preserve"> </w:t>
      </w:r>
      <w:r w:rsidRPr="005B39C8">
        <w:rPr>
          <w:rFonts w:ascii="Times New Roman" w:eastAsia="Times New Roman" w:hAnsi="Times New Roman" w:cs="Times New Roman"/>
          <w:sz w:val="24"/>
          <w:szCs w:val="24"/>
          <w:lang w:eastAsia="ru-RU"/>
        </w:rPr>
        <w:t xml:space="preserve">Градостроительном кодексе Российской Федерации, Земельном кодексе Российской Федерации, федеральных </w:t>
      </w:r>
      <w:r>
        <w:rPr>
          <w:rFonts w:ascii="Times New Roman" w:eastAsia="Times New Roman" w:hAnsi="Times New Roman" w:cs="Times New Roman"/>
          <w:sz w:val="24"/>
          <w:szCs w:val="24"/>
          <w:lang w:eastAsia="ru-RU"/>
        </w:rPr>
        <w:t xml:space="preserve">и региональных </w:t>
      </w:r>
      <w:r w:rsidRPr="005B39C8">
        <w:rPr>
          <w:rFonts w:ascii="Times New Roman" w:eastAsia="Times New Roman" w:hAnsi="Times New Roman" w:cs="Times New Roman"/>
          <w:sz w:val="24"/>
          <w:szCs w:val="24"/>
          <w:lang w:eastAsia="ru-RU"/>
        </w:rPr>
        <w:t>законах и иных нормативных правовых актах Российской Федерации и Краснодарского края.</w:t>
      </w:r>
    </w:p>
    <w:p w14:paraId="146814AC" w14:textId="77777777" w:rsidR="00C30422" w:rsidRPr="005B16DA" w:rsidRDefault="00C30422" w:rsidP="00C30422">
      <w:pPr>
        <w:widowControl w:val="0"/>
        <w:tabs>
          <w:tab w:val="left" w:pos="-5387"/>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7EDB56A"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2. ПОЛОЖЕНИЕ О РЕГУЛИРОВАНИИ ЗЕМЛЕПОЛЬЗОВАНИЯ И ЗАСТРОЙКИ ОРГАНАМИ МЕСТНОГО САМОУПРАВЛЕНИЯ</w:t>
      </w:r>
    </w:p>
    <w:p w14:paraId="7555A6C7"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p>
    <w:p w14:paraId="71EC297C" w14:textId="6B0261E5" w:rsidR="00C30422" w:rsidRPr="005B39C8" w:rsidRDefault="00C30422" w:rsidP="00C30422">
      <w:pPr>
        <w:ind w:firstLine="567"/>
        <w:jc w:val="center"/>
        <w:outlineLvl w:val="0"/>
        <w:rPr>
          <w:rFonts w:ascii="Times New Roman" w:eastAsia="Times New Roman" w:hAnsi="Times New Roman" w:cs="Times New Roman"/>
          <w:b/>
          <w:sz w:val="24"/>
          <w:szCs w:val="24"/>
        </w:rPr>
      </w:pPr>
      <w:r w:rsidRPr="005B39C8">
        <w:rPr>
          <w:rFonts w:ascii="Times New Roman" w:eastAsia="Times New Roman" w:hAnsi="Times New Roman" w:cs="Times New Roman"/>
          <w:b/>
          <w:sz w:val="24"/>
          <w:szCs w:val="24"/>
        </w:rPr>
        <w:t xml:space="preserve">Статья 5. Перераспределение полномочий между органами местного самоуправления муниципального образования </w:t>
      </w:r>
      <w:r w:rsidR="00E7051F">
        <w:rPr>
          <w:rFonts w:ascii="Times New Roman" w:eastAsia="Times New Roman" w:hAnsi="Times New Roman" w:cs="Times New Roman"/>
          <w:b/>
          <w:sz w:val="24"/>
          <w:szCs w:val="24"/>
          <w:lang w:eastAsia="ru-RU" w:bidi="en-US"/>
        </w:rPr>
        <w:t>Рисовое</w:t>
      </w:r>
      <w:r w:rsidRPr="005B39C8">
        <w:rPr>
          <w:rFonts w:ascii="Times New Roman" w:eastAsia="Times New Roman" w:hAnsi="Times New Roman" w:cs="Times New Roman"/>
          <w:b/>
          <w:sz w:val="24"/>
          <w:szCs w:val="24"/>
          <w:lang w:eastAsia="ru-RU" w:bidi="en-US"/>
        </w:rPr>
        <w:t xml:space="preserve"> сельское поселение</w:t>
      </w:r>
      <w:r w:rsidRPr="005B39C8">
        <w:rPr>
          <w:rFonts w:ascii="Times New Roman" w:eastAsia="Times New Roman" w:hAnsi="Times New Roman" w:cs="Times New Roman"/>
          <w:b/>
          <w:sz w:val="24"/>
          <w:szCs w:val="24"/>
        </w:rPr>
        <w:t xml:space="preserve"> и органами государственной власти Краснодарского края</w:t>
      </w:r>
    </w:p>
    <w:p w14:paraId="0C006A5E" w14:textId="77777777" w:rsidR="00C30422" w:rsidRDefault="00C30422" w:rsidP="00C30422">
      <w:pPr>
        <w:spacing w:after="120"/>
        <w:ind w:left="709"/>
        <w:contextualSpacing/>
        <w:jc w:val="both"/>
        <w:rPr>
          <w:rFonts w:ascii="Times New Roman" w:eastAsia="Times New Roman" w:hAnsi="Times New Roman" w:cs="Times New Roman"/>
          <w:sz w:val="24"/>
          <w:szCs w:val="24"/>
          <w:lang w:eastAsia="ru-RU" w:bidi="en-US"/>
        </w:rPr>
      </w:pPr>
    </w:p>
    <w:p w14:paraId="06FD566B"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Полномочия органов местного самоуправления муниципального образования и органов исполнительной власти Краснодарского края в области градостроительной деятельности и земельных отношений могут быть перераспределены в порядке, предусмотренном </w:t>
      </w:r>
      <w:hyperlink r:id="rId11"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частью 1.2 статьи 17</w:t>
        </w:r>
      </w:hyperlink>
      <w:r w:rsidRPr="005B39C8">
        <w:rPr>
          <w:rFonts w:ascii="Times New Roman" w:eastAsia="Times New Roman" w:hAnsi="Times New Roman" w:cs="Times New Roman"/>
          <w:sz w:val="24"/>
          <w:szCs w:val="24"/>
          <w:lang w:eastAsia="ru-RU" w:bidi="en-US"/>
        </w:rPr>
        <w:t xml:space="preserve"> Федерального закона от 6 октября 2003 </w:t>
      </w:r>
      <w:r w:rsidRPr="005B39C8">
        <w:rPr>
          <w:rFonts w:ascii="Times New Roman" w:eastAsia="Times New Roman" w:hAnsi="Times New Roman" w:cs="Times New Roman"/>
          <w:sz w:val="24"/>
          <w:szCs w:val="24"/>
          <w:lang w:eastAsia="ru-RU" w:bidi="en-US"/>
        </w:rPr>
        <w:lastRenderedPageBreak/>
        <w:t>года. № 131-ФЗ «Об общих принципах организации местного самоуправления в Российской Федерации», а также на основании Законов Краснодарского края.</w:t>
      </w:r>
    </w:p>
    <w:p w14:paraId="3FE8F82D"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Срок наделения органов местного самоуправления государственными полномочиями в области градостроительной деятельности и земельных отношений определяется Законом Краснодарского края.</w:t>
      </w:r>
    </w:p>
    <w:p w14:paraId="67859DC1"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Орган местного самоуправления муниципального образования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Уставом муниципального образования, и иными федеральными законами, законами Краснодарского края. </w:t>
      </w:r>
    </w:p>
    <w:p w14:paraId="0C01D2E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3D059175"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8" w:name="_Toc385362221"/>
      <w:r w:rsidRPr="005B16DA">
        <w:rPr>
          <w:rFonts w:ascii="Times New Roman" w:eastAsia="Times New Roman" w:hAnsi="Times New Roman" w:cs="Times New Roman"/>
          <w:b/>
          <w:sz w:val="24"/>
          <w:szCs w:val="24"/>
        </w:rPr>
        <w:t xml:space="preserve">Статья 6. Комиссия </w:t>
      </w:r>
      <w:bookmarkStart w:id="9" w:name="_Hlk133576255"/>
      <w:r w:rsidRPr="005B16DA">
        <w:rPr>
          <w:rFonts w:ascii="Times New Roman" w:eastAsia="Times New Roman" w:hAnsi="Times New Roman" w:cs="Times New Roman"/>
          <w:b/>
          <w:sz w:val="24"/>
          <w:szCs w:val="24"/>
        </w:rPr>
        <w:t xml:space="preserve">по подготовке проектов по внесению изменений в правила землепользования и застройки </w:t>
      </w:r>
      <w:bookmarkEnd w:id="8"/>
      <w:bookmarkEnd w:id="9"/>
      <w:r w:rsidRPr="005B16DA">
        <w:rPr>
          <w:rFonts w:ascii="Times New Roman" w:eastAsia="Times New Roman" w:hAnsi="Times New Roman" w:cs="Times New Roman"/>
          <w:b/>
          <w:sz w:val="24"/>
          <w:szCs w:val="24"/>
        </w:rPr>
        <w:t xml:space="preserve">сельских поселений </w:t>
      </w:r>
      <w:r w:rsidR="00BE7098">
        <w:rPr>
          <w:rFonts w:ascii="Times New Roman" w:eastAsia="Times New Roman" w:hAnsi="Times New Roman" w:cs="Times New Roman"/>
          <w:b/>
          <w:sz w:val="24"/>
          <w:szCs w:val="24"/>
        </w:rPr>
        <w:t>Славянского</w:t>
      </w:r>
      <w:r w:rsidRPr="005B16DA">
        <w:rPr>
          <w:rFonts w:ascii="Times New Roman" w:eastAsia="Times New Roman" w:hAnsi="Times New Roman" w:cs="Times New Roman"/>
          <w:b/>
          <w:sz w:val="24"/>
          <w:szCs w:val="24"/>
        </w:rPr>
        <w:t xml:space="preserve"> района</w:t>
      </w:r>
    </w:p>
    <w:p w14:paraId="19AA1AA9" w14:textId="77777777" w:rsidR="00C30422" w:rsidRPr="005B16DA" w:rsidRDefault="00C30422" w:rsidP="00C30422">
      <w:pPr>
        <w:tabs>
          <w:tab w:val="left" w:pos="1134"/>
        </w:tabs>
        <w:ind w:firstLine="709"/>
        <w:contextualSpacing/>
        <w:jc w:val="both"/>
        <w:rPr>
          <w:rFonts w:ascii="Times New Roman" w:eastAsia="Times New Roman" w:hAnsi="Times New Roman" w:cs="Times New Roman"/>
          <w:sz w:val="24"/>
          <w:szCs w:val="24"/>
          <w:lang w:eastAsia="ru-RU"/>
        </w:rPr>
      </w:pPr>
    </w:p>
    <w:p w14:paraId="3FDF0675" w14:textId="19291808" w:rsidR="00C30422" w:rsidRPr="00FB3EA3" w:rsidRDefault="00C30422"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является постоянно действующим консультативным органом 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формируется для обеспечения реализации настоящих Правил.</w:t>
      </w:r>
    </w:p>
    <w:p w14:paraId="40364643" w14:textId="5C2569BF" w:rsidR="0059013E" w:rsidRPr="00FB3EA3" w:rsidRDefault="0059013E"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Положение, регулирующее состав и порядок деятельности Комиссии,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утверждается нормативным правовым актом администрации муниципального образования Славянский район.</w:t>
      </w:r>
    </w:p>
    <w:p w14:paraId="0BDB5F2A" w14:textId="29A52F7E" w:rsidR="00C30422" w:rsidRPr="00FB3EA3" w:rsidRDefault="00C30422"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осуществляет свою деятельность в соответствии с</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законодательством Российской Федерации, настоящими Правилами, Постановлением о Подготовке и иными муниципальными правовыми актами.</w:t>
      </w:r>
    </w:p>
    <w:p w14:paraId="79DE9703" w14:textId="77777777" w:rsidR="00C30422" w:rsidRPr="005B16DA" w:rsidRDefault="00C30422" w:rsidP="00C30422">
      <w:pPr>
        <w:tabs>
          <w:tab w:val="left" w:pos="1134"/>
        </w:tabs>
        <w:spacing w:after="120"/>
        <w:ind w:firstLine="709"/>
        <w:contextualSpacing/>
        <w:jc w:val="both"/>
        <w:rPr>
          <w:rFonts w:ascii="Times New Roman" w:eastAsia="Times New Roman" w:hAnsi="Times New Roman" w:cs="Times New Roman"/>
          <w:sz w:val="24"/>
          <w:szCs w:val="24"/>
          <w:lang w:eastAsia="ru-RU"/>
        </w:rPr>
      </w:pPr>
    </w:p>
    <w:p w14:paraId="6B54363D"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B1AE96"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3835DA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7. Общие положения о градостроительном регламенте</w:t>
      </w:r>
    </w:p>
    <w:p w14:paraId="11AD7DA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7B963E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E3B5E2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Градостроительные регламенты в настоящих Правилах установлены и действуют в соответствии со статьей 36 Градостроительного кодекса Российской Федерации.</w:t>
      </w:r>
    </w:p>
    <w:p w14:paraId="3697DCF4" w14:textId="77777777" w:rsidR="00C30422" w:rsidRPr="005B16DA" w:rsidRDefault="00C30422" w:rsidP="00C30422">
      <w:pPr>
        <w:keepNext/>
        <w:keepLines/>
        <w:tabs>
          <w:tab w:val="left" w:pos="-5387"/>
          <w:tab w:val="left" w:pos="851"/>
        </w:tabs>
        <w:overflowPunct w:val="0"/>
        <w:autoSpaceDE w:val="0"/>
        <w:autoSpaceDN w:val="0"/>
        <w:adjustRightInd w:val="0"/>
        <w:spacing w:after="120"/>
        <w:ind w:firstLine="709"/>
        <w:jc w:val="both"/>
        <w:rPr>
          <w:rFonts w:ascii="Times New Roman" w:eastAsia="Times New Roman" w:hAnsi="Times New Roman" w:cs="Times New Roman"/>
          <w:bCs/>
          <w:color w:val="000000"/>
          <w:sz w:val="24"/>
          <w:szCs w:val="24"/>
          <w:lang w:eastAsia="ru-RU"/>
        </w:rPr>
      </w:pPr>
    </w:p>
    <w:p w14:paraId="7B044DD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8. Виды разрешенного использования земельных участков и объектов капитального строительства</w:t>
      </w:r>
    </w:p>
    <w:p w14:paraId="6F2BED3A"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0338B11A"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0EEDCA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0" w:name="dst100597"/>
      <w:bookmarkEnd w:id="10"/>
      <w:r w:rsidRPr="005B16DA">
        <w:rPr>
          <w:rFonts w:ascii="Times New Roman" w:eastAsia="Times New Roman" w:hAnsi="Times New Roman" w:cs="Times New Roman"/>
          <w:sz w:val="24"/>
          <w:szCs w:val="24"/>
          <w:lang w:eastAsia="ru-RU"/>
        </w:rPr>
        <w:t>1) основные виды разрешенного использования;</w:t>
      </w:r>
    </w:p>
    <w:p w14:paraId="5692F07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1" w:name="dst100598"/>
      <w:bookmarkEnd w:id="11"/>
      <w:r w:rsidRPr="005B16DA">
        <w:rPr>
          <w:rFonts w:ascii="Times New Roman" w:eastAsia="Times New Roman" w:hAnsi="Times New Roman" w:cs="Times New Roman"/>
          <w:sz w:val="24"/>
          <w:szCs w:val="24"/>
          <w:lang w:eastAsia="ru-RU"/>
        </w:rPr>
        <w:t>2) условно разрешенные виды использования;</w:t>
      </w:r>
    </w:p>
    <w:p w14:paraId="5E1F1BB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2" w:name="dst100599"/>
      <w:bookmarkEnd w:id="12"/>
      <w:r w:rsidRPr="005B16DA">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A77B85C"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3" w:name="dst100600"/>
      <w:bookmarkEnd w:id="13"/>
      <w:r w:rsidRPr="005B16DA">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DE8A30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4" w:name="dst1349"/>
      <w:bookmarkEnd w:id="14"/>
      <w:r w:rsidRPr="005B16DA">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0C3E657"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5" w:name="dst100601"/>
      <w:bookmarkEnd w:id="15"/>
      <w:r w:rsidRPr="005B16DA">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6686F6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6" w:name="dst100602"/>
      <w:bookmarkEnd w:id="16"/>
      <w:r w:rsidRPr="005B16DA">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F875794" w14:textId="0E89B653"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0422" w:rsidRPr="005B16DA">
        <w:rPr>
          <w:rFonts w:ascii="Times New Roman" w:eastAsia="Times New Roman" w:hAnsi="Times New Roman" w:cs="Times New Roman"/>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6379E56" w14:textId="0BEE4692"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30422" w:rsidRPr="005B16DA">
        <w:rPr>
          <w:rFonts w:ascii="Times New Roman" w:eastAsia="Times New Roman" w:hAnsi="Times New Roman" w:cs="Times New Roman"/>
          <w:sz w:val="24"/>
          <w:szCs w:val="24"/>
          <w:lang w:eastAsia="ru-RU"/>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EC20D59" w14:textId="1CE6970C"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30422" w:rsidRPr="005B16DA">
        <w:rPr>
          <w:rFonts w:ascii="Times New Roman" w:eastAsia="Times New Roman" w:hAnsi="Times New Roman" w:cs="Times New Roman"/>
          <w:sz w:val="24"/>
          <w:szCs w:val="24"/>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58713CF"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4A0FA512"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7" w:name="_Toc86830950"/>
      <w:r w:rsidRPr="005B16DA">
        <w:rPr>
          <w:rFonts w:ascii="Times New Roman" w:eastAsia="Times New Roman" w:hAnsi="Times New Roman" w:cs="Times New Roman"/>
          <w:b/>
          <w:sz w:val="24"/>
          <w:szCs w:val="24"/>
        </w:rPr>
        <w:t>Статья 9. Использование земельных участков и объектов капитального строительства, не соответствующих градостроительным регламентам</w:t>
      </w:r>
      <w:bookmarkEnd w:id="17"/>
    </w:p>
    <w:p w14:paraId="553C783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0BDC6CD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bookmarkStart w:id="18" w:name="Par211"/>
      <w:bookmarkEnd w:id="18"/>
      <w:r w:rsidRPr="005B16DA">
        <w:rPr>
          <w:rFonts w:ascii="Times New Roman" w:eastAsia="Times New Roman" w:hAnsi="Times New Roman" w:cs="Times New Roman"/>
          <w:color w:val="000000"/>
          <w:sz w:val="24"/>
          <w:szCs w:val="24"/>
          <w:lang w:eastAsia="ru-RU"/>
        </w:rPr>
        <w:t>1. Земельные участки или объекты капитального строительства, расположенные на территории муниципального образования ,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248109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1B0D88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86EA56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07CD3B44"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9" w:name="_Toc86830951"/>
      <w:r w:rsidRPr="005B16DA">
        <w:rPr>
          <w:rFonts w:ascii="Times New Roman" w:eastAsia="Times New Roman" w:hAnsi="Times New Roman" w:cs="Times New Roman"/>
          <w:b/>
          <w:sz w:val="24"/>
          <w:szCs w:val="24"/>
        </w:rPr>
        <w:t>Статья 10. Изменение видов разрешенного использования земельных участков и объектов капитального строительства</w:t>
      </w:r>
      <w:bookmarkEnd w:id="19"/>
    </w:p>
    <w:p w14:paraId="67674C0F"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0DDC9AC"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14:paraId="578E866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11C6083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536D8A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B16DA">
        <w:rPr>
          <w:rFonts w:ascii="Times New Roman" w:eastAsia="Times New Roman" w:hAnsi="Times New Roman" w:cs="Times New Roman"/>
          <w:color w:val="000000"/>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422B6B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52C78256"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0" w:name="_Toc517714589"/>
      <w:bookmarkStart w:id="21" w:name="_Toc519523355"/>
      <w:bookmarkStart w:id="22" w:name="_Toc13588328"/>
      <w:bookmarkStart w:id="23" w:name="_Toc90192033"/>
      <w:bookmarkStart w:id="24" w:name="_Toc190426356"/>
      <w:bookmarkStart w:id="25" w:name="_Toc280950844"/>
      <w:r w:rsidRPr="005B16DA">
        <w:rPr>
          <w:rFonts w:ascii="Times New Roman" w:eastAsia="Times New Roman" w:hAnsi="Times New Roman" w:cs="Times New Roman"/>
          <w:b/>
          <w:sz w:val="24"/>
          <w:szCs w:val="24"/>
        </w:rPr>
        <w:t>Статья 11. Предоставление разрешения на условно разрешенный вид использования земельного участка или объекта капитального строительства</w:t>
      </w:r>
      <w:bookmarkEnd w:id="20"/>
      <w:bookmarkEnd w:id="21"/>
      <w:bookmarkEnd w:id="22"/>
    </w:p>
    <w:p w14:paraId="4ADFF58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CDA5505"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2EFC5DA9"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 xml:space="preserve">2. </w:t>
      </w:r>
      <w:hyperlink r:id="rId12" w:history="1">
        <w:r w:rsidRPr="005B39C8">
          <w:rPr>
            <w:rFonts w:ascii="Times New Roman" w:eastAsia="Times New Roman" w:hAnsi="Times New Roman" w:cs="Times New Roman"/>
            <w:color w:val="000000"/>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hyperlink>
      <w:r w:rsidRPr="005B39C8">
        <w:rPr>
          <w:rFonts w:ascii="Times New Roman" w:eastAsia="Times New Roman" w:hAnsi="Times New Roman" w:cs="Times New Roman"/>
          <w:color w:val="000000"/>
          <w:sz w:val="24"/>
          <w:szCs w:val="24"/>
          <w:lang w:eastAsia="ru-RU"/>
        </w:rPr>
        <w:t xml:space="preserve"> осуществляется в соответствии со статьей 39 Градостроительного кодекса Российской Федерации.</w:t>
      </w:r>
    </w:p>
    <w:p w14:paraId="22A1E2C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3784CF18"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6" w:name="_Toc517714590"/>
      <w:bookmarkStart w:id="27" w:name="_Toc519523356"/>
      <w:bookmarkStart w:id="28" w:name="_Toc13588329"/>
      <w:bookmarkEnd w:id="23"/>
      <w:bookmarkEnd w:id="24"/>
      <w:bookmarkEnd w:id="25"/>
      <w:r w:rsidRPr="005B16DA">
        <w:rPr>
          <w:rFonts w:ascii="Times New Roman" w:eastAsia="Times New Roman" w:hAnsi="Times New Roman" w:cs="Times New Roman"/>
          <w:b/>
          <w:sz w:val="24"/>
          <w:szCs w:val="24"/>
        </w:rPr>
        <w:t>Статья 12.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6"/>
      <w:bookmarkEnd w:id="27"/>
      <w:bookmarkEnd w:id="28"/>
    </w:p>
    <w:p w14:paraId="7D09A26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75A8760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AC5BD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14:paraId="6F0D06F3"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1D08B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w:t>
      </w:r>
      <w:r w:rsidRPr="005B16DA">
        <w:rPr>
          <w:rFonts w:ascii="Times New Roman" w:eastAsia="Times New Roman" w:hAnsi="Times New Roman" w:cs="Times New Roman"/>
          <w:b/>
          <w:bCs/>
          <w:iCs/>
          <w:smallCaps/>
          <w:sz w:val="24"/>
          <w:szCs w:val="24"/>
          <w:lang w:eastAsia="zh-CN"/>
        </w:rPr>
        <w:t>4</w:t>
      </w:r>
      <w:r w:rsidRPr="005B16DA">
        <w:rPr>
          <w:rFonts w:ascii="Times New Roman" w:eastAsia="Times New Roman" w:hAnsi="Times New Roman" w:cs="Times New Roman"/>
          <w:b/>
          <w:bCs/>
          <w:iCs/>
          <w:smallCaps/>
          <w:sz w:val="24"/>
          <w:szCs w:val="24"/>
          <w:lang w:val="x-none" w:eastAsia="zh-CN"/>
        </w:rPr>
        <w:t>. ПОЛОЖЕНИЕ О ПОДГОТОВКЕ ДОКУМЕНТАЦИИ ПО ПЛАНИРОВКЕ ТЕРРИТОРИИ ОРГАНАМИ МЕСТНОГО САМОУПРАВЛЕНИЯ</w:t>
      </w:r>
    </w:p>
    <w:p w14:paraId="1890AE5D" w14:textId="77777777" w:rsidR="00C30422" w:rsidRPr="005B16DA" w:rsidRDefault="00C30422" w:rsidP="00C30422">
      <w:pPr>
        <w:keepLines/>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017DECAC" w14:textId="77777777" w:rsidR="00C30422" w:rsidRPr="005B16DA" w:rsidRDefault="00C30422" w:rsidP="00C30422">
      <w:pPr>
        <w:ind w:firstLine="567"/>
        <w:jc w:val="center"/>
        <w:outlineLvl w:val="0"/>
        <w:rPr>
          <w:rFonts w:ascii="Times New Roman" w:eastAsia="Times New Roman" w:hAnsi="Times New Roman" w:cs="Times New Roman"/>
          <w:b/>
          <w:color w:val="000000"/>
          <w:sz w:val="24"/>
          <w:szCs w:val="24"/>
          <w:lang w:eastAsia="ru-RU"/>
        </w:rPr>
      </w:pPr>
      <w:r w:rsidRPr="005B16DA">
        <w:rPr>
          <w:rFonts w:ascii="Times New Roman" w:eastAsia="Times New Roman" w:hAnsi="Times New Roman" w:cs="Times New Roman"/>
          <w:b/>
          <w:sz w:val="24"/>
          <w:szCs w:val="24"/>
        </w:rPr>
        <w:t>Статья 13. Общие положения о планировке территории</w:t>
      </w:r>
    </w:p>
    <w:p w14:paraId="56ED2F8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6444BB2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BCD01E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Подготовка документации по планировке территории осуществляется в соответствии с главой 5 Градостроительного кодекса Российской Федерации, с учётом </w:t>
      </w:r>
      <w:hyperlink r:id="rId13" w:anchor="/document/36978113/paragraph/11599/doclist/10018/1/0/0/JTVCJTdCJTIybmVlZF9jb3JyZWN0aW9uJTIyJTNBZmFsc2UlMkMlMjJjb250ZXh0JTIyJTNBJTIyJTVDdTA0NDIlNUN1MDQ0MCU1Q3UwNDM1JTVDdTA0MzElNUN1MDQzZSU1Q3UwNDMyJTVDdTA0MzAlNUN1MDQzZCU1Q3UwNDM4JTVDdTA0NGYlMjAlNUN1MDQzYSUy" w:history="1">
        <w:r w:rsidRPr="005B16DA">
          <w:rPr>
            <w:rFonts w:ascii="Times New Roman" w:eastAsia="Times New Roman" w:hAnsi="Times New Roman" w:cs="Times New Roman"/>
            <w:sz w:val="24"/>
            <w:szCs w:val="24"/>
            <w:lang w:eastAsia="ru-RU"/>
          </w:rPr>
          <w:t>Приказа департамента по архитектуре и градостроительству Краснодарского края от 16 апреля 2015 г. N 78 "Об утверждении нормативов градостроительного проектирования Краснодарского края" (с изменениями и дополнениями).</w:t>
        </w:r>
      </w:hyperlink>
    </w:p>
    <w:p w14:paraId="42CE542E"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0804613"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ПОЛОЖЕНИЕ О ПРОВЕДЕНИИ ОБЩЕСТВЕННЫХ ОБСУЖДЕНИЙ </w:t>
      </w:r>
      <w:r w:rsidRPr="0062348F">
        <w:rPr>
          <w:rFonts w:ascii="Times New Roman" w:eastAsia="Times New Roman" w:hAnsi="Times New Roman" w:cs="Times New Roman"/>
          <w:b/>
          <w:bCs/>
          <w:iCs/>
          <w:smallCaps/>
          <w:sz w:val="24"/>
          <w:szCs w:val="24"/>
          <w:lang w:val="x-none" w:eastAsia="zh-CN"/>
        </w:rPr>
        <w:t>ИЛИ ПУБЛИЧНЫХ СЛУШАНИЙ</w:t>
      </w:r>
      <w:r w:rsidRPr="005B16DA">
        <w:rPr>
          <w:rFonts w:ascii="Times New Roman" w:eastAsia="Times New Roman" w:hAnsi="Times New Roman" w:cs="Times New Roman"/>
          <w:b/>
          <w:bCs/>
          <w:iCs/>
          <w:smallCaps/>
          <w:sz w:val="24"/>
          <w:szCs w:val="24"/>
          <w:lang w:val="x-none" w:eastAsia="zh-CN"/>
        </w:rPr>
        <w:t xml:space="preserve"> ПО ВОПРОСАМ ЗЕМЛЕПОЛЬЗОВАНИЯ И ЗАСТРОЙКИ</w:t>
      </w:r>
    </w:p>
    <w:p w14:paraId="540D06D1"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sz w:val="24"/>
          <w:szCs w:val="24"/>
          <w:lang w:eastAsia="ru-RU"/>
        </w:rPr>
      </w:pPr>
    </w:p>
    <w:p w14:paraId="12CB5772"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 xml:space="preserve">Статья 14. </w:t>
      </w:r>
      <w:r w:rsidRPr="0062348F">
        <w:rPr>
          <w:rFonts w:ascii="Times New Roman" w:eastAsia="Times New Roman" w:hAnsi="Times New Roman" w:cs="Times New Roman"/>
          <w:b/>
          <w:sz w:val="24"/>
          <w:szCs w:val="24"/>
          <w:lang w:eastAsia="ru-RU"/>
        </w:rPr>
        <w:t>Общественные обсуждения или публичные слушания</w:t>
      </w:r>
      <w:r w:rsidRPr="005B16DA">
        <w:rPr>
          <w:rFonts w:ascii="Times New Roman" w:eastAsia="Times New Roman" w:hAnsi="Times New Roman" w:cs="Times New Roman"/>
          <w:b/>
          <w:sz w:val="24"/>
          <w:szCs w:val="24"/>
          <w:lang w:eastAsia="ru-RU"/>
        </w:rPr>
        <w:t xml:space="preserve"> по вопросам землепользования и застройки</w:t>
      </w:r>
    </w:p>
    <w:p w14:paraId="1DE6755A"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D30B55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bookmarkStart w:id="29" w:name="sub_1801"/>
    </w:p>
    <w:p w14:paraId="40AAAF6A"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Порядок и сроки проведения общественных обсуждений или публичных слушаний на территории муниципального образования регламентируется </w:t>
      </w:r>
      <w:hyperlink r:id="rId14" w:history="1">
        <w:r w:rsidRPr="005B16DA">
          <w:rPr>
            <w:rFonts w:ascii="Times New Roman" w:eastAsia="Times New Roman" w:hAnsi="Times New Roman" w:cs="Times New Roman"/>
            <w:sz w:val="24"/>
            <w:szCs w:val="24"/>
            <w:lang w:eastAsia="ru-RU"/>
          </w:rPr>
          <w:t>Градостроительным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5" w:history="1">
        <w:r w:rsidRPr="005B16DA">
          <w:rPr>
            <w:rFonts w:ascii="Times New Roman" w:eastAsia="Times New Roman" w:hAnsi="Times New Roman" w:cs="Times New Roman"/>
            <w:sz w:val="24"/>
            <w:szCs w:val="24"/>
            <w:lang w:eastAsia="ru-RU"/>
          </w:rPr>
          <w:t>Земельным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6" w:history="1">
        <w:r w:rsidRPr="005B16DA">
          <w:rPr>
            <w:rFonts w:ascii="Times New Roman" w:eastAsia="Times New Roman" w:hAnsi="Times New Roman" w:cs="Times New Roman"/>
            <w:sz w:val="24"/>
            <w:szCs w:val="24"/>
            <w:lang w:eastAsia="ru-RU"/>
          </w:rPr>
          <w:t>Федеральным законом</w:t>
        </w:r>
      </w:hyperlink>
      <w:r w:rsidRPr="005B16DA">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hyperlink r:id="rId17" w:history="1">
        <w:r w:rsidRPr="005B16DA">
          <w:rPr>
            <w:rFonts w:ascii="Times New Roman" w:eastAsia="Times New Roman" w:hAnsi="Times New Roman" w:cs="Times New Roman"/>
            <w:sz w:val="24"/>
            <w:szCs w:val="24"/>
            <w:lang w:eastAsia="ru-RU"/>
          </w:rPr>
          <w:t>Уставом</w:t>
        </w:r>
      </w:hyperlink>
      <w:r w:rsidRPr="005B16DA">
        <w:rPr>
          <w:rFonts w:ascii="Times New Roman" w:eastAsia="Times New Roman" w:hAnsi="Times New Roman" w:cs="Times New Roman"/>
          <w:sz w:val="24"/>
          <w:szCs w:val="24"/>
          <w:lang w:eastAsia="ru-RU"/>
        </w:rPr>
        <w:t xml:space="preserve"> муниципального образования, настоящими Правилами, иными нормативными актами.</w:t>
      </w:r>
    </w:p>
    <w:bookmarkEnd w:id="29"/>
    <w:p w14:paraId="6F184E4C" w14:textId="77777777" w:rsidR="00C30422" w:rsidRPr="005B16DA" w:rsidRDefault="00C30422" w:rsidP="00C30422">
      <w:pPr>
        <w:widowControl w:val="0"/>
        <w:overflowPunct w:val="0"/>
        <w:autoSpaceDE w:val="0"/>
        <w:autoSpaceDN w:val="0"/>
        <w:adjustRightInd w:val="0"/>
        <w:jc w:val="both"/>
        <w:rPr>
          <w:rFonts w:ascii="Times New Roman" w:eastAsia="Times New Roman" w:hAnsi="Times New Roman" w:cs="Times New Roman"/>
          <w:sz w:val="24"/>
          <w:szCs w:val="24"/>
          <w:lang w:eastAsia="ru-RU"/>
        </w:rPr>
      </w:pPr>
    </w:p>
    <w:p w14:paraId="12809C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w:t>
      </w:r>
      <w:bookmarkStart w:id="30" w:name="_Hlk120553148"/>
      <w:r w:rsidRPr="005B16DA">
        <w:rPr>
          <w:rFonts w:ascii="Times New Roman" w:eastAsia="Times New Roman" w:hAnsi="Times New Roman" w:cs="Times New Roman"/>
          <w:b/>
          <w:bCs/>
          <w:iCs/>
          <w:smallCaps/>
          <w:sz w:val="24"/>
          <w:szCs w:val="24"/>
          <w:lang w:val="x-none" w:eastAsia="zh-CN"/>
        </w:rPr>
        <w:t>ПОЛОЖЕНИЕ О ВНЕСЕНИИ ИЗМЕНЕНИЙ В ПРАВИЛА ЗЕМЛЕПОЛЬЗОВАНИЯ И ЗАСТРОЙКИ</w:t>
      </w:r>
    </w:p>
    <w:bookmarkEnd w:id="30"/>
    <w:p w14:paraId="6B0CC448" w14:textId="77777777" w:rsidR="00C30422" w:rsidRPr="005B16DA" w:rsidRDefault="00C30422" w:rsidP="00C30422">
      <w:pPr>
        <w:widowControl w:val="0"/>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63D2ED7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15. Порядок и основания для внесения изменений в правила землепользования и застройки</w:t>
      </w:r>
    </w:p>
    <w:p w14:paraId="2DEE1E5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30EDD74"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Внесение изменений в Правила осуществляется в порядке, предусмотренном законодательством Российской Федерации, Краснодарского края, муниципальными правовыми актами и настоящими Правилами.</w:t>
      </w:r>
    </w:p>
    <w:p w14:paraId="0C52698F"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Внесение изменений в Правила осуществляется в порядке, предусмотренном статьями 31 и 32, с учетом статьи 33 Градостроительного кодекса Российской Федерации.</w:t>
      </w:r>
    </w:p>
    <w:p w14:paraId="50A85230" w14:textId="77777777" w:rsidR="00C30422" w:rsidRPr="005B16DA" w:rsidRDefault="00C30422" w:rsidP="00C30422">
      <w:pPr>
        <w:widowControl w:val="0"/>
        <w:tabs>
          <w:tab w:val="left" w:pos="-5387"/>
          <w:tab w:val="left" w:pos="851"/>
        </w:tabs>
        <w:overflowPunct w:val="0"/>
        <w:autoSpaceDE w:val="0"/>
        <w:autoSpaceDN w:val="0"/>
        <w:adjustRightInd w:val="0"/>
        <w:ind w:firstLine="851"/>
        <w:jc w:val="both"/>
        <w:rPr>
          <w:rFonts w:ascii="Times New Roman" w:eastAsia="Times New Roman" w:hAnsi="Times New Roman" w:cs="Times New Roman"/>
          <w:color w:val="000000"/>
          <w:sz w:val="24"/>
          <w:szCs w:val="24"/>
          <w:lang w:eastAsia="ru-RU"/>
        </w:rPr>
      </w:pPr>
    </w:p>
    <w:p w14:paraId="6465E0F7"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6. ПОЛОЖЕНИЕ О РЕГУЛИРОВАНИИ ИНЫХ ВОПРОСОВ ЗЕМЛЕПОЛЬЗОВАНИЯ И ЗАСТРОЙКИ</w:t>
      </w:r>
    </w:p>
    <w:p w14:paraId="3374424B"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color w:val="000000"/>
          <w:sz w:val="24"/>
          <w:szCs w:val="24"/>
          <w:lang w:eastAsia="ru-RU"/>
        </w:rPr>
      </w:pPr>
    </w:p>
    <w:p w14:paraId="0E1FF391" w14:textId="77777777" w:rsidR="00C30422" w:rsidRPr="005B16DA" w:rsidRDefault="00C30422" w:rsidP="00C30422">
      <w:pPr>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rPr>
        <w:t>Статья 16. Комплексное развитие территории</w:t>
      </w:r>
    </w:p>
    <w:p w14:paraId="7ACFBD9D"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EAA3C3B"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33D5513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2. Вопросы, связанные с комплексным развитием территории, регулируются главой 10 Градостроительного кодекса Российской Федерации, иными законами и нормативно-правовыми актами Российской Федерации и Краснодарского края.</w:t>
      </w:r>
    </w:p>
    <w:p w14:paraId="1999842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3. Порядок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недвижимости регулируется приказом департамента по архитектуре и градостроительству Краснодарского края от 1 декабря 2021 г. № 315 «Об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16F5F2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4. 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18A126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принимаются согласно нормативам градостроительного проектирования и требованиям действующего законодательства.</w:t>
      </w:r>
    </w:p>
    <w:p w14:paraId="795811E0" w14:textId="77777777" w:rsidR="00C30422" w:rsidRDefault="00C30422" w:rsidP="00C30422">
      <w:pPr>
        <w:ind w:firstLine="567"/>
        <w:jc w:val="center"/>
        <w:outlineLvl w:val="0"/>
        <w:rPr>
          <w:rFonts w:ascii="Times New Roman" w:eastAsia="Times New Roman" w:hAnsi="Times New Roman" w:cs="Times New Roman"/>
          <w:b/>
          <w:sz w:val="24"/>
          <w:szCs w:val="24"/>
        </w:rPr>
      </w:pPr>
      <w:bookmarkStart w:id="31" w:name="_Toc385362259"/>
      <w:r w:rsidRPr="005B16DA">
        <w:rPr>
          <w:rFonts w:ascii="Times New Roman" w:eastAsia="Times New Roman" w:hAnsi="Times New Roman" w:cs="Times New Roman"/>
          <w:b/>
          <w:sz w:val="24"/>
          <w:szCs w:val="24"/>
        </w:rPr>
        <w:t>Статья 17. Ответственность за нарушения правил землепользования и застройки</w:t>
      </w:r>
    </w:p>
    <w:bookmarkEnd w:id="31"/>
    <w:p w14:paraId="42B2A9D3" w14:textId="77777777" w:rsidR="00C30422"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5B29C969" w14:textId="77777777" w:rsidR="00C30422" w:rsidRPr="00B00336" w:rsidRDefault="00C30422" w:rsidP="00B00336">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 от 30 декабря 2001 года №195-ФЗ, Законом Краснодарского края 23 июля 2003 года №608-КЗ «Об административных правонарушениях».</w:t>
      </w:r>
    </w:p>
    <w:p w14:paraId="6D209F1A" w14:textId="77777777" w:rsidR="00C30422" w:rsidRPr="00FC4752"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t>РАЗДЕЛ</w:t>
      </w:r>
      <w:r w:rsidR="00C30422" w:rsidRPr="00FC4752">
        <w:rPr>
          <w:rFonts w:ascii="Times New Roman" w:eastAsia="Times New Roman" w:hAnsi="Times New Roman" w:cs="Times New Roman"/>
          <w:b/>
          <w:bCs/>
          <w:caps/>
          <w:kern w:val="2"/>
          <w:sz w:val="28"/>
          <w:szCs w:val="32"/>
          <w:lang w:eastAsia="zh-CN"/>
        </w:rPr>
        <w:t xml:space="preserve"> II. КАРТА ГРАДОСТРОИТЕЛЬНОГО ЗОНИРОВАНИЯ,</w:t>
      </w:r>
    </w:p>
    <w:p w14:paraId="1784A01C" w14:textId="77777777" w:rsidR="00C30422" w:rsidRPr="00FC4752"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Pr>
          <w:rFonts w:ascii="Times New Roman" w:eastAsia="Times New Roman" w:hAnsi="Times New Roman" w:cs="Times New Roman"/>
          <w:b/>
          <w:bCs/>
          <w:iCs/>
          <w:smallCaps/>
          <w:sz w:val="24"/>
          <w:szCs w:val="24"/>
          <w:lang w:eastAsia="zh-CN"/>
        </w:rPr>
        <w:t>ГЛАВА</w:t>
      </w:r>
      <w:r w:rsidRPr="00FC4752">
        <w:rPr>
          <w:rFonts w:ascii="Times New Roman" w:eastAsia="Times New Roman" w:hAnsi="Times New Roman" w:cs="Times New Roman"/>
          <w:b/>
          <w:bCs/>
          <w:iCs/>
          <w:smallCaps/>
          <w:sz w:val="24"/>
          <w:szCs w:val="24"/>
          <w:lang w:val="x-none" w:eastAsia="zh-CN"/>
        </w:rPr>
        <w:t xml:space="preserve"> </w:t>
      </w:r>
      <w:r>
        <w:rPr>
          <w:rFonts w:ascii="Times New Roman" w:eastAsia="Times New Roman" w:hAnsi="Times New Roman" w:cs="Times New Roman"/>
          <w:b/>
          <w:bCs/>
          <w:iCs/>
          <w:smallCaps/>
          <w:sz w:val="24"/>
          <w:szCs w:val="24"/>
          <w:lang w:eastAsia="zh-CN"/>
        </w:rPr>
        <w:t>7</w:t>
      </w:r>
      <w:r w:rsidRPr="00FC4752">
        <w:rPr>
          <w:rFonts w:ascii="Times New Roman" w:eastAsia="Times New Roman" w:hAnsi="Times New Roman" w:cs="Times New Roman"/>
          <w:b/>
          <w:bCs/>
          <w:iCs/>
          <w:smallCaps/>
          <w:sz w:val="24"/>
          <w:szCs w:val="24"/>
          <w:lang w:val="x-none" w:eastAsia="zh-CN"/>
        </w:rPr>
        <w:t>. КАРТА ГРАДОСТРОИТЕЛЬНОГО ЗОНИРОВАНИЯ</w:t>
      </w:r>
    </w:p>
    <w:p w14:paraId="55FF08CB" w14:textId="77777777" w:rsidR="00C30422" w:rsidRPr="00FC4752" w:rsidRDefault="00C30422" w:rsidP="00C30422">
      <w:pPr>
        <w:jc w:val="center"/>
        <w:rPr>
          <w:rFonts w:ascii="Times New Roman" w:eastAsia="Times New Roman" w:hAnsi="Times New Roman" w:cs="Times New Roman"/>
          <w:b/>
          <w:sz w:val="24"/>
          <w:szCs w:val="24"/>
        </w:rPr>
      </w:pPr>
    </w:p>
    <w:p w14:paraId="34013D8C"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18</w:t>
      </w:r>
      <w:r w:rsidRPr="00FC4752">
        <w:rPr>
          <w:rFonts w:ascii="Times New Roman" w:eastAsia="Times New Roman" w:hAnsi="Times New Roman" w:cs="Times New Roman"/>
          <w:b/>
          <w:sz w:val="24"/>
          <w:szCs w:val="24"/>
        </w:rPr>
        <w:t>. Порядок установления территориальных зон</w:t>
      </w:r>
    </w:p>
    <w:p w14:paraId="2EA2E99E" w14:textId="77777777" w:rsidR="00C30422" w:rsidRPr="00FC4752" w:rsidRDefault="00C30422" w:rsidP="00C30422"/>
    <w:p w14:paraId="3AE9305C" w14:textId="7DB32930" w:rsidR="00C30422" w:rsidRPr="00B13967"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В результате градостроительного зонирования территории </w:t>
      </w:r>
      <w:r w:rsidR="00E7051F">
        <w:rPr>
          <w:rFonts w:ascii="Times New Roman" w:eastAsia="Times New Roman" w:hAnsi="Times New Roman" w:cs="Times New Roman"/>
          <w:sz w:val="24"/>
          <w:szCs w:val="24"/>
        </w:rPr>
        <w:t>Рисового</w:t>
      </w:r>
      <w:r w:rsidRPr="0012558C">
        <w:rPr>
          <w:rFonts w:ascii="Times New Roman" w:eastAsia="Times New Roman" w:hAnsi="Times New Roman" w:cs="Times New Roman"/>
          <w:sz w:val="24"/>
          <w:szCs w:val="24"/>
        </w:rPr>
        <w:t xml:space="preserve"> сельского поселения установлены территориальные зоны, отображенные на карте градостроительного зонирования.</w:t>
      </w:r>
    </w:p>
    <w:p w14:paraId="1EF10AB9"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14:paraId="203511C2"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На карте </w:t>
      </w:r>
      <w:hyperlink r:id="rId18" w:anchor="/document/12138258/entry/106" w:history="1">
        <w:r w:rsidRPr="0012558C">
          <w:rPr>
            <w:rFonts w:ascii="Times New Roman" w:eastAsia="Times New Roman" w:hAnsi="Times New Roman" w:cs="Times New Roman"/>
            <w:sz w:val="24"/>
            <w:szCs w:val="24"/>
          </w:rPr>
          <w:t>градостроительного зонирования</w:t>
        </w:r>
      </w:hyperlink>
      <w:r w:rsidRPr="0012558C">
        <w:rPr>
          <w:rFonts w:ascii="Times New Roman" w:eastAsia="Times New Roman" w:hAnsi="Times New Roman" w:cs="Times New Roman"/>
          <w:sz w:val="24"/>
          <w:szCs w:val="24"/>
        </w:rPr>
        <w:t xml:space="preserve"> устанавливаются границы </w:t>
      </w:r>
      <w:hyperlink r:id="rId19" w:anchor="/document/12138258/entry/107" w:history="1">
        <w:r w:rsidRPr="0012558C">
          <w:rPr>
            <w:rFonts w:ascii="Times New Roman" w:eastAsia="Times New Roman" w:hAnsi="Times New Roman" w:cs="Times New Roman"/>
            <w:sz w:val="24"/>
            <w:szCs w:val="24"/>
          </w:rPr>
          <w:t>территориальных зон</w:t>
        </w:r>
      </w:hyperlink>
      <w:r w:rsidRPr="0012558C">
        <w:rPr>
          <w:rFonts w:ascii="Times New Roman" w:eastAsia="Times New Roman" w:hAnsi="Times New Roman" w:cs="Times New Roman"/>
          <w:sz w:val="24"/>
          <w:szCs w:val="24"/>
        </w:rPr>
        <w:t>. Границы территориальных зон установлены с учетом:</w:t>
      </w:r>
    </w:p>
    <w:p w14:paraId="2EF6FBF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42C3CC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функциональных зон и параметров их планируемого развития, определенных генеральным планом;</w:t>
      </w:r>
    </w:p>
    <w:p w14:paraId="4025155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xml:space="preserve">– определенных Градостроительным </w:t>
      </w:r>
      <w:hyperlink r:id="rId20" w:tooltip="&quot;Градостроительный кодекс Российской Федерации&quot; от 29.12.2004 N 190-ФЗ (ред. от 03.08.2018) (с изм. и доп., вступ. в силу с 01.09.2018){КонсультантПлюс}" w:history="1">
        <w:r w:rsidRPr="00C22198">
          <w:rPr>
            <w:rFonts w:ascii="Times New Roman" w:eastAsia="Times New Roman" w:hAnsi="Times New Roman" w:cs="Times New Roman"/>
            <w:sz w:val="24"/>
            <w:szCs w:val="24"/>
          </w:rPr>
          <w:t>кодексом</w:t>
        </w:r>
      </w:hyperlink>
      <w:r w:rsidRPr="00C22198">
        <w:rPr>
          <w:rFonts w:ascii="Times New Roman" w:eastAsia="Times New Roman" w:hAnsi="Times New Roman" w:cs="Times New Roman"/>
          <w:sz w:val="24"/>
          <w:szCs w:val="24"/>
        </w:rPr>
        <w:t xml:space="preserve"> Российской Федерации территориальных зон;</w:t>
      </w:r>
    </w:p>
    <w:p w14:paraId="69B032B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сложившейся планировки территории и существующего землепользования;</w:t>
      </w:r>
    </w:p>
    <w:p w14:paraId="2795C82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планируемых изменений границ земель различных категорий;</w:t>
      </w:r>
    </w:p>
    <w:p w14:paraId="382D6D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14:paraId="41D5149C"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2684763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Границы территориальных зон могут устанавливаться по:</w:t>
      </w:r>
    </w:p>
    <w:p w14:paraId="42B7279E"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линиям магистралей, улиц, проездов, разделяющих транспортные потоки противоположных направлений;</w:t>
      </w:r>
    </w:p>
    <w:p w14:paraId="0777AED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красным линиям;</w:t>
      </w:r>
    </w:p>
    <w:p w14:paraId="157C45A8"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земельных участков;</w:t>
      </w:r>
    </w:p>
    <w:p w14:paraId="5B88EAB0"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населенных пунктов в пределах городского округа;</w:t>
      </w:r>
    </w:p>
    <w:p w14:paraId="2EA045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городского округа;</w:t>
      </w:r>
    </w:p>
    <w:p w14:paraId="559D81E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естественным границам природных объектов;</w:t>
      </w:r>
    </w:p>
    <w:p w14:paraId="168D00B1"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иным границам.</w:t>
      </w:r>
    </w:p>
    <w:p w14:paraId="3A603941"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Формирование одного земельного участка из нескольких земельных участков</w:t>
      </w:r>
      <w:r>
        <w:rPr>
          <w:rFonts w:ascii="Times New Roman" w:eastAsia="Times New Roman" w:hAnsi="Times New Roman" w:cs="Times New Roman"/>
          <w:sz w:val="24"/>
          <w:szCs w:val="24"/>
        </w:rPr>
        <w:t>,</w:t>
      </w:r>
      <w:r w:rsidRPr="0012558C">
        <w:rPr>
          <w:rFonts w:ascii="Times New Roman" w:eastAsia="Times New Roman" w:hAnsi="Times New Roman" w:cs="Times New Roman"/>
          <w:sz w:val="24"/>
          <w:szCs w:val="24"/>
        </w:rPr>
        <w:t xml:space="preserve"> расположенных в различных территориальных зонах, не допускается.</w:t>
      </w:r>
    </w:p>
    <w:p w14:paraId="188139DF"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w:t>
      </w:r>
    </w:p>
    <w:p w14:paraId="3095EFE3"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320A312"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Карта градостроительного зонирования применяется одновременно с картой</w:t>
      </w:r>
    </w:p>
    <w:p w14:paraId="161CA79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(картами) с отображением границ зон с особыми условиями использования территорий, границ территорий объектов культурного наследия.</w:t>
      </w:r>
    </w:p>
    <w:p w14:paraId="6455C1E4"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Правилами для каждой территориальной зоны индивидуально, с учетом</w:t>
      </w:r>
    </w:p>
    <w:p w14:paraId="48FC329A"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14:paraId="0E2E119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Настоящие Правила включают в себя карты:</w:t>
      </w:r>
    </w:p>
    <w:p w14:paraId="1864B66E"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bookmarkStart w:id="32" w:name="_Hlk106131311"/>
      <w:r w:rsidRPr="00FC4752">
        <w:rPr>
          <w:rFonts w:ascii="Times New Roman" w:eastAsia="Times New Roman" w:hAnsi="Times New Roman" w:cs="Times New Roman"/>
          <w:sz w:val="24"/>
          <w:szCs w:val="24"/>
          <w:lang w:eastAsia="ru-RU"/>
        </w:rPr>
        <w:t>1) Карта градостроительного зонирования;</w:t>
      </w:r>
    </w:p>
    <w:p w14:paraId="6AB749C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2) Карта зон с особыми условиями использования территорий (Приложения 1</w:t>
      </w:r>
      <w:r w:rsidRPr="00C33897">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к Правилам)</w:t>
      </w:r>
    </w:p>
    <w:p w14:paraId="1495B9B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 xml:space="preserve">3) Карта </w:t>
      </w:r>
      <w:r w:rsidRPr="00B2564F">
        <w:rPr>
          <w:rFonts w:ascii="Times New Roman" w:eastAsia="Times New Roman" w:hAnsi="Times New Roman" w:cs="Times New Roman"/>
          <w:sz w:val="24"/>
          <w:szCs w:val="24"/>
          <w:lang w:eastAsia="ru-RU"/>
        </w:rPr>
        <w:t>границ территорий</w:t>
      </w:r>
      <w:r>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объектов культурного наследия (объект</w:t>
      </w:r>
      <w:r w:rsidRPr="00C33897">
        <w:rPr>
          <w:rFonts w:ascii="Times New Roman" w:eastAsia="Times New Roman" w:hAnsi="Times New Roman" w:cs="Times New Roman"/>
          <w:sz w:val="24"/>
          <w:szCs w:val="24"/>
          <w:lang w:eastAsia="ru-RU"/>
        </w:rPr>
        <w:t>ы</w:t>
      </w:r>
      <w:r w:rsidRPr="00FC4752">
        <w:rPr>
          <w:rFonts w:ascii="Times New Roman" w:eastAsia="Times New Roman" w:hAnsi="Times New Roman" w:cs="Times New Roman"/>
          <w:sz w:val="24"/>
          <w:szCs w:val="24"/>
          <w:lang w:eastAsia="ru-RU"/>
        </w:rPr>
        <w:t xml:space="preserve"> археологического наследия) </w:t>
      </w:r>
      <w:bookmarkEnd w:id="32"/>
      <w:r w:rsidRPr="00FC4752">
        <w:rPr>
          <w:rFonts w:ascii="Times New Roman" w:eastAsia="Times New Roman" w:hAnsi="Times New Roman" w:cs="Times New Roman"/>
          <w:sz w:val="24"/>
          <w:szCs w:val="24"/>
          <w:lang w:eastAsia="ru-RU"/>
        </w:rPr>
        <w:t xml:space="preserve">(Приложение </w:t>
      </w:r>
      <w:r w:rsidRPr="00C33897">
        <w:rPr>
          <w:rFonts w:ascii="Times New Roman" w:eastAsia="Times New Roman" w:hAnsi="Times New Roman" w:cs="Times New Roman"/>
          <w:sz w:val="24"/>
          <w:szCs w:val="24"/>
          <w:lang w:eastAsia="ru-RU"/>
        </w:rPr>
        <w:t>2</w:t>
      </w:r>
      <w:r w:rsidRPr="00FC4752">
        <w:rPr>
          <w:rFonts w:ascii="Times New Roman" w:eastAsia="Times New Roman" w:hAnsi="Times New Roman" w:cs="Times New Roman"/>
          <w:sz w:val="24"/>
          <w:szCs w:val="24"/>
          <w:lang w:eastAsia="ru-RU"/>
        </w:rPr>
        <w:t xml:space="preserve"> к Правилам, отнесено к сведениям ограниченного доступа).</w:t>
      </w:r>
    </w:p>
    <w:p w14:paraId="4F01C52B" w14:textId="77777777" w:rsidR="00C30422" w:rsidRDefault="00C30422" w:rsidP="00C30422"/>
    <w:p w14:paraId="11F5E4DB" w14:textId="0018B317" w:rsidR="00C30422" w:rsidRPr="00FC4752" w:rsidRDefault="00C30422" w:rsidP="00C30422">
      <w:pPr>
        <w:ind w:firstLine="567"/>
        <w:jc w:val="center"/>
        <w:outlineLvl w:val="0"/>
        <w:rPr>
          <w:rFonts w:ascii="Times New Roman" w:eastAsia="Times New Roman" w:hAnsi="Times New Roman" w:cs="Times New Roman"/>
          <w:b/>
          <w:sz w:val="24"/>
          <w:szCs w:val="24"/>
        </w:rPr>
      </w:pPr>
      <w:bookmarkStart w:id="33" w:name="sub_1013"/>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19</w:t>
      </w:r>
      <w:r w:rsidRPr="00FC4752">
        <w:rPr>
          <w:rFonts w:ascii="Times New Roman" w:eastAsia="Times New Roman" w:hAnsi="Times New Roman" w:cs="Times New Roman"/>
          <w:b/>
          <w:sz w:val="24"/>
          <w:szCs w:val="24"/>
        </w:rPr>
        <w:t xml:space="preserve">. Виды, состав и кодовое обозначение территориальных зон, установленных на карте градостроительного зонирования </w:t>
      </w:r>
      <w:r w:rsidR="00E7051F">
        <w:rPr>
          <w:rFonts w:ascii="Times New Roman" w:eastAsia="Times New Roman" w:hAnsi="Times New Roman" w:cs="Times New Roman"/>
          <w:b/>
          <w:sz w:val="24"/>
          <w:szCs w:val="24"/>
        </w:rPr>
        <w:t>Рисового</w:t>
      </w:r>
      <w:r>
        <w:rPr>
          <w:rFonts w:ascii="Times New Roman" w:eastAsia="Times New Roman" w:hAnsi="Times New Roman" w:cs="Times New Roman"/>
          <w:b/>
          <w:sz w:val="24"/>
          <w:szCs w:val="24"/>
        </w:rPr>
        <w:t xml:space="preserve"> сельского поселения </w:t>
      </w:r>
      <w:r w:rsidR="00BE7098">
        <w:rPr>
          <w:rFonts w:ascii="Times New Roman" w:eastAsia="Times New Roman" w:hAnsi="Times New Roman" w:cs="Times New Roman"/>
          <w:b/>
          <w:sz w:val="24"/>
          <w:szCs w:val="24"/>
          <w:lang w:eastAsia="zh-CN"/>
        </w:rPr>
        <w:t>Славянского</w:t>
      </w:r>
      <w:r w:rsidRPr="002100C4">
        <w:rPr>
          <w:rFonts w:ascii="Times New Roman" w:eastAsia="Times New Roman" w:hAnsi="Times New Roman" w:cs="Times New Roman"/>
          <w:b/>
          <w:sz w:val="24"/>
          <w:szCs w:val="24"/>
          <w:lang w:eastAsia="zh-CN"/>
        </w:rPr>
        <w:t xml:space="preserve"> района</w:t>
      </w:r>
    </w:p>
    <w:p w14:paraId="21595E0F" w14:textId="77777777" w:rsidR="00C30422" w:rsidRPr="00FC4752" w:rsidRDefault="00C30422" w:rsidP="00C30422"/>
    <w:p w14:paraId="7C7A1746" w14:textId="77777777" w:rsidR="00C30422" w:rsidRPr="00FC4752" w:rsidRDefault="00C30422" w:rsidP="00C30422">
      <w:pPr>
        <w:widowControl w:val="0"/>
        <w:numPr>
          <w:ilvl w:val="0"/>
          <w:numId w:val="7"/>
        </w:numPr>
        <w:autoSpaceDE w:val="0"/>
        <w:autoSpaceDN w:val="0"/>
        <w:adjustRightInd w:val="0"/>
        <w:spacing w:after="160" w:line="259" w:lineRule="auto"/>
        <w:contextualSpacing/>
        <w:jc w:val="both"/>
        <w:rPr>
          <w:rFonts w:ascii="Times New Roman" w:eastAsia="Times New Roman" w:hAnsi="Times New Roman" w:cs="Times New Roman"/>
          <w:sz w:val="24"/>
          <w:szCs w:val="24"/>
        </w:rPr>
      </w:pPr>
      <w:bookmarkStart w:id="34" w:name="sub_11301"/>
      <w:bookmarkEnd w:id="33"/>
      <w:r w:rsidRPr="00FC4752">
        <w:rPr>
          <w:rFonts w:ascii="Times New Roman" w:eastAsia="Times New Roman" w:hAnsi="Times New Roman" w:cs="Times New Roman"/>
          <w:sz w:val="24"/>
          <w:szCs w:val="24"/>
        </w:rPr>
        <w:t>На карте градостроительного зонирования установлены следующие</w:t>
      </w:r>
    </w:p>
    <w:p w14:paraId="72DBD09D"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территориальные зоны:</w:t>
      </w:r>
    </w:p>
    <w:p w14:paraId="75DEFE5C"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2015"/>
        <w:gridCol w:w="7194"/>
      </w:tblGrid>
      <w:tr w:rsidR="00C30422" w:rsidRPr="00CB6FCE" w14:paraId="18489E3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vAlign w:val="center"/>
          </w:tcPr>
          <w:p w14:paraId="06D0FBD9"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bookmarkStart w:id="35" w:name="_Hlk90978510"/>
            <w:r w:rsidRPr="00CB6FCE">
              <w:rPr>
                <w:rFonts w:ascii="Times New Roman" w:eastAsia="SimSun" w:hAnsi="Times New Roman" w:cs="Times New Roman"/>
                <w:sz w:val="24"/>
                <w:szCs w:val="24"/>
                <w:lang w:eastAsia="zh-CN"/>
              </w:rPr>
              <w:t>Кодовые обозначения территориальных зон</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6104"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r w:rsidRPr="00CB6FCE">
              <w:rPr>
                <w:rFonts w:ascii="Times New Roman" w:eastAsia="SimSun" w:hAnsi="Times New Roman" w:cs="Times New Roman"/>
                <w:sz w:val="24"/>
                <w:szCs w:val="24"/>
                <w:lang w:eastAsia="zh-CN"/>
              </w:rPr>
              <w:t>Наименование территориальных зон</w:t>
            </w:r>
          </w:p>
        </w:tc>
      </w:tr>
      <w:tr w:rsidR="00C30422" w:rsidRPr="00CB6FCE" w14:paraId="504CC43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EB3E16"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Ж1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FB9A71C" w14:textId="77777777" w:rsidR="00C30422" w:rsidRPr="00CB6FCE" w:rsidRDefault="00C30422" w:rsidP="00B00336">
            <w:pPr>
              <w:rPr>
                <w:rFonts w:ascii="Times New Roman" w:eastAsia="Times New Roman" w:hAnsi="Times New Roman" w:cs="Times New Roman"/>
                <w:i/>
                <w:sz w:val="24"/>
                <w:szCs w:val="24"/>
              </w:rPr>
            </w:pPr>
            <w:r w:rsidRPr="00CB6FCE">
              <w:rPr>
                <w:rFonts w:ascii="Times New Roman" w:eastAsia="Times New Roman" w:hAnsi="Times New Roman" w:cs="Times New Roman"/>
                <w:sz w:val="24"/>
                <w:szCs w:val="24"/>
              </w:rPr>
              <w:t xml:space="preserve">Зона застройки индивидуальными жилыми домами </w:t>
            </w:r>
          </w:p>
        </w:tc>
      </w:tr>
      <w:tr w:rsidR="00ED598D" w:rsidRPr="00CB6FCE" w14:paraId="16974A5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2C0FA900" w14:textId="77777777" w:rsidR="00ED598D" w:rsidRPr="00CB6FCE" w:rsidRDefault="00ED598D" w:rsidP="00B003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FD341FC" w14:textId="77777777" w:rsidR="00ED598D" w:rsidRPr="00CB6FCE" w:rsidRDefault="00ED598D" w:rsidP="00B003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застройки малоэтажными жилыми домами</w:t>
            </w:r>
          </w:p>
        </w:tc>
      </w:tr>
      <w:tr w:rsidR="00C30422" w:rsidRPr="00CB6FCE" w14:paraId="6ED672B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50BFE17"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1F9650"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Многофункциональная общественно-деловая зона</w:t>
            </w:r>
          </w:p>
        </w:tc>
      </w:tr>
      <w:tr w:rsidR="00C30422" w:rsidRPr="00CB6FCE" w14:paraId="5004569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3FC0032"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ОД3</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5A041AC"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специализированной общественной застройки</w:t>
            </w:r>
          </w:p>
        </w:tc>
      </w:tr>
      <w:tr w:rsidR="00ED598D" w:rsidRPr="00CB6FCE" w14:paraId="7480697A"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E1247CF"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E59C251" w14:textId="77777777" w:rsidR="00ED598D" w:rsidRPr="00CB6FCE" w:rsidRDefault="00ED598D" w:rsidP="00ED598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w:t>
            </w:r>
          </w:p>
        </w:tc>
      </w:tr>
      <w:tr w:rsidR="00ED598D" w:rsidRPr="00CB6FCE" w14:paraId="1814CA7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D5B552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И1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3DF4989"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инженерной инфраструктуры</w:t>
            </w:r>
          </w:p>
        </w:tc>
      </w:tr>
      <w:tr w:rsidR="00ED598D" w:rsidRPr="00CB6FCE" w14:paraId="2D3DD07C"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0A6F0F8"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Т1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F774278"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транспортной инфраструктуры</w:t>
            </w:r>
          </w:p>
        </w:tc>
      </w:tr>
      <w:tr w:rsidR="00ED598D" w:rsidRPr="00CB6FCE" w14:paraId="1FC0D00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86C18A2" w14:textId="77777777" w:rsidR="00ED598D" w:rsidRPr="00CB6FCE" w:rsidRDefault="00ED598D" w:rsidP="00ED598D">
            <w:pPr>
              <w:jc w:val="center"/>
              <w:rPr>
                <w:rFonts w:ascii="Times New Roman" w:eastAsia="Times New Roman" w:hAnsi="Times New Roman" w:cs="Times New Roman"/>
                <w:b/>
                <w:sz w:val="24"/>
                <w:szCs w:val="24"/>
              </w:rPr>
            </w:pPr>
            <w:r w:rsidRPr="00CB6FCE">
              <w:rPr>
                <w:rFonts w:ascii="Times New Roman" w:eastAsia="Times New Roman" w:hAnsi="Times New Roman" w:cs="Times New Roman"/>
                <w:sz w:val="24"/>
                <w:szCs w:val="24"/>
              </w:rPr>
              <w:t>ОП1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5F9EB33" w14:textId="77777777" w:rsidR="00ED598D" w:rsidRPr="00CB6FCE" w:rsidRDefault="00ED598D" w:rsidP="00ED598D">
            <w:r w:rsidRPr="00CB6FCE">
              <w:rPr>
                <w:rFonts w:ascii="Times New Roman" w:eastAsia="Times New Roman" w:hAnsi="Times New Roman" w:cs="Times New Roman"/>
                <w:sz w:val="24"/>
                <w:szCs w:val="24"/>
                <w:lang w:eastAsia="ru-RU"/>
              </w:rPr>
              <w:t xml:space="preserve">Зона зеленых насаждений общего пользования </w:t>
            </w:r>
          </w:p>
        </w:tc>
      </w:tr>
      <w:tr w:rsidR="00ED598D" w:rsidRPr="00CB6FCE" w14:paraId="334D3A5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2F987D7"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9DD2123" w14:textId="77777777" w:rsidR="00ED598D" w:rsidRPr="00CB6FCE" w:rsidRDefault="00ED598D" w:rsidP="00ED598D">
            <w:pPr>
              <w:rPr>
                <w:rFonts w:ascii="Times New Roman" w:eastAsia="Times New Roman" w:hAnsi="Times New Roman" w:cs="Times New Roman"/>
                <w:sz w:val="24"/>
                <w:szCs w:val="24"/>
              </w:rPr>
            </w:pPr>
            <w:r w:rsidRPr="003C5272">
              <w:rPr>
                <w:rFonts w:ascii="Times New Roman" w:eastAsia="Times New Roman" w:hAnsi="Times New Roman" w:cs="Times New Roman"/>
                <w:sz w:val="24"/>
                <w:szCs w:val="24"/>
              </w:rPr>
              <w:t>Зона сельскохозяйственных угодий в составе границ населенного пункта и вне границ</w:t>
            </w:r>
          </w:p>
        </w:tc>
      </w:tr>
      <w:tr w:rsidR="00ED598D" w:rsidRPr="00CB6FCE" w14:paraId="2B7A3EB7"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C41AE9"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249276C" w14:textId="77777777" w:rsidR="00ED598D" w:rsidRPr="00CB6FCE" w:rsidRDefault="00ED598D"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сельскохозяйственных предприятий</w:t>
            </w:r>
          </w:p>
        </w:tc>
      </w:tr>
      <w:tr w:rsidR="00ED598D" w:rsidRPr="00CB6FCE" w14:paraId="4C3C94C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0BC4BC37"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5753345" w14:textId="77777777" w:rsidR="00ED598D" w:rsidRPr="00CB6FCE" w:rsidRDefault="00ED598D"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ведения садоводства и огородничества</w:t>
            </w:r>
          </w:p>
        </w:tc>
      </w:tr>
      <w:tr w:rsidR="003D294C" w:rsidRPr="00CB6FCE" w14:paraId="1318181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3AB91A7" w14:textId="5FC414D5" w:rsidR="003D294C"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7FF9587" w14:textId="7FA0BA2C" w:rsidR="003D294C" w:rsidRDefault="003D294C"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р</w:t>
            </w:r>
            <w:r w:rsidR="00F636D1">
              <w:rPr>
                <w:rFonts w:ascii="Times New Roman" w:eastAsia="Times New Roman" w:hAnsi="Times New Roman" w:cs="Times New Roman"/>
                <w:sz w:val="24"/>
                <w:szCs w:val="24"/>
              </w:rPr>
              <w:t>итуальной деятельности</w:t>
            </w:r>
          </w:p>
        </w:tc>
      </w:tr>
      <w:tr w:rsidR="00ED598D" w:rsidRPr="00CB6FCE" w14:paraId="2C73240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B23ED9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C5F3B4F" w14:textId="77777777" w:rsidR="00ED598D" w:rsidRPr="00CB6FCE" w:rsidRDefault="00ED598D" w:rsidP="00ED598D">
            <w:pPr>
              <w:tabs>
                <w:tab w:val="left" w:pos="1911"/>
              </w:tabs>
              <w:rPr>
                <w:rFonts w:ascii="Times New Roman" w:eastAsia="Times New Roman" w:hAnsi="Times New Roman" w:cs="Times New Roman"/>
                <w:sz w:val="24"/>
                <w:szCs w:val="24"/>
                <w:lang w:eastAsia="ru-RU"/>
              </w:rPr>
            </w:pPr>
            <w:r w:rsidRPr="00CB6FCE">
              <w:rPr>
                <w:rFonts w:ascii="Times New Roman" w:hAnsi="Times New Roman" w:cs="Times New Roman"/>
                <w:sz w:val="24"/>
                <w:szCs w:val="24"/>
              </w:rPr>
              <w:t>Зона озеленённых территорий специального назначения</w:t>
            </w:r>
            <w:r w:rsidRPr="00CB6FCE">
              <w:rPr>
                <w:rFonts w:ascii="Times New Roman" w:eastAsia="Times New Roman" w:hAnsi="Times New Roman" w:cs="Times New Roman"/>
                <w:sz w:val="24"/>
                <w:szCs w:val="24"/>
              </w:rPr>
              <w:t xml:space="preserve"> </w:t>
            </w:r>
          </w:p>
        </w:tc>
      </w:tr>
      <w:bookmarkEnd w:id="35"/>
    </w:tbl>
    <w:p w14:paraId="6FF40E80"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00DD2E27"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40404624"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7CCFA0DA"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sectPr w:rsidR="00C30422" w:rsidRPr="00FC4752" w:rsidSect="00B00336">
          <w:pgSz w:w="11906" w:h="16838"/>
          <w:pgMar w:top="1134" w:right="850" w:bottom="993" w:left="1701" w:header="708" w:footer="708" w:gutter="0"/>
          <w:cols w:space="708"/>
          <w:docGrid w:linePitch="360"/>
        </w:sectPr>
      </w:pPr>
    </w:p>
    <w:bookmarkEnd w:id="34"/>
    <w:p w14:paraId="445AC554"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t>Статья 2</w:t>
      </w:r>
      <w:r>
        <w:rPr>
          <w:rFonts w:ascii="Times New Roman" w:eastAsia="Times New Roman" w:hAnsi="Times New Roman" w:cs="Times New Roman"/>
          <w:b/>
          <w:sz w:val="24"/>
          <w:szCs w:val="24"/>
        </w:rPr>
        <w:t>0</w:t>
      </w:r>
      <w:r w:rsidRPr="00FC4752">
        <w:rPr>
          <w:rFonts w:ascii="Times New Roman" w:eastAsia="Times New Roman" w:hAnsi="Times New Roman" w:cs="Times New Roman"/>
          <w:b/>
          <w:sz w:val="24"/>
          <w:szCs w:val="24"/>
        </w:rPr>
        <w:t xml:space="preserve">. </w:t>
      </w:r>
      <w:bookmarkStart w:id="36" w:name="_Hlk106548297"/>
      <w:r w:rsidRPr="00FC4752">
        <w:rPr>
          <w:rFonts w:ascii="Times New Roman" w:eastAsia="Times New Roman" w:hAnsi="Times New Roman" w:cs="Times New Roman"/>
          <w:b/>
          <w:sz w:val="24"/>
          <w:szCs w:val="24"/>
        </w:rPr>
        <w:t>Карта зон с особыми условиями использования территорий</w:t>
      </w:r>
      <w:r>
        <w:rPr>
          <w:rFonts w:ascii="Times New Roman" w:eastAsia="Times New Roman" w:hAnsi="Times New Roman" w:cs="Times New Roman"/>
          <w:b/>
          <w:sz w:val="24"/>
          <w:szCs w:val="24"/>
        </w:rPr>
        <w:t>.</w:t>
      </w:r>
      <w:r w:rsidRPr="00FC4752">
        <w:rPr>
          <w:rFonts w:ascii="Times New Roman" w:eastAsia="Times New Roman" w:hAnsi="Times New Roman" w:cs="Times New Roman"/>
          <w:b/>
          <w:sz w:val="24"/>
          <w:szCs w:val="24"/>
        </w:rPr>
        <w:t xml:space="preserve"> Карта </w:t>
      </w:r>
      <w:r w:rsidRPr="00B2564F">
        <w:rPr>
          <w:rFonts w:ascii="Times New Roman" w:eastAsia="Times New Roman" w:hAnsi="Times New Roman" w:cs="Times New Roman"/>
          <w:b/>
          <w:sz w:val="24"/>
          <w:szCs w:val="24"/>
        </w:rPr>
        <w:t>границ территорий</w:t>
      </w:r>
      <w:r>
        <w:rPr>
          <w:rFonts w:ascii="Times New Roman" w:eastAsia="Times New Roman" w:hAnsi="Times New Roman" w:cs="Times New Roman"/>
          <w:b/>
          <w:sz w:val="24"/>
          <w:szCs w:val="24"/>
        </w:rPr>
        <w:t xml:space="preserve"> </w:t>
      </w:r>
      <w:r w:rsidRPr="00FC4752">
        <w:rPr>
          <w:rFonts w:ascii="Times New Roman" w:eastAsia="Times New Roman" w:hAnsi="Times New Roman" w:cs="Times New Roman"/>
          <w:b/>
          <w:sz w:val="24"/>
          <w:szCs w:val="24"/>
        </w:rPr>
        <w:t>объектов культурного наследия (объектов археологического наследия)</w:t>
      </w:r>
    </w:p>
    <w:bookmarkEnd w:id="36"/>
    <w:p w14:paraId="69510459" w14:textId="77777777" w:rsidR="00C30422" w:rsidRPr="00FC4752" w:rsidRDefault="00C30422" w:rsidP="00C30422">
      <w:pPr>
        <w:jc w:val="both"/>
        <w:rPr>
          <w:rFonts w:ascii="Times New Roman" w:eastAsia="Times New Roman" w:hAnsi="Times New Roman" w:cs="Times New Roman"/>
          <w:sz w:val="24"/>
          <w:szCs w:val="24"/>
        </w:rPr>
      </w:pPr>
    </w:p>
    <w:p w14:paraId="6420CC8E"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1.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595457F3"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14:paraId="13BEE27E" w14:textId="5C171926" w:rsidR="00C30422" w:rsidRPr="00FC4752" w:rsidRDefault="00C30422" w:rsidP="00C30422">
      <w:pPr>
        <w:ind w:firstLine="70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2. В соответствии с Земельным кодексом Российской Федерации к зонам с особыми условиями использования территорий в границах </w:t>
      </w:r>
      <w:r w:rsidR="00E7051F">
        <w:rPr>
          <w:rFonts w:ascii="Times New Roman" w:eastAsia="Calibri" w:hAnsi="Times New Roman" w:cs="Times New Roman"/>
          <w:sz w:val="24"/>
          <w:szCs w:val="24"/>
          <w:lang w:eastAsia="ru-RU"/>
        </w:rPr>
        <w:t>Рисового</w:t>
      </w:r>
      <w:r>
        <w:rPr>
          <w:rFonts w:ascii="Times New Roman" w:eastAsia="Calibri" w:hAnsi="Times New Roman" w:cs="Times New Roman"/>
          <w:sz w:val="24"/>
          <w:szCs w:val="24"/>
          <w:lang w:eastAsia="ru-RU"/>
        </w:rPr>
        <w:t xml:space="preserve"> сельского поселения </w:t>
      </w:r>
      <w:r w:rsidRPr="00FC4752">
        <w:rPr>
          <w:rFonts w:ascii="Times New Roman" w:eastAsia="Calibri" w:hAnsi="Times New Roman" w:cs="Times New Roman"/>
          <w:sz w:val="24"/>
          <w:szCs w:val="24"/>
          <w:lang w:eastAsia="ru-RU"/>
        </w:rPr>
        <w:t xml:space="preserve">отнесены зоны с особыми условиями использования территорий, сведения о которых внесены в Единый государственный реестр недвижимости, а также зоны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w:t>
      </w:r>
    </w:p>
    <w:p w14:paraId="1D03ADC1" w14:textId="77777777" w:rsidR="00C30422" w:rsidRPr="008C5316"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 </w:t>
      </w:r>
      <w:bookmarkStart w:id="37" w:name="_Hlk106789867"/>
      <w:r w:rsidRPr="008C5316">
        <w:rPr>
          <w:rFonts w:ascii="Times New Roman" w:eastAsia="Times New Roman" w:hAnsi="Times New Roman" w:cs="Times New Roman"/>
          <w:sz w:val="24"/>
          <w:szCs w:val="24"/>
        </w:rPr>
        <w:t xml:space="preserve">На Карте зон с особыми условиями использования территорий и иных планировочных ограничений (Приложение 1 к Правилам) отображены границы следующих зон с особыми условиями использования </w:t>
      </w:r>
      <w:bookmarkEnd w:id="37"/>
      <w:r w:rsidRPr="008C5316">
        <w:rPr>
          <w:rFonts w:ascii="Times New Roman" w:eastAsia="Times New Roman" w:hAnsi="Times New Roman" w:cs="Times New Roman"/>
          <w:sz w:val="24"/>
          <w:szCs w:val="24"/>
        </w:rPr>
        <w:t>территории:</w:t>
      </w:r>
    </w:p>
    <w:p w14:paraId="395B2050" w14:textId="77777777"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bookmarkStart w:id="38" w:name="_Hlk164779863"/>
      <w:r w:rsidRPr="000653FB">
        <w:rPr>
          <w:rFonts w:ascii="Times New Roman" w:eastAsia="Times New Roman" w:hAnsi="Times New Roman" w:cs="Times New Roman"/>
          <w:sz w:val="24"/>
          <w:szCs w:val="24"/>
        </w:rPr>
        <w:t>охранная зона трубопроводов (газопроводов, нефтепроводов и нефтепродуктопроводов, аммиакопроводов)</w:t>
      </w:r>
    </w:p>
    <w:p w14:paraId="77F363CB" w14:textId="6C2F9221"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14:paraId="0745DCDA" w14:textId="0C4DEA1B" w:rsidR="00876E94" w:rsidRPr="000653FB" w:rsidRDefault="00876E94"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 xml:space="preserve">охранная </w:t>
      </w:r>
      <w:hyperlink r:id="rId21" w:anchor="dst100015" w:history="1">
        <w:r w:rsidRPr="000653FB">
          <w:rPr>
            <w:rFonts w:ascii="Times New Roman" w:eastAsia="Times New Roman" w:hAnsi="Times New Roman" w:cs="Times New Roman"/>
            <w:sz w:val="24"/>
            <w:szCs w:val="24"/>
          </w:rPr>
          <w:t>зона</w:t>
        </w:r>
      </w:hyperlink>
      <w:r w:rsidRPr="000653FB">
        <w:rPr>
          <w:rFonts w:ascii="Times New Roman" w:eastAsia="Times New Roman" w:hAnsi="Times New Roman" w:cs="Times New Roman"/>
          <w:sz w:val="24"/>
          <w:szCs w:val="24"/>
        </w:rPr>
        <w:t xml:space="preserve"> линий и сооружений связи</w:t>
      </w:r>
      <w:r w:rsidRPr="000653FB">
        <w:rPr>
          <w:color w:val="000000"/>
          <w:sz w:val="30"/>
          <w:szCs w:val="30"/>
          <w:shd w:val="clear" w:color="auto" w:fill="FFFFFF"/>
        </w:rPr>
        <w:t>;</w:t>
      </w:r>
    </w:p>
    <w:p w14:paraId="23FAF934" w14:textId="2F81C58E" w:rsidR="00C30422" w:rsidRPr="000653FB" w:rsidRDefault="00E7051F" w:rsidP="00C30422">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санитарно-защитная зона</w:t>
      </w:r>
      <w:r w:rsidR="00C30422" w:rsidRPr="000653FB">
        <w:rPr>
          <w:rFonts w:ascii="Times New Roman" w:eastAsia="Times New Roman" w:hAnsi="Times New Roman" w:cs="Times New Roman"/>
          <w:sz w:val="24"/>
          <w:szCs w:val="24"/>
        </w:rPr>
        <w:t>;</w:t>
      </w:r>
    </w:p>
    <w:p w14:paraId="68A8E503" w14:textId="5F9496FA" w:rsidR="00CF7CD5" w:rsidRPr="000653FB" w:rsidRDefault="00CF7CD5" w:rsidP="00C30422">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придорожные автомобильные полосы;</w:t>
      </w:r>
    </w:p>
    <w:p w14:paraId="5A968908" w14:textId="0C55E4A2" w:rsidR="00CF7CD5" w:rsidRPr="00CF7CD5" w:rsidRDefault="00CF7CD5" w:rsidP="00CF7CD5">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p>
    <w:bookmarkEnd w:id="38"/>
    <w:p w14:paraId="3729A4C3" w14:textId="7C5BA46B" w:rsidR="00C30422" w:rsidRPr="000653FB"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Times New Roman" w:hAnsi="Times New Roman" w:cs="Times New Roman"/>
          <w:sz w:val="24"/>
          <w:szCs w:val="24"/>
        </w:rPr>
        <w:t>3</w:t>
      </w:r>
      <w:r w:rsidRPr="000653FB">
        <w:rPr>
          <w:rFonts w:ascii="Times New Roman" w:eastAsia="Calibri" w:hAnsi="Times New Roman" w:cs="Times New Roman"/>
          <w:sz w:val="24"/>
          <w:szCs w:val="24"/>
          <w:lang w:eastAsia="ru-RU"/>
        </w:rPr>
        <w:t>. Указанные выше зоны с особыми условиями использования территорий устанавливаются в целях:</w:t>
      </w:r>
    </w:p>
    <w:p w14:paraId="53A29DB0"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Calibri" w:hAnsi="Times New Roman" w:cs="Times New Roman"/>
          <w:sz w:val="24"/>
          <w:szCs w:val="24"/>
          <w:lang w:eastAsia="ru-RU"/>
        </w:rPr>
        <w:t>1) защиты жизни и здоровья</w:t>
      </w:r>
      <w:r w:rsidRPr="00FC4752">
        <w:rPr>
          <w:rFonts w:ascii="Times New Roman" w:eastAsia="Calibri" w:hAnsi="Times New Roman" w:cs="Times New Roman"/>
          <w:sz w:val="24"/>
          <w:szCs w:val="24"/>
          <w:lang w:eastAsia="ru-RU"/>
        </w:rPr>
        <w:t xml:space="preserve"> граждан;</w:t>
      </w:r>
    </w:p>
    <w:p w14:paraId="20884267"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2) безопасной эксплуатации объектов транспорта, связи, энергетики, объектов обороны страны и безопасности государства;</w:t>
      </w:r>
    </w:p>
    <w:p w14:paraId="26683E9D"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3) обеспечения сохранности объектов культурного наследия;</w:t>
      </w:r>
    </w:p>
    <w:p w14:paraId="0836D4AC"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4)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3A897079"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5) обеспечения обороны страны и безопасности государства.</w:t>
      </w:r>
    </w:p>
    <w:p w14:paraId="45ACAF51"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4. В целях, предусмотренных </w:t>
      </w:r>
      <w:hyperlink r:id="rId22" w:history="1">
        <w:r w:rsidRPr="00FC4752">
          <w:rPr>
            <w:rFonts w:ascii="Times New Roman" w:eastAsia="Calibri" w:hAnsi="Times New Roman" w:cs="Times New Roman"/>
            <w:sz w:val="24"/>
            <w:szCs w:val="24"/>
            <w:lang w:eastAsia="ru-RU"/>
          </w:rPr>
          <w:t xml:space="preserve">пунктом </w:t>
        </w:r>
      </w:hyperlink>
      <w:r w:rsidRPr="00FC4752">
        <w:rPr>
          <w:rFonts w:ascii="Times New Roman" w:eastAsia="Calibri" w:hAnsi="Times New Roman" w:cs="Times New Roman"/>
          <w:sz w:val="24"/>
          <w:szCs w:val="24"/>
          <w:lang w:eastAsia="ru-RU"/>
        </w:rPr>
        <w:t>3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0CCE9CB5" w14:textId="77777777" w:rsidR="00C30422" w:rsidRPr="00FC4752" w:rsidRDefault="00C30422" w:rsidP="00C30422">
      <w:pPr>
        <w:autoSpaceDE w:val="0"/>
        <w:autoSpaceDN w:val="0"/>
        <w:adjustRightInd w:val="0"/>
        <w:ind w:firstLine="539"/>
        <w:jc w:val="both"/>
        <w:rPr>
          <w:rFonts w:ascii="Times New Roman" w:eastAsia="Calibri" w:hAnsi="Times New Roman" w:cs="Times New Roman"/>
          <w:bCs/>
          <w:sz w:val="24"/>
          <w:szCs w:val="24"/>
          <w:lang w:eastAsia="ru-RU"/>
        </w:rPr>
      </w:pPr>
      <w:r w:rsidRPr="00FC4752">
        <w:rPr>
          <w:rFonts w:ascii="Times New Roman" w:eastAsia="Calibri" w:hAnsi="Times New Roman" w:cs="Times New Roman"/>
          <w:bCs/>
          <w:sz w:val="24"/>
          <w:szCs w:val="24"/>
          <w:lang w:eastAsia="ru-RU"/>
        </w:rPr>
        <w:t xml:space="preserve">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7728B4">
        <w:rPr>
          <w:rFonts w:ascii="Times New Roman" w:eastAsia="Calibri" w:hAnsi="Times New Roman" w:cs="Times New Roman"/>
          <w:bCs/>
          <w:sz w:val="24"/>
          <w:szCs w:val="24"/>
          <w:lang w:eastAsia="ru-RU"/>
        </w:rPr>
        <w:t>территории указанного земельного участка определяется совокупностью требований, указанных в главе 10 Правил. При этом более строгие требования, относящиеся к одному и тому же параметру, поглощают более мягкие</w:t>
      </w:r>
      <w:r w:rsidRPr="00FC4752">
        <w:rPr>
          <w:rFonts w:ascii="Times New Roman" w:eastAsia="Calibri" w:hAnsi="Times New Roman" w:cs="Times New Roman"/>
          <w:bCs/>
          <w:sz w:val="24"/>
          <w:szCs w:val="24"/>
          <w:lang w:eastAsia="ru-RU"/>
        </w:rPr>
        <w:t>.</w:t>
      </w:r>
    </w:p>
    <w:p w14:paraId="6D5E7CE8"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6.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CEAB01D" w14:textId="77777777" w:rsidR="00C30422" w:rsidRPr="00142D37"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7.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w:t>
      </w:r>
      <w:r w:rsidRPr="00142D37">
        <w:rPr>
          <w:rFonts w:ascii="Times New Roman" w:eastAsia="Times New Roman" w:hAnsi="Times New Roman" w:cs="Times New Roman"/>
          <w:sz w:val="24"/>
          <w:szCs w:val="24"/>
        </w:rPr>
        <w:t>Российской Федерации, могут не совпадать с границами территориальных зон.</w:t>
      </w:r>
    </w:p>
    <w:p w14:paraId="32732EAA" w14:textId="77777777" w:rsidR="00C30422" w:rsidRPr="00142D37"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8. В соответствии с приказом Министерства культуры Российской Федерации от 1 сентября 2015 года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сведения о наличии или об отсутствии зон охраны объекта археологического наследия, 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 а так же сведения о предмете охраны объекта археологического наследия не подлежат опубликованию. </w:t>
      </w:r>
    </w:p>
    <w:p w14:paraId="07D1F957" w14:textId="77777777" w:rsidR="00C30422" w:rsidRPr="00FC4752"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9. Границы территорий объектов культурного наследия (объектов археологического наследия) отображены на Карте границ территорий объектов культурного наследия (объектов археологического наследия), </w:t>
      </w:r>
      <w:bookmarkStart w:id="39" w:name="_Hlk107515835"/>
      <w:r w:rsidRPr="00142D37">
        <w:rPr>
          <w:rFonts w:ascii="Times New Roman" w:eastAsia="Times New Roman" w:hAnsi="Times New Roman" w:cs="Times New Roman"/>
          <w:sz w:val="24"/>
          <w:szCs w:val="24"/>
        </w:rPr>
        <w:t xml:space="preserve">отнесенной к сведениям ограниченного доступа </w:t>
      </w:r>
      <w:bookmarkEnd w:id="39"/>
      <w:r w:rsidRPr="00142D37">
        <w:rPr>
          <w:rFonts w:ascii="Times New Roman" w:eastAsia="Times New Roman" w:hAnsi="Times New Roman" w:cs="Times New Roman"/>
          <w:sz w:val="24"/>
          <w:szCs w:val="24"/>
        </w:rPr>
        <w:t>(Приложение 2 к Правилам).</w:t>
      </w:r>
    </w:p>
    <w:p w14:paraId="1D574052" w14:textId="77777777" w:rsidR="00C30422" w:rsidRPr="002405F2" w:rsidRDefault="00C30422" w:rsidP="00C30422">
      <w:pPr>
        <w:sectPr w:rsidR="00C30422" w:rsidRPr="002405F2" w:rsidSect="00B00336">
          <w:pgSz w:w="11906" w:h="16838"/>
          <w:pgMar w:top="850" w:right="1134" w:bottom="1701" w:left="1134" w:header="708" w:footer="708" w:gutter="0"/>
          <w:cols w:space="708"/>
          <w:docGrid w:linePitch="360"/>
        </w:sectPr>
      </w:pPr>
    </w:p>
    <w:p w14:paraId="374B48BB" w14:textId="77777777" w:rsidR="00C30422" w:rsidRPr="00A426DD"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t>РАЗДЕЛ</w:t>
      </w:r>
      <w:r w:rsidR="00C30422" w:rsidRPr="00A426DD">
        <w:rPr>
          <w:rFonts w:ascii="Times New Roman" w:eastAsia="Times New Roman" w:hAnsi="Times New Roman" w:cs="Times New Roman"/>
          <w:b/>
          <w:bCs/>
          <w:caps/>
          <w:kern w:val="2"/>
          <w:sz w:val="28"/>
          <w:szCs w:val="32"/>
          <w:lang w:eastAsia="zh-CN"/>
        </w:rPr>
        <w:t xml:space="preserve"> III. ГРАДОСТРОИТЕЛЬНЫЕ РЕГЛАМЕНТЫ</w:t>
      </w:r>
    </w:p>
    <w:p w14:paraId="5E31F796" w14:textId="77777777" w:rsidR="00C30422" w:rsidRPr="00A426DD" w:rsidRDefault="00C30422" w:rsidP="00C30422">
      <w:pPr>
        <w:ind w:firstLine="709"/>
        <w:jc w:val="both"/>
        <w:rPr>
          <w:rFonts w:ascii="Times New Roman" w:eastAsia="Times New Roman" w:hAnsi="Times New Roman" w:cs="Times New Roman"/>
          <w:sz w:val="28"/>
          <w:szCs w:val="28"/>
        </w:rPr>
      </w:pPr>
    </w:p>
    <w:p w14:paraId="3DF42489" w14:textId="77777777" w:rsidR="00B00336" w:rsidRDefault="00C30422" w:rsidP="00F97F51">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sectPr w:rsidR="00B00336">
          <w:pgSz w:w="11906" w:h="16838"/>
          <w:pgMar w:top="1134" w:right="850" w:bottom="1134" w:left="1701" w:header="708" w:footer="708" w:gutter="0"/>
          <w:cols w:space="708"/>
          <w:docGrid w:linePitch="360"/>
        </w:sectPr>
      </w:pPr>
      <w:r w:rsidRPr="00A426DD">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8</w:t>
      </w:r>
      <w:r w:rsidRPr="00A426DD">
        <w:rPr>
          <w:rFonts w:ascii="Times New Roman" w:eastAsia="Times New Roman" w:hAnsi="Times New Roman" w:cs="Times New Roman"/>
          <w:b/>
          <w:bCs/>
          <w:iCs/>
          <w:smallCaps/>
          <w:sz w:val="24"/>
          <w:szCs w:val="24"/>
          <w:lang w:eastAsia="zh-CN"/>
        </w:rPr>
        <w:t>.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w:t>
      </w:r>
      <w:r>
        <w:rPr>
          <w:rFonts w:ascii="Times New Roman" w:eastAsia="Times New Roman" w:hAnsi="Times New Roman" w:cs="Times New Roman"/>
          <w:b/>
          <w:bCs/>
          <w:iCs/>
          <w:smallCaps/>
          <w:sz w:val="24"/>
          <w:szCs w:val="24"/>
          <w:lang w:eastAsia="zh-CN"/>
        </w:rPr>
        <w:t>ВА</w:t>
      </w:r>
    </w:p>
    <w:p w14:paraId="5A2A7CF3" w14:textId="77777777" w:rsidR="00B00336" w:rsidRPr="00B00336" w:rsidRDefault="00B00336" w:rsidP="00B00336">
      <w:pPr>
        <w:keepNext/>
        <w:keepLines/>
        <w:spacing w:before="480"/>
        <w:outlineLvl w:val="0"/>
        <w:rPr>
          <w:rFonts w:ascii="Times New Roman" w:eastAsiaTheme="majorEastAsia" w:hAnsi="Times New Roman" w:cs="Times New Roman"/>
          <w:b/>
          <w:bCs/>
          <w:color w:val="2F5496" w:themeColor="accent1" w:themeShade="BF"/>
          <w:sz w:val="24"/>
          <w:szCs w:val="24"/>
        </w:rPr>
      </w:pPr>
      <w:r w:rsidRPr="00B00336">
        <w:rPr>
          <w:rFonts w:ascii="Times New Roman" w:eastAsia="Tahoma" w:hAnsi="Times New Roman" w:cs="Times New Roman"/>
          <w:b/>
          <w:bCs/>
          <w:color w:val="000000"/>
          <w:sz w:val="24"/>
          <w:szCs w:val="24"/>
        </w:rPr>
        <w:t>Статья 21. Особые условия содержания градостроительного регламента</w:t>
      </w:r>
    </w:p>
    <w:p w14:paraId="2B0866AC"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1.</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что определяется проектом планировки для данной территории.</w:t>
      </w:r>
    </w:p>
    <w:p w14:paraId="7C5799A4"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2.</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Объекты вспомогательного использования входят в процент застройки земельного участка.</w:t>
      </w:r>
    </w:p>
    <w:p w14:paraId="47AE1B85"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3.</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При определении минимального отступа от границ земельного участка в целях определения мест допустимого размещения зданий, строений, сооружений подпорное сооружение не учитывается. </w:t>
      </w:r>
    </w:p>
    <w:p w14:paraId="7D62895D"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4.</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Подпорная стена не учитывается при определении процента застройки земельного участка. </w:t>
      </w:r>
    </w:p>
    <w:p w14:paraId="483CC300"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5.</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Конструктивные элементы зданий и их проекция не должны выходить за границы места допустимого размещения объекта капитального строительства. </w:t>
      </w:r>
    </w:p>
    <w:p w14:paraId="5E11A78C" w14:textId="77777777" w:rsid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6. </w:t>
      </w:r>
      <w:r w:rsidRPr="00D83762">
        <w:rPr>
          <w:rFonts w:ascii="Times New Roman" w:eastAsia="Tahoma" w:hAnsi="Times New Roman" w:cs="Times New Roman"/>
          <w:color w:val="000000"/>
          <w:sz w:val="24"/>
          <w:szCs w:val="24"/>
        </w:rPr>
        <w:t>Объекты вспомогательного использования входят в процент застройки земельного участка.</w:t>
      </w:r>
    </w:p>
    <w:p w14:paraId="665589D0" w14:textId="77777777" w:rsidR="00B00336" w:rsidRP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7. </w:t>
      </w:r>
      <w:r w:rsidRPr="00B00336">
        <w:rPr>
          <w:rFonts w:ascii="Times New Roman" w:eastAsia="Tahoma" w:hAnsi="Times New Roman" w:cs="Times New Roman"/>
          <w:color w:val="000000"/>
          <w:sz w:val="24"/>
          <w:szCs w:val="24"/>
        </w:rPr>
        <w:t>Предельные параметры, которые в настоящих Правилах не подлежат установлению принимаются согласно сводам правил, нормативам градостроительного проектирования, заданию на проектирование, требованиям технических регламентов и иным обязательным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7A94D63D" w14:textId="6FF7C365" w:rsid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8</w:t>
      </w:r>
      <w:r w:rsidRPr="00B00336">
        <w:rPr>
          <w:rFonts w:ascii="Times New Roman" w:eastAsia="Tahoma" w:hAnsi="Times New Roman" w:cs="Times New Roman"/>
          <w:color w:val="000000"/>
          <w:sz w:val="24"/>
          <w:szCs w:val="24"/>
        </w:rPr>
        <w:t>. В случае если земельный участок сформирован в текущих границах до установления в отношении него территориального зонирования настоящими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r w:rsidR="00BB28E4">
        <w:rPr>
          <w:rFonts w:ascii="Times New Roman" w:eastAsia="Tahoma" w:hAnsi="Times New Roman" w:cs="Times New Roman"/>
          <w:color w:val="000000"/>
          <w:sz w:val="24"/>
          <w:szCs w:val="24"/>
        </w:rPr>
        <w:t>.</w:t>
      </w:r>
    </w:p>
    <w:p w14:paraId="2EDCBC08" w14:textId="74835049"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9.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5265CDD" w14:textId="7FC490EF"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10. 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705D75AE" w14:textId="33DA06AF"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11.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C788FB1" w14:textId="645F4E98"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12. 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482D6054" w14:textId="724061B6"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13. 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F0FE8AA" w14:textId="6F4F0854"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14.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3AEBCEA8" w14:textId="250A7BCC" w:rsidR="00B00336" w:rsidRPr="00B00336" w:rsidRDefault="00BB28E4" w:rsidP="00B00336">
      <w:pPr>
        <w:jc w:val="both"/>
        <w:rPr>
          <w:rFonts w:ascii="Times New Roman" w:hAnsi="Times New Roman" w:cs="Times New Roman"/>
          <w:sz w:val="24"/>
          <w:szCs w:val="24"/>
        </w:rPr>
      </w:pPr>
      <w:r>
        <w:rPr>
          <w:rFonts w:ascii="Times New Roman" w:eastAsia="Tahoma" w:hAnsi="Times New Roman" w:cs="Times New Roman"/>
          <w:color w:val="000000"/>
          <w:sz w:val="24"/>
          <w:szCs w:val="24"/>
        </w:rPr>
        <w:t>15</w:t>
      </w:r>
      <w:r w:rsidR="00B00336" w:rsidRPr="00B00336">
        <w:rPr>
          <w:rFonts w:ascii="Times New Roman" w:eastAsia="Tahoma" w:hAnsi="Times New Roman" w:cs="Times New Roman"/>
          <w:color w:val="000000"/>
          <w:sz w:val="24"/>
          <w:szCs w:val="24"/>
        </w:rPr>
        <w:t>.</w:t>
      </w:r>
      <w:r w:rsidR="00B00336">
        <w:rPr>
          <w:rFonts w:ascii="Times New Roman" w:eastAsia="Tahoma" w:hAnsi="Times New Roman" w:cs="Times New Roman"/>
          <w:color w:val="000000"/>
          <w:sz w:val="24"/>
          <w:szCs w:val="24"/>
        </w:rPr>
        <w:t xml:space="preserve"> </w:t>
      </w:r>
      <w:r w:rsidR="00B00336" w:rsidRPr="00B00336">
        <w:rPr>
          <w:rFonts w:ascii="Times New Roman" w:eastAsia="Tahoma" w:hAnsi="Times New Roman" w:cs="Times New Roman"/>
          <w:color w:val="000000"/>
          <w:sz w:val="24"/>
          <w:szCs w:val="24"/>
        </w:rPr>
        <w:t>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1E724A97"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22. Зона застройки индивидуальными жилыми домами (Ж1)</w:t>
      </w:r>
    </w:p>
    <w:p w14:paraId="21A4337C" w14:textId="77777777" w:rsidR="00BB2DBF" w:rsidRPr="00BB2DBF" w:rsidRDefault="00BB2DBF" w:rsidP="00BB2DBF">
      <w:pPr>
        <w:widowControl w:val="0"/>
        <w:autoSpaceDE w:val="0"/>
        <w:autoSpaceDN w:val="0"/>
        <w:adjustRightInd w:val="0"/>
        <w:ind w:left="709" w:firstLine="3"/>
        <w:rPr>
          <w:rFonts w:ascii="Times New Roman" w:eastAsia="Times New Roman" w:hAnsi="Times New Roman" w:cs="Times New Roman"/>
          <w:i/>
          <w:sz w:val="20"/>
          <w:szCs w:val="20"/>
          <w:lang w:eastAsia="ru-RU"/>
        </w:rPr>
      </w:pPr>
      <w:r w:rsidRPr="00BB2DBF">
        <w:rPr>
          <w:rFonts w:ascii="Times New Roman" w:eastAsia="Times New Roman" w:hAnsi="Times New Roman" w:cs="Times New Roman"/>
          <w:i/>
          <w:sz w:val="20"/>
          <w:szCs w:val="20"/>
          <w:lang w:eastAsia="ru-RU"/>
        </w:rPr>
        <w:t xml:space="preserve">1. Территориальная зона Ж1 предназначена для размещения индивидуальных жилых домов, ведения личного подсобного хозяйства, </w:t>
      </w:r>
    </w:p>
    <w:p w14:paraId="3357F177" w14:textId="77777777" w:rsidR="00BB2DBF" w:rsidRPr="00BB2DBF" w:rsidRDefault="00BB2DBF" w:rsidP="00BB2DBF">
      <w:pPr>
        <w:widowControl w:val="0"/>
        <w:autoSpaceDE w:val="0"/>
        <w:autoSpaceDN w:val="0"/>
        <w:adjustRightInd w:val="0"/>
        <w:ind w:left="709" w:firstLine="3"/>
        <w:rPr>
          <w:rFonts w:ascii="Times New Roman" w:eastAsia="Times New Roman" w:hAnsi="Times New Roman" w:cs="Times New Roman"/>
          <w:i/>
          <w:sz w:val="20"/>
          <w:szCs w:val="20"/>
          <w:lang w:eastAsia="zh-CN"/>
        </w:rPr>
      </w:pPr>
      <w:r w:rsidRPr="00BB2DBF">
        <w:rPr>
          <w:rFonts w:ascii="Times New Roman" w:eastAsia="Times New Roman" w:hAnsi="Times New Roman" w:cs="Times New Roman"/>
          <w:i/>
          <w:sz w:val="20"/>
          <w:szCs w:val="20"/>
          <w:lang w:eastAsia="ru-RU"/>
        </w:rPr>
        <w:t xml:space="preserve">а также жилых домов блокированной застройки. В зоне допускается размещение объектов социальной инфраструктуры и социального обслуживания, коммунально-бытового назначения, объектов здравоохранения, объектов образования, гаражей и стоянок автомобилей, объектов физической культуры и спорта; объектов капитального строительства, необходимых для обслуживания жилой застройки и связанных с проживанием граждан. </w:t>
      </w:r>
    </w:p>
    <w:p w14:paraId="4FD73EC4" w14:textId="77777777" w:rsidR="00BB2DBF" w:rsidRPr="00BB2DBF" w:rsidRDefault="00BB2DBF" w:rsidP="00BB2DBF">
      <w:pPr>
        <w:suppressAutoHyphens/>
        <w:jc w:val="center"/>
        <w:rPr>
          <w:rFonts w:ascii="Times New Roman" w:eastAsia="SimSun" w:hAnsi="Times New Roman" w:cs="Times New Roman"/>
          <w:b/>
          <w:bCs/>
          <w:sz w:val="20"/>
          <w:szCs w:val="20"/>
          <w:u w:val="single"/>
          <w:lang w:eastAsia="zh-CN"/>
        </w:rPr>
      </w:pPr>
    </w:p>
    <w:p w14:paraId="0F8FCB8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   ОСНОВНЫЕ ВИДЫ РАЗРЕШЁННОГО ИСПОЛЬЗОВАНИЯ</w:t>
      </w:r>
    </w:p>
    <w:tbl>
      <w:tblPr>
        <w:tblW w:w="15002" w:type="dxa"/>
        <w:tblInd w:w="-5" w:type="dxa"/>
        <w:tblLayout w:type="fixed"/>
        <w:tblLook w:val="0000" w:firstRow="0" w:lastRow="0" w:firstColumn="0" w:lastColumn="0" w:noHBand="0" w:noVBand="0"/>
      </w:tblPr>
      <w:tblGrid>
        <w:gridCol w:w="2355"/>
        <w:gridCol w:w="4137"/>
        <w:gridCol w:w="987"/>
        <w:gridCol w:w="7523"/>
      </w:tblGrid>
      <w:tr w:rsidR="00BB2DBF" w:rsidRPr="00BB2DBF" w14:paraId="4B55FA30" w14:textId="77777777" w:rsidTr="003573D1">
        <w:tc>
          <w:tcPr>
            <w:tcW w:w="2355" w:type="dxa"/>
            <w:tcBorders>
              <w:top w:val="single" w:sz="4" w:space="0" w:color="000000"/>
              <w:left w:val="single" w:sz="4" w:space="0" w:color="000000"/>
              <w:bottom w:val="single" w:sz="4" w:space="0" w:color="000000"/>
            </w:tcBorders>
            <w:shd w:val="clear" w:color="auto" w:fill="auto"/>
            <w:vAlign w:val="center"/>
          </w:tcPr>
          <w:p w14:paraId="1A80E513"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Наименование вида разрешенного использования</w:t>
            </w:r>
          </w:p>
        </w:tc>
        <w:tc>
          <w:tcPr>
            <w:tcW w:w="4137" w:type="dxa"/>
            <w:tcBorders>
              <w:top w:val="single" w:sz="4" w:space="0" w:color="000000"/>
              <w:left w:val="single" w:sz="4" w:space="0" w:color="000000"/>
              <w:bottom w:val="single" w:sz="4" w:space="0" w:color="000000"/>
            </w:tcBorders>
            <w:shd w:val="clear" w:color="auto" w:fill="auto"/>
            <w:vAlign w:val="center"/>
          </w:tcPr>
          <w:p w14:paraId="5DE0BF4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Описание вида разрешенного использования</w:t>
            </w:r>
          </w:p>
        </w:tc>
        <w:tc>
          <w:tcPr>
            <w:tcW w:w="987" w:type="dxa"/>
            <w:tcBorders>
              <w:top w:val="single" w:sz="4" w:space="0" w:color="000000"/>
              <w:left w:val="single" w:sz="4" w:space="0" w:color="000000"/>
              <w:bottom w:val="single" w:sz="4" w:space="0" w:color="000000"/>
            </w:tcBorders>
            <w:shd w:val="clear" w:color="auto" w:fill="auto"/>
            <w:vAlign w:val="center"/>
          </w:tcPr>
          <w:p w14:paraId="1215E0AE"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523" w:type="dxa"/>
            <w:tcBorders>
              <w:top w:val="single" w:sz="4" w:space="0" w:color="000000"/>
              <w:left w:val="single" w:sz="4" w:space="0" w:color="000000"/>
              <w:bottom w:val="single" w:sz="4" w:space="0" w:color="auto"/>
              <w:right w:val="single" w:sz="4" w:space="0" w:color="000000"/>
            </w:tcBorders>
            <w:shd w:val="clear" w:color="auto" w:fill="auto"/>
          </w:tcPr>
          <w:p w14:paraId="6C59324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4EB8B91"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483C285F" w14:textId="77777777" w:rsidTr="003573D1">
        <w:tc>
          <w:tcPr>
            <w:tcW w:w="2355" w:type="dxa"/>
            <w:tcBorders>
              <w:top w:val="single" w:sz="4" w:space="0" w:color="000000"/>
              <w:left w:val="single" w:sz="4" w:space="0" w:color="000000"/>
              <w:bottom w:val="single" w:sz="4" w:space="0" w:color="000000"/>
            </w:tcBorders>
            <w:shd w:val="clear" w:color="auto" w:fill="auto"/>
          </w:tcPr>
          <w:p w14:paraId="3C6BEC56"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Для индивидуального жилищного строительства</w:t>
            </w:r>
          </w:p>
        </w:tc>
        <w:tc>
          <w:tcPr>
            <w:tcW w:w="4137" w:type="dxa"/>
            <w:tcBorders>
              <w:top w:val="single" w:sz="4" w:space="0" w:color="000000"/>
              <w:left w:val="single" w:sz="4" w:space="0" w:color="000000"/>
              <w:bottom w:val="single" w:sz="4" w:space="0" w:color="000000"/>
            </w:tcBorders>
            <w:shd w:val="clear" w:color="auto" w:fill="auto"/>
          </w:tcPr>
          <w:p w14:paraId="1356847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924D8A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выращивание сельскохозяйственных культур;</w:t>
            </w:r>
          </w:p>
          <w:p w14:paraId="1597FEB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индивидуальных гаражей и хозяйственных построек</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03149FE9" w14:textId="77777777" w:rsidR="00BB2DBF" w:rsidRPr="00BB2DBF" w:rsidRDefault="00BB2DBF" w:rsidP="00BB2DBF">
            <w:pPr>
              <w:tabs>
                <w:tab w:val="left" w:pos="2520"/>
              </w:tabs>
              <w:suppressAutoHyphens/>
              <w:ind w:firstLine="426"/>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2.1</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49475BCD"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 минимальная/максимальная площадь земельных участков - 400 /5000 кв. м; </w:t>
            </w:r>
          </w:p>
          <w:p w14:paraId="51999D1E"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 минимальная ширина земельных участков вдоль фронта улицы (проезда) – 12 м; </w:t>
            </w:r>
          </w:p>
          <w:p w14:paraId="0D2D69FC"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максимальное количество этажей зданий – 3 этажа (включая мансардный этаж);</w:t>
            </w:r>
          </w:p>
          <w:p w14:paraId="2247931C"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 максимальная высота зданий – 20 м; </w:t>
            </w:r>
          </w:p>
          <w:p w14:paraId="2EE3533E"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максимальный процент застройки в границах земельного участка – 60%;</w:t>
            </w:r>
          </w:p>
          <w:p w14:paraId="61FD4298"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максимальный процент застройки подземной части – не регламентируется;</w:t>
            </w:r>
          </w:p>
          <w:p w14:paraId="4BF0AF96" w14:textId="77777777" w:rsidR="00BB2DBF" w:rsidRPr="00BB2DBF" w:rsidRDefault="00BB2DBF" w:rsidP="00BB2DBF">
            <w:pPr>
              <w:suppressAutoHyphens/>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 минимальные отступы до границ смежных земельных участков - 3 м;  </w:t>
            </w:r>
          </w:p>
          <w:p w14:paraId="6B8CFCAF" w14:textId="77777777" w:rsidR="00BB2DBF" w:rsidRPr="00BB2DBF" w:rsidRDefault="00BB2DBF" w:rsidP="00BB2DBF">
            <w:pPr>
              <w:keepLines/>
              <w:suppressAutoHyphens/>
              <w:overflowPunct w:val="0"/>
              <w:autoSpaceDE w:val="0"/>
              <w:spacing w:line="320" w:lineRule="exact"/>
              <w:ind w:firstLine="31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zh-CN" w:bidi="hi-IN"/>
              </w:rPr>
              <w:t>- минимальный отступ от красной линии улиц/проездов (фасадная граница земельного участка) – 5/3 м.</w:t>
            </w:r>
            <w:r w:rsidRPr="00BB2DBF">
              <w:rPr>
                <w:rFonts w:ascii="Times New Roman" w:eastAsia="Times New Roman" w:hAnsi="Times New Roman" w:cs="Times New Roman"/>
                <w:sz w:val="20"/>
                <w:szCs w:val="20"/>
                <w:lang w:eastAsia="zh-CN"/>
              </w:rPr>
              <w:t xml:space="preserve"> </w:t>
            </w:r>
          </w:p>
          <w:p w14:paraId="1AC6B4B2" w14:textId="77777777" w:rsidR="00BB2DBF" w:rsidRPr="00BB2DBF" w:rsidRDefault="00BB2DBF" w:rsidP="00BB2DBF">
            <w:pPr>
              <w:keepLines/>
              <w:suppressAutoHyphens/>
              <w:overflowPunct w:val="0"/>
              <w:autoSpaceDE w:val="0"/>
              <w:spacing w:line="320" w:lineRule="exact"/>
              <w:ind w:firstLine="31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Предельный коэффициент плотности жилой застройки КПЗ-0,7.</w:t>
            </w:r>
          </w:p>
          <w:p w14:paraId="540ED286" w14:textId="77777777" w:rsidR="00BB2DBF" w:rsidRPr="00BB2DBF" w:rsidRDefault="00BB2DBF" w:rsidP="00BB2DBF">
            <w:pPr>
              <w:suppressAutoHyphens/>
              <w:rPr>
                <w:rFonts w:ascii="Times New Roman" w:eastAsia="SimSun" w:hAnsi="Times New Roman" w:cs="Times New Roman"/>
                <w:i/>
                <w:sz w:val="20"/>
                <w:szCs w:val="20"/>
                <w:lang w:eastAsia="zh-CN"/>
              </w:rPr>
            </w:pPr>
            <w:r w:rsidRPr="00BB2DBF">
              <w:rPr>
                <w:rFonts w:ascii="Times New Roman" w:eastAsia="SimSun" w:hAnsi="Times New Roman" w:cs="Times New Roman"/>
                <w:i/>
                <w:sz w:val="20"/>
                <w:szCs w:val="20"/>
                <w:lang w:eastAsia="zh-CN"/>
              </w:rPr>
              <w:t>Примечание</w:t>
            </w:r>
          </w:p>
          <w:p w14:paraId="57AF51EB" w14:textId="77777777" w:rsidR="00BB2DBF" w:rsidRPr="00BB2DBF" w:rsidRDefault="00BB2DBF" w:rsidP="00BB2DBF">
            <w:pPr>
              <w:suppressAutoHyphens/>
              <w:rPr>
                <w:rFonts w:ascii="Times New Roman" w:eastAsia="SimSun" w:hAnsi="Times New Roman" w:cs="Times New Roman"/>
                <w:i/>
                <w:sz w:val="20"/>
                <w:szCs w:val="20"/>
                <w:lang w:eastAsia="zh-CN"/>
              </w:rPr>
            </w:pPr>
            <w:r w:rsidRPr="00BB2DBF">
              <w:rPr>
                <w:rFonts w:ascii="Times New Roman" w:eastAsia="SimSun" w:hAnsi="Times New Roman" w:cs="Times New Roman"/>
                <w:i/>
                <w:sz w:val="20"/>
                <w:szCs w:val="20"/>
                <w:lang w:eastAsia="zh-C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BE68C25" w14:textId="77777777" w:rsidR="00BB2DBF" w:rsidRPr="00BB2DBF" w:rsidRDefault="00BB2DBF" w:rsidP="00BB2DBF">
            <w:pPr>
              <w:suppressAutoHyphens/>
              <w:jc w:val="both"/>
              <w:textAlignment w:val="baseline"/>
              <w:rPr>
                <w:rFonts w:ascii="Times New Roman" w:eastAsia="Times New Roman" w:hAnsi="Times New Roman" w:cs="Times New Roman"/>
                <w:kern w:val="2"/>
                <w:sz w:val="20"/>
                <w:szCs w:val="20"/>
                <w:lang w:eastAsia="zh-CN" w:bidi="hi-IN"/>
              </w:rPr>
            </w:pPr>
            <w:r w:rsidRPr="00BB2DBF">
              <w:rPr>
                <w:rFonts w:ascii="Times New Roman" w:eastAsia="SimSun" w:hAnsi="Times New Roman" w:cs="Times New Roman"/>
                <w:i/>
                <w:sz w:val="20"/>
                <w:szCs w:val="20"/>
                <w:lang w:eastAsia="zh-C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569B573C" w14:textId="77777777" w:rsidR="00BB2DBF" w:rsidRPr="00BB2DBF" w:rsidRDefault="00BB2DBF" w:rsidP="00BB2DBF">
            <w:pPr>
              <w:suppressAutoHyphens/>
              <w:jc w:val="both"/>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на земельных участках, не обеспеченных доступом не допускается.</w:t>
            </w:r>
          </w:p>
          <w:p w14:paraId="206E72F0" w14:textId="77777777" w:rsidR="00BB2DBF" w:rsidRPr="00BB2DBF" w:rsidRDefault="00BB2DBF" w:rsidP="00BB2DBF">
            <w:pPr>
              <w:suppressAutoHyphens/>
              <w:jc w:val="both"/>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tc>
      </w:tr>
      <w:tr w:rsidR="00BB2DBF" w:rsidRPr="00BB2DBF" w14:paraId="6545B6FF" w14:textId="77777777" w:rsidTr="003573D1">
        <w:tc>
          <w:tcPr>
            <w:tcW w:w="2355" w:type="dxa"/>
            <w:tcBorders>
              <w:top w:val="single" w:sz="4" w:space="0" w:color="000000"/>
              <w:left w:val="single" w:sz="4" w:space="0" w:color="000000"/>
              <w:bottom w:val="single" w:sz="4" w:space="0" w:color="000000"/>
            </w:tcBorders>
            <w:shd w:val="clear" w:color="auto" w:fill="auto"/>
          </w:tcPr>
          <w:p w14:paraId="46E58D6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Для ведения личного подсобного хозяйства (приусадебный земельный участок)</w:t>
            </w:r>
          </w:p>
        </w:tc>
        <w:tc>
          <w:tcPr>
            <w:tcW w:w="4137" w:type="dxa"/>
            <w:tcBorders>
              <w:top w:val="single" w:sz="4" w:space="0" w:color="000000"/>
              <w:left w:val="single" w:sz="4" w:space="0" w:color="000000"/>
              <w:bottom w:val="single" w:sz="4" w:space="0" w:color="000000"/>
            </w:tcBorders>
            <w:shd w:val="clear" w:color="auto" w:fill="auto"/>
          </w:tcPr>
          <w:p w14:paraId="6F6F119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Размещение жилого дома, указанного в описании вида разрешенного использования с </w:t>
            </w:r>
            <w:hyperlink w:anchor="sub_1021" w:history="1">
              <w:r w:rsidRPr="00BB2DBF">
                <w:rPr>
                  <w:rFonts w:ascii="Times New Roman" w:eastAsia="SimSun" w:hAnsi="Times New Roman" w:cs="Times New Roman"/>
                  <w:color w:val="000000"/>
                  <w:sz w:val="20"/>
                  <w:szCs w:val="20"/>
                  <w:u w:val="single"/>
                  <w:lang w:eastAsia="zh-CN"/>
                </w:rPr>
                <w:t>кодом 2.1</w:t>
              </w:r>
            </w:hyperlink>
            <w:r w:rsidRPr="00BB2DBF">
              <w:rPr>
                <w:rFonts w:ascii="Times New Roman" w:eastAsia="SimSun" w:hAnsi="Times New Roman" w:cs="Times New Roman"/>
                <w:color w:val="000000"/>
                <w:sz w:val="20"/>
                <w:szCs w:val="20"/>
                <w:lang w:eastAsia="zh-CN"/>
              </w:rPr>
              <w:t>;</w:t>
            </w:r>
          </w:p>
          <w:p w14:paraId="1302D84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производство сельскохозяйственной продукции;</w:t>
            </w:r>
          </w:p>
          <w:p w14:paraId="6F2ED59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гаража и иных вспомогательных сооружений;</w:t>
            </w:r>
          </w:p>
          <w:p w14:paraId="72C58AA6"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содержание сельскохозяйственных животных</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1F64FF8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2.2</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00AB0C2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1000 /5000 кв. м;</w:t>
            </w:r>
          </w:p>
          <w:p w14:paraId="3CFDD33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709BB9E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12 м; </w:t>
            </w:r>
          </w:p>
          <w:p w14:paraId="21385DB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этажей зданий – 3 этажа (включая мансардный этаж);</w:t>
            </w:r>
          </w:p>
          <w:p w14:paraId="0A70EEC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зданий – 20 м; </w:t>
            </w:r>
          </w:p>
          <w:p w14:paraId="29844CD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5383943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79D9D4D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34C784FD"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5/3 м.</w:t>
            </w:r>
          </w:p>
        </w:tc>
      </w:tr>
      <w:tr w:rsidR="00BB2DBF" w:rsidRPr="00BB2DBF" w14:paraId="2933CB10" w14:textId="77777777" w:rsidTr="003573D1">
        <w:tc>
          <w:tcPr>
            <w:tcW w:w="2355" w:type="dxa"/>
            <w:tcBorders>
              <w:top w:val="single" w:sz="4" w:space="0" w:color="000000"/>
              <w:left w:val="single" w:sz="4" w:space="0" w:color="000000"/>
              <w:bottom w:val="single" w:sz="4" w:space="0" w:color="000000"/>
            </w:tcBorders>
            <w:shd w:val="clear" w:color="auto" w:fill="auto"/>
          </w:tcPr>
          <w:p w14:paraId="3E8A53B7" w14:textId="77777777" w:rsidR="00BB2DBF" w:rsidRPr="00BB2DBF" w:rsidRDefault="00BB2DBF" w:rsidP="00BB2DBF">
            <w:pPr>
              <w:widowControl w:val="0"/>
              <w:tabs>
                <w:tab w:val="left" w:pos="2520"/>
              </w:tabs>
              <w:suppressAutoHyphens/>
              <w:rPr>
                <w:rFonts w:ascii="Times New Roman" w:eastAsia="Times New Roman" w:hAnsi="Times New Roman" w:cs="Times New Roman"/>
                <w:sz w:val="20"/>
                <w:szCs w:val="20"/>
                <w:lang w:eastAsia="zh-CN"/>
              </w:rPr>
            </w:pPr>
            <w:bookmarkStart w:id="40" w:name="sub_1022"/>
            <w:r w:rsidRPr="00BB2DBF">
              <w:rPr>
                <w:rFonts w:ascii="Times New Roman" w:eastAsia="SimSun" w:hAnsi="Times New Roman" w:cs="Times New Roman"/>
                <w:color w:val="000000"/>
                <w:sz w:val="20"/>
                <w:szCs w:val="20"/>
                <w:lang w:eastAsia="zh-CN"/>
              </w:rPr>
              <w:t>Блокированная жилая застройка</w:t>
            </w:r>
            <w:bookmarkEnd w:id="40"/>
          </w:p>
          <w:p w14:paraId="5BBA6FB7"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c>
          <w:tcPr>
            <w:tcW w:w="4137" w:type="dxa"/>
            <w:tcBorders>
              <w:top w:val="single" w:sz="4" w:space="0" w:color="000000"/>
              <w:left w:val="single" w:sz="4" w:space="0" w:color="000000"/>
              <w:bottom w:val="single" w:sz="4" w:space="0" w:color="000000"/>
            </w:tcBorders>
            <w:shd w:val="clear" w:color="auto" w:fill="auto"/>
          </w:tcPr>
          <w:p w14:paraId="1A5CB053"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70E528C1" w14:textId="77777777" w:rsidR="00BB2DBF" w:rsidRPr="00BB2DBF" w:rsidRDefault="00BB2DBF" w:rsidP="00BB2DBF">
            <w:pPr>
              <w:keepLines/>
              <w:tabs>
                <w:tab w:val="left" w:pos="6946"/>
              </w:tabs>
              <w:suppressAutoHyphens/>
              <w:overflowPunct w:val="0"/>
              <w:autoSpaceDE w:val="0"/>
              <w:spacing w:line="100" w:lineRule="atLeast"/>
              <w:ind w:firstLine="567"/>
              <w:jc w:val="center"/>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2.3</w:t>
            </w:r>
          </w:p>
        </w:tc>
        <w:tc>
          <w:tcPr>
            <w:tcW w:w="7523" w:type="dxa"/>
            <w:tcBorders>
              <w:top w:val="single" w:sz="4" w:space="0" w:color="auto"/>
              <w:left w:val="single" w:sz="4" w:space="0" w:color="000000"/>
              <w:bottom w:val="single" w:sz="4" w:space="0" w:color="000000"/>
              <w:right w:val="single" w:sz="4" w:space="0" w:color="000000"/>
            </w:tcBorders>
            <w:shd w:val="clear" w:color="auto" w:fill="auto"/>
          </w:tcPr>
          <w:p w14:paraId="225974B1"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минимальная площадь земельного участка для блокированной жилой застройки – 100 кв. м;</w:t>
            </w:r>
          </w:p>
          <w:p w14:paraId="5CDE7873"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минимальная ширина земельных участков вдоль фронта улицы (проезда) – 6 м; </w:t>
            </w:r>
          </w:p>
          <w:p w14:paraId="5DBFBEEC"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максимальное количество надземных этажей зданий – 3 этажа (включая мансардный этаж);</w:t>
            </w:r>
          </w:p>
          <w:p w14:paraId="200C5A33"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максимальная высота зданий – 20 м; </w:t>
            </w:r>
          </w:p>
          <w:p w14:paraId="14ED10AD"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в границах земельного участка – 60%;</w:t>
            </w:r>
          </w:p>
          <w:p w14:paraId="65A56E86"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168DF4EE"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5EFA17AA" w14:textId="77777777" w:rsidR="00BB2DBF" w:rsidRPr="00BB2DBF" w:rsidRDefault="00BB2DBF" w:rsidP="00BB2DBF">
            <w:pPr>
              <w:keepLines/>
              <w:suppressAutoHyphens/>
              <w:overflowPunct w:val="0"/>
              <w:autoSpaceDE w:val="0"/>
              <w:ind w:hanging="22"/>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5/3 м.</w:t>
            </w:r>
          </w:p>
          <w:p w14:paraId="3B6AC05B" w14:textId="77777777" w:rsidR="00BB2DBF" w:rsidRPr="00BB2DBF" w:rsidRDefault="00BB2DBF" w:rsidP="00BB2DBF">
            <w:pPr>
              <w:keepLines/>
              <w:suppressAutoHyphens/>
              <w:autoSpaceDE w:val="0"/>
              <w:ind w:firstLine="31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Предельный коэффициент плотности жилой застройки КПЗ-0,7.</w:t>
            </w:r>
          </w:p>
          <w:p w14:paraId="0962369B" w14:textId="77777777" w:rsidR="00BB2DBF" w:rsidRPr="00BB2DBF" w:rsidRDefault="00BB2DBF" w:rsidP="00BB2DBF">
            <w:pPr>
              <w:suppressAutoHyphens/>
              <w:rPr>
                <w:rFonts w:ascii="Times New Roman" w:eastAsia="SimSun" w:hAnsi="Times New Roman" w:cs="Times New Roman"/>
                <w:i/>
                <w:sz w:val="20"/>
                <w:szCs w:val="20"/>
                <w:lang w:eastAsia="zh-CN"/>
              </w:rPr>
            </w:pPr>
            <w:r w:rsidRPr="00BB2DBF">
              <w:rPr>
                <w:rFonts w:ascii="Times New Roman" w:eastAsia="SimSun" w:hAnsi="Times New Roman" w:cs="Times New Roman"/>
                <w:i/>
                <w:sz w:val="20"/>
                <w:szCs w:val="20"/>
                <w:lang w:eastAsia="zh-CN"/>
              </w:rPr>
              <w:t>Примечание</w:t>
            </w:r>
          </w:p>
          <w:p w14:paraId="17D5A018" w14:textId="77777777" w:rsidR="00BB2DBF" w:rsidRPr="00BB2DBF" w:rsidRDefault="00BB2DBF" w:rsidP="00BB2DBF">
            <w:pPr>
              <w:suppressAutoHyphens/>
              <w:rPr>
                <w:rFonts w:ascii="Times New Roman" w:eastAsia="SimSun" w:hAnsi="Times New Roman" w:cs="Times New Roman"/>
                <w:i/>
                <w:sz w:val="20"/>
                <w:szCs w:val="20"/>
                <w:lang w:eastAsia="zh-CN"/>
              </w:rPr>
            </w:pPr>
            <w:r w:rsidRPr="00BB2DBF">
              <w:rPr>
                <w:rFonts w:ascii="Times New Roman" w:eastAsia="SimSun" w:hAnsi="Times New Roman" w:cs="Times New Roman"/>
                <w:i/>
                <w:sz w:val="20"/>
                <w:szCs w:val="20"/>
                <w:lang w:eastAsia="zh-C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96B6CA4" w14:textId="77777777" w:rsidR="00BB2DBF" w:rsidRPr="00BB2DBF" w:rsidRDefault="00BB2DBF" w:rsidP="00BB2DBF">
            <w:pPr>
              <w:keepLines/>
              <w:suppressAutoHyphens/>
              <w:overflowPunct w:val="0"/>
              <w:autoSpaceDE w:val="0"/>
              <w:ind w:hanging="22"/>
              <w:jc w:val="both"/>
              <w:textAlignment w:val="baseline"/>
              <w:rPr>
                <w:rFonts w:ascii="Times New Roman" w:eastAsia="Calibri" w:hAnsi="Times New Roman" w:cs="Times New Roman"/>
                <w:sz w:val="20"/>
                <w:szCs w:val="20"/>
                <w:highlight w:val="yellow"/>
                <w:lang w:eastAsia="zh-CN"/>
              </w:rPr>
            </w:pPr>
            <w:r w:rsidRPr="00BB2DBF">
              <w:rPr>
                <w:rFonts w:ascii="Times New Roman" w:eastAsia="SimSun" w:hAnsi="Times New Roman" w:cs="Times New Roman"/>
                <w:i/>
                <w:sz w:val="20"/>
                <w:szCs w:val="20"/>
                <w:lang w:eastAsia="zh-C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BB2DBF" w:rsidRPr="00BB2DBF" w14:paraId="5DF07044" w14:textId="77777777" w:rsidTr="003573D1">
        <w:tc>
          <w:tcPr>
            <w:tcW w:w="2355" w:type="dxa"/>
            <w:tcBorders>
              <w:top w:val="single" w:sz="4" w:space="0" w:color="auto"/>
              <w:left w:val="single" w:sz="4" w:space="0" w:color="000000"/>
              <w:bottom w:val="single" w:sz="4" w:space="0" w:color="000000"/>
              <w:right w:val="single" w:sz="4" w:space="0" w:color="000000"/>
            </w:tcBorders>
            <w:shd w:val="clear" w:color="auto" w:fill="auto"/>
          </w:tcPr>
          <w:p w14:paraId="4301E57A" w14:textId="77777777" w:rsidR="00BB2DBF" w:rsidRPr="00BB2DBF" w:rsidRDefault="00BB2DBF" w:rsidP="00BB2DBF">
            <w:pPr>
              <w:widowControl w:val="0"/>
              <w:tabs>
                <w:tab w:val="left" w:pos="2520"/>
              </w:tabs>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xml:space="preserve">Предоставление коммунальных услуг </w:t>
            </w:r>
          </w:p>
        </w:tc>
        <w:tc>
          <w:tcPr>
            <w:tcW w:w="4137" w:type="dxa"/>
            <w:tcBorders>
              <w:top w:val="single" w:sz="4" w:space="0" w:color="auto"/>
              <w:left w:val="single" w:sz="4" w:space="0" w:color="000000"/>
              <w:bottom w:val="single" w:sz="4" w:space="0" w:color="000000"/>
              <w:right w:val="single" w:sz="4" w:space="0" w:color="000000"/>
            </w:tcBorders>
            <w:shd w:val="clear" w:color="auto" w:fill="auto"/>
          </w:tcPr>
          <w:p w14:paraId="3ACD49CB"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7" w:type="dxa"/>
            <w:tcBorders>
              <w:top w:val="single" w:sz="4" w:space="0" w:color="auto"/>
              <w:left w:val="single" w:sz="4" w:space="0" w:color="000000"/>
              <w:bottom w:val="single" w:sz="4" w:space="0" w:color="000000"/>
              <w:right w:val="single" w:sz="4" w:space="0" w:color="auto"/>
            </w:tcBorders>
            <w:shd w:val="clear" w:color="auto" w:fill="auto"/>
          </w:tcPr>
          <w:p w14:paraId="7094CDBB" w14:textId="77777777" w:rsidR="00BB2DBF" w:rsidRPr="00BB2DBF" w:rsidRDefault="00BB2DBF" w:rsidP="00BB2DBF">
            <w:pPr>
              <w:tabs>
                <w:tab w:val="left" w:pos="6946"/>
              </w:tabs>
              <w:suppressAutoHyphens/>
              <w:spacing w:line="100" w:lineRule="atLeast"/>
              <w:jc w:val="center"/>
              <w:textAlignment w:val="baseline"/>
              <w:rPr>
                <w:rFonts w:ascii="Times New Roman" w:eastAsia="Calibri" w:hAnsi="Times New Roman" w:cs="Times New Roman"/>
                <w:sz w:val="20"/>
                <w:szCs w:val="20"/>
              </w:rPr>
            </w:pPr>
            <w:r w:rsidRPr="00BB2DBF">
              <w:rPr>
                <w:rFonts w:ascii="Times New Roman" w:eastAsia="Calibri" w:hAnsi="Times New Roman" w:cs="Times New Roman"/>
                <w:sz w:val="20"/>
                <w:szCs w:val="20"/>
              </w:rPr>
              <w:t>3.1.1</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17A568BC"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3FAFBA0E"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5381890C"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2B7362A8"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049CA3F2"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084A3763"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223B747C"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67725941" w14:textId="77777777" w:rsidTr="003573D1">
        <w:tc>
          <w:tcPr>
            <w:tcW w:w="2355" w:type="dxa"/>
            <w:tcBorders>
              <w:top w:val="single" w:sz="4" w:space="0" w:color="000000"/>
              <w:left w:val="single" w:sz="4" w:space="0" w:color="000000"/>
              <w:bottom w:val="single" w:sz="4" w:space="0" w:color="000000"/>
            </w:tcBorders>
            <w:shd w:val="clear" w:color="auto" w:fill="auto"/>
          </w:tcPr>
          <w:p w14:paraId="6C0FDBE2"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Историко-культурная деятельность</w:t>
            </w:r>
          </w:p>
        </w:tc>
        <w:tc>
          <w:tcPr>
            <w:tcW w:w="4137" w:type="dxa"/>
            <w:tcBorders>
              <w:top w:val="single" w:sz="4" w:space="0" w:color="000000"/>
              <w:left w:val="single" w:sz="4" w:space="0" w:color="000000"/>
              <w:bottom w:val="single" w:sz="4" w:space="0" w:color="000000"/>
            </w:tcBorders>
            <w:shd w:val="clear" w:color="auto" w:fill="auto"/>
          </w:tcPr>
          <w:p w14:paraId="37735E9E"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6001B46E"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rPr>
            </w:pPr>
            <w:r w:rsidRPr="00BB2DBF">
              <w:rPr>
                <w:rFonts w:ascii="Times New Roman" w:eastAsia="Times New Roman" w:hAnsi="Times New Roman" w:cs="Times New Roman"/>
                <w:sz w:val="20"/>
                <w:szCs w:val="20"/>
              </w:rPr>
              <w:t>9.3</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3C73C26B" w14:textId="77777777" w:rsidR="00BB2DBF" w:rsidRPr="00BB2DBF" w:rsidRDefault="00BB2DBF" w:rsidP="00BB2DBF">
            <w:pPr>
              <w:jc w:val="both"/>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3FF65046"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7F3DA098" w14:textId="77777777" w:rsidTr="003573D1">
        <w:tc>
          <w:tcPr>
            <w:tcW w:w="2355" w:type="dxa"/>
            <w:tcBorders>
              <w:top w:val="single" w:sz="4" w:space="0" w:color="000000"/>
              <w:left w:val="single" w:sz="4" w:space="0" w:color="000000"/>
              <w:bottom w:val="single" w:sz="4" w:space="0" w:color="000000"/>
            </w:tcBorders>
            <w:shd w:val="clear" w:color="auto" w:fill="auto"/>
          </w:tcPr>
          <w:p w14:paraId="28D70BE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bookmarkStart w:id="41" w:name="sub_101201"/>
            <w:r w:rsidRPr="00BB2DBF">
              <w:rPr>
                <w:rFonts w:ascii="Times New Roman" w:eastAsia="SimSun" w:hAnsi="Times New Roman" w:cs="Times New Roman"/>
                <w:sz w:val="20"/>
                <w:szCs w:val="20"/>
                <w:lang w:eastAsia="zh-CN"/>
              </w:rPr>
              <w:t>Земельные участки (территории) общего пользования</w:t>
            </w:r>
            <w:bookmarkEnd w:id="41"/>
          </w:p>
        </w:tc>
        <w:tc>
          <w:tcPr>
            <w:tcW w:w="4137" w:type="dxa"/>
            <w:tcBorders>
              <w:top w:val="single" w:sz="4" w:space="0" w:color="000000"/>
              <w:left w:val="single" w:sz="4" w:space="0" w:color="000000"/>
              <w:bottom w:val="single" w:sz="4" w:space="0" w:color="000000"/>
            </w:tcBorders>
            <w:shd w:val="clear" w:color="auto" w:fill="auto"/>
          </w:tcPr>
          <w:p w14:paraId="5CF1397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Земельные участки общего пользования.</w:t>
            </w:r>
          </w:p>
          <w:p w14:paraId="2D379208" w14:textId="77777777" w:rsidR="00BB2DBF" w:rsidRPr="00BB2DBF" w:rsidRDefault="00BB2DBF" w:rsidP="00BB2DBF">
            <w:pPr>
              <w:suppressAutoHyphens/>
              <w:jc w:val="both"/>
              <w:rPr>
                <w:rFonts w:ascii="Times New Roman" w:eastAsia="Times New Roman" w:hAnsi="Times New Roman" w:cs="Times New Roman"/>
                <w:sz w:val="20"/>
                <w:szCs w:val="20"/>
              </w:rPr>
            </w:pPr>
            <w:r w:rsidRPr="00BB2DBF">
              <w:rPr>
                <w:rFonts w:ascii="Times New Roman" w:eastAsia="SimSun" w:hAnsi="Times New Roman" w:cs="Times New Roman"/>
                <w:sz w:val="20"/>
                <w:szCs w:val="20"/>
                <w:lang w:eastAsia="zh-CN"/>
              </w:rPr>
              <w:t>С</w:t>
            </w:r>
            <w:r w:rsidRPr="00BB2DBF">
              <w:rPr>
                <w:rFonts w:ascii="Times New Roman" w:eastAsia="SimSun" w:hAnsi="Times New Roman" w:cs="Times New Roman"/>
                <w:color w:val="000000"/>
                <w:sz w:val="20"/>
                <w:szCs w:val="20"/>
                <w:lang w:eastAsia="zh-CN"/>
              </w:rPr>
              <w:t xml:space="preserve">одержание данного вида разрешенного использования включает в себя содержание видов разрешенного использования с </w:t>
            </w:r>
            <w:hyperlink w:anchor="sub_11201" w:history="1">
              <w:r w:rsidRPr="00BB2DBF">
                <w:rPr>
                  <w:rFonts w:ascii="Times New Roman" w:eastAsia="SimSun" w:hAnsi="Times New Roman" w:cs="Times New Roman"/>
                  <w:color w:val="000000"/>
                  <w:sz w:val="20"/>
                  <w:szCs w:val="20"/>
                  <w:u w:val="single"/>
                  <w:lang w:eastAsia="zh-CN"/>
                </w:rPr>
                <w:t>кодами 12.0.1 - 12.0.2</w:t>
              </w:r>
            </w:hyperlink>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47EA0F07"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12.0</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794F5C60" w14:textId="77777777" w:rsidR="00BB2DBF" w:rsidRPr="00BB2DBF" w:rsidRDefault="00BB2DBF" w:rsidP="00BB2DBF">
            <w:pPr>
              <w:jc w:val="both"/>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7497D119"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343850D2" w14:textId="77777777" w:rsidTr="003573D1">
        <w:tc>
          <w:tcPr>
            <w:tcW w:w="2355" w:type="dxa"/>
            <w:tcBorders>
              <w:top w:val="single" w:sz="4" w:space="0" w:color="000000"/>
              <w:left w:val="single" w:sz="4" w:space="0" w:color="000000"/>
              <w:bottom w:val="single" w:sz="4" w:space="0" w:color="000000"/>
            </w:tcBorders>
            <w:shd w:val="clear" w:color="auto" w:fill="auto"/>
          </w:tcPr>
          <w:p w14:paraId="7A46D270" w14:textId="77777777" w:rsidR="00BB2DBF" w:rsidRPr="00BB2DBF" w:rsidRDefault="00BB2DBF" w:rsidP="00BB2DBF">
            <w:pPr>
              <w:suppressAutoHyphens/>
              <w:jc w:val="both"/>
              <w:rPr>
                <w:rFonts w:ascii="Times New Roman" w:eastAsia="SimSun" w:hAnsi="Times New Roman" w:cs="Times New Roman"/>
                <w:sz w:val="20"/>
                <w:szCs w:val="20"/>
                <w:lang w:eastAsia="zh-CN"/>
              </w:rPr>
            </w:pPr>
            <w:bookmarkStart w:id="42" w:name="sub_11201"/>
            <w:r w:rsidRPr="00BB2DBF">
              <w:rPr>
                <w:rFonts w:ascii="Times New Roman" w:eastAsia="SimSun" w:hAnsi="Times New Roman" w:cs="Times New Roman"/>
                <w:sz w:val="20"/>
                <w:szCs w:val="20"/>
                <w:lang w:eastAsia="zh-CN"/>
              </w:rPr>
              <w:t>Улично-дорожная сеть</w:t>
            </w:r>
            <w:bookmarkEnd w:id="42"/>
          </w:p>
        </w:tc>
        <w:tc>
          <w:tcPr>
            <w:tcW w:w="4137" w:type="dxa"/>
            <w:tcBorders>
              <w:top w:val="single" w:sz="4" w:space="0" w:color="000000"/>
              <w:left w:val="single" w:sz="4" w:space="0" w:color="000000"/>
              <w:bottom w:val="single" w:sz="4" w:space="0" w:color="000000"/>
            </w:tcBorders>
            <w:shd w:val="clear" w:color="auto" w:fill="auto"/>
          </w:tcPr>
          <w:p w14:paraId="0A041032"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EE0B3B"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3F31B1B2"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rPr>
            </w:pPr>
            <w:r w:rsidRPr="00BB2DBF">
              <w:rPr>
                <w:rFonts w:ascii="Times New Roman" w:eastAsia="Times New Roman" w:hAnsi="Times New Roman" w:cs="Times New Roman"/>
                <w:sz w:val="20"/>
                <w:szCs w:val="20"/>
              </w:rPr>
              <w:t>12.01</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707ADCA4" w14:textId="77777777" w:rsidR="00BB2DBF" w:rsidRPr="00BB2DBF" w:rsidRDefault="00BB2DBF" w:rsidP="00BB2DBF">
            <w:pPr>
              <w:jc w:val="both"/>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346F7DC2"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14297418" w14:textId="77777777" w:rsidTr="003573D1">
        <w:tc>
          <w:tcPr>
            <w:tcW w:w="2355" w:type="dxa"/>
            <w:tcBorders>
              <w:top w:val="single" w:sz="4" w:space="0" w:color="000000"/>
              <w:left w:val="single" w:sz="4" w:space="0" w:color="000000"/>
              <w:bottom w:val="single" w:sz="4" w:space="0" w:color="000000"/>
            </w:tcBorders>
            <w:shd w:val="clear" w:color="auto" w:fill="auto"/>
          </w:tcPr>
          <w:p w14:paraId="6F815DDB"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Благоустройство территории</w:t>
            </w:r>
          </w:p>
        </w:tc>
        <w:tc>
          <w:tcPr>
            <w:tcW w:w="4137" w:type="dxa"/>
            <w:tcBorders>
              <w:top w:val="single" w:sz="4" w:space="0" w:color="000000"/>
              <w:left w:val="single" w:sz="4" w:space="0" w:color="000000"/>
              <w:bottom w:val="single" w:sz="4" w:space="0" w:color="000000"/>
            </w:tcBorders>
            <w:shd w:val="clear" w:color="auto" w:fill="auto"/>
          </w:tcPr>
          <w:p w14:paraId="50FA8508"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7" w:type="dxa"/>
            <w:tcBorders>
              <w:top w:val="single" w:sz="4" w:space="0" w:color="000000"/>
              <w:left w:val="single" w:sz="4" w:space="0" w:color="000000"/>
              <w:bottom w:val="single" w:sz="4" w:space="0" w:color="000000"/>
              <w:right w:val="single" w:sz="4" w:space="0" w:color="auto"/>
            </w:tcBorders>
            <w:shd w:val="clear" w:color="auto" w:fill="auto"/>
          </w:tcPr>
          <w:p w14:paraId="35CE6218"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rPr>
            </w:pPr>
            <w:r w:rsidRPr="00BB2DBF">
              <w:rPr>
                <w:rFonts w:ascii="Times New Roman" w:eastAsia="Times New Roman" w:hAnsi="Times New Roman" w:cs="Times New Roman"/>
                <w:sz w:val="20"/>
                <w:szCs w:val="20"/>
              </w:rPr>
              <w:t>12.02</w:t>
            </w:r>
          </w:p>
        </w:tc>
        <w:tc>
          <w:tcPr>
            <w:tcW w:w="7523" w:type="dxa"/>
            <w:tcBorders>
              <w:top w:val="single" w:sz="4" w:space="0" w:color="auto"/>
              <w:left w:val="single" w:sz="4" w:space="0" w:color="auto"/>
              <w:bottom w:val="single" w:sz="4" w:space="0" w:color="auto"/>
              <w:right w:val="single" w:sz="4" w:space="0" w:color="auto"/>
            </w:tcBorders>
            <w:shd w:val="clear" w:color="auto" w:fill="auto"/>
          </w:tcPr>
          <w:p w14:paraId="4995F28F" w14:textId="77777777" w:rsidR="00BB2DBF" w:rsidRPr="00BB2DBF" w:rsidRDefault="00BB2DBF" w:rsidP="00BB2DBF">
            <w:pPr>
              <w:jc w:val="both"/>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8872880"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bl>
    <w:p w14:paraId="15577C09"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kern w:val="2"/>
          <w:sz w:val="20"/>
          <w:szCs w:val="20"/>
          <w:lang w:eastAsia="hi-IN" w:bidi="hi-IN"/>
        </w:rPr>
      </w:pPr>
    </w:p>
    <w:p w14:paraId="583E2B67" w14:textId="77777777" w:rsidR="00BB2DBF" w:rsidRPr="00BB2DBF" w:rsidRDefault="00BB2DBF" w:rsidP="00BB2DBF">
      <w:pPr>
        <w:tabs>
          <w:tab w:val="left" w:pos="0"/>
        </w:tabs>
        <w:suppressAutoHyphens/>
        <w:spacing w:line="100" w:lineRule="atLeast"/>
        <w:jc w:val="center"/>
        <w:textAlignment w:val="baseline"/>
        <w:rPr>
          <w:rFonts w:ascii="Times New Roman" w:eastAsia="Times New Roman" w:hAnsi="Times New Roman" w:cs="Times New Roman"/>
          <w:sz w:val="24"/>
          <w:szCs w:val="24"/>
          <w:lang w:eastAsia="zh-CN"/>
        </w:rPr>
      </w:pPr>
      <w:r w:rsidRPr="00BB2DBF">
        <w:rPr>
          <w:rFonts w:ascii="Times New Roman" w:eastAsia="Times New Roman" w:hAnsi="Times New Roman" w:cs="Times New Roman"/>
          <w:kern w:val="2"/>
          <w:sz w:val="24"/>
          <w:szCs w:val="24"/>
          <w:lang w:eastAsia="hi-IN" w:bidi="hi-IN"/>
        </w:rPr>
        <w:t>2.Условно-разрешенные виды и параметры разрешенного использования земельных участков и объектов капитального строительства</w:t>
      </w:r>
    </w:p>
    <w:p w14:paraId="6413E8DB"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bl>
      <w:tblPr>
        <w:tblW w:w="15144" w:type="dxa"/>
        <w:tblInd w:w="-5" w:type="dxa"/>
        <w:tblLayout w:type="fixed"/>
        <w:tblLook w:val="0000" w:firstRow="0" w:lastRow="0" w:firstColumn="0" w:lastColumn="0" w:noHBand="0" w:noVBand="0"/>
      </w:tblPr>
      <w:tblGrid>
        <w:gridCol w:w="2374"/>
        <w:gridCol w:w="4113"/>
        <w:gridCol w:w="1276"/>
        <w:gridCol w:w="7381"/>
      </w:tblGrid>
      <w:tr w:rsidR="00BB2DBF" w:rsidRPr="00BB2DBF" w14:paraId="3CB6A821" w14:textId="77777777" w:rsidTr="003573D1">
        <w:tc>
          <w:tcPr>
            <w:tcW w:w="2374" w:type="dxa"/>
            <w:tcBorders>
              <w:top w:val="single" w:sz="4" w:space="0" w:color="000000"/>
              <w:left w:val="single" w:sz="4" w:space="0" w:color="000000"/>
              <w:bottom w:val="single" w:sz="4" w:space="0" w:color="000000"/>
            </w:tcBorders>
            <w:shd w:val="clear" w:color="auto" w:fill="auto"/>
            <w:vAlign w:val="center"/>
          </w:tcPr>
          <w:p w14:paraId="6AD8FC9D"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Наименование вида разрешенного использования</w:t>
            </w:r>
          </w:p>
        </w:tc>
        <w:tc>
          <w:tcPr>
            <w:tcW w:w="4113" w:type="dxa"/>
            <w:tcBorders>
              <w:top w:val="single" w:sz="4" w:space="0" w:color="000000"/>
              <w:left w:val="single" w:sz="4" w:space="0" w:color="000000"/>
              <w:bottom w:val="single" w:sz="4" w:space="0" w:color="000000"/>
            </w:tcBorders>
            <w:shd w:val="clear" w:color="auto" w:fill="auto"/>
            <w:vAlign w:val="center"/>
          </w:tcPr>
          <w:p w14:paraId="215FF1D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shd w:val="clear" w:color="auto" w:fill="auto"/>
            <w:vAlign w:val="center"/>
          </w:tcPr>
          <w:p w14:paraId="78CCD695"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6551156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2AEF33F"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5BEC18F8" w14:textId="77777777" w:rsidTr="003573D1">
        <w:tc>
          <w:tcPr>
            <w:tcW w:w="2374" w:type="dxa"/>
            <w:tcBorders>
              <w:top w:val="single" w:sz="4" w:space="0" w:color="000000"/>
              <w:left w:val="single" w:sz="4" w:space="0" w:color="000000"/>
              <w:bottom w:val="single" w:sz="4" w:space="0" w:color="000000"/>
            </w:tcBorders>
            <w:shd w:val="clear" w:color="auto" w:fill="auto"/>
          </w:tcPr>
          <w:p w14:paraId="465CD7B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Малоэтажная многоквартирная жилая застройка</w:t>
            </w:r>
          </w:p>
        </w:tc>
        <w:tc>
          <w:tcPr>
            <w:tcW w:w="4113" w:type="dxa"/>
            <w:tcBorders>
              <w:top w:val="single" w:sz="4" w:space="0" w:color="000000"/>
              <w:left w:val="single" w:sz="4" w:space="0" w:color="000000"/>
              <w:bottom w:val="single" w:sz="4" w:space="0" w:color="000000"/>
            </w:tcBorders>
            <w:shd w:val="clear" w:color="auto" w:fill="auto"/>
          </w:tcPr>
          <w:p w14:paraId="72CCB6F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малоэтажных многоквартирных домов (многоквартирные дома высотой до 4 этажей, включая мансардный);</w:t>
            </w:r>
          </w:p>
          <w:p w14:paraId="3293E4A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Borders>
              <w:top w:val="single" w:sz="4" w:space="0" w:color="000000"/>
              <w:left w:val="single" w:sz="4" w:space="0" w:color="000000"/>
              <w:bottom w:val="single" w:sz="4" w:space="0" w:color="000000"/>
            </w:tcBorders>
            <w:shd w:val="clear" w:color="auto" w:fill="auto"/>
          </w:tcPr>
          <w:p w14:paraId="6EB7495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2.1.1</w:t>
            </w:r>
          </w:p>
        </w:tc>
        <w:tc>
          <w:tcPr>
            <w:tcW w:w="7381" w:type="dxa"/>
            <w:tcBorders>
              <w:top w:val="single" w:sz="4" w:space="0" w:color="000000"/>
              <w:left w:val="single" w:sz="4" w:space="0" w:color="000000"/>
              <w:bottom w:val="single" w:sz="4" w:space="0" w:color="auto"/>
              <w:right w:val="single" w:sz="4" w:space="0" w:color="000000"/>
            </w:tcBorders>
            <w:shd w:val="clear" w:color="auto" w:fill="auto"/>
          </w:tcPr>
          <w:p w14:paraId="088629D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земельного участка – 400/15000 кв.м;</w:t>
            </w:r>
          </w:p>
          <w:p w14:paraId="1DFFC14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минимальная ширина земельных участков вдоль фронта улицы (проезда) – 12 м; </w:t>
            </w:r>
          </w:p>
          <w:p w14:paraId="77A7502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этажей здания – 4этажа (включая мансардный);</w:t>
            </w:r>
          </w:p>
          <w:p w14:paraId="68BBF12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максимальная высота зданий – 20 м; </w:t>
            </w:r>
          </w:p>
          <w:p w14:paraId="0D1FCD3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40%;</w:t>
            </w:r>
          </w:p>
          <w:p w14:paraId="1810CBF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76C93E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процент озеленения – 15%;</w:t>
            </w:r>
          </w:p>
          <w:p w14:paraId="7B73A77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минимальный коэффициент использования территории – 0,4; </w:t>
            </w:r>
          </w:p>
          <w:p w14:paraId="1EED4FB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максимальный коэффициент использования территории – 0,8; </w:t>
            </w:r>
          </w:p>
          <w:p w14:paraId="1116CE5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32F7547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p w14:paraId="55707082" w14:textId="77777777" w:rsidR="00BB2DBF" w:rsidRPr="00BB2DBF" w:rsidRDefault="00BB2DBF" w:rsidP="00BB2DBF">
            <w:pPr>
              <w:keepLines/>
              <w:suppressAutoHyphens/>
              <w:autoSpaceDE w:val="0"/>
              <w:ind w:firstLine="31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Предельный коэффициент плотности жилой застройки КПЗ-0,5.</w:t>
            </w:r>
          </w:p>
          <w:p w14:paraId="5599212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Примечание</w:t>
            </w:r>
          </w:p>
          <w:p w14:paraId="6E9A1E5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298B313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BB2DBF" w:rsidRPr="00BB2DBF" w14:paraId="24C4593D" w14:textId="77777777" w:rsidTr="003573D1">
        <w:tc>
          <w:tcPr>
            <w:tcW w:w="2374" w:type="dxa"/>
            <w:tcBorders>
              <w:top w:val="single" w:sz="4" w:space="0" w:color="000000"/>
              <w:left w:val="single" w:sz="4" w:space="0" w:color="000000"/>
              <w:bottom w:val="single" w:sz="4" w:space="0" w:color="000000"/>
            </w:tcBorders>
            <w:shd w:val="clear" w:color="auto" w:fill="auto"/>
          </w:tcPr>
          <w:p w14:paraId="0B86C3F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Социальное обслуживание</w:t>
            </w:r>
          </w:p>
        </w:tc>
        <w:tc>
          <w:tcPr>
            <w:tcW w:w="4113" w:type="dxa"/>
            <w:tcBorders>
              <w:top w:val="single" w:sz="4" w:space="0" w:color="000000"/>
              <w:left w:val="single" w:sz="4" w:space="0" w:color="000000"/>
              <w:bottom w:val="single" w:sz="4" w:space="0" w:color="000000"/>
            </w:tcBorders>
            <w:shd w:val="clear" w:color="auto" w:fill="auto"/>
          </w:tcPr>
          <w:p w14:paraId="4C1823A8"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w:t>
            </w:r>
            <w:r w:rsidRPr="00BB2DBF">
              <w:rPr>
                <w:rFonts w:ascii="Times New Roman" w:eastAsia="SimSun" w:hAnsi="Times New Roman" w:cs="Times New Roman"/>
                <w:color w:val="000000"/>
                <w:sz w:val="20"/>
                <w:szCs w:val="20"/>
                <w:lang w:eastAsia="zh-CN"/>
              </w:rPr>
              <w:t xml:space="preserve">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B2DBF">
                <w:rPr>
                  <w:rFonts w:ascii="Times New Roman" w:eastAsia="SimSun" w:hAnsi="Times New Roman" w:cs="Times New Roman"/>
                  <w:color w:val="000000"/>
                  <w:sz w:val="20"/>
                  <w:szCs w:val="20"/>
                  <w:u w:val="single"/>
                  <w:lang w:eastAsia="zh-CN"/>
                </w:rPr>
                <w:t>кодами 3.2.1 - 3.2.4</w:t>
              </w:r>
            </w:hyperlink>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551CD0D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3.2</w:t>
            </w:r>
          </w:p>
        </w:tc>
        <w:tc>
          <w:tcPr>
            <w:tcW w:w="7381" w:type="dxa"/>
            <w:vMerge w:val="restart"/>
            <w:tcBorders>
              <w:top w:val="single" w:sz="4" w:space="0" w:color="auto"/>
              <w:left w:val="single" w:sz="4" w:space="0" w:color="auto"/>
              <w:bottom w:val="single" w:sz="4" w:space="0" w:color="auto"/>
              <w:right w:val="single" w:sz="4" w:space="0" w:color="auto"/>
            </w:tcBorders>
            <w:shd w:val="clear" w:color="auto" w:fill="auto"/>
          </w:tcPr>
          <w:p w14:paraId="4D8424F7"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300/5000 кв. м;</w:t>
            </w:r>
          </w:p>
          <w:p w14:paraId="618AEA4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294B6C42"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12 м; </w:t>
            </w:r>
          </w:p>
          <w:p w14:paraId="4D84E31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E099FC8"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5243AA1A"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8E17766"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4CAE3043"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517E5A9F"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77676F42"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56242D96"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44F5C203"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2320C3DC"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3B068F70"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05B97E3A"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382C35F0"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131DFAE0"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002E302E"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06FB0F29"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68813F15"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415DF0C5"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4BEA928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01051507"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3B044CF0"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2F087126"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71E99B90"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p>
          <w:p w14:paraId="2A01DE92" w14:textId="77777777" w:rsidR="00BB2DBF" w:rsidRPr="00BB2DBF" w:rsidRDefault="00BB2DBF" w:rsidP="00BB2DBF">
            <w:pPr>
              <w:widowControl w:val="0"/>
              <w:suppressAutoHyphens/>
              <w:spacing w:line="100" w:lineRule="atLeast"/>
              <w:jc w:val="center"/>
              <w:textAlignment w:val="baseline"/>
              <w:rPr>
                <w:rFonts w:ascii="Times New Roman" w:eastAsia="Times New Roman" w:hAnsi="Times New Roman" w:cs="Times New Roman"/>
                <w:sz w:val="20"/>
                <w:szCs w:val="20"/>
                <w:lang w:eastAsia="zh-CN"/>
              </w:rPr>
            </w:pPr>
          </w:p>
        </w:tc>
      </w:tr>
      <w:tr w:rsidR="00BB2DBF" w:rsidRPr="00BB2DBF" w14:paraId="44E4923F" w14:textId="77777777" w:rsidTr="003573D1">
        <w:tc>
          <w:tcPr>
            <w:tcW w:w="2374" w:type="dxa"/>
            <w:tcBorders>
              <w:top w:val="single" w:sz="4" w:space="0" w:color="000000"/>
              <w:left w:val="single" w:sz="4" w:space="0" w:color="000000"/>
              <w:bottom w:val="single" w:sz="4" w:space="0" w:color="000000"/>
            </w:tcBorders>
            <w:shd w:val="clear" w:color="auto" w:fill="auto"/>
          </w:tcPr>
          <w:p w14:paraId="1BA0369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Дома социального обслуживания</w:t>
            </w:r>
          </w:p>
        </w:tc>
        <w:tc>
          <w:tcPr>
            <w:tcW w:w="4113" w:type="dxa"/>
            <w:tcBorders>
              <w:top w:val="single" w:sz="4" w:space="0" w:color="000000"/>
              <w:left w:val="single" w:sz="4" w:space="0" w:color="000000"/>
              <w:bottom w:val="single" w:sz="4" w:space="0" w:color="000000"/>
            </w:tcBorders>
            <w:shd w:val="clear" w:color="auto" w:fill="auto"/>
          </w:tcPr>
          <w:p w14:paraId="6C5B89A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14:paraId="0EBDF35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282C1DE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3.2.1</w:t>
            </w:r>
          </w:p>
        </w:tc>
        <w:tc>
          <w:tcPr>
            <w:tcW w:w="7381" w:type="dxa"/>
            <w:vMerge/>
            <w:tcBorders>
              <w:top w:val="single" w:sz="4" w:space="0" w:color="auto"/>
              <w:left w:val="single" w:sz="4" w:space="0" w:color="auto"/>
              <w:bottom w:val="single" w:sz="4" w:space="0" w:color="auto"/>
              <w:right w:val="single" w:sz="4" w:space="0" w:color="auto"/>
            </w:tcBorders>
            <w:shd w:val="clear" w:color="auto" w:fill="auto"/>
          </w:tcPr>
          <w:p w14:paraId="3F83F897"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color w:val="000000"/>
                <w:kern w:val="2"/>
                <w:sz w:val="20"/>
                <w:szCs w:val="20"/>
                <w:lang w:eastAsia="hi-IN" w:bidi="hi-IN"/>
              </w:rPr>
            </w:pPr>
          </w:p>
        </w:tc>
      </w:tr>
      <w:tr w:rsidR="00BB2DBF" w:rsidRPr="00BB2DBF" w14:paraId="3548EA6E" w14:textId="77777777" w:rsidTr="003573D1">
        <w:tc>
          <w:tcPr>
            <w:tcW w:w="2374" w:type="dxa"/>
            <w:tcBorders>
              <w:top w:val="single" w:sz="4" w:space="0" w:color="000000"/>
              <w:left w:val="single" w:sz="4" w:space="0" w:color="000000"/>
              <w:bottom w:val="single" w:sz="4" w:space="0" w:color="000000"/>
            </w:tcBorders>
            <w:shd w:val="clear" w:color="auto" w:fill="auto"/>
          </w:tcPr>
          <w:p w14:paraId="0FCB491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Оказание социальной помощи населению</w:t>
            </w:r>
          </w:p>
        </w:tc>
        <w:tc>
          <w:tcPr>
            <w:tcW w:w="4113" w:type="dxa"/>
            <w:tcBorders>
              <w:top w:val="single" w:sz="4" w:space="0" w:color="000000"/>
              <w:left w:val="single" w:sz="4" w:space="0" w:color="000000"/>
              <w:bottom w:val="single" w:sz="4" w:space="0" w:color="000000"/>
            </w:tcBorders>
            <w:shd w:val="clear" w:color="auto" w:fill="auto"/>
          </w:tcPr>
          <w:p w14:paraId="04C0A94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E2B47D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3.2.2</w:t>
            </w:r>
          </w:p>
        </w:tc>
        <w:tc>
          <w:tcPr>
            <w:tcW w:w="7381" w:type="dxa"/>
            <w:vMerge/>
            <w:tcBorders>
              <w:top w:val="single" w:sz="4" w:space="0" w:color="auto"/>
              <w:left w:val="single" w:sz="4" w:space="0" w:color="auto"/>
              <w:bottom w:val="single" w:sz="4" w:space="0" w:color="auto"/>
              <w:right w:val="single" w:sz="4" w:space="0" w:color="auto"/>
            </w:tcBorders>
            <w:shd w:val="clear" w:color="auto" w:fill="auto"/>
          </w:tcPr>
          <w:p w14:paraId="0D70A3CF"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color w:val="000000"/>
                <w:kern w:val="2"/>
                <w:sz w:val="20"/>
                <w:szCs w:val="20"/>
                <w:lang w:eastAsia="hi-IN" w:bidi="hi-IN"/>
              </w:rPr>
            </w:pPr>
          </w:p>
        </w:tc>
      </w:tr>
      <w:tr w:rsidR="00BB2DBF" w:rsidRPr="00BB2DBF" w14:paraId="4A8498B7" w14:textId="77777777" w:rsidTr="003573D1">
        <w:tc>
          <w:tcPr>
            <w:tcW w:w="2374" w:type="dxa"/>
            <w:tcBorders>
              <w:top w:val="single" w:sz="4" w:space="0" w:color="000000"/>
              <w:left w:val="single" w:sz="4" w:space="0" w:color="000000"/>
              <w:bottom w:val="single" w:sz="4" w:space="0" w:color="000000"/>
            </w:tcBorders>
            <w:shd w:val="clear" w:color="auto" w:fill="auto"/>
          </w:tcPr>
          <w:p w14:paraId="49565A9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Оказание услуг связи</w:t>
            </w:r>
          </w:p>
        </w:tc>
        <w:tc>
          <w:tcPr>
            <w:tcW w:w="4113" w:type="dxa"/>
            <w:tcBorders>
              <w:top w:val="single" w:sz="4" w:space="0" w:color="000000"/>
              <w:left w:val="single" w:sz="4" w:space="0" w:color="000000"/>
              <w:bottom w:val="single" w:sz="4" w:space="0" w:color="000000"/>
            </w:tcBorders>
            <w:shd w:val="clear" w:color="auto" w:fill="auto"/>
          </w:tcPr>
          <w:p w14:paraId="10DD805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1C9223CA"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3.2.3</w:t>
            </w:r>
          </w:p>
        </w:tc>
        <w:tc>
          <w:tcPr>
            <w:tcW w:w="7381" w:type="dxa"/>
            <w:vMerge/>
            <w:tcBorders>
              <w:top w:val="single" w:sz="4" w:space="0" w:color="auto"/>
              <w:left w:val="single" w:sz="4" w:space="0" w:color="auto"/>
              <w:bottom w:val="single" w:sz="4" w:space="0" w:color="auto"/>
              <w:right w:val="single" w:sz="4" w:space="0" w:color="auto"/>
            </w:tcBorders>
            <w:shd w:val="clear" w:color="auto" w:fill="auto"/>
          </w:tcPr>
          <w:p w14:paraId="2D73B21C"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color w:val="000000"/>
                <w:kern w:val="2"/>
                <w:sz w:val="20"/>
                <w:szCs w:val="20"/>
                <w:lang w:eastAsia="hi-IN" w:bidi="hi-IN"/>
              </w:rPr>
            </w:pPr>
          </w:p>
        </w:tc>
      </w:tr>
      <w:tr w:rsidR="00BB2DBF" w:rsidRPr="00BB2DBF" w14:paraId="208FD7A0" w14:textId="77777777" w:rsidTr="003573D1">
        <w:tc>
          <w:tcPr>
            <w:tcW w:w="2374" w:type="dxa"/>
            <w:tcBorders>
              <w:top w:val="single" w:sz="4" w:space="0" w:color="000000"/>
              <w:left w:val="single" w:sz="4" w:space="0" w:color="000000"/>
              <w:bottom w:val="single" w:sz="4" w:space="0" w:color="000000"/>
            </w:tcBorders>
            <w:shd w:val="clear" w:color="auto" w:fill="auto"/>
          </w:tcPr>
          <w:p w14:paraId="5BE3755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Общежития</w:t>
            </w:r>
          </w:p>
        </w:tc>
        <w:tc>
          <w:tcPr>
            <w:tcW w:w="4113" w:type="dxa"/>
            <w:tcBorders>
              <w:top w:val="single" w:sz="4" w:space="0" w:color="000000"/>
              <w:left w:val="single" w:sz="4" w:space="0" w:color="000000"/>
              <w:bottom w:val="single" w:sz="4" w:space="0" w:color="000000"/>
            </w:tcBorders>
            <w:shd w:val="clear" w:color="auto" w:fill="auto"/>
          </w:tcPr>
          <w:p w14:paraId="4018F0FB"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w:t>
            </w:r>
            <w:r w:rsidRPr="00BB2DBF">
              <w:rPr>
                <w:rFonts w:ascii="Times New Roman" w:eastAsia="SimSun" w:hAnsi="Times New Roman" w:cs="Times New Roman"/>
                <w:color w:val="000000"/>
                <w:sz w:val="20"/>
                <w:szCs w:val="20"/>
                <w:lang w:eastAsia="zh-CN"/>
              </w:rPr>
              <w:t xml:space="preserve">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B2DBF">
                <w:rPr>
                  <w:rFonts w:ascii="Times New Roman" w:eastAsia="SimSun" w:hAnsi="Times New Roman" w:cs="Times New Roman"/>
                  <w:color w:val="000000"/>
                  <w:sz w:val="20"/>
                  <w:szCs w:val="20"/>
                  <w:u w:val="single"/>
                  <w:lang w:eastAsia="zh-CN"/>
                </w:rPr>
                <w:t>кодом 4.7</w:t>
              </w:r>
            </w:hyperlink>
          </w:p>
        </w:tc>
        <w:tc>
          <w:tcPr>
            <w:tcW w:w="1276" w:type="dxa"/>
            <w:tcBorders>
              <w:top w:val="single" w:sz="4" w:space="0" w:color="000000"/>
              <w:left w:val="single" w:sz="4" w:space="0" w:color="000000"/>
              <w:bottom w:val="single" w:sz="4" w:space="0" w:color="000000"/>
            </w:tcBorders>
            <w:shd w:val="clear" w:color="auto" w:fill="auto"/>
          </w:tcPr>
          <w:p w14:paraId="17E1A26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3.2.4</w:t>
            </w:r>
          </w:p>
        </w:tc>
        <w:tc>
          <w:tcPr>
            <w:tcW w:w="7381" w:type="dxa"/>
            <w:tcBorders>
              <w:top w:val="single" w:sz="4" w:space="0" w:color="auto"/>
              <w:left w:val="single" w:sz="4" w:space="0" w:color="000000"/>
              <w:bottom w:val="single" w:sz="4" w:space="0" w:color="000000"/>
              <w:right w:val="single" w:sz="4" w:space="0" w:color="000000"/>
            </w:tcBorders>
            <w:shd w:val="clear" w:color="auto" w:fill="auto"/>
          </w:tcPr>
          <w:p w14:paraId="461F2ADF"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400/15000 кв. м;</w:t>
            </w:r>
          </w:p>
          <w:p w14:paraId="34BC795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3D88C225"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15 м; </w:t>
            </w:r>
          </w:p>
          <w:p w14:paraId="428CEBB8"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33BC95C"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7A8AE42"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D31D9AB"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15%;</w:t>
            </w:r>
          </w:p>
          <w:p w14:paraId="3C7837BC"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6AFEED21"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50DBEFEA"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FEAE4C1" w14:textId="77777777" w:rsidTr="003573D1">
        <w:tc>
          <w:tcPr>
            <w:tcW w:w="2374" w:type="dxa"/>
            <w:tcBorders>
              <w:top w:val="single" w:sz="4" w:space="0" w:color="000000"/>
              <w:left w:val="single" w:sz="4" w:space="0" w:color="000000"/>
              <w:bottom w:val="single" w:sz="4" w:space="0" w:color="000000"/>
            </w:tcBorders>
            <w:shd w:val="clear" w:color="auto" w:fill="auto"/>
          </w:tcPr>
          <w:p w14:paraId="494FD30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Бытовое обслуживание</w:t>
            </w:r>
          </w:p>
        </w:tc>
        <w:tc>
          <w:tcPr>
            <w:tcW w:w="4113" w:type="dxa"/>
            <w:tcBorders>
              <w:top w:val="single" w:sz="4" w:space="0" w:color="000000"/>
              <w:left w:val="single" w:sz="4" w:space="0" w:color="000000"/>
              <w:bottom w:val="single" w:sz="4" w:space="0" w:color="000000"/>
            </w:tcBorders>
            <w:shd w:val="clear" w:color="auto" w:fill="auto"/>
          </w:tcPr>
          <w:p w14:paraId="165F1BA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Borders>
              <w:top w:val="single" w:sz="4" w:space="0" w:color="000000"/>
              <w:left w:val="single" w:sz="4" w:space="0" w:color="000000"/>
              <w:bottom w:val="single" w:sz="4" w:space="0" w:color="000000"/>
            </w:tcBorders>
            <w:shd w:val="clear" w:color="auto" w:fill="auto"/>
          </w:tcPr>
          <w:p w14:paraId="59B43E9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3.3</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72D202CA"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100/5000 кв. м;</w:t>
            </w:r>
          </w:p>
          <w:p w14:paraId="7DC1FAB6"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15BC17B9"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10 м; </w:t>
            </w:r>
          </w:p>
          <w:p w14:paraId="6BE6D491"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1175C001"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6D53AD9E"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E387CA3"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181244F8"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0FECAA13"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0545556D"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59FD1722" w14:textId="77777777" w:rsidTr="003573D1">
        <w:tc>
          <w:tcPr>
            <w:tcW w:w="2374" w:type="dxa"/>
            <w:tcBorders>
              <w:top w:val="single" w:sz="4" w:space="0" w:color="000000"/>
              <w:left w:val="single" w:sz="4" w:space="0" w:color="000000"/>
              <w:bottom w:val="single" w:sz="4" w:space="0" w:color="000000"/>
            </w:tcBorders>
            <w:shd w:val="clear" w:color="auto" w:fill="auto"/>
          </w:tcPr>
          <w:p w14:paraId="015695C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Амбулаторно-</w:t>
            </w:r>
            <w:r w:rsidRPr="00BB2DBF">
              <w:rPr>
                <w:rFonts w:ascii="Times New Roman" w:eastAsia="SimSun" w:hAnsi="Times New Roman" w:cs="Times New Roman"/>
                <w:sz w:val="20"/>
                <w:szCs w:val="20"/>
                <w:lang w:eastAsia="zh-CN"/>
              </w:rPr>
              <w:br/>
              <w:t>поликлиническое обслуживание</w:t>
            </w:r>
          </w:p>
        </w:tc>
        <w:tc>
          <w:tcPr>
            <w:tcW w:w="4113" w:type="dxa"/>
            <w:tcBorders>
              <w:top w:val="single" w:sz="4" w:space="0" w:color="000000"/>
              <w:left w:val="single" w:sz="4" w:space="0" w:color="000000"/>
              <w:bottom w:val="single" w:sz="4" w:space="0" w:color="000000"/>
            </w:tcBorders>
            <w:shd w:val="clear" w:color="auto" w:fill="auto"/>
          </w:tcPr>
          <w:p w14:paraId="71BBFE8D"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Borders>
              <w:top w:val="single" w:sz="4" w:space="0" w:color="000000"/>
              <w:left w:val="single" w:sz="4" w:space="0" w:color="000000"/>
              <w:bottom w:val="single" w:sz="4" w:space="0" w:color="000000"/>
            </w:tcBorders>
            <w:shd w:val="clear" w:color="auto" w:fill="auto"/>
          </w:tcPr>
          <w:p w14:paraId="5421679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3.4.1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208F5DA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400/50000 кв. м;</w:t>
            </w:r>
          </w:p>
          <w:p w14:paraId="37079A3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15 м; </w:t>
            </w:r>
          </w:p>
          <w:p w14:paraId="39B3263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8CCD7D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5581ACE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6AD3B4B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6C7FE2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516D46B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83F2862"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color w:val="000000"/>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0BA9683" w14:textId="77777777" w:rsidTr="003573D1">
        <w:tc>
          <w:tcPr>
            <w:tcW w:w="2374" w:type="dxa"/>
            <w:tcBorders>
              <w:top w:val="single" w:sz="4" w:space="0" w:color="000000"/>
              <w:left w:val="single" w:sz="4" w:space="0" w:color="000000"/>
              <w:bottom w:val="single" w:sz="4" w:space="0" w:color="000000"/>
            </w:tcBorders>
            <w:shd w:val="clear" w:color="auto" w:fill="auto"/>
          </w:tcPr>
          <w:p w14:paraId="5D6D63E4"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Дошкольное, начальное и среднее общее образование</w:t>
            </w:r>
          </w:p>
        </w:tc>
        <w:tc>
          <w:tcPr>
            <w:tcW w:w="4113" w:type="dxa"/>
            <w:tcBorders>
              <w:top w:val="single" w:sz="4" w:space="0" w:color="000000"/>
              <w:left w:val="single" w:sz="4" w:space="0" w:color="000000"/>
              <w:bottom w:val="single" w:sz="4" w:space="0" w:color="000000"/>
            </w:tcBorders>
            <w:shd w:val="clear" w:color="auto" w:fill="auto"/>
          </w:tcPr>
          <w:p w14:paraId="489E1B4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Borders>
              <w:top w:val="single" w:sz="4" w:space="0" w:color="000000"/>
              <w:left w:val="single" w:sz="4" w:space="0" w:color="000000"/>
              <w:bottom w:val="single" w:sz="4" w:space="0" w:color="000000"/>
            </w:tcBorders>
            <w:shd w:val="clear" w:color="auto" w:fill="auto"/>
          </w:tcPr>
          <w:p w14:paraId="7489AA3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3.5.1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6053F2F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400/50000 кв. м;</w:t>
            </w:r>
          </w:p>
          <w:p w14:paraId="0F9DF39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20 м;</w:t>
            </w:r>
          </w:p>
          <w:p w14:paraId="399677E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5C823AB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25 м;</w:t>
            </w:r>
          </w:p>
          <w:p w14:paraId="0B139D5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0A877C5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ABA649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2BB08FF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2F8F3A7D"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10 м.</w:t>
            </w:r>
          </w:p>
          <w:p w14:paraId="24C3A5C1" w14:textId="77777777" w:rsidR="00BB2DBF" w:rsidRPr="00BB2DBF" w:rsidRDefault="00BB2DBF" w:rsidP="00BB2DBF">
            <w:pPr>
              <w:widowControl w:val="0"/>
              <w:suppressAutoHyphens/>
              <w:snapToGrid w:val="0"/>
              <w:spacing w:line="100" w:lineRule="atLeast"/>
              <w:jc w:val="both"/>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Участки дошкольных образовательных учреждений не должны примыкать непосредственно к магистральным улицам.</w:t>
            </w:r>
          </w:p>
        </w:tc>
      </w:tr>
      <w:tr w:rsidR="00BB2DBF" w:rsidRPr="00BB2DBF" w14:paraId="329756E9" w14:textId="77777777" w:rsidTr="003573D1">
        <w:tc>
          <w:tcPr>
            <w:tcW w:w="2374" w:type="dxa"/>
            <w:tcBorders>
              <w:top w:val="single" w:sz="4" w:space="0" w:color="000000"/>
              <w:left w:val="single" w:sz="4" w:space="0" w:color="000000"/>
              <w:bottom w:val="single" w:sz="4" w:space="0" w:color="000000"/>
            </w:tcBorders>
            <w:shd w:val="clear" w:color="auto" w:fill="auto"/>
          </w:tcPr>
          <w:p w14:paraId="112CD85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Объекты культурно-досуговой деятельности</w:t>
            </w:r>
          </w:p>
        </w:tc>
        <w:tc>
          <w:tcPr>
            <w:tcW w:w="4113" w:type="dxa"/>
            <w:tcBorders>
              <w:top w:val="single" w:sz="4" w:space="0" w:color="000000"/>
              <w:left w:val="single" w:sz="4" w:space="0" w:color="000000"/>
              <w:bottom w:val="single" w:sz="4" w:space="0" w:color="000000"/>
            </w:tcBorders>
            <w:shd w:val="clear" w:color="auto" w:fill="auto"/>
          </w:tcPr>
          <w:p w14:paraId="00733BC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76" w:type="dxa"/>
            <w:tcBorders>
              <w:top w:val="single" w:sz="4" w:space="0" w:color="000000"/>
              <w:left w:val="single" w:sz="4" w:space="0" w:color="000000"/>
              <w:bottom w:val="single" w:sz="4" w:space="0" w:color="000000"/>
            </w:tcBorders>
            <w:shd w:val="clear" w:color="auto" w:fill="auto"/>
          </w:tcPr>
          <w:p w14:paraId="5FC9D21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3.6.1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5C8CCD4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300/5000 кв. м;</w:t>
            </w:r>
          </w:p>
          <w:p w14:paraId="20ABE420"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7D5B7677"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–12 м; </w:t>
            </w:r>
          </w:p>
          <w:p w14:paraId="38DCA113"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031C3AD6"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6D09CA8D"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2BAC86E0"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4BF0F54"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00BBB5BA"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C375A7E"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color w:val="000000"/>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077CB95" w14:textId="77777777" w:rsidTr="003573D1">
        <w:tc>
          <w:tcPr>
            <w:tcW w:w="2374" w:type="dxa"/>
            <w:tcBorders>
              <w:top w:val="single" w:sz="4" w:space="0" w:color="000000"/>
              <w:left w:val="single" w:sz="4" w:space="0" w:color="000000"/>
              <w:bottom w:val="single" w:sz="4" w:space="0" w:color="000000"/>
            </w:tcBorders>
            <w:shd w:val="clear" w:color="auto" w:fill="auto"/>
          </w:tcPr>
          <w:p w14:paraId="72EE045B"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Осуществление религиозных обрядов</w:t>
            </w:r>
          </w:p>
        </w:tc>
        <w:tc>
          <w:tcPr>
            <w:tcW w:w="4113" w:type="dxa"/>
            <w:tcBorders>
              <w:top w:val="single" w:sz="4" w:space="0" w:color="000000"/>
              <w:left w:val="single" w:sz="4" w:space="0" w:color="000000"/>
              <w:bottom w:val="single" w:sz="4" w:space="0" w:color="000000"/>
            </w:tcBorders>
            <w:shd w:val="clear" w:color="auto" w:fill="auto"/>
          </w:tcPr>
          <w:p w14:paraId="3029FD7D"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76" w:type="dxa"/>
            <w:tcBorders>
              <w:top w:val="single" w:sz="4" w:space="0" w:color="000000"/>
              <w:left w:val="single" w:sz="4" w:space="0" w:color="000000"/>
              <w:bottom w:val="single" w:sz="4" w:space="0" w:color="000000"/>
            </w:tcBorders>
            <w:shd w:val="clear" w:color="auto" w:fill="auto"/>
          </w:tcPr>
          <w:p w14:paraId="55EE639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3.7.1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356EDCF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 xml:space="preserve">минимальная/максимальная площадь земельных участков – 400/2500 кв. м; </w:t>
            </w:r>
          </w:p>
          <w:p w14:paraId="791FAC0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4F182AA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w:t>
            </w:r>
          </w:p>
          <w:p w14:paraId="6D29A19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 60%;</w:t>
            </w:r>
          </w:p>
          <w:p w14:paraId="7128CB8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51625A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DAF8FD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- 30 м;</w:t>
            </w:r>
          </w:p>
          <w:p w14:paraId="532E4E4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27EAB20"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7194BAE" w14:textId="77777777" w:rsidTr="003573D1">
        <w:tc>
          <w:tcPr>
            <w:tcW w:w="2374" w:type="dxa"/>
            <w:tcBorders>
              <w:top w:val="single" w:sz="4" w:space="0" w:color="000000"/>
              <w:left w:val="single" w:sz="4" w:space="0" w:color="000000"/>
              <w:bottom w:val="single" w:sz="4" w:space="0" w:color="000000"/>
            </w:tcBorders>
            <w:shd w:val="clear" w:color="auto" w:fill="auto"/>
          </w:tcPr>
          <w:p w14:paraId="4EC9EE9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Амбулаторное ветеринарное обслуживание</w:t>
            </w:r>
          </w:p>
        </w:tc>
        <w:tc>
          <w:tcPr>
            <w:tcW w:w="4113" w:type="dxa"/>
            <w:tcBorders>
              <w:top w:val="single" w:sz="4" w:space="0" w:color="000000"/>
              <w:left w:val="single" w:sz="4" w:space="0" w:color="000000"/>
              <w:bottom w:val="single" w:sz="4" w:space="0" w:color="000000"/>
            </w:tcBorders>
            <w:shd w:val="clear" w:color="auto" w:fill="auto"/>
          </w:tcPr>
          <w:p w14:paraId="33D3F4EC"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1276" w:type="dxa"/>
            <w:tcBorders>
              <w:top w:val="single" w:sz="4" w:space="0" w:color="000000"/>
              <w:left w:val="single" w:sz="4" w:space="0" w:color="000000"/>
              <w:bottom w:val="single" w:sz="4" w:space="0" w:color="000000"/>
            </w:tcBorders>
            <w:shd w:val="clear" w:color="auto" w:fill="auto"/>
          </w:tcPr>
          <w:p w14:paraId="6567CD2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3.10.1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5A3780E7"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200/5000 кв. м;</w:t>
            </w:r>
          </w:p>
          <w:p w14:paraId="1E590F49"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59AC368A"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10 м; </w:t>
            </w:r>
          </w:p>
          <w:p w14:paraId="3EB52FDD"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47FA020F"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5D2DCBF2"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40F5DC3B"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30E8AB1"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4FEB782C"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76E21F4"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9BCE5AE" w14:textId="77777777" w:rsidTr="003573D1">
        <w:tc>
          <w:tcPr>
            <w:tcW w:w="2374" w:type="dxa"/>
            <w:tcBorders>
              <w:top w:val="single" w:sz="4" w:space="0" w:color="000000"/>
              <w:left w:val="single" w:sz="4" w:space="0" w:color="000000"/>
              <w:bottom w:val="single" w:sz="4" w:space="0" w:color="000000"/>
            </w:tcBorders>
            <w:shd w:val="clear" w:color="auto" w:fill="auto"/>
          </w:tcPr>
          <w:p w14:paraId="20793B5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Деловое управление</w:t>
            </w:r>
          </w:p>
          <w:p w14:paraId="65E62616"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494FFDA6"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1CC2931D"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6F926FC9"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5FD77152"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67234801"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4F8E39CF"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1E4CA62C"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7D8FB601"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0D464445"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5BB5C0F0"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66B7A807"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2EB60383"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17B192CE"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tc>
        <w:tc>
          <w:tcPr>
            <w:tcW w:w="4113" w:type="dxa"/>
            <w:tcBorders>
              <w:top w:val="single" w:sz="4" w:space="0" w:color="000000"/>
              <w:left w:val="single" w:sz="4" w:space="0" w:color="000000"/>
              <w:bottom w:val="single" w:sz="4" w:space="0" w:color="000000"/>
            </w:tcBorders>
            <w:shd w:val="clear" w:color="auto" w:fill="auto"/>
          </w:tcPr>
          <w:p w14:paraId="1259B6FD"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left w:val="single" w:sz="4" w:space="0" w:color="000000"/>
              <w:bottom w:val="single" w:sz="4" w:space="0" w:color="000000"/>
            </w:tcBorders>
            <w:shd w:val="clear" w:color="auto" w:fill="auto"/>
          </w:tcPr>
          <w:p w14:paraId="16CDCCB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4.1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703298C3"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400/3500 кв. м;</w:t>
            </w:r>
          </w:p>
          <w:p w14:paraId="601B5159"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130C9B60"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15 м; </w:t>
            </w:r>
          </w:p>
          <w:p w14:paraId="65B175C2"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63FF830B"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5C532897"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D4922C3"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79C780FB"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5AC1DFB" w14:textId="77777777" w:rsidR="00BB2DBF" w:rsidRPr="00BB2DBF" w:rsidRDefault="00BB2DBF" w:rsidP="00BB2DBF">
            <w:pPr>
              <w:keepLines/>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7072FAD"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color w:val="000000"/>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52ACF450" w14:textId="77777777" w:rsidTr="003573D1">
        <w:tc>
          <w:tcPr>
            <w:tcW w:w="2374" w:type="dxa"/>
            <w:tcBorders>
              <w:top w:val="single" w:sz="4" w:space="0" w:color="000000"/>
              <w:left w:val="single" w:sz="4" w:space="0" w:color="000000"/>
              <w:bottom w:val="single" w:sz="4" w:space="0" w:color="000000"/>
            </w:tcBorders>
            <w:shd w:val="clear" w:color="auto" w:fill="auto"/>
          </w:tcPr>
          <w:p w14:paraId="7EC3F1E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Магазины</w:t>
            </w:r>
          </w:p>
        </w:tc>
        <w:tc>
          <w:tcPr>
            <w:tcW w:w="4113" w:type="dxa"/>
            <w:tcBorders>
              <w:top w:val="single" w:sz="4" w:space="0" w:color="000000"/>
              <w:left w:val="single" w:sz="4" w:space="0" w:color="000000"/>
              <w:bottom w:val="single" w:sz="4" w:space="0" w:color="000000"/>
            </w:tcBorders>
            <w:shd w:val="clear" w:color="auto" w:fill="auto"/>
          </w:tcPr>
          <w:p w14:paraId="3E249691"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tcBorders>
            <w:shd w:val="clear" w:color="auto" w:fill="auto"/>
          </w:tcPr>
          <w:p w14:paraId="1CB11C8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4.4</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51A1524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34DEF7DD"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68D7B359"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10 м; </w:t>
            </w:r>
          </w:p>
          <w:p w14:paraId="360843E9"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6220EAB"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399ABD6"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961F202"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0D8DF239"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199230BA"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8641601"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6531BBC4" w14:textId="77777777" w:rsidTr="003573D1">
        <w:tc>
          <w:tcPr>
            <w:tcW w:w="2374" w:type="dxa"/>
            <w:tcBorders>
              <w:top w:val="single" w:sz="4" w:space="0" w:color="000000"/>
              <w:left w:val="single" w:sz="4" w:space="0" w:color="000000"/>
              <w:bottom w:val="single" w:sz="4" w:space="0" w:color="000000"/>
            </w:tcBorders>
            <w:shd w:val="clear" w:color="auto" w:fill="auto"/>
          </w:tcPr>
          <w:p w14:paraId="502573A2"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Общественное питание</w:t>
            </w:r>
          </w:p>
        </w:tc>
        <w:tc>
          <w:tcPr>
            <w:tcW w:w="4113" w:type="dxa"/>
            <w:tcBorders>
              <w:top w:val="single" w:sz="4" w:space="0" w:color="000000"/>
              <w:left w:val="single" w:sz="4" w:space="0" w:color="000000"/>
              <w:bottom w:val="single" w:sz="4" w:space="0" w:color="000000"/>
            </w:tcBorders>
            <w:shd w:val="clear" w:color="auto" w:fill="auto"/>
          </w:tcPr>
          <w:p w14:paraId="47D1EE2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tcBorders>
            <w:shd w:val="clear" w:color="auto" w:fill="auto"/>
          </w:tcPr>
          <w:p w14:paraId="5BA977D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4.6</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0F67B67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200/5000 кв. м;</w:t>
            </w:r>
          </w:p>
          <w:p w14:paraId="18CEFB7F"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579306EF"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10 м; </w:t>
            </w:r>
          </w:p>
          <w:p w14:paraId="3E7DE9D2"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F8005CF"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6D6BE54F"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5F490581"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F64FECE"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308FEF9E"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CE83E84" w14:textId="77777777" w:rsidR="00BB2DBF" w:rsidRPr="00BB2DBF" w:rsidRDefault="00BB2DBF" w:rsidP="00BB2DBF">
            <w:pPr>
              <w:keepLines/>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14B317AF"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посадочных мест – 50.</w:t>
            </w:r>
          </w:p>
          <w:p w14:paraId="35A06439"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Допускается размещать объекты с ограничением по времени работы.</w:t>
            </w:r>
          </w:p>
        </w:tc>
      </w:tr>
      <w:tr w:rsidR="00BB2DBF" w:rsidRPr="00BB2DBF" w14:paraId="7F1E7E72" w14:textId="77777777" w:rsidTr="003573D1">
        <w:tc>
          <w:tcPr>
            <w:tcW w:w="2374" w:type="dxa"/>
            <w:tcBorders>
              <w:top w:val="single" w:sz="4" w:space="0" w:color="000000"/>
              <w:left w:val="single" w:sz="4" w:space="0" w:color="000000"/>
              <w:bottom w:val="single" w:sz="4" w:space="0" w:color="000000"/>
            </w:tcBorders>
            <w:shd w:val="clear" w:color="auto" w:fill="auto"/>
          </w:tcPr>
          <w:p w14:paraId="3FFD3EF8"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val="en-US" w:eastAsia="zh-CN"/>
              </w:rPr>
            </w:pPr>
            <w:r w:rsidRPr="00BB2DBF">
              <w:rPr>
                <w:rFonts w:ascii="Times New Roman" w:eastAsia="Times New Roman" w:hAnsi="Times New Roman" w:cs="Times New Roman"/>
                <w:sz w:val="20"/>
                <w:szCs w:val="20"/>
                <w:lang w:eastAsia="zh-CN"/>
              </w:rPr>
              <w:t xml:space="preserve">Стоянка транспортных средств </w:t>
            </w:r>
          </w:p>
        </w:tc>
        <w:tc>
          <w:tcPr>
            <w:tcW w:w="4113" w:type="dxa"/>
            <w:tcBorders>
              <w:top w:val="single" w:sz="4" w:space="0" w:color="000000"/>
              <w:left w:val="single" w:sz="4" w:space="0" w:color="000000"/>
              <w:bottom w:val="single" w:sz="4" w:space="0" w:color="000000"/>
            </w:tcBorders>
            <w:shd w:val="clear" w:color="auto" w:fill="auto"/>
          </w:tcPr>
          <w:p w14:paraId="71659817"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6" w:type="dxa"/>
            <w:tcBorders>
              <w:top w:val="single" w:sz="4" w:space="0" w:color="000000"/>
              <w:left w:val="single" w:sz="4" w:space="0" w:color="000000"/>
              <w:bottom w:val="single" w:sz="4" w:space="0" w:color="000000"/>
            </w:tcBorders>
            <w:shd w:val="clear" w:color="auto" w:fill="auto"/>
          </w:tcPr>
          <w:p w14:paraId="6188AF0D"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lang w:val="en-US"/>
              </w:rPr>
              <w:t>4.9.2</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53B079F0"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3442BB76"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1E8B8EB8" w14:textId="77777777" w:rsidTr="003573D1">
        <w:tc>
          <w:tcPr>
            <w:tcW w:w="2374" w:type="dxa"/>
            <w:tcBorders>
              <w:top w:val="single" w:sz="4" w:space="0" w:color="000000"/>
              <w:left w:val="single" w:sz="4" w:space="0" w:color="000000"/>
              <w:bottom w:val="single" w:sz="4" w:space="0" w:color="000000"/>
            </w:tcBorders>
            <w:shd w:val="clear" w:color="auto" w:fill="auto"/>
          </w:tcPr>
          <w:p w14:paraId="4FE5E0C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Обеспечение занятий спортом в помещениях</w:t>
            </w:r>
          </w:p>
        </w:tc>
        <w:tc>
          <w:tcPr>
            <w:tcW w:w="4113" w:type="dxa"/>
            <w:tcBorders>
              <w:top w:val="single" w:sz="4" w:space="0" w:color="000000"/>
              <w:left w:val="single" w:sz="4" w:space="0" w:color="000000"/>
              <w:bottom w:val="single" w:sz="4" w:space="0" w:color="000000"/>
            </w:tcBorders>
            <w:shd w:val="clear" w:color="auto" w:fill="auto"/>
          </w:tcPr>
          <w:p w14:paraId="40ED652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22272F"/>
                <w:sz w:val="20"/>
                <w:szCs w:val="20"/>
                <w:highlight w:val="white"/>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1276" w:type="dxa"/>
            <w:tcBorders>
              <w:top w:val="single" w:sz="4" w:space="0" w:color="000000"/>
              <w:left w:val="single" w:sz="4" w:space="0" w:color="000000"/>
              <w:bottom w:val="single" w:sz="4" w:space="0" w:color="000000"/>
            </w:tcBorders>
            <w:shd w:val="clear" w:color="auto" w:fill="auto"/>
          </w:tcPr>
          <w:p w14:paraId="6E4E2C6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5.1.2</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480993A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400/25000 кв. м;</w:t>
            </w:r>
          </w:p>
          <w:p w14:paraId="3273393A"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096736B2"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 xml:space="preserve">15 м; </w:t>
            </w:r>
          </w:p>
          <w:p w14:paraId="57AA0F39"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216DF44"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327FFA36"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72AEC088"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351D1638"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37EA4314"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11C1CD9"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2E210F26" w14:textId="77777777" w:rsidTr="003573D1">
        <w:tc>
          <w:tcPr>
            <w:tcW w:w="2374" w:type="dxa"/>
            <w:tcBorders>
              <w:top w:val="single" w:sz="4" w:space="0" w:color="000000"/>
              <w:left w:val="single" w:sz="4" w:space="0" w:color="000000"/>
              <w:bottom w:val="single" w:sz="4" w:space="0" w:color="000000"/>
            </w:tcBorders>
            <w:shd w:val="clear" w:color="auto" w:fill="auto"/>
          </w:tcPr>
          <w:p w14:paraId="6AEEF32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Площадки для занятий спортом</w:t>
            </w:r>
          </w:p>
        </w:tc>
        <w:tc>
          <w:tcPr>
            <w:tcW w:w="4113" w:type="dxa"/>
            <w:tcBorders>
              <w:top w:val="single" w:sz="4" w:space="0" w:color="000000"/>
              <w:left w:val="single" w:sz="4" w:space="0" w:color="000000"/>
              <w:bottom w:val="single" w:sz="4" w:space="0" w:color="000000"/>
            </w:tcBorders>
            <w:shd w:val="clear" w:color="auto" w:fill="auto"/>
          </w:tcPr>
          <w:p w14:paraId="6BF3C00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Borders>
              <w:top w:val="single" w:sz="4" w:space="0" w:color="000000"/>
              <w:left w:val="single" w:sz="4" w:space="0" w:color="000000"/>
              <w:bottom w:val="single" w:sz="4" w:space="0" w:color="000000"/>
            </w:tcBorders>
            <w:shd w:val="clear" w:color="auto" w:fill="auto"/>
          </w:tcPr>
          <w:p w14:paraId="011A3BF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5.1.3</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667C06F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100/25000 кв. м;</w:t>
            </w:r>
          </w:p>
          <w:p w14:paraId="3F250CF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минимальная ширина земельных участков вдоль фронта улицы (проезда) – 10 м; </w:t>
            </w:r>
          </w:p>
          <w:p w14:paraId="0B6EA0F2"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kern w:val="2"/>
                <w:sz w:val="20"/>
                <w:szCs w:val="20"/>
                <w:lang w:eastAsia="hi-IN" w:bidi="hi-IN"/>
              </w:rPr>
            </w:pPr>
            <w:r w:rsidRPr="00BB2DBF">
              <w:rPr>
                <w:rFonts w:ascii="Times New Roman" w:eastAsia="Times New Roman" w:hAnsi="Times New Roman" w:cs="Times New Roman"/>
                <w:color w:val="000000"/>
                <w:sz w:val="20"/>
                <w:szCs w:val="20"/>
                <w:lang w:eastAsia="ar-SA"/>
              </w:rPr>
              <w:t>Застройка участков не допускается, м</w:t>
            </w:r>
            <w:r w:rsidRPr="00BB2DBF">
              <w:rPr>
                <w:rFonts w:ascii="Times New Roman" w:eastAsia="SimSun" w:hAnsi="Times New Roman" w:cs="Times New Roman"/>
                <w:color w:val="000000"/>
                <w:sz w:val="20"/>
                <w:szCs w:val="20"/>
                <w:lang w:eastAsia="zh-CN"/>
              </w:rPr>
              <w:t xml:space="preserve">инимальные отступы от границ участка в целях определения мест допустимого </w:t>
            </w:r>
            <w:r w:rsidRPr="00BB2DBF">
              <w:rPr>
                <w:rFonts w:ascii="Times New Roman" w:eastAsia="Times New Roman" w:hAnsi="Times New Roman" w:cs="Times New Roman"/>
                <w:color w:val="000000"/>
                <w:sz w:val="20"/>
                <w:szCs w:val="20"/>
                <w:lang w:eastAsia="ar-SA"/>
              </w:rPr>
              <w:t xml:space="preserve">размещения зданий, строений сооружений, максимальный процент застройки, максимальная этажность и максимальная </w:t>
            </w:r>
            <w:r w:rsidRPr="00BB2DBF">
              <w:rPr>
                <w:rFonts w:ascii="Times New Roman" w:eastAsia="SimSun" w:hAnsi="Times New Roman" w:cs="Times New Roman"/>
                <w:color w:val="000000"/>
                <w:sz w:val="20"/>
                <w:szCs w:val="20"/>
                <w:lang w:eastAsia="zh-CN"/>
              </w:rPr>
              <w:t>высота зданий, строений, сооружений от уровня земли</w:t>
            </w:r>
            <w:r w:rsidRPr="00BB2DBF">
              <w:rPr>
                <w:rFonts w:ascii="Times New Roman" w:eastAsia="Times New Roman" w:hAnsi="Times New Roman" w:cs="Times New Roman"/>
                <w:color w:val="000000"/>
                <w:sz w:val="20"/>
                <w:szCs w:val="20"/>
                <w:lang w:eastAsia="ar-SA"/>
              </w:rPr>
              <w:t xml:space="preserve"> не предусматриваются.</w:t>
            </w:r>
          </w:p>
        </w:tc>
      </w:tr>
      <w:tr w:rsidR="00BB2DBF" w:rsidRPr="00BB2DBF" w14:paraId="05D23C23" w14:textId="77777777" w:rsidTr="003573D1">
        <w:tc>
          <w:tcPr>
            <w:tcW w:w="2374" w:type="dxa"/>
            <w:tcBorders>
              <w:top w:val="single" w:sz="4" w:space="0" w:color="000000"/>
              <w:left w:val="single" w:sz="4" w:space="0" w:color="000000"/>
              <w:bottom w:val="single" w:sz="4" w:space="0" w:color="000000"/>
            </w:tcBorders>
            <w:shd w:val="clear" w:color="auto" w:fill="auto"/>
          </w:tcPr>
          <w:p w14:paraId="454EF73A"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Историко-культурная деятельность</w:t>
            </w:r>
          </w:p>
          <w:p w14:paraId="016F3E6C" w14:textId="77777777" w:rsidR="00BB2DBF" w:rsidRPr="00BB2DBF" w:rsidRDefault="00BB2DBF" w:rsidP="00BB2DBF">
            <w:pPr>
              <w:widowControl w:val="0"/>
              <w:suppressAutoHyphens/>
              <w:jc w:val="both"/>
              <w:rPr>
                <w:rFonts w:ascii="Times New Roman" w:eastAsia="SimSun" w:hAnsi="Times New Roman" w:cs="Times New Roman"/>
                <w:sz w:val="20"/>
                <w:szCs w:val="20"/>
                <w:lang w:eastAsia="zh-CN"/>
              </w:rPr>
            </w:pPr>
          </w:p>
        </w:tc>
        <w:tc>
          <w:tcPr>
            <w:tcW w:w="4113" w:type="dxa"/>
            <w:tcBorders>
              <w:top w:val="single" w:sz="4" w:space="0" w:color="000000"/>
              <w:left w:val="single" w:sz="4" w:space="0" w:color="000000"/>
              <w:bottom w:val="single" w:sz="4" w:space="0" w:color="000000"/>
            </w:tcBorders>
            <w:shd w:val="clear" w:color="auto" w:fill="auto"/>
          </w:tcPr>
          <w:p w14:paraId="23BA5A40"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76" w:type="dxa"/>
            <w:tcBorders>
              <w:top w:val="single" w:sz="4" w:space="0" w:color="000000"/>
              <w:left w:val="single" w:sz="4" w:space="0" w:color="000000"/>
              <w:bottom w:val="single" w:sz="4" w:space="0" w:color="000000"/>
            </w:tcBorders>
            <w:shd w:val="clear" w:color="auto" w:fill="auto"/>
          </w:tcPr>
          <w:p w14:paraId="3F2518C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9.3</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0D335861" w14:textId="77777777" w:rsidR="00BB2DBF" w:rsidRPr="00BB2DBF" w:rsidRDefault="00BB2DBF" w:rsidP="00BB2DBF">
            <w:pPr>
              <w:widowControl w:val="0"/>
              <w:suppressAutoHyphens/>
              <w:snapToGrid w:val="0"/>
              <w:spacing w:line="100" w:lineRule="atLeast"/>
              <w:textAlignment w:val="baseline"/>
              <w:rPr>
                <w:rFonts w:ascii="Times New Roman" w:eastAsia="Lucida Sans Unicode" w:hAnsi="Times New Roman" w:cs="Times New Roman"/>
                <w:kern w:val="2"/>
                <w:sz w:val="20"/>
                <w:szCs w:val="20"/>
                <w:lang w:eastAsia="hi-IN" w:bidi="hi-I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tc>
      </w:tr>
      <w:tr w:rsidR="00BB2DBF" w:rsidRPr="00BB2DBF" w14:paraId="4D8533CA" w14:textId="77777777" w:rsidTr="003573D1">
        <w:tc>
          <w:tcPr>
            <w:tcW w:w="2374" w:type="dxa"/>
            <w:tcBorders>
              <w:top w:val="single" w:sz="4" w:space="0" w:color="000000"/>
              <w:left w:val="single" w:sz="4" w:space="0" w:color="000000"/>
              <w:bottom w:val="single" w:sz="4" w:space="0" w:color="000000"/>
            </w:tcBorders>
            <w:shd w:val="clear" w:color="auto" w:fill="auto"/>
          </w:tcPr>
          <w:p w14:paraId="6D59B559"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Хранение автотранспорта</w:t>
            </w:r>
          </w:p>
        </w:tc>
        <w:tc>
          <w:tcPr>
            <w:tcW w:w="4113" w:type="dxa"/>
            <w:tcBorders>
              <w:top w:val="single" w:sz="4" w:space="0" w:color="000000"/>
              <w:left w:val="single" w:sz="4" w:space="0" w:color="000000"/>
              <w:bottom w:val="single" w:sz="4" w:space="0" w:color="000000"/>
            </w:tcBorders>
            <w:shd w:val="clear" w:color="auto" w:fill="auto"/>
          </w:tcPr>
          <w:p w14:paraId="258EFEBC" w14:textId="77777777" w:rsidR="00BB2DBF" w:rsidRPr="00BB2DBF" w:rsidRDefault="00BB2DBF" w:rsidP="00BB2DBF">
            <w:pPr>
              <w:tabs>
                <w:tab w:val="left" w:pos="2520"/>
              </w:tabs>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отдельно стоящих и пристроенных гаражей, в том числе</w:t>
            </w:r>
            <w:r w:rsidRPr="00BB2DBF">
              <w:rPr>
                <w:rFonts w:ascii="Times New Roman" w:eastAsia="SimSun" w:hAnsi="Times New Roman" w:cs="Times New Roman"/>
                <w:color w:val="000000"/>
                <w:sz w:val="20"/>
                <w:szCs w:val="20"/>
                <w:lang w:eastAsia="zh-CN"/>
              </w:rPr>
              <w:t xml:space="preserve">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B2DBF">
                <w:rPr>
                  <w:rFonts w:ascii="Times New Roman" w:eastAsia="SimSun" w:hAnsi="Times New Roman" w:cs="Times New Roman"/>
                  <w:color w:val="000000"/>
                  <w:sz w:val="20"/>
                  <w:szCs w:val="20"/>
                  <w:u w:val="single"/>
                  <w:lang w:eastAsia="zh-CN"/>
                </w:rPr>
                <w:t>кодом 4.9</w:t>
              </w:r>
            </w:hyperlink>
          </w:p>
        </w:tc>
        <w:tc>
          <w:tcPr>
            <w:tcW w:w="1276" w:type="dxa"/>
            <w:tcBorders>
              <w:top w:val="single" w:sz="4" w:space="0" w:color="000000"/>
              <w:left w:val="single" w:sz="4" w:space="0" w:color="000000"/>
              <w:bottom w:val="single" w:sz="4" w:space="0" w:color="000000"/>
            </w:tcBorders>
            <w:shd w:val="clear" w:color="auto" w:fill="auto"/>
          </w:tcPr>
          <w:p w14:paraId="79CF3F3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2.7.1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1EBA42A2"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площадь земельных участков – 20 кв. м;</w:t>
            </w:r>
          </w:p>
          <w:p w14:paraId="6A9B064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3,5 м; </w:t>
            </w:r>
          </w:p>
          <w:p w14:paraId="584DED2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максимальное количество этажей здания– 1этаж; </w:t>
            </w:r>
          </w:p>
          <w:p w14:paraId="408FAC9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- 6 м;</w:t>
            </w:r>
          </w:p>
          <w:p w14:paraId="62DCD1E7"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80%;</w:t>
            </w:r>
          </w:p>
          <w:p w14:paraId="4C6D7BD6"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процент застройки подземной части не регламентируется;</w:t>
            </w:r>
          </w:p>
          <w:p w14:paraId="1F34905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застройке блоками гаражей минимальные отступы от границ земельных участков внутри блокировки- 0 м;</w:t>
            </w:r>
          </w:p>
          <w:p w14:paraId="3E91498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минимальные отступы до границ смежных земельных участков - 1 м;</w:t>
            </w:r>
          </w:p>
          <w:p w14:paraId="66BE41D7" w14:textId="77777777" w:rsidR="00BB2DBF" w:rsidRPr="00BB2DBF" w:rsidRDefault="00BB2DBF" w:rsidP="00BB2DBF">
            <w:pPr>
              <w:tabs>
                <w:tab w:val="left" w:pos="2520"/>
              </w:tabs>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2BF0BCBC"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kern w:val="2"/>
                <w:sz w:val="20"/>
                <w:szCs w:val="20"/>
                <w:lang w:eastAsia="hi-IN" w:bidi="hi-IN"/>
              </w:rPr>
            </w:pPr>
          </w:p>
        </w:tc>
      </w:tr>
      <w:tr w:rsidR="00BB2DBF" w:rsidRPr="00BB2DBF" w14:paraId="091C56DE" w14:textId="77777777" w:rsidTr="003573D1">
        <w:tc>
          <w:tcPr>
            <w:tcW w:w="2374" w:type="dxa"/>
            <w:tcBorders>
              <w:top w:val="single" w:sz="4" w:space="0" w:color="000000"/>
              <w:left w:val="single" w:sz="4" w:space="0" w:color="000000"/>
              <w:bottom w:val="single" w:sz="4" w:space="0" w:color="000000"/>
            </w:tcBorders>
            <w:shd w:val="clear" w:color="auto" w:fill="auto"/>
          </w:tcPr>
          <w:p w14:paraId="0A20AEC4" w14:textId="77777777" w:rsidR="00BB2DBF" w:rsidRPr="00BB2DBF" w:rsidRDefault="00BB2DBF" w:rsidP="00BB2DBF">
            <w:pPr>
              <w:tabs>
                <w:tab w:val="left" w:pos="513"/>
                <w:tab w:val="left" w:pos="2520"/>
              </w:tabs>
              <w:suppressAutoHyphens/>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гаражей для собственных нужд</w:t>
            </w:r>
          </w:p>
        </w:tc>
        <w:tc>
          <w:tcPr>
            <w:tcW w:w="4113" w:type="dxa"/>
            <w:tcBorders>
              <w:top w:val="single" w:sz="4" w:space="0" w:color="000000"/>
              <w:left w:val="single" w:sz="4" w:space="0" w:color="000000"/>
              <w:bottom w:val="single" w:sz="4" w:space="0" w:color="000000"/>
            </w:tcBorders>
            <w:shd w:val="clear" w:color="auto" w:fill="auto"/>
          </w:tcPr>
          <w:p w14:paraId="22DD5BA3" w14:textId="77777777" w:rsidR="00BB2DBF" w:rsidRPr="00BB2DBF" w:rsidRDefault="00BB2DBF" w:rsidP="00BB2DBF">
            <w:pPr>
              <w:tabs>
                <w:tab w:val="left" w:pos="2520"/>
              </w:tabs>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6" w:type="dxa"/>
            <w:tcBorders>
              <w:top w:val="single" w:sz="4" w:space="0" w:color="000000"/>
              <w:left w:val="single" w:sz="4" w:space="0" w:color="000000"/>
              <w:bottom w:val="single" w:sz="4" w:space="0" w:color="000000"/>
            </w:tcBorders>
            <w:shd w:val="clear" w:color="auto" w:fill="auto"/>
          </w:tcPr>
          <w:p w14:paraId="21114C2A" w14:textId="77777777" w:rsidR="00BB2DBF" w:rsidRPr="00BB2DBF" w:rsidRDefault="00BB2DBF" w:rsidP="00BB2DBF">
            <w:pPr>
              <w:tabs>
                <w:tab w:val="left" w:pos="2520"/>
              </w:tabs>
              <w:suppressAutoHyphens/>
              <w:jc w:val="center"/>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2.7.2</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14:paraId="2FA3B9D5"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площадь земельных участков – 20 кв. м;</w:t>
            </w:r>
          </w:p>
          <w:p w14:paraId="371CDA4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3,5 м; </w:t>
            </w:r>
          </w:p>
          <w:p w14:paraId="68EF7F1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максимальное количество этажей здания– 1этаж; </w:t>
            </w:r>
          </w:p>
          <w:p w14:paraId="46EC256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- 6 м;</w:t>
            </w:r>
          </w:p>
          <w:p w14:paraId="6C646850"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80%;</w:t>
            </w:r>
          </w:p>
          <w:p w14:paraId="6302BB3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процент застройки подземной части не регламентируется;</w:t>
            </w:r>
          </w:p>
          <w:p w14:paraId="7AD564C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застройке блоками гаражей минимальные отступы от границ земельных участков внутри блокировки- 0 м;</w:t>
            </w:r>
          </w:p>
          <w:p w14:paraId="678815C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минимальные отступы до границ смежных земельных участков - 1 м;</w:t>
            </w:r>
          </w:p>
          <w:p w14:paraId="6AB8A4A5" w14:textId="77777777" w:rsidR="00BB2DBF" w:rsidRPr="00BB2DBF" w:rsidRDefault="00BB2DBF" w:rsidP="00BB2DBF">
            <w:pPr>
              <w:tabs>
                <w:tab w:val="left" w:pos="2520"/>
              </w:tabs>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48914BF8" w14:textId="77777777" w:rsidR="00BB2DBF" w:rsidRPr="00BB2DBF" w:rsidRDefault="00BB2DBF" w:rsidP="00BB2DBF">
            <w:pPr>
              <w:widowControl w:val="0"/>
              <w:suppressAutoHyphens/>
              <w:snapToGrid w:val="0"/>
              <w:spacing w:line="100" w:lineRule="atLeast"/>
              <w:jc w:val="center"/>
              <w:textAlignment w:val="baseline"/>
              <w:rPr>
                <w:rFonts w:ascii="Times New Roman" w:eastAsia="Lucida Sans Unicode" w:hAnsi="Times New Roman" w:cs="Times New Roman"/>
                <w:kern w:val="2"/>
                <w:sz w:val="20"/>
                <w:szCs w:val="20"/>
                <w:lang w:eastAsia="hi-IN" w:bidi="hi-IN"/>
              </w:rPr>
            </w:pPr>
          </w:p>
        </w:tc>
      </w:tr>
    </w:tbl>
    <w:p w14:paraId="1F3D3A19"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b/>
          <w:i/>
          <w:kern w:val="2"/>
          <w:sz w:val="20"/>
          <w:szCs w:val="20"/>
          <w:lang w:eastAsia="hi-IN" w:bidi="hi-IN"/>
        </w:rPr>
      </w:pPr>
    </w:p>
    <w:p w14:paraId="0AEA9472"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b/>
          <w:i/>
          <w:kern w:val="2"/>
          <w:sz w:val="20"/>
          <w:szCs w:val="20"/>
          <w:lang w:eastAsia="hi-IN" w:bidi="hi-IN"/>
        </w:rPr>
      </w:pPr>
    </w:p>
    <w:p w14:paraId="644D9834"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b/>
          <w:i/>
          <w:kern w:val="2"/>
          <w:sz w:val="20"/>
          <w:szCs w:val="20"/>
          <w:lang w:eastAsia="hi-IN" w:bidi="hi-IN"/>
        </w:rPr>
      </w:pPr>
    </w:p>
    <w:p w14:paraId="0FD4E4FA"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sz w:val="24"/>
          <w:szCs w:val="24"/>
          <w:lang w:eastAsia="zh-CN"/>
        </w:rPr>
      </w:pPr>
      <w:r w:rsidRPr="00BB2DBF">
        <w:rPr>
          <w:rFonts w:ascii="Times New Roman" w:eastAsia="Times New Roman" w:hAnsi="Times New Roman" w:cs="Times New Roman"/>
          <w:b/>
          <w:kern w:val="2"/>
          <w:sz w:val="24"/>
          <w:szCs w:val="24"/>
          <w:lang w:eastAsia="hi-IN" w:bidi="hi-IN"/>
        </w:rPr>
        <w:t>3.</w:t>
      </w:r>
      <w:r w:rsidRPr="00BB2DBF">
        <w:rPr>
          <w:rFonts w:ascii="Times New Roman" w:eastAsia="Times New Roman" w:hAnsi="Times New Roman" w:cs="Times New Roman"/>
          <w:kern w:val="2"/>
          <w:sz w:val="24"/>
          <w:szCs w:val="24"/>
          <w:lang w:eastAsia="hi-IN" w:bidi="hi-IN"/>
        </w:rPr>
        <w:t xml:space="preserve"> </w:t>
      </w:r>
      <w:r w:rsidRPr="00BB2DBF">
        <w:rPr>
          <w:rFonts w:ascii="Times New Roman" w:eastAsia="Times New Roman" w:hAnsi="Times New Roman" w:cs="Times New Roma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371"/>
        <w:gridCol w:w="7665"/>
      </w:tblGrid>
      <w:tr w:rsidR="00BB2DBF" w:rsidRPr="00BB2DBF" w14:paraId="0EB319A3" w14:textId="77777777" w:rsidTr="003573D1">
        <w:tc>
          <w:tcPr>
            <w:tcW w:w="7371" w:type="dxa"/>
            <w:tcBorders>
              <w:top w:val="single" w:sz="4" w:space="0" w:color="000000"/>
              <w:left w:val="single" w:sz="4" w:space="0" w:color="000000"/>
              <w:bottom w:val="single" w:sz="4" w:space="0" w:color="000000"/>
            </w:tcBorders>
            <w:shd w:val="clear" w:color="auto" w:fill="auto"/>
            <w:vAlign w:val="center"/>
          </w:tcPr>
          <w:p w14:paraId="7560F560" w14:textId="77777777" w:rsidR="00BB2DBF" w:rsidRPr="00BB2DBF" w:rsidRDefault="00BB2DBF" w:rsidP="00BB2DBF">
            <w:pPr>
              <w:tabs>
                <w:tab w:val="left" w:pos="-1667"/>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rPr>
              <w:t>Виды разрешенного использования земельных участков и</w:t>
            </w:r>
            <w:r w:rsidRPr="00BB2DBF">
              <w:rPr>
                <w:rFonts w:ascii="Times New Roman" w:eastAsia="Calibri" w:hAnsi="Times New Roman" w:cs="Times New Roman"/>
                <w:b/>
                <w:color w:val="000000"/>
                <w:sz w:val="20"/>
                <w:szCs w:val="20"/>
              </w:rPr>
              <w:t xml:space="preserve"> объектов капитального строительства</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AAC" w14:textId="77777777" w:rsidR="00BB2DBF" w:rsidRPr="00BB2DBF" w:rsidRDefault="00BB2DBF" w:rsidP="00BB2DBF">
            <w:pPr>
              <w:tabs>
                <w:tab w:val="left" w:pos="-6204"/>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b/>
                <w:color w:val="000000"/>
                <w:sz w:val="20"/>
                <w:szCs w:val="20"/>
              </w:rPr>
              <w:t>Предельные параметры разрешенного строительства, реконструкции объектов капитального строительства</w:t>
            </w:r>
          </w:p>
        </w:tc>
      </w:tr>
      <w:tr w:rsidR="00BB2DBF" w:rsidRPr="00BB2DBF" w14:paraId="1FF915DC" w14:textId="77777777" w:rsidTr="003573D1">
        <w:tc>
          <w:tcPr>
            <w:tcW w:w="7371" w:type="dxa"/>
            <w:tcBorders>
              <w:top w:val="single" w:sz="4" w:space="0" w:color="000000"/>
              <w:left w:val="single" w:sz="4" w:space="0" w:color="000000"/>
              <w:bottom w:val="single" w:sz="4" w:space="0" w:color="000000"/>
            </w:tcBorders>
            <w:shd w:val="clear" w:color="auto" w:fill="auto"/>
          </w:tcPr>
          <w:p w14:paraId="07EB2AD4"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63D6CBB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Вспомогательные объекты предназначены только для обслуживания основного объекта и технологически связаны с ними.</w:t>
            </w:r>
          </w:p>
          <w:p w14:paraId="425267B3"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6E6122A7"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1F7B5EB3" w14:textId="77777777" w:rsidR="00BB2DBF" w:rsidRPr="00BB2DBF" w:rsidRDefault="00BB2DBF" w:rsidP="00BB2DBF">
            <w:pPr>
              <w:tabs>
                <w:tab w:val="left" w:pos="-620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Формирование земельного участка под размещение вспомогательных объектов не требуется.</w:t>
            </w:r>
          </w:p>
          <w:p w14:paraId="5AECC095" w14:textId="77777777" w:rsidR="00BB2DBF" w:rsidRPr="00BB2DBF" w:rsidRDefault="00BB2DBF" w:rsidP="00BB2DBF">
            <w:pPr>
              <w:tabs>
                <w:tab w:val="left" w:pos="-620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47A4FFE0" w14:textId="77777777" w:rsidR="00BB2DBF" w:rsidRPr="00BB2DBF" w:rsidRDefault="00BB2DBF" w:rsidP="00BB2DBF">
            <w:pPr>
              <w:tabs>
                <w:tab w:val="left" w:pos="-6204"/>
              </w:tabs>
              <w:suppressAutoHyphens/>
              <w:jc w:val="both"/>
              <w:rPr>
                <w:rFonts w:ascii="Times New Roman" w:eastAsia="SimSun" w:hAnsi="Times New Roman" w:cs="Times New Roman"/>
                <w:color w:val="000000"/>
                <w:sz w:val="20"/>
                <w:szCs w:val="20"/>
                <w:lang w:eastAsia="zh-CN"/>
              </w:rPr>
            </w:pPr>
          </w:p>
        </w:tc>
      </w:tr>
      <w:tr w:rsidR="00BB2DBF" w:rsidRPr="00BB2DBF" w14:paraId="0A27EBD7" w14:textId="77777777" w:rsidTr="003573D1">
        <w:tc>
          <w:tcPr>
            <w:tcW w:w="7371" w:type="dxa"/>
            <w:tcBorders>
              <w:top w:val="single" w:sz="4" w:space="0" w:color="000000"/>
              <w:left w:val="single" w:sz="4" w:space="0" w:color="000000"/>
              <w:bottom w:val="single" w:sz="4" w:space="0" w:color="000000"/>
            </w:tcBorders>
            <w:shd w:val="clear" w:color="auto" w:fill="auto"/>
          </w:tcPr>
          <w:p w14:paraId="31C85876"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14:paraId="6DF681E7"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летние кухни, хозяйственные постройки, кладовые, подвалы, навесы, бани индивидуального использования, бассейны, теплицы, оранжереи</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24E26F5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построек, расположенных на смежном земельном участке – 6 м;</w:t>
            </w:r>
          </w:p>
          <w:p w14:paraId="1DD6DA6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1м;</w:t>
            </w:r>
          </w:p>
          <w:p w14:paraId="5684EA1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красной линии – 5 м;</w:t>
            </w:r>
          </w:p>
          <w:p w14:paraId="44167F2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2E18D77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строений, сооружений от уровня земли до конька кровли - 5 м.</w:t>
            </w:r>
          </w:p>
          <w:p w14:paraId="0A0F5B2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Допускается размещение навесов по границе земельного участка, при условии обеспечения системами водоотведения с кровли, с целью предотвращения подтопления соседних земельных участков и строений и наличии письменного согласия правообладателя смежного земельного участка.</w:t>
            </w:r>
          </w:p>
        </w:tc>
      </w:tr>
      <w:tr w:rsidR="00BB2DBF" w:rsidRPr="00BB2DBF" w14:paraId="6BF4F248" w14:textId="77777777" w:rsidTr="003573D1">
        <w:tc>
          <w:tcPr>
            <w:tcW w:w="7371" w:type="dxa"/>
            <w:tcBorders>
              <w:top w:val="single" w:sz="4" w:space="0" w:color="000000"/>
              <w:left w:val="single" w:sz="4" w:space="0" w:color="000000"/>
              <w:bottom w:val="single" w:sz="4" w:space="0" w:color="000000"/>
            </w:tcBorders>
            <w:shd w:val="clear" w:color="auto" w:fill="auto"/>
          </w:tcPr>
          <w:p w14:paraId="388F4B55"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хозяйственные постройки для содержания домашних животных и птиц</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6C49C68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14:paraId="65513FC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4 м;</w:t>
            </w:r>
          </w:p>
          <w:p w14:paraId="79083A9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красной линии – 10 м;</w:t>
            </w:r>
          </w:p>
          <w:p w14:paraId="4BBD6EE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3D54740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строений, сооружений от уровня земли - 5 м.</w:t>
            </w:r>
          </w:p>
        </w:tc>
      </w:tr>
      <w:tr w:rsidR="00BB2DBF" w:rsidRPr="00BB2DBF" w14:paraId="4624BD5E" w14:textId="77777777" w:rsidTr="003573D1">
        <w:tc>
          <w:tcPr>
            <w:tcW w:w="7371" w:type="dxa"/>
            <w:tcBorders>
              <w:top w:val="single" w:sz="4" w:space="0" w:color="000000"/>
              <w:left w:val="single" w:sz="4" w:space="0" w:color="000000"/>
              <w:bottom w:val="single" w:sz="4" w:space="0" w:color="000000"/>
            </w:tcBorders>
            <w:shd w:val="clear" w:color="auto" w:fill="auto"/>
          </w:tcPr>
          <w:p w14:paraId="2EFFB303"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площадки для мусоросборников</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2283418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14:paraId="207482F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общее количество контейнеров не более 5 шт;</w:t>
            </w:r>
          </w:p>
          <w:p w14:paraId="30D067A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мусоросборников до границы смежного земельного участка не менее - 4 м.</w:t>
            </w:r>
          </w:p>
        </w:tc>
      </w:tr>
      <w:tr w:rsidR="00BB2DBF" w:rsidRPr="00BB2DBF" w14:paraId="12FE621E" w14:textId="77777777" w:rsidTr="003573D1">
        <w:tc>
          <w:tcPr>
            <w:tcW w:w="7371" w:type="dxa"/>
            <w:tcBorders>
              <w:top w:val="single" w:sz="4" w:space="0" w:color="000000"/>
              <w:left w:val="single" w:sz="4" w:space="0" w:color="000000"/>
              <w:bottom w:val="single" w:sz="4" w:space="0" w:color="000000"/>
            </w:tcBorders>
            <w:shd w:val="clear" w:color="auto" w:fill="auto"/>
          </w:tcPr>
          <w:p w14:paraId="0A81A13C"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детские площадки, площадки для отдыха, спортивных занятий, хозяйственные площадки, площадки для выгула собак</w:t>
            </w:r>
          </w:p>
          <w:p w14:paraId="2A13255C" w14:textId="77777777" w:rsidR="00BB2DBF" w:rsidRPr="00BB2DBF" w:rsidRDefault="00BB2DBF" w:rsidP="00BB2DBF">
            <w:pPr>
              <w:tabs>
                <w:tab w:val="left" w:pos="2520"/>
              </w:tabs>
              <w:suppressAutoHyphens/>
              <w:jc w:val="both"/>
              <w:rPr>
                <w:rFonts w:ascii="Times New Roman" w:eastAsia="SimSun" w:hAnsi="Times New Roman" w:cs="Times New Roman"/>
                <w:color w:val="000000"/>
                <w:sz w:val="20"/>
                <w:szCs w:val="20"/>
                <w:lang w:eastAsia="zh-CN"/>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3B8CF47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расстояние до окон жилых и общественных зданий:</w:t>
            </w:r>
          </w:p>
          <w:p w14:paraId="298C56D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игр детей дошкольного и младшего школьного возраста - не менее 12 м;</w:t>
            </w:r>
          </w:p>
          <w:p w14:paraId="07EC8AD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отдыха взрослого населения - не менее 10 м;</w:t>
            </w:r>
          </w:p>
          <w:p w14:paraId="189722F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792419F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- 10 - 40 м;</w:t>
            </w:r>
          </w:p>
          <w:p w14:paraId="79041AB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хозяйственных целей - не менее 20 м;</w:t>
            </w:r>
          </w:p>
          <w:p w14:paraId="2D81317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выгула собак - не менее 40 м;</w:t>
            </w:r>
          </w:p>
          <w:p w14:paraId="5052DC5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сушки белья - не нормируются.</w:t>
            </w:r>
          </w:p>
          <w:p w14:paraId="15DB23F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BB2DBF" w:rsidRPr="00BB2DBF" w14:paraId="4DD612A5" w14:textId="77777777" w:rsidTr="003573D1">
        <w:tc>
          <w:tcPr>
            <w:tcW w:w="7371" w:type="dxa"/>
            <w:tcBorders>
              <w:top w:val="single" w:sz="4" w:space="0" w:color="000000"/>
              <w:left w:val="single" w:sz="4" w:space="0" w:color="000000"/>
              <w:bottom w:val="single" w:sz="4" w:space="0" w:color="000000"/>
            </w:tcBorders>
            <w:shd w:val="clear" w:color="auto" w:fill="auto"/>
          </w:tcPr>
          <w:p w14:paraId="4406C7A7"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общественные туалеты, надворные уборные</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532638B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соседнего жилого дома не менее - 12 м;</w:t>
            </w:r>
          </w:p>
          <w:p w14:paraId="7C59D52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расстояние от красной линии не менее - 10 м; </w:t>
            </w:r>
          </w:p>
          <w:p w14:paraId="1D527CB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0086C8E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туалета до источника водоснабжения (колодца) – не менее 25 м.</w:t>
            </w:r>
          </w:p>
        </w:tc>
      </w:tr>
      <w:tr w:rsidR="00BB2DBF" w:rsidRPr="00BB2DBF" w14:paraId="7E7A0600" w14:textId="77777777" w:rsidTr="003573D1">
        <w:tc>
          <w:tcPr>
            <w:tcW w:w="7371" w:type="dxa"/>
            <w:tcBorders>
              <w:top w:val="single" w:sz="4" w:space="0" w:color="000000"/>
              <w:left w:val="single" w:sz="4" w:space="0" w:color="000000"/>
              <w:bottom w:val="single" w:sz="4" w:space="0" w:color="000000"/>
            </w:tcBorders>
            <w:shd w:val="clear" w:color="auto" w:fill="auto"/>
          </w:tcPr>
          <w:p w14:paraId="28961DC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септики, водонепроницаемые выгребы, фильтрующие колодцы </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22015EC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299E631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расстояние от фундамента построек до септика, водонепроницаемого выгреба - не менее 5 м; </w:t>
            </w:r>
          </w:p>
          <w:p w14:paraId="3C4D59C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фундамента построек до фильтрующего колодца - не менее 8 м.</w:t>
            </w:r>
          </w:p>
        </w:tc>
      </w:tr>
      <w:tr w:rsidR="00BB2DBF" w:rsidRPr="00BB2DBF" w14:paraId="481ED1AC" w14:textId="77777777" w:rsidTr="003573D1">
        <w:tc>
          <w:tcPr>
            <w:tcW w:w="7371" w:type="dxa"/>
            <w:tcBorders>
              <w:top w:val="single" w:sz="4" w:space="0" w:color="000000"/>
              <w:left w:val="single" w:sz="4" w:space="0" w:color="000000"/>
              <w:bottom w:val="single" w:sz="4" w:space="0" w:color="000000"/>
            </w:tcBorders>
            <w:shd w:val="clear" w:color="auto" w:fill="auto"/>
          </w:tcPr>
          <w:p w14:paraId="2A451E9E"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гаражи для хранения индивидуального автотранспорта</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38B46D8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построек, расположенных на смежном земельном участке – 6 м;</w:t>
            </w:r>
          </w:p>
          <w:p w14:paraId="7CDB0E5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- 1 м;</w:t>
            </w:r>
          </w:p>
          <w:p w14:paraId="7AC1025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красной линии – 5 м, допускается размещать по красной линии без устройства распашных ворот;</w:t>
            </w:r>
          </w:p>
          <w:p w14:paraId="598346A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1C3B45E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строений, сооружений от уровня земли до конька кровли - 4 м.</w:t>
            </w:r>
          </w:p>
          <w:p w14:paraId="28F637DE"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08C9FDE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B2DBF" w:rsidRPr="00BB2DBF" w14:paraId="3C7ED0F5" w14:textId="77777777" w:rsidTr="003573D1">
        <w:tc>
          <w:tcPr>
            <w:tcW w:w="7371" w:type="dxa"/>
            <w:tcBorders>
              <w:top w:val="single" w:sz="4" w:space="0" w:color="000000"/>
              <w:left w:val="single" w:sz="4" w:space="0" w:color="000000"/>
              <w:bottom w:val="single" w:sz="4" w:space="0" w:color="000000"/>
            </w:tcBorders>
            <w:shd w:val="clear" w:color="auto" w:fill="auto"/>
          </w:tcPr>
          <w:p w14:paraId="615EA141"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гостевые автостоянки жилых домов </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065D186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разрывы до зданий различного назначения не устанавливаются </w:t>
            </w:r>
          </w:p>
        </w:tc>
      </w:tr>
      <w:tr w:rsidR="00BB2DBF" w:rsidRPr="00BB2DBF" w14:paraId="4D5943F5" w14:textId="77777777" w:rsidTr="003573D1">
        <w:tc>
          <w:tcPr>
            <w:tcW w:w="7371" w:type="dxa"/>
            <w:tcBorders>
              <w:top w:val="single" w:sz="4" w:space="0" w:color="000000"/>
              <w:left w:val="single" w:sz="4" w:space="0" w:color="000000"/>
              <w:bottom w:val="single" w:sz="4" w:space="0" w:color="000000"/>
            </w:tcBorders>
            <w:shd w:val="clear" w:color="auto" w:fill="auto"/>
          </w:tcPr>
          <w:p w14:paraId="68232C28"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приобъектные автостоянки для парковки автомобилей работников и посетителей</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14:paraId="2861DC9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разрывы до зданий различного назначения – согласно требований санитарно-эпидемиологических правил и нормативов</w:t>
            </w:r>
          </w:p>
        </w:tc>
      </w:tr>
    </w:tbl>
    <w:p w14:paraId="7490EE6F"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77180FC2"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712173FE" w14:textId="77777777" w:rsidR="00BB2DBF" w:rsidRPr="00BB2DBF" w:rsidRDefault="00BB2DBF" w:rsidP="00BB2DBF">
      <w:pPr>
        <w:keepLines/>
        <w:widowControl w:val="0"/>
        <w:suppressAutoHyphens/>
        <w:overflowPunct w:val="0"/>
        <w:autoSpaceDE w:val="0"/>
        <w:autoSpaceDN w:val="0"/>
        <w:adjustRightInd w:val="0"/>
        <w:ind w:firstLine="426"/>
        <w:jc w:val="both"/>
        <w:outlineLvl w:val="0"/>
        <w:rPr>
          <w:rFonts w:ascii="Times New Roman" w:eastAsia="Times New Roman" w:hAnsi="Times New Roman" w:cs="Times New Roman"/>
          <w:sz w:val="20"/>
          <w:szCs w:val="20"/>
          <w:lang w:eastAsia="ru-RU"/>
        </w:rPr>
      </w:pPr>
      <w:r w:rsidRPr="00BB2DBF">
        <w:rPr>
          <w:rFonts w:ascii="Times New Roman" w:eastAsia="SimSun" w:hAnsi="Times New Roman" w:cs="Times New Roman"/>
          <w:sz w:val="20"/>
          <w:szCs w:val="20"/>
          <w:lang w:eastAsia="zh-CN"/>
        </w:rPr>
        <w:tab/>
      </w:r>
      <w:r w:rsidRPr="00BB2DBF">
        <w:rPr>
          <w:rFonts w:ascii="Times New Roman" w:eastAsia="Times New Roman" w:hAnsi="Times New Roman" w:cs="Times New Roman"/>
          <w:sz w:val="20"/>
          <w:szCs w:val="20"/>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2B6BD47B"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зоне индивидуальной жилой застройки раздел земельных участков площадью 1,5 га и более производить только в соответствии с разработанной и утвержденной документацией по планировке территории.</w:t>
      </w:r>
    </w:p>
    <w:p w14:paraId="62C33A3D"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 Правительства российской Федерации от 3.12.2014 года № 1300.</w:t>
      </w:r>
    </w:p>
    <w:p w14:paraId="769E21E7"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B87A2C4"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0D7BF8D2"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68054BEE" w14:textId="77777777" w:rsidR="00BB2DBF" w:rsidRPr="00BB2DBF" w:rsidRDefault="00BB2DBF" w:rsidP="00BB2DBF">
      <w:pPr>
        <w:keepLines/>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E3ED9C8" w14:textId="77777777" w:rsidR="00BB2DBF" w:rsidRPr="00BB2DBF" w:rsidRDefault="00BB2DBF" w:rsidP="00BB2DBF">
      <w:pPr>
        <w:keepLines/>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C358BD9"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D42D487" w14:textId="77777777" w:rsidR="00BB2DBF" w:rsidRPr="00BB2DBF" w:rsidRDefault="00BB2DBF" w:rsidP="00BB2DBF">
      <w:pPr>
        <w:widowControl w:val="0"/>
        <w:ind w:right="-153"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*При объединении земельных участков, находящихся в частной собственности ширина фасада образуемого участка не регламентируется.</w:t>
      </w:r>
    </w:p>
    <w:p w14:paraId="37E030EF" w14:textId="77777777" w:rsidR="00BB2DBF" w:rsidRPr="00BB2DBF" w:rsidRDefault="00BB2DBF" w:rsidP="00BB2DBF">
      <w:pPr>
        <w:widowControl w:val="0"/>
        <w:ind w:right="-153"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*В случае если ширина исходного земельного участка (участков) менее 12 метров допускается образование земельных участков (раздел, перераспределение и перераспределение с землями государственной собственности) с шириной фасада равной или более ширины фасада исходных участков.</w:t>
      </w:r>
    </w:p>
    <w:p w14:paraId="2EC21E43" w14:textId="77777777" w:rsidR="00BB2DBF" w:rsidRPr="00BB2DBF" w:rsidRDefault="00BB2DBF" w:rsidP="00BB2DBF">
      <w:pPr>
        <w:widowControl w:val="0"/>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имеющих разрешённое использование для индивидуального жилищного строительства, размеры которых меньше установленных градостроительным регламентом минимальных размеров земельных участков, допускается образование земельных участков площадью менее 400 кв. м при условии, что по итогам пере-распределения размеры земельных участков, имеющих до перераспределения размеры, несоответствующие градостроительному регламенту, увеличиваются.</w:t>
      </w:r>
    </w:p>
    <w:p w14:paraId="680FB738"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*При перераспределении земельных участков, находящихся в частной собственности, имеющих разрешённое использование для индивидуального жилищного строительства, один или несколько из которых имеют размеры меньше установленных градостроительным регламентом минимальных размеров земельных участков, допускается образование земельных участков площадью менее 400 кв. м при условии, что по итогам перераспределения размеры земельных участков, имеющих до перераспределения размеры, несоответствующие градостроительному регламенту, увеличиваются, а размеры остальных участков остаются соответствующими градостроительному регламенту. </w:t>
      </w:r>
    </w:p>
    <w:p w14:paraId="3DF4D91A"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75399AA6"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3DEEDB33" w14:textId="77777777" w:rsidR="00BB2DBF" w:rsidRPr="00BB2DBF" w:rsidRDefault="00BB2DBF" w:rsidP="00BB2DBF">
      <w:pPr>
        <w:suppressAutoHyphens/>
        <w:ind w:firstLine="708"/>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F5C07FA" w14:textId="77777777" w:rsidR="00BB2DBF" w:rsidRPr="00BB2DBF" w:rsidRDefault="00BB2DBF" w:rsidP="00BB2DBF">
      <w:pPr>
        <w:suppressAutoHyphens/>
        <w:ind w:firstLine="708"/>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8AAAA21"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264DA98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0C6E5FD7" w14:textId="77777777" w:rsidR="00BB2DBF" w:rsidRPr="00BB2DBF" w:rsidRDefault="00BB2DBF" w:rsidP="00BB2DBF">
      <w:pPr>
        <w:widowControl w:val="0"/>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*До границы смежного земельного участка расстояния по санитарно-бытовым и зооветеринарным требованиям должны быть не менее:</w:t>
      </w:r>
    </w:p>
    <w:p w14:paraId="015F77E0" w14:textId="77777777" w:rsidR="00BB2DBF" w:rsidRPr="00BB2DBF" w:rsidRDefault="00BB2DBF" w:rsidP="00BB2DBF">
      <w:pPr>
        <w:widowControl w:val="0"/>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усадебного одно-, двухквартирного дома - 3 м;</w:t>
      </w:r>
    </w:p>
    <w:p w14:paraId="46868BC4" w14:textId="77777777" w:rsidR="00BB2DBF" w:rsidRPr="00BB2DBF" w:rsidRDefault="00BB2DBF" w:rsidP="00BB2DBF">
      <w:pPr>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 от усадебного одно-, двухквартирного и блокированного дома - 3 м;</w:t>
      </w:r>
    </w:p>
    <w:p w14:paraId="32ACAB4F" w14:textId="77777777" w:rsidR="00BB2DBF" w:rsidRPr="00BB2DBF" w:rsidRDefault="00BB2DBF" w:rsidP="00BB2DBF">
      <w:pPr>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534B11F" w14:textId="77777777" w:rsidR="00BB2DBF" w:rsidRPr="00BB2DBF" w:rsidRDefault="00BB2DBF" w:rsidP="00BB2DBF">
      <w:pPr>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 м - для одноэтажного жилого дома;</w:t>
      </w:r>
    </w:p>
    <w:p w14:paraId="717BA74F" w14:textId="77777777" w:rsidR="00BB2DBF" w:rsidRPr="00BB2DBF" w:rsidRDefault="00BB2DBF" w:rsidP="00BB2DBF">
      <w:pPr>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 м - для двухэтажного жилого дома;</w:t>
      </w:r>
    </w:p>
    <w:p w14:paraId="2FCE729E" w14:textId="77777777" w:rsidR="00BB2DBF" w:rsidRPr="00BB2DBF" w:rsidRDefault="00BB2DBF" w:rsidP="00BB2DBF">
      <w:pPr>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1E0FE70D" w14:textId="77777777" w:rsidR="00BB2DBF" w:rsidRPr="00BB2DBF" w:rsidRDefault="00BB2DBF" w:rsidP="00BB2DBF">
      <w:pPr>
        <w:widowControl w:val="0"/>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постройки для содержания скота и птицы - 4 м;</w:t>
      </w:r>
    </w:p>
    <w:p w14:paraId="631F946B" w14:textId="77777777" w:rsidR="00BB2DBF" w:rsidRPr="00BB2DBF" w:rsidRDefault="00BB2DBF" w:rsidP="00BB2DBF">
      <w:pPr>
        <w:widowControl w:val="0"/>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других построек (бани, гаража и других) - 1 м;</w:t>
      </w:r>
    </w:p>
    <w:p w14:paraId="4D8DBDA3" w14:textId="77777777" w:rsidR="00BB2DBF" w:rsidRPr="00BB2DBF" w:rsidRDefault="00BB2DBF" w:rsidP="00BB2DBF">
      <w:pPr>
        <w:widowControl w:val="0"/>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стволов высокорослых деревьев - 4 м;</w:t>
      </w:r>
    </w:p>
    <w:p w14:paraId="51B0FE37" w14:textId="77777777" w:rsidR="00BB2DBF" w:rsidRPr="00BB2DBF" w:rsidRDefault="00BB2DBF" w:rsidP="00BB2DBF">
      <w:pPr>
        <w:widowControl w:val="0"/>
        <w:suppressAutoHyphens/>
        <w:ind w:left="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среднерослых - 2 м;</w:t>
      </w:r>
    </w:p>
    <w:p w14:paraId="0E156252"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кустарника - 1 м.</w:t>
      </w:r>
    </w:p>
    <w:p w14:paraId="65698B33"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1D0E1233" w14:textId="77777777" w:rsidR="00BB2DBF" w:rsidRPr="00BB2DBF" w:rsidRDefault="00BB2DBF" w:rsidP="00BB2DBF">
      <w:pPr>
        <w:widowControl w:val="0"/>
        <w:suppressAutoHyphens/>
        <w:spacing w:after="160"/>
        <w:ind w:firstLine="709"/>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FDCECDE"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1977DF49"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p>
    <w:p w14:paraId="26BDB6CF"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0" w:type="auto"/>
        <w:tblInd w:w="133" w:type="dxa"/>
        <w:tblLayout w:type="fixed"/>
        <w:tblCellMar>
          <w:left w:w="70" w:type="dxa"/>
          <w:right w:w="70" w:type="dxa"/>
        </w:tblCellMar>
        <w:tblLook w:val="0000" w:firstRow="0" w:lastRow="0" w:firstColumn="0" w:lastColumn="0" w:noHBand="0" w:noVBand="0"/>
      </w:tblPr>
      <w:tblGrid>
        <w:gridCol w:w="1983"/>
        <w:gridCol w:w="1765"/>
        <w:gridCol w:w="1557"/>
        <w:gridCol w:w="1843"/>
        <w:gridCol w:w="1701"/>
        <w:gridCol w:w="1557"/>
        <w:gridCol w:w="1843"/>
        <w:gridCol w:w="2289"/>
      </w:tblGrid>
      <w:tr w:rsidR="00BB2DBF" w:rsidRPr="00BB2DBF" w14:paraId="126BD15E" w14:textId="77777777" w:rsidTr="003573D1">
        <w:trPr>
          <w:cantSplit/>
          <w:trHeight w:val="240"/>
        </w:trPr>
        <w:tc>
          <w:tcPr>
            <w:tcW w:w="1983" w:type="dxa"/>
            <w:vMerge w:val="restart"/>
            <w:tcBorders>
              <w:top w:val="single" w:sz="4" w:space="0" w:color="000000"/>
              <w:left w:val="single" w:sz="4" w:space="0" w:color="000000"/>
              <w:bottom w:val="single" w:sz="4" w:space="0" w:color="000000"/>
            </w:tcBorders>
            <w:shd w:val="clear" w:color="auto" w:fill="auto"/>
          </w:tcPr>
          <w:p w14:paraId="571ADB05"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Нормативный</w:t>
            </w:r>
            <w:r w:rsidRPr="00BB2DBF">
              <w:rPr>
                <w:rFonts w:ascii="Times New Roman" w:eastAsia="Times New Roman" w:hAnsi="Times New Roman" w:cs="Times New Roman"/>
                <w:sz w:val="20"/>
                <w:szCs w:val="20"/>
                <w:lang w:eastAsia="zh-CN"/>
              </w:rPr>
              <w:br/>
              <w:t>разрыв</w:t>
            </w:r>
          </w:p>
        </w:tc>
        <w:tc>
          <w:tcPr>
            <w:tcW w:w="12550" w:type="dxa"/>
            <w:gridSpan w:val="7"/>
            <w:tcBorders>
              <w:top w:val="single" w:sz="4" w:space="0" w:color="000000"/>
              <w:left w:val="single" w:sz="4" w:space="0" w:color="000000"/>
              <w:bottom w:val="single" w:sz="4" w:space="0" w:color="000000"/>
              <w:right w:val="single" w:sz="4" w:space="0" w:color="000000"/>
            </w:tcBorders>
            <w:shd w:val="clear" w:color="auto" w:fill="auto"/>
          </w:tcPr>
          <w:p w14:paraId="3C513505"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Поголовье (шт.), не более</w:t>
            </w:r>
          </w:p>
        </w:tc>
      </w:tr>
      <w:tr w:rsidR="00BB2DBF" w:rsidRPr="00BB2DBF" w14:paraId="2A008513" w14:textId="77777777" w:rsidTr="003573D1">
        <w:trPr>
          <w:cantSplit/>
          <w:trHeight w:val="360"/>
        </w:trPr>
        <w:tc>
          <w:tcPr>
            <w:tcW w:w="1983" w:type="dxa"/>
            <w:vMerge/>
            <w:tcBorders>
              <w:top w:val="single" w:sz="4" w:space="0" w:color="000000"/>
              <w:left w:val="single" w:sz="4" w:space="0" w:color="000000"/>
              <w:bottom w:val="single" w:sz="4" w:space="0" w:color="000000"/>
            </w:tcBorders>
            <w:shd w:val="clear" w:color="auto" w:fill="auto"/>
          </w:tcPr>
          <w:p w14:paraId="4D4BC0BD" w14:textId="77777777" w:rsidR="00BB2DBF" w:rsidRPr="00BB2DBF" w:rsidRDefault="00BB2DBF" w:rsidP="00BB2DBF">
            <w:pPr>
              <w:suppressAutoHyphens/>
              <w:snapToGrid w:val="0"/>
              <w:ind w:firstLine="709"/>
              <w:jc w:val="both"/>
              <w:rPr>
                <w:rFonts w:ascii="Times New Roman" w:eastAsia="Calibri" w:hAnsi="Times New Roman" w:cs="Times New Roman"/>
                <w:sz w:val="20"/>
                <w:szCs w:val="20"/>
                <w:lang w:eastAsia="zh-CN"/>
              </w:rPr>
            </w:pPr>
          </w:p>
        </w:tc>
        <w:tc>
          <w:tcPr>
            <w:tcW w:w="1765" w:type="dxa"/>
            <w:tcBorders>
              <w:top w:val="single" w:sz="4" w:space="0" w:color="000000"/>
              <w:left w:val="single" w:sz="6" w:space="0" w:color="000000"/>
              <w:bottom w:val="single" w:sz="6" w:space="0" w:color="000000"/>
            </w:tcBorders>
            <w:shd w:val="clear" w:color="auto" w:fill="auto"/>
          </w:tcPr>
          <w:p w14:paraId="6E2DF856"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свиньи</w:t>
            </w:r>
          </w:p>
        </w:tc>
        <w:tc>
          <w:tcPr>
            <w:tcW w:w="1557" w:type="dxa"/>
            <w:tcBorders>
              <w:top w:val="single" w:sz="4" w:space="0" w:color="000000"/>
              <w:left w:val="single" w:sz="6" w:space="0" w:color="000000"/>
              <w:bottom w:val="single" w:sz="6" w:space="0" w:color="000000"/>
            </w:tcBorders>
            <w:shd w:val="clear" w:color="auto" w:fill="auto"/>
          </w:tcPr>
          <w:p w14:paraId="749CE7BC"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коровы, бычки</w:t>
            </w:r>
          </w:p>
        </w:tc>
        <w:tc>
          <w:tcPr>
            <w:tcW w:w="1843" w:type="dxa"/>
            <w:tcBorders>
              <w:top w:val="single" w:sz="4" w:space="0" w:color="000000"/>
              <w:left w:val="single" w:sz="6" w:space="0" w:color="000000"/>
              <w:bottom w:val="single" w:sz="6" w:space="0" w:color="000000"/>
            </w:tcBorders>
            <w:shd w:val="clear" w:color="auto" w:fill="auto"/>
          </w:tcPr>
          <w:p w14:paraId="4273181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овцы, козы</w:t>
            </w:r>
          </w:p>
        </w:tc>
        <w:tc>
          <w:tcPr>
            <w:tcW w:w="1701" w:type="dxa"/>
            <w:tcBorders>
              <w:top w:val="single" w:sz="4" w:space="0" w:color="000000"/>
              <w:left w:val="single" w:sz="6" w:space="0" w:color="000000"/>
              <w:bottom w:val="single" w:sz="6" w:space="0" w:color="000000"/>
            </w:tcBorders>
            <w:shd w:val="clear" w:color="auto" w:fill="auto"/>
          </w:tcPr>
          <w:p w14:paraId="54705A36"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кролики-</w:t>
            </w:r>
            <w:r w:rsidRPr="00BB2DBF">
              <w:rPr>
                <w:rFonts w:ascii="Times New Roman" w:eastAsia="Times New Roman" w:hAnsi="Times New Roman" w:cs="Times New Roman"/>
                <w:sz w:val="20"/>
                <w:szCs w:val="20"/>
                <w:lang w:eastAsia="zh-CN"/>
              </w:rPr>
              <w:br/>
              <w:t>матки</w:t>
            </w:r>
          </w:p>
        </w:tc>
        <w:tc>
          <w:tcPr>
            <w:tcW w:w="1557" w:type="dxa"/>
            <w:tcBorders>
              <w:top w:val="single" w:sz="4" w:space="0" w:color="000000"/>
              <w:left w:val="single" w:sz="6" w:space="0" w:color="000000"/>
              <w:bottom w:val="single" w:sz="6" w:space="0" w:color="000000"/>
            </w:tcBorders>
            <w:shd w:val="clear" w:color="auto" w:fill="auto"/>
          </w:tcPr>
          <w:p w14:paraId="7541AF5E"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птица</w:t>
            </w:r>
          </w:p>
        </w:tc>
        <w:tc>
          <w:tcPr>
            <w:tcW w:w="1843" w:type="dxa"/>
            <w:tcBorders>
              <w:top w:val="single" w:sz="4" w:space="0" w:color="000000"/>
              <w:left w:val="single" w:sz="6" w:space="0" w:color="000000"/>
              <w:bottom w:val="single" w:sz="6" w:space="0" w:color="000000"/>
            </w:tcBorders>
            <w:shd w:val="clear" w:color="auto" w:fill="auto"/>
          </w:tcPr>
          <w:p w14:paraId="73F19C9C"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лошади</w:t>
            </w:r>
          </w:p>
        </w:tc>
        <w:tc>
          <w:tcPr>
            <w:tcW w:w="2289" w:type="dxa"/>
            <w:tcBorders>
              <w:top w:val="single" w:sz="4" w:space="0" w:color="000000"/>
              <w:left w:val="single" w:sz="6" w:space="0" w:color="000000"/>
              <w:bottom w:val="single" w:sz="6" w:space="0" w:color="000000"/>
              <w:right w:val="single" w:sz="6" w:space="0" w:color="000000"/>
            </w:tcBorders>
            <w:shd w:val="clear" w:color="auto" w:fill="auto"/>
          </w:tcPr>
          <w:p w14:paraId="1712096E"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нутрии,</w:t>
            </w:r>
            <w:r w:rsidRPr="00BB2DBF">
              <w:rPr>
                <w:rFonts w:ascii="Times New Roman" w:eastAsia="Times New Roman" w:hAnsi="Times New Roman" w:cs="Times New Roman"/>
                <w:sz w:val="20"/>
                <w:szCs w:val="20"/>
                <w:lang w:eastAsia="zh-CN"/>
              </w:rPr>
              <w:br/>
              <w:t>песцы</w:t>
            </w:r>
          </w:p>
        </w:tc>
      </w:tr>
      <w:tr w:rsidR="00BB2DBF" w:rsidRPr="00BB2DBF" w14:paraId="4DF9C10F"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70FDE1A5"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 м</w:t>
            </w:r>
          </w:p>
        </w:tc>
        <w:tc>
          <w:tcPr>
            <w:tcW w:w="1765" w:type="dxa"/>
            <w:tcBorders>
              <w:top w:val="single" w:sz="6" w:space="0" w:color="000000"/>
              <w:left w:val="single" w:sz="6" w:space="0" w:color="000000"/>
              <w:bottom w:val="single" w:sz="6" w:space="0" w:color="000000"/>
            </w:tcBorders>
            <w:shd w:val="clear" w:color="auto" w:fill="auto"/>
          </w:tcPr>
          <w:p w14:paraId="56C67C8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w:t>
            </w:r>
          </w:p>
        </w:tc>
        <w:tc>
          <w:tcPr>
            <w:tcW w:w="1557" w:type="dxa"/>
            <w:tcBorders>
              <w:top w:val="single" w:sz="6" w:space="0" w:color="000000"/>
              <w:left w:val="single" w:sz="6" w:space="0" w:color="000000"/>
              <w:bottom w:val="single" w:sz="6" w:space="0" w:color="000000"/>
            </w:tcBorders>
            <w:shd w:val="clear" w:color="auto" w:fill="auto"/>
          </w:tcPr>
          <w:p w14:paraId="17A48EE1"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w:t>
            </w:r>
          </w:p>
        </w:tc>
        <w:tc>
          <w:tcPr>
            <w:tcW w:w="1843" w:type="dxa"/>
            <w:tcBorders>
              <w:top w:val="single" w:sz="6" w:space="0" w:color="000000"/>
              <w:left w:val="single" w:sz="6" w:space="0" w:color="000000"/>
              <w:bottom w:val="single" w:sz="6" w:space="0" w:color="000000"/>
            </w:tcBorders>
            <w:shd w:val="clear" w:color="auto" w:fill="auto"/>
          </w:tcPr>
          <w:p w14:paraId="1F0A11E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w:t>
            </w:r>
          </w:p>
        </w:tc>
        <w:tc>
          <w:tcPr>
            <w:tcW w:w="1701" w:type="dxa"/>
            <w:tcBorders>
              <w:top w:val="single" w:sz="6" w:space="0" w:color="000000"/>
              <w:left w:val="single" w:sz="6" w:space="0" w:color="000000"/>
              <w:bottom w:val="single" w:sz="6" w:space="0" w:color="000000"/>
            </w:tcBorders>
            <w:shd w:val="clear" w:color="auto" w:fill="auto"/>
          </w:tcPr>
          <w:p w14:paraId="605E6FD0"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w:t>
            </w:r>
          </w:p>
        </w:tc>
        <w:tc>
          <w:tcPr>
            <w:tcW w:w="1557" w:type="dxa"/>
            <w:tcBorders>
              <w:top w:val="single" w:sz="6" w:space="0" w:color="000000"/>
              <w:left w:val="single" w:sz="6" w:space="0" w:color="000000"/>
              <w:bottom w:val="single" w:sz="6" w:space="0" w:color="000000"/>
            </w:tcBorders>
            <w:shd w:val="clear" w:color="auto" w:fill="auto"/>
          </w:tcPr>
          <w:p w14:paraId="21F459A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30</w:t>
            </w:r>
          </w:p>
        </w:tc>
        <w:tc>
          <w:tcPr>
            <w:tcW w:w="1843" w:type="dxa"/>
            <w:tcBorders>
              <w:top w:val="single" w:sz="6" w:space="0" w:color="000000"/>
              <w:left w:val="single" w:sz="6" w:space="0" w:color="000000"/>
              <w:bottom w:val="single" w:sz="6" w:space="0" w:color="000000"/>
            </w:tcBorders>
            <w:shd w:val="clear" w:color="auto" w:fill="auto"/>
          </w:tcPr>
          <w:p w14:paraId="362116E4"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w:t>
            </w:r>
          </w:p>
        </w:tc>
        <w:tc>
          <w:tcPr>
            <w:tcW w:w="2289" w:type="dxa"/>
            <w:tcBorders>
              <w:top w:val="single" w:sz="6" w:space="0" w:color="000000"/>
              <w:left w:val="single" w:sz="6" w:space="0" w:color="000000"/>
              <w:bottom w:val="single" w:sz="6" w:space="0" w:color="000000"/>
              <w:right w:val="single" w:sz="6" w:space="0" w:color="000000"/>
            </w:tcBorders>
            <w:shd w:val="clear" w:color="auto" w:fill="auto"/>
          </w:tcPr>
          <w:p w14:paraId="2E7808E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w:t>
            </w:r>
          </w:p>
        </w:tc>
      </w:tr>
      <w:tr w:rsidR="00BB2DBF" w:rsidRPr="00BB2DBF" w14:paraId="23B08C52"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01703911"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20 м</w:t>
            </w:r>
          </w:p>
        </w:tc>
        <w:tc>
          <w:tcPr>
            <w:tcW w:w="1765" w:type="dxa"/>
            <w:tcBorders>
              <w:top w:val="single" w:sz="6" w:space="0" w:color="000000"/>
              <w:left w:val="single" w:sz="6" w:space="0" w:color="000000"/>
              <w:bottom w:val="single" w:sz="6" w:space="0" w:color="000000"/>
            </w:tcBorders>
            <w:shd w:val="clear" w:color="auto" w:fill="auto"/>
          </w:tcPr>
          <w:p w14:paraId="4949E1C5"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8</w:t>
            </w:r>
          </w:p>
        </w:tc>
        <w:tc>
          <w:tcPr>
            <w:tcW w:w="1557" w:type="dxa"/>
            <w:tcBorders>
              <w:top w:val="single" w:sz="6" w:space="0" w:color="000000"/>
              <w:left w:val="single" w:sz="6" w:space="0" w:color="000000"/>
              <w:bottom w:val="single" w:sz="6" w:space="0" w:color="000000"/>
            </w:tcBorders>
            <w:shd w:val="clear" w:color="auto" w:fill="auto"/>
          </w:tcPr>
          <w:p w14:paraId="32671CEF"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8</w:t>
            </w:r>
          </w:p>
        </w:tc>
        <w:tc>
          <w:tcPr>
            <w:tcW w:w="1843" w:type="dxa"/>
            <w:tcBorders>
              <w:top w:val="single" w:sz="6" w:space="0" w:color="000000"/>
              <w:left w:val="single" w:sz="6" w:space="0" w:color="000000"/>
              <w:bottom w:val="single" w:sz="6" w:space="0" w:color="000000"/>
            </w:tcBorders>
            <w:shd w:val="clear" w:color="auto" w:fill="auto"/>
          </w:tcPr>
          <w:p w14:paraId="38CDBE0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w:t>
            </w:r>
          </w:p>
        </w:tc>
        <w:tc>
          <w:tcPr>
            <w:tcW w:w="1701" w:type="dxa"/>
            <w:tcBorders>
              <w:top w:val="single" w:sz="6" w:space="0" w:color="000000"/>
              <w:left w:val="single" w:sz="6" w:space="0" w:color="000000"/>
              <w:bottom w:val="single" w:sz="6" w:space="0" w:color="000000"/>
            </w:tcBorders>
            <w:shd w:val="clear" w:color="auto" w:fill="auto"/>
          </w:tcPr>
          <w:p w14:paraId="47FF53F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20</w:t>
            </w:r>
          </w:p>
        </w:tc>
        <w:tc>
          <w:tcPr>
            <w:tcW w:w="1557" w:type="dxa"/>
            <w:tcBorders>
              <w:top w:val="single" w:sz="6" w:space="0" w:color="000000"/>
              <w:left w:val="single" w:sz="6" w:space="0" w:color="000000"/>
              <w:bottom w:val="single" w:sz="6" w:space="0" w:color="000000"/>
            </w:tcBorders>
            <w:shd w:val="clear" w:color="auto" w:fill="auto"/>
          </w:tcPr>
          <w:p w14:paraId="2945845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45</w:t>
            </w:r>
          </w:p>
        </w:tc>
        <w:tc>
          <w:tcPr>
            <w:tcW w:w="1843" w:type="dxa"/>
            <w:tcBorders>
              <w:top w:val="single" w:sz="6" w:space="0" w:color="000000"/>
              <w:left w:val="single" w:sz="6" w:space="0" w:color="000000"/>
              <w:bottom w:val="single" w:sz="6" w:space="0" w:color="000000"/>
            </w:tcBorders>
            <w:shd w:val="clear" w:color="auto" w:fill="auto"/>
          </w:tcPr>
          <w:p w14:paraId="6AF22A35"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8</w:t>
            </w:r>
          </w:p>
        </w:tc>
        <w:tc>
          <w:tcPr>
            <w:tcW w:w="2289" w:type="dxa"/>
            <w:tcBorders>
              <w:top w:val="single" w:sz="6" w:space="0" w:color="000000"/>
              <w:left w:val="single" w:sz="6" w:space="0" w:color="000000"/>
              <w:bottom w:val="single" w:sz="6" w:space="0" w:color="000000"/>
              <w:right w:val="single" w:sz="6" w:space="0" w:color="000000"/>
            </w:tcBorders>
            <w:shd w:val="clear" w:color="auto" w:fill="auto"/>
          </w:tcPr>
          <w:p w14:paraId="674A2D16"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8</w:t>
            </w:r>
          </w:p>
        </w:tc>
      </w:tr>
      <w:tr w:rsidR="00BB2DBF" w:rsidRPr="00BB2DBF" w14:paraId="1D0D8042"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4703EBC6"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30 м</w:t>
            </w:r>
          </w:p>
        </w:tc>
        <w:tc>
          <w:tcPr>
            <w:tcW w:w="1765" w:type="dxa"/>
            <w:tcBorders>
              <w:top w:val="single" w:sz="6" w:space="0" w:color="000000"/>
              <w:left w:val="single" w:sz="6" w:space="0" w:color="000000"/>
              <w:bottom w:val="single" w:sz="6" w:space="0" w:color="000000"/>
            </w:tcBorders>
            <w:shd w:val="clear" w:color="auto" w:fill="auto"/>
          </w:tcPr>
          <w:p w14:paraId="7C78D76E"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w:t>
            </w:r>
          </w:p>
        </w:tc>
        <w:tc>
          <w:tcPr>
            <w:tcW w:w="1557" w:type="dxa"/>
            <w:tcBorders>
              <w:top w:val="single" w:sz="6" w:space="0" w:color="000000"/>
              <w:left w:val="single" w:sz="6" w:space="0" w:color="000000"/>
              <w:bottom w:val="single" w:sz="6" w:space="0" w:color="000000"/>
            </w:tcBorders>
            <w:shd w:val="clear" w:color="auto" w:fill="auto"/>
          </w:tcPr>
          <w:p w14:paraId="42ED8242"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w:t>
            </w:r>
          </w:p>
        </w:tc>
        <w:tc>
          <w:tcPr>
            <w:tcW w:w="1843" w:type="dxa"/>
            <w:tcBorders>
              <w:top w:val="single" w:sz="6" w:space="0" w:color="000000"/>
              <w:left w:val="single" w:sz="6" w:space="0" w:color="000000"/>
              <w:bottom w:val="single" w:sz="6" w:space="0" w:color="000000"/>
            </w:tcBorders>
            <w:shd w:val="clear" w:color="auto" w:fill="auto"/>
          </w:tcPr>
          <w:p w14:paraId="2CAAFC0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20</w:t>
            </w:r>
          </w:p>
        </w:tc>
        <w:tc>
          <w:tcPr>
            <w:tcW w:w="1701" w:type="dxa"/>
            <w:tcBorders>
              <w:top w:val="single" w:sz="6" w:space="0" w:color="000000"/>
              <w:left w:val="single" w:sz="6" w:space="0" w:color="000000"/>
              <w:bottom w:val="single" w:sz="6" w:space="0" w:color="000000"/>
            </w:tcBorders>
            <w:shd w:val="clear" w:color="auto" w:fill="auto"/>
          </w:tcPr>
          <w:p w14:paraId="3692D75B"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30</w:t>
            </w:r>
          </w:p>
        </w:tc>
        <w:tc>
          <w:tcPr>
            <w:tcW w:w="1557" w:type="dxa"/>
            <w:tcBorders>
              <w:top w:val="single" w:sz="6" w:space="0" w:color="000000"/>
              <w:left w:val="single" w:sz="6" w:space="0" w:color="000000"/>
              <w:bottom w:val="single" w:sz="6" w:space="0" w:color="000000"/>
            </w:tcBorders>
            <w:shd w:val="clear" w:color="auto" w:fill="auto"/>
          </w:tcPr>
          <w:p w14:paraId="3A5C96D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60</w:t>
            </w:r>
          </w:p>
        </w:tc>
        <w:tc>
          <w:tcPr>
            <w:tcW w:w="1843" w:type="dxa"/>
            <w:tcBorders>
              <w:top w:val="single" w:sz="6" w:space="0" w:color="000000"/>
              <w:left w:val="single" w:sz="6" w:space="0" w:color="000000"/>
              <w:bottom w:val="single" w:sz="6" w:space="0" w:color="000000"/>
            </w:tcBorders>
            <w:shd w:val="clear" w:color="auto" w:fill="auto"/>
          </w:tcPr>
          <w:p w14:paraId="0D13E60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w:t>
            </w:r>
          </w:p>
        </w:tc>
        <w:tc>
          <w:tcPr>
            <w:tcW w:w="2289" w:type="dxa"/>
            <w:tcBorders>
              <w:top w:val="single" w:sz="6" w:space="0" w:color="000000"/>
              <w:left w:val="single" w:sz="6" w:space="0" w:color="000000"/>
              <w:bottom w:val="single" w:sz="6" w:space="0" w:color="000000"/>
              <w:right w:val="single" w:sz="6" w:space="0" w:color="000000"/>
            </w:tcBorders>
            <w:shd w:val="clear" w:color="auto" w:fill="auto"/>
          </w:tcPr>
          <w:p w14:paraId="4F6CD3F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w:t>
            </w:r>
          </w:p>
        </w:tc>
      </w:tr>
      <w:tr w:rsidR="00BB2DBF" w:rsidRPr="00BB2DBF" w14:paraId="6EB7B0DE"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29FE144F"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40 м</w:t>
            </w:r>
          </w:p>
        </w:tc>
        <w:tc>
          <w:tcPr>
            <w:tcW w:w="1765" w:type="dxa"/>
            <w:tcBorders>
              <w:top w:val="single" w:sz="6" w:space="0" w:color="000000"/>
              <w:left w:val="single" w:sz="6" w:space="0" w:color="000000"/>
              <w:bottom w:val="single" w:sz="6" w:space="0" w:color="000000"/>
            </w:tcBorders>
            <w:shd w:val="clear" w:color="auto" w:fill="auto"/>
          </w:tcPr>
          <w:p w14:paraId="135DD43F"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w:t>
            </w:r>
          </w:p>
        </w:tc>
        <w:tc>
          <w:tcPr>
            <w:tcW w:w="1557" w:type="dxa"/>
            <w:tcBorders>
              <w:top w:val="single" w:sz="6" w:space="0" w:color="000000"/>
              <w:left w:val="single" w:sz="6" w:space="0" w:color="000000"/>
              <w:bottom w:val="single" w:sz="6" w:space="0" w:color="000000"/>
            </w:tcBorders>
            <w:shd w:val="clear" w:color="auto" w:fill="auto"/>
          </w:tcPr>
          <w:p w14:paraId="11A43B8C"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w:t>
            </w:r>
          </w:p>
        </w:tc>
        <w:tc>
          <w:tcPr>
            <w:tcW w:w="1843" w:type="dxa"/>
            <w:tcBorders>
              <w:top w:val="single" w:sz="6" w:space="0" w:color="000000"/>
              <w:left w:val="single" w:sz="6" w:space="0" w:color="000000"/>
              <w:bottom w:val="single" w:sz="6" w:space="0" w:color="000000"/>
            </w:tcBorders>
            <w:shd w:val="clear" w:color="auto" w:fill="auto"/>
          </w:tcPr>
          <w:p w14:paraId="648D285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25</w:t>
            </w:r>
          </w:p>
        </w:tc>
        <w:tc>
          <w:tcPr>
            <w:tcW w:w="1701" w:type="dxa"/>
            <w:tcBorders>
              <w:top w:val="single" w:sz="6" w:space="0" w:color="000000"/>
              <w:left w:val="single" w:sz="6" w:space="0" w:color="000000"/>
              <w:bottom w:val="single" w:sz="6" w:space="0" w:color="000000"/>
            </w:tcBorders>
            <w:shd w:val="clear" w:color="auto" w:fill="auto"/>
          </w:tcPr>
          <w:p w14:paraId="1651CAE8"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40</w:t>
            </w:r>
          </w:p>
        </w:tc>
        <w:tc>
          <w:tcPr>
            <w:tcW w:w="1557" w:type="dxa"/>
            <w:tcBorders>
              <w:top w:val="single" w:sz="6" w:space="0" w:color="000000"/>
              <w:left w:val="single" w:sz="6" w:space="0" w:color="000000"/>
              <w:bottom w:val="single" w:sz="6" w:space="0" w:color="000000"/>
            </w:tcBorders>
            <w:shd w:val="clear" w:color="auto" w:fill="auto"/>
          </w:tcPr>
          <w:p w14:paraId="5AE1E15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75</w:t>
            </w:r>
          </w:p>
        </w:tc>
        <w:tc>
          <w:tcPr>
            <w:tcW w:w="1843" w:type="dxa"/>
            <w:tcBorders>
              <w:top w:val="single" w:sz="6" w:space="0" w:color="000000"/>
              <w:left w:val="single" w:sz="6" w:space="0" w:color="000000"/>
              <w:bottom w:val="single" w:sz="6" w:space="0" w:color="000000"/>
            </w:tcBorders>
            <w:shd w:val="clear" w:color="auto" w:fill="auto"/>
          </w:tcPr>
          <w:p w14:paraId="268E0C17"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w:t>
            </w:r>
          </w:p>
        </w:tc>
        <w:tc>
          <w:tcPr>
            <w:tcW w:w="2289" w:type="dxa"/>
            <w:tcBorders>
              <w:top w:val="single" w:sz="6" w:space="0" w:color="000000"/>
              <w:left w:val="single" w:sz="6" w:space="0" w:color="000000"/>
              <w:bottom w:val="single" w:sz="6" w:space="0" w:color="000000"/>
              <w:right w:val="single" w:sz="6" w:space="0" w:color="000000"/>
            </w:tcBorders>
            <w:shd w:val="clear" w:color="auto" w:fill="auto"/>
          </w:tcPr>
          <w:p w14:paraId="32728727"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w:t>
            </w:r>
          </w:p>
        </w:tc>
      </w:tr>
    </w:tbl>
    <w:p w14:paraId="18091C5A"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p>
    <w:p w14:paraId="30916B28" w14:textId="77777777" w:rsidR="00BB2DBF" w:rsidRPr="00BB2DBF" w:rsidRDefault="00BB2DBF" w:rsidP="00BB2DBF">
      <w:pPr>
        <w:tabs>
          <w:tab w:val="left" w:pos="-6204"/>
        </w:tabs>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 сельских населенных пунктах размещаемые в пределах жилой зоны группы сараев должны содержать не более 30 блоков каждая.</w:t>
      </w:r>
    </w:p>
    <w:p w14:paraId="55C8BBCA" w14:textId="77777777" w:rsidR="00BB2DBF" w:rsidRPr="00BB2DBF" w:rsidRDefault="00BB2DBF" w:rsidP="00BB2DBF">
      <w:pPr>
        <w:tabs>
          <w:tab w:val="left" w:pos="-6204"/>
        </w:tabs>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Площадь застройки сблокированных сараев не должна превышать 800 кв. м.</w:t>
      </w:r>
      <w:r w:rsidRPr="00BB2DBF">
        <w:rPr>
          <w:rFonts w:ascii="Times New Roman" w:eastAsia="SimSun" w:hAnsi="Times New Roman" w:cs="Times New Roman"/>
          <w:color w:val="000000"/>
          <w:sz w:val="20"/>
          <w:szCs w:val="20"/>
          <w:lang w:eastAsia="zh-CN"/>
        </w:rPr>
        <w:t>Общая площадь теплиц – до 2000 кв. м.</w:t>
      </w:r>
    </w:p>
    <w:p w14:paraId="10D9218E" w14:textId="77777777" w:rsidR="00BB2DBF" w:rsidRPr="00BB2DBF" w:rsidRDefault="00BB2DBF" w:rsidP="00BB2DBF">
      <w:pPr>
        <w:tabs>
          <w:tab w:val="left" w:pos="-6204"/>
        </w:tabs>
        <w:suppressAutoHyphens/>
        <w:ind w:firstLine="709"/>
        <w:jc w:val="both"/>
        <w:rPr>
          <w:rFonts w:ascii="Times New Roman" w:eastAsia="Calibri" w:hAnsi="Times New Roman" w:cs="Times New Roman"/>
          <w:sz w:val="20"/>
          <w:szCs w:val="20"/>
          <w:lang w:eastAsia="zh-CN"/>
        </w:rPr>
      </w:pPr>
    </w:p>
    <w:p w14:paraId="74E9110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Сараи для скота и птицы должны быть на расстояниях от окон жилых помещений дома не меньших:</w:t>
      </w:r>
    </w:p>
    <w:tbl>
      <w:tblPr>
        <w:tblW w:w="0" w:type="auto"/>
        <w:tblInd w:w="133" w:type="dxa"/>
        <w:tblLayout w:type="fixed"/>
        <w:tblCellMar>
          <w:left w:w="70" w:type="dxa"/>
          <w:right w:w="70" w:type="dxa"/>
        </w:tblCellMar>
        <w:tblLook w:val="0000" w:firstRow="0" w:lastRow="0" w:firstColumn="0" w:lastColumn="0" w:noHBand="0" w:noVBand="0"/>
      </w:tblPr>
      <w:tblGrid>
        <w:gridCol w:w="9420"/>
        <w:gridCol w:w="5118"/>
      </w:tblGrid>
      <w:tr w:rsidR="00BB2DBF" w:rsidRPr="00BB2DBF" w14:paraId="1FFDC74F" w14:textId="77777777" w:rsidTr="003573D1">
        <w:trPr>
          <w:cantSplit/>
          <w:trHeight w:val="240"/>
        </w:trPr>
        <w:tc>
          <w:tcPr>
            <w:tcW w:w="9420" w:type="dxa"/>
            <w:tcBorders>
              <w:top w:val="single" w:sz="6" w:space="0" w:color="000000"/>
              <w:left w:val="single" w:sz="6" w:space="0" w:color="000000"/>
              <w:bottom w:val="single" w:sz="6" w:space="0" w:color="000000"/>
            </w:tcBorders>
            <w:shd w:val="clear" w:color="auto" w:fill="auto"/>
          </w:tcPr>
          <w:p w14:paraId="2C3E846C"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Количество блоков группы сараев</w:t>
            </w:r>
          </w:p>
        </w:tc>
        <w:tc>
          <w:tcPr>
            <w:tcW w:w="5118" w:type="dxa"/>
            <w:tcBorders>
              <w:top w:val="single" w:sz="6" w:space="0" w:color="000000"/>
              <w:left w:val="single" w:sz="6" w:space="0" w:color="000000"/>
              <w:bottom w:val="single" w:sz="6" w:space="0" w:color="000000"/>
              <w:right w:val="single" w:sz="6" w:space="0" w:color="000000"/>
            </w:tcBorders>
            <w:shd w:val="clear" w:color="auto" w:fill="auto"/>
          </w:tcPr>
          <w:p w14:paraId="756ADF1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Расстояние, м</w:t>
            </w:r>
          </w:p>
        </w:tc>
      </w:tr>
      <w:tr w:rsidR="00BB2DBF" w:rsidRPr="00BB2DBF" w14:paraId="7D9BE064" w14:textId="77777777" w:rsidTr="003573D1">
        <w:trPr>
          <w:cantSplit/>
          <w:trHeight w:val="240"/>
        </w:trPr>
        <w:tc>
          <w:tcPr>
            <w:tcW w:w="9420" w:type="dxa"/>
            <w:tcBorders>
              <w:top w:val="single" w:sz="6" w:space="0" w:color="000000"/>
              <w:left w:val="single" w:sz="6" w:space="0" w:color="000000"/>
              <w:bottom w:val="single" w:sz="6" w:space="0" w:color="000000"/>
            </w:tcBorders>
            <w:shd w:val="clear" w:color="auto" w:fill="auto"/>
          </w:tcPr>
          <w:p w14:paraId="65D3D3A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до 2</w:t>
            </w:r>
          </w:p>
        </w:tc>
        <w:tc>
          <w:tcPr>
            <w:tcW w:w="5118" w:type="dxa"/>
            <w:tcBorders>
              <w:top w:val="single" w:sz="6" w:space="0" w:color="000000"/>
              <w:left w:val="single" w:sz="6" w:space="0" w:color="000000"/>
              <w:bottom w:val="single" w:sz="6" w:space="0" w:color="000000"/>
              <w:right w:val="single" w:sz="6" w:space="0" w:color="000000"/>
            </w:tcBorders>
            <w:shd w:val="clear" w:color="auto" w:fill="auto"/>
          </w:tcPr>
          <w:p w14:paraId="0A6C739C"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w:t>
            </w:r>
          </w:p>
        </w:tc>
      </w:tr>
      <w:tr w:rsidR="00BB2DBF" w:rsidRPr="00BB2DBF" w14:paraId="5C9E2189" w14:textId="77777777" w:rsidTr="003573D1">
        <w:trPr>
          <w:cantSplit/>
          <w:trHeight w:val="240"/>
        </w:trPr>
        <w:tc>
          <w:tcPr>
            <w:tcW w:w="9420" w:type="dxa"/>
            <w:tcBorders>
              <w:top w:val="single" w:sz="6" w:space="0" w:color="000000"/>
              <w:left w:val="single" w:sz="6" w:space="0" w:color="000000"/>
              <w:bottom w:val="single" w:sz="6" w:space="0" w:color="000000"/>
            </w:tcBorders>
            <w:shd w:val="clear" w:color="auto" w:fill="auto"/>
          </w:tcPr>
          <w:p w14:paraId="5FFC496C"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свыше 2 до 8</w:t>
            </w:r>
          </w:p>
        </w:tc>
        <w:tc>
          <w:tcPr>
            <w:tcW w:w="5118" w:type="dxa"/>
            <w:tcBorders>
              <w:top w:val="single" w:sz="6" w:space="0" w:color="000000"/>
              <w:left w:val="single" w:sz="6" w:space="0" w:color="000000"/>
              <w:bottom w:val="single" w:sz="6" w:space="0" w:color="000000"/>
              <w:right w:val="single" w:sz="6" w:space="0" w:color="000000"/>
            </w:tcBorders>
            <w:shd w:val="clear" w:color="auto" w:fill="auto"/>
          </w:tcPr>
          <w:p w14:paraId="6C99A00E"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25</w:t>
            </w:r>
          </w:p>
        </w:tc>
      </w:tr>
      <w:tr w:rsidR="00BB2DBF" w:rsidRPr="00BB2DBF" w14:paraId="3911AD8D" w14:textId="77777777" w:rsidTr="003573D1">
        <w:trPr>
          <w:cantSplit/>
          <w:trHeight w:val="240"/>
        </w:trPr>
        <w:tc>
          <w:tcPr>
            <w:tcW w:w="9420" w:type="dxa"/>
            <w:tcBorders>
              <w:top w:val="single" w:sz="6" w:space="0" w:color="000000"/>
              <w:left w:val="single" w:sz="6" w:space="0" w:color="000000"/>
              <w:bottom w:val="single" w:sz="6" w:space="0" w:color="000000"/>
            </w:tcBorders>
            <w:shd w:val="clear" w:color="auto" w:fill="auto"/>
          </w:tcPr>
          <w:p w14:paraId="397966B4"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свыше 8 до 30</w:t>
            </w:r>
          </w:p>
        </w:tc>
        <w:tc>
          <w:tcPr>
            <w:tcW w:w="5118" w:type="dxa"/>
            <w:tcBorders>
              <w:top w:val="single" w:sz="6" w:space="0" w:color="000000"/>
              <w:left w:val="single" w:sz="6" w:space="0" w:color="000000"/>
              <w:bottom w:val="single" w:sz="6" w:space="0" w:color="000000"/>
              <w:right w:val="single" w:sz="6" w:space="0" w:color="000000"/>
            </w:tcBorders>
            <w:shd w:val="clear" w:color="auto" w:fill="auto"/>
          </w:tcPr>
          <w:p w14:paraId="0165CA61"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50</w:t>
            </w:r>
          </w:p>
        </w:tc>
      </w:tr>
    </w:tbl>
    <w:p w14:paraId="763BCA8B"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p>
    <w:p w14:paraId="6ED6375F" w14:textId="77777777" w:rsidR="00BB2DBF" w:rsidRPr="00BB2DBF" w:rsidRDefault="00BB2DBF" w:rsidP="00BB2DBF">
      <w:pPr>
        <w:ind w:firstLine="709"/>
        <w:jc w:val="both"/>
        <w:rPr>
          <w:rFonts w:ascii="Times New Roman" w:eastAsia="Times New Roman" w:hAnsi="Times New Roman" w:cs="Times New Roman"/>
          <w:color w:val="000000"/>
          <w:sz w:val="20"/>
          <w:szCs w:val="20"/>
          <w:lang w:eastAsia="ru-RU"/>
        </w:rPr>
      </w:pPr>
      <w:r w:rsidRPr="00BB2DBF">
        <w:rPr>
          <w:rFonts w:ascii="Times New Roman" w:eastAsia="Times New Roman" w:hAnsi="Times New Roman" w:cs="Times New Roman"/>
          <w:color w:val="000000"/>
          <w:sz w:val="20"/>
          <w:szCs w:val="20"/>
          <w:lang w:eastAsia="ru-RU"/>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2B172189" w14:textId="77777777" w:rsidR="00BB2DBF" w:rsidRPr="00BB2DBF" w:rsidRDefault="00BB2DBF" w:rsidP="00BB2DBF">
      <w:pPr>
        <w:ind w:firstLine="709"/>
        <w:jc w:val="both"/>
        <w:rPr>
          <w:rFonts w:ascii="Times New Roman" w:eastAsia="Times New Roman" w:hAnsi="Times New Roman" w:cs="Times New Roman"/>
          <w:color w:val="000000"/>
          <w:sz w:val="20"/>
          <w:szCs w:val="20"/>
          <w:lang w:eastAsia="ru-RU"/>
        </w:rPr>
      </w:pPr>
      <w:r w:rsidRPr="00BB2DBF">
        <w:rPr>
          <w:rFonts w:ascii="Times New Roman" w:eastAsia="Times New Roman" w:hAnsi="Times New Roman" w:cs="Times New Roman"/>
          <w:color w:val="000000"/>
          <w:sz w:val="20"/>
          <w:szCs w:val="20"/>
          <w:lang w:eastAsia="ru-RU"/>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316E5F82"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Все строения </w:t>
      </w:r>
      <w:r w:rsidRPr="00BB2DBF">
        <w:rPr>
          <w:rFonts w:ascii="Times New Roman" w:eastAsia="SimSun" w:hAnsi="Times New Roman" w:cs="Times New Roman"/>
          <w:color w:val="000000"/>
          <w:sz w:val="20"/>
          <w:szCs w:val="20"/>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7252D6C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F06F80B"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7966B727" w14:textId="77777777" w:rsidR="00BB2DBF" w:rsidRPr="00BB2DBF" w:rsidRDefault="00BB2DBF" w:rsidP="00BB2DBF">
      <w:pPr>
        <w:ind w:left="-142" w:firstLine="851"/>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748D486E" w14:textId="77777777" w:rsidR="00BB2DBF" w:rsidRPr="00BB2DBF" w:rsidRDefault="00BB2DBF" w:rsidP="00BB2DBF">
      <w:pPr>
        <w:ind w:left="-142" w:firstLine="568"/>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6B208823" w14:textId="77777777" w:rsidR="00BB2DBF" w:rsidRPr="00BB2DBF" w:rsidRDefault="00BB2DBF" w:rsidP="00BB2DBF">
      <w:pPr>
        <w:ind w:left="-142" w:firstLine="851"/>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5A13A15F" w14:textId="77777777" w:rsidR="00BB2DBF" w:rsidRPr="00BB2DBF" w:rsidRDefault="00BB2DBF" w:rsidP="00BB2DBF">
      <w:pPr>
        <w:ind w:left="-142" w:firstLine="851"/>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3E22A0B0" w14:textId="77777777" w:rsidR="00BB2DBF" w:rsidRPr="00BB2DBF" w:rsidRDefault="00BB2DBF" w:rsidP="00BB2DBF">
      <w:pPr>
        <w:ind w:left="-142" w:firstLine="851"/>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517B5E59" w14:textId="77777777" w:rsidR="00BB2DBF" w:rsidRPr="00BB2DBF" w:rsidRDefault="00BB2DBF" w:rsidP="00BB2DBF">
      <w:pPr>
        <w:ind w:left="-142" w:firstLine="851"/>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04DF5114" w14:textId="77777777" w:rsidR="00BB2DBF" w:rsidRPr="00BB2DBF" w:rsidRDefault="00BB2DBF" w:rsidP="00BB2DBF">
      <w:pPr>
        <w:ind w:left="-142" w:firstLine="851"/>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06363074" w14:textId="77777777" w:rsidR="00BB2DBF" w:rsidRPr="00BB2DBF" w:rsidRDefault="00BB2DBF" w:rsidP="00BB2DBF">
      <w:pPr>
        <w:ind w:right="-153" w:firstLine="709"/>
        <w:jc w:val="both"/>
        <w:rPr>
          <w:rFonts w:ascii="Times New Roman" w:eastAsia="SimSun" w:hAnsi="Times New Roman" w:cs="Times New Roman"/>
          <w:sz w:val="20"/>
          <w:szCs w:val="20"/>
          <w:u w:val="single"/>
          <w:lang w:eastAsia="zh-CN"/>
        </w:rPr>
      </w:pPr>
      <w:r w:rsidRPr="00BB2DBF">
        <w:rPr>
          <w:rFonts w:ascii="Times New Roman" w:eastAsia="SimSun" w:hAnsi="Times New Roman" w:cs="Times New Roman"/>
          <w:sz w:val="20"/>
          <w:szCs w:val="20"/>
          <w:u w:val="single"/>
          <w:lang w:eastAsia="zh-CN"/>
        </w:rPr>
        <w:t>Требования к ограждению земельных участков:</w:t>
      </w:r>
    </w:p>
    <w:p w14:paraId="67ED90DA"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FDAFCAC"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F1C2788"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высота ограждения между смежными земельными участками должна быть не более 2 метров; </w:t>
      </w:r>
    </w:p>
    <w:p w14:paraId="66254619"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ограждения между смежными земельными участками должны быть проветриваемыми на высоту не менее 0,3 м от уровня земли; </w:t>
      </w:r>
    </w:p>
    <w:p w14:paraId="3EFF280A"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DAFE43E" w14:textId="77777777" w:rsidR="00BB2DBF" w:rsidRPr="00BB2DBF" w:rsidRDefault="00BB2DBF" w:rsidP="00BB2DBF">
      <w:pPr>
        <w:ind w:right="-153" w:firstLine="709"/>
        <w:jc w:val="both"/>
        <w:rPr>
          <w:rFonts w:ascii="Times New Roman" w:eastAsia="SimSun" w:hAnsi="Times New Roman" w:cs="Times New Roman"/>
          <w:b/>
          <w:sz w:val="20"/>
          <w:szCs w:val="20"/>
          <w:lang w:eastAsia="zh-CN"/>
        </w:rPr>
      </w:pPr>
      <w:r w:rsidRPr="00BB2DBF">
        <w:rPr>
          <w:rFonts w:ascii="Times New Roman" w:eastAsia="SimSun" w:hAnsi="Times New Roman" w:cs="Times New Roman"/>
          <w:sz w:val="20"/>
          <w:szCs w:val="20"/>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14:paraId="3FD40BD8"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44D737D5" w14:textId="77777777" w:rsidR="00BB2DBF" w:rsidRPr="00BB2DBF" w:rsidRDefault="00BB2DBF" w:rsidP="00BB2DBF">
      <w:pPr>
        <w:tabs>
          <w:tab w:val="left" w:pos="2520"/>
        </w:tabs>
        <w:suppressAutoHyphens/>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Правил, требованиями законодательства Российской Федерации.</w:t>
      </w:r>
    </w:p>
    <w:p w14:paraId="0F85C278" w14:textId="77777777" w:rsidR="00BB2DBF" w:rsidRPr="00BB2DBF" w:rsidRDefault="00BB2DBF" w:rsidP="00BB2DBF">
      <w:pPr>
        <w:tabs>
          <w:tab w:val="left" w:pos="2520"/>
        </w:tabs>
        <w:suppressAutoHyphens/>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границах территориальной зоны, применительно к которой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согласно нормативам градостроительного проектирования, документам по планировке территории и требованиям действующего законодательства.</w:t>
      </w:r>
    </w:p>
    <w:p w14:paraId="19823223" w14:textId="77777777" w:rsidR="00BB2DBF" w:rsidRPr="00BB2DBF" w:rsidRDefault="00BB2DBF" w:rsidP="00BB2DBF">
      <w:pPr>
        <w:tabs>
          <w:tab w:val="left" w:pos="2520"/>
        </w:tabs>
        <w:suppressAutoHyphens/>
        <w:jc w:val="both"/>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ab/>
      </w:r>
    </w:p>
    <w:p w14:paraId="32CA3990"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23. Зона застройки малоэтажными жилыми домами (Ж2)</w:t>
      </w:r>
    </w:p>
    <w:p w14:paraId="130F22C8" w14:textId="77777777" w:rsidR="00BB2DBF" w:rsidRPr="00BB2DBF" w:rsidRDefault="00BB2DBF" w:rsidP="00BB2DBF">
      <w:pPr>
        <w:ind w:left="709" w:firstLine="426"/>
        <w:jc w:val="both"/>
        <w:rPr>
          <w:rFonts w:ascii="Times New Roman" w:eastAsia="SimSun" w:hAnsi="Times New Roman" w:cs="Times New Roman"/>
          <w:i/>
          <w:iCs/>
          <w:sz w:val="20"/>
          <w:szCs w:val="20"/>
          <w:lang w:eastAsia="zh-CN"/>
        </w:rPr>
      </w:pPr>
      <w:r w:rsidRPr="00BB2DBF">
        <w:rPr>
          <w:rFonts w:ascii="Times New Roman" w:eastAsia="SimSun" w:hAnsi="Times New Roman" w:cs="Times New Roman"/>
          <w:i/>
          <w:iCs/>
          <w:sz w:val="20"/>
          <w:szCs w:val="20"/>
          <w:lang w:eastAsia="zh-CN"/>
        </w:rPr>
        <w:t>Зона малоэтажной смешанной жилой застройки Ж2 выделена для формирования жилых районов с размещением блокированных домов с приквартирными участками не выше 3 этажей, многоквартирных</w:t>
      </w:r>
      <w:r w:rsidRPr="00BB2DBF">
        <w:rPr>
          <w:rFonts w:ascii="Times New Roman" w:eastAsia="SimSun" w:hAnsi="Times New Roman" w:cs="Times New Roman"/>
          <w:i/>
          <w:sz w:val="20"/>
          <w:szCs w:val="20"/>
          <w:lang w:eastAsia="zh-CN"/>
        </w:rPr>
        <w:t xml:space="preserve"> малоэтажных жилых</w:t>
      </w:r>
      <w:r w:rsidRPr="00BB2DBF">
        <w:rPr>
          <w:rFonts w:ascii="Times New Roman" w:eastAsia="SimSun" w:hAnsi="Times New Roman" w:cs="Times New Roman"/>
          <w:i/>
          <w:iCs/>
          <w:sz w:val="20"/>
          <w:szCs w:val="20"/>
          <w:lang w:eastAsia="zh-CN"/>
        </w:rPr>
        <w:t xml:space="preserve"> домов не выше 4 этажей. В зоне допускается размещение объектов социальной инфраструктуры и социального обслуживания, коммунально-бытового назначения, объектов здравоохранения, объектов образования, гаражей и стоянок автомобилей, объектов физической культуры и спорта; объектов капитального строительства, необходимых для обслуживания жилой застройки и связанных с проживанием граждан</w:t>
      </w:r>
    </w:p>
    <w:p w14:paraId="46B6017D" w14:textId="77777777" w:rsidR="00BB2DBF" w:rsidRPr="00BB2DBF" w:rsidRDefault="00BB2DBF" w:rsidP="00BB2DBF">
      <w:pPr>
        <w:widowControl w:val="0"/>
        <w:suppressAutoHyphens/>
        <w:rPr>
          <w:rFonts w:ascii="Times New Roman" w:eastAsia="Calibri" w:hAnsi="Times New Roman" w:cs="Times New Roman"/>
          <w:b/>
          <w:bCs/>
          <w:sz w:val="20"/>
          <w:szCs w:val="20"/>
          <w:u w:val="single"/>
        </w:rPr>
      </w:pPr>
    </w:p>
    <w:p w14:paraId="4F63E00A"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   ОСНОВНЫЕ ВИДЫ РАЗРЕШЁННОГО ИСПОЛЬЗОВАНИЯ</w:t>
      </w:r>
    </w:p>
    <w:tbl>
      <w:tblPr>
        <w:tblW w:w="15144" w:type="dxa"/>
        <w:tblInd w:w="-5" w:type="dxa"/>
        <w:tblLayout w:type="fixed"/>
        <w:tblLook w:val="0000" w:firstRow="0" w:lastRow="0" w:firstColumn="0" w:lastColumn="0" w:noHBand="0" w:noVBand="0"/>
      </w:tblPr>
      <w:tblGrid>
        <w:gridCol w:w="2369"/>
        <w:gridCol w:w="4832"/>
        <w:gridCol w:w="1276"/>
        <w:gridCol w:w="6667"/>
      </w:tblGrid>
      <w:tr w:rsidR="00BB2DBF" w:rsidRPr="00BB2DBF" w14:paraId="27F761F8" w14:textId="77777777" w:rsidTr="003573D1">
        <w:tc>
          <w:tcPr>
            <w:tcW w:w="2369" w:type="dxa"/>
            <w:tcBorders>
              <w:top w:val="single" w:sz="4" w:space="0" w:color="000000"/>
              <w:left w:val="single" w:sz="4" w:space="0" w:color="000000"/>
              <w:bottom w:val="single" w:sz="4" w:space="0" w:color="000000"/>
            </w:tcBorders>
            <w:shd w:val="clear" w:color="auto" w:fill="auto"/>
            <w:vAlign w:val="center"/>
          </w:tcPr>
          <w:p w14:paraId="4596D259"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832" w:type="dxa"/>
            <w:tcBorders>
              <w:top w:val="single" w:sz="4" w:space="0" w:color="000000"/>
              <w:left w:val="single" w:sz="4" w:space="0" w:color="000000"/>
              <w:bottom w:val="single" w:sz="4" w:space="0" w:color="000000"/>
            </w:tcBorders>
            <w:shd w:val="clear" w:color="auto" w:fill="auto"/>
            <w:vAlign w:val="center"/>
          </w:tcPr>
          <w:p w14:paraId="46107DB1"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shd w:val="clear" w:color="auto" w:fill="auto"/>
            <w:vAlign w:val="center"/>
          </w:tcPr>
          <w:p w14:paraId="01B2D595"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Код вида разрешенного использования</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4B86648"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138B7FD" w14:textId="77777777" w:rsidR="00BB2DBF" w:rsidRPr="00BB2DBF" w:rsidRDefault="00BB2DBF" w:rsidP="00BB2DBF">
            <w:pPr>
              <w:suppressAutoHyphens/>
              <w:jc w:val="center"/>
              <w:rPr>
                <w:rFonts w:ascii="Times New Roman" w:eastAsia="Calibri" w:hAnsi="Times New Roman" w:cs="Times New Roman"/>
                <w:sz w:val="20"/>
                <w:szCs w:val="20"/>
              </w:rPr>
            </w:pPr>
          </w:p>
        </w:tc>
      </w:tr>
      <w:tr w:rsidR="00BB2DBF" w:rsidRPr="00BB2DBF" w14:paraId="68E3A29E" w14:textId="77777777" w:rsidTr="003573D1">
        <w:tc>
          <w:tcPr>
            <w:tcW w:w="2369" w:type="dxa"/>
            <w:tcBorders>
              <w:top w:val="single" w:sz="4" w:space="0" w:color="000000"/>
              <w:left w:val="single" w:sz="4" w:space="0" w:color="000000"/>
              <w:bottom w:val="single" w:sz="4" w:space="0" w:color="000000"/>
            </w:tcBorders>
            <w:shd w:val="clear" w:color="auto" w:fill="auto"/>
          </w:tcPr>
          <w:p w14:paraId="587620B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Малоэтажная многоквартирная жилая застройка</w:t>
            </w:r>
          </w:p>
        </w:tc>
        <w:tc>
          <w:tcPr>
            <w:tcW w:w="4832" w:type="dxa"/>
            <w:tcBorders>
              <w:top w:val="single" w:sz="4" w:space="0" w:color="000000"/>
              <w:left w:val="single" w:sz="4" w:space="0" w:color="000000"/>
              <w:bottom w:val="single" w:sz="4" w:space="0" w:color="000000"/>
            </w:tcBorders>
            <w:shd w:val="clear" w:color="auto" w:fill="auto"/>
          </w:tcPr>
          <w:p w14:paraId="46D1DA1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малоэтажных многоквартирных домов (многоквартирные дома высотой до 4 этажей, включая мансардный);</w:t>
            </w:r>
          </w:p>
          <w:p w14:paraId="7BA91E8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Borders>
              <w:top w:val="single" w:sz="4" w:space="0" w:color="000000"/>
              <w:left w:val="single" w:sz="4" w:space="0" w:color="000000"/>
              <w:bottom w:val="single" w:sz="4" w:space="0" w:color="000000"/>
            </w:tcBorders>
            <w:shd w:val="clear" w:color="auto" w:fill="auto"/>
          </w:tcPr>
          <w:p w14:paraId="22058115"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2.1.1</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835BA4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земельного участка – 400/15000 кв.м;</w:t>
            </w:r>
          </w:p>
          <w:p w14:paraId="5038F43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минимальная ширина земельных участков вдоль фронта улицы (проезда) – 12 м; </w:t>
            </w:r>
          </w:p>
          <w:p w14:paraId="33FEA0F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этажей здания – 4этажа (включая мансардный);</w:t>
            </w:r>
          </w:p>
          <w:p w14:paraId="4A716D7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максимальная высота зданий – 20 м; </w:t>
            </w:r>
          </w:p>
          <w:p w14:paraId="7C81F46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40%;</w:t>
            </w:r>
          </w:p>
          <w:p w14:paraId="208A02C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6998C9A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процент озеленения – 15%;</w:t>
            </w:r>
          </w:p>
          <w:p w14:paraId="257E060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минимальный коэффициент использования территории – 0,4; </w:t>
            </w:r>
          </w:p>
          <w:p w14:paraId="6EBB2BD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максимальный коэффициент использования территории – 0,8; </w:t>
            </w:r>
          </w:p>
          <w:p w14:paraId="1D8EA2E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040BC3F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p w14:paraId="526AC5D5" w14:textId="77777777" w:rsidR="00BB2DBF" w:rsidRPr="00BB2DBF" w:rsidRDefault="00BB2DBF" w:rsidP="00BB2DBF">
            <w:pPr>
              <w:keepLines/>
              <w:suppressAutoHyphens/>
              <w:autoSpaceDE w:val="0"/>
              <w:ind w:firstLine="31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Предельный коэффициент плотности жилой застройки КПЗ-0,5.</w:t>
            </w:r>
          </w:p>
          <w:p w14:paraId="65345F0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Примечание</w:t>
            </w:r>
          </w:p>
          <w:p w14:paraId="252FA4C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2FD065F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BB2DBF" w:rsidRPr="00BB2DBF" w14:paraId="11AC8114" w14:textId="77777777" w:rsidTr="003573D1">
        <w:tc>
          <w:tcPr>
            <w:tcW w:w="2369" w:type="dxa"/>
            <w:tcBorders>
              <w:top w:val="single" w:sz="4" w:space="0" w:color="000000"/>
              <w:left w:val="single" w:sz="4" w:space="0" w:color="000000"/>
              <w:bottom w:val="single" w:sz="4" w:space="0" w:color="000000"/>
            </w:tcBorders>
            <w:shd w:val="clear" w:color="auto" w:fill="auto"/>
          </w:tcPr>
          <w:p w14:paraId="7FE27FF4" w14:textId="77777777" w:rsidR="00BB2DBF" w:rsidRPr="00BB2DBF" w:rsidRDefault="00BB2DBF" w:rsidP="00BB2DBF">
            <w:pPr>
              <w:widowControl w:val="0"/>
              <w:tabs>
                <w:tab w:val="left" w:pos="2520"/>
              </w:tabs>
              <w:suppressAutoHyphens/>
              <w:rPr>
                <w:rFonts w:ascii="Times New Roman" w:eastAsia="Times New Roman" w:hAnsi="Times New Roman" w:cs="Times New Roman"/>
                <w:sz w:val="20"/>
                <w:szCs w:val="20"/>
                <w:lang w:eastAsia="zh-CN"/>
              </w:rPr>
            </w:pPr>
            <w:bookmarkStart w:id="43" w:name="sub_10222"/>
            <w:r w:rsidRPr="00BB2DBF">
              <w:rPr>
                <w:rFonts w:ascii="Times New Roman" w:eastAsia="SimSun" w:hAnsi="Times New Roman" w:cs="Times New Roman"/>
                <w:color w:val="000000"/>
                <w:sz w:val="20"/>
                <w:szCs w:val="20"/>
                <w:lang w:eastAsia="zh-CN"/>
              </w:rPr>
              <w:t>Блокированная жилая застройка</w:t>
            </w:r>
            <w:bookmarkEnd w:id="43"/>
          </w:p>
          <w:p w14:paraId="2F53BDCF"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c>
          <w:tcPr>
            <w:tcW w:w="4832" w:type="dxa"/>
            <w:tcBorders>
              <w:top w:val="single" w:sz="4" w:space="0" w:color="000000"/>
              <w:left w:val="single" w:sz="4" w:space="0" w:color="000000"/>
              <w:bottom w:val="single" w:sz="4" w:space="0" w:color="000000"/>
            </w:tcBorders>
            <w:shd w:val="clear" w:color="auto" w:fill="auto"/>
          </w:tcPr>
          <w:p w14:paraId="3AA585F1"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6" w:type="dxa"/>
            <w:tcBorders>
              <w:top w:val="single" w:sz="4" w:space="0" w:color="000000"/>
              <w:left w:val="single" w:sz="4" w:space="0" w:color="000000"/>
              <w:bottom w:val="single" w:sz="4" w:space="0" w:color="000000"/>
            </w:tcBorders>
            <w:shd w:val="clear" w:color="auto" w:fill="auto"/>
          </w:tcPr>
          <w:p w14:paraId="7B103CEC" w14:textId="77777777" w:rsidR="00BB2DBF" w:rsidRPr="00BB2DBF" w:rsidRDefault="00BB2DBF" w:rsidP="00BB2DBF">
            <w:pPr>
              <w:keepLines/>
              <w:tabs>
                <w:tab w:val="left" w:pos="6946"/>
              </w:tabs>
              <w:suppressAutoHyphens/>
              <w:overflowPunct w:val="0"/>
              <w:autoSpaceDE w:val="0"/>
              <w:spacing w:line="100" w:lineRule="atLeast"/>
              <w:ind w:firstLine="567"/>
              <w:jc w:val="center"/>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2.3</w:t>
            </w:r>
          </w:p>
        </w:tc>
        <w:tc>
          <w:tcPr>
            <w:tcW w:w="6667" w:type="dxa"/>
            <w:tcBorders>
              <w:top w:val="single" w:sz="4" w:space="0" w:color="auto"/>
              <w:left w:val="single" w:sz="4" w:space="0" w:color="000000"/>
              <w:bottom w:val="single" w:sz="4" w:space="0" w:color="000000"/>
              <w:right w:val="single" w:sz="4" w:space="0" w:color="000000"/>
            </w:tcBorders>
          </w:tcPr>
          <w:p w14:paraId="38FE29CA"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минимальная площадь земельного участка для блокированной жилой застройки – 100 кв. м;</w:t>
            </w:r>
          </w:p>
          <w:p w14:paraId="0995EE32"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минимальная ширина земельных участков вдоль фронта улицы (проезда) – 6 м; </w:t>
            </w:r>
          </w:p>
          <w:p w14:paraId="57DFB666"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максимальное количество надземных этажей зданий – 3 этажа (включая мансардный этаж);</w:t>
            </w:r>
          </w:p>
          <w:p w14:paraId="3C6556C6"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максимальная высота зданий – 20 м; </w:t>
            </w:r>
          </w:p>
          <w:p w14:paraId="16BEBD1A"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в границах земельного участка – 60%;</w:t>
            </w:r>
          </w:p>
          <w:p w14:paraId="2E6959C0"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1AA4E348" w14:textId="77777777" w:rsidR="00BB2DBF" w:rsidRPr="00BB2DBF" w:rsidRDefault="00BB2DBF" w:rsidP="00BB2DBF">
            <w:pPr>
              <w:keepLines/>
              <w:suppressAutoHyphens/>
              <w:overflowPunct w:val="0"/>
              <w:autoSpaceDE w:val="0"/>
              <w:ind w:hanging="2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42B01467" w14:textId="77777777" w:rsidR="00BB2DBF" w:rsidRPr="00BB2DBF" w:rsidRDefault="00BB2DBF" w:rsidP="00BB2DBF">
            <w:pPr>
              <w:keepLines/>
              <w:suppressAutoHyphens/>
              <w:overflowPunct w:val="0"/>
              <w:autoSpaceDE w:val="0"/>
              <w:ind w:hanging="22"/>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5/3 м.</w:t>
            </w:r>
          </w:p>
          <w:p w14:paraId="780B85B0" w14:textId="77777777" w:rsidR="00BB2DBF" w:rsidRPr="00BB2DBF" w:rsidRDefault="00BB2DBF" w:rsidP="00BB2DBF">
            <w:pPr>
              <w:keepLines/>
              <w:suppressAutoHyphens/>
              <w:autoSpaceDE w:val="0"/>
              <w:ind w:firstLine="31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Предельный коэффициент плотности жилой застройки КПЗ-0,7.</w:t>
            </w:r>
          </w:p>
          <w:p w14:paraId="6D149BB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Примечание</w:t>
            </w:r>
          </w:p>
          <w:p w14:paraId="4AA668D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6D0FC95A" w14:textId="77777777" w:rsidR="00BB2DBF" w:rsidRPr="00BB2DBF" w:rsidRDefault="00BB2DBF" w:rsidP="00BB2DBF">
            <w:pPr>
              <w:keepLines/>
              <w:suppressAutoHyphens/>
              <w:overflowPunct w:val="0"/>
              <w:autoSpaceDE w:val="0"/>
              <w:ind w:hanging="22"/>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BB2DBF" w:rsidRPr="00BB2DBF" w14:paraId="591DE094" w14:textId="77777777" w:rsidTr="003573D1">
        <w:trPr>
          <w:trHeight w:val="1904"/>
        </w:trPr>
        <w:tc>
          <w:tcPr>
            <w:tcW w:w="2369" w:type="dxa"/>
            <w:tcBorders>
              <w:top w:val="single" w:sz="4" w:space="0" w:color="000000"/>
              <w:left w:val="single" w:sz="4" w:space="0" w:color="000000"/>
              <w:bottom w:val="single" w:sz="4" w:space="0" w:color="000000"/>
            </w:tcBorders>
            <w:shd w:val="clear" w:color="auto" w:fill="auto"/>
          </w:tcPr>
          <w:p w14:paraId="21E087A7"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Хранение автотранспорта</w:t>
            </w:r>
          </w:p>
        </w:tc>
        <w:tc>
          <w:tcPr>
            <w:tcW w:w="4832" w:type="dxa"/>
            <w:tcBorders>
              <w:top w:val="single" w:sz="4" w:space="0" w:color="000000"/>
              <w:left w:val="single" w:sz="4" w:space="0" w:color="000000"/>
              <w:bottom w:val="single" w:sz="4" w:space="0" w:color="000000"/>
            </w:tcBorders>
            <w:shd w:val="clear" w:color="auto" w:fill="auto"/>
          </w:tcPr>
          <w:p w14:paraId="3DC0CBAA" w14:textId="77777777" w:rsidR="00BB2DBF" w:rsidRPr="00BB2DBF" w:rsidRDefault="00BB2DBF" w:rsidP="00BB2DBF">
            <w:pPr>
              <w:tabs>
                <w:tab w:val="left" w:pos="2520"/>
              </w:tabs>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w:t>
            </w:r>
            <w:r w:rsidRPr="00BB2DBF">
              <w:rPr>
                <w:rFonts w:ascii="Times New Roman" w:eastAsia="SimSun" w:hAnsi="Times New Roman" w:cs="Times New Roman"/>
                <w:color w:val="000000"/>
                <w:sz w:val="20"/>
                <w:szCs w:val="20"/>
                <w:lang w:eastAsia="zh-CN"/>
              </w:rPr>
              <w:t xml:space="preserve">та, за исключением гаражей, размещение которых предусмотрено содержанием вида разрешенного использования с </w:t>
            </w:r>
            <w:hyperlink w:anchor="sub_1049" w:history="1">
              <w:r w:rsidRPr="00BB2DBF">
                <w:rPr>
                  <w:rFonts w:ascii="Times New Roman" w:eastAsia="SimSun" w:hAnsi="Times New Roman" w:cs="Times New Roman"/>
                  <w:color w:val="000000"/>
                  <w:sz w:val="20"/>
                  <w:szCs w:val="20"/>
                  <w:u w:val="single"/>
                  <w:lang w:eastAsia="zh-CN"/>
                </w:rPr>
                <w:t>кодом 4.9</w:t>
              </w:r>
            </w:hyperlink>
          </w:p>
        </w:tc>
        <w:tc>
          <w:tcPr>
            <w:tcW w:w="1276" w:type="dxa"/>
            <w:tcBorders>
              <w:top w:val="single" w:sz="4" w:space="0" w:color="000000"/>
              <w:left w:val="single" w:sz="4" w:space="0" w:color="000000"/>
              <w:bottom w:val="single" w:sz="4" w:space="0" w:color="000000"/>
            </w:tcBorders>
            <w:shd w:val="clear" w:color="auto" w:fill="auto"/>
          </w:tcPr>
          <w:p w14:paraId="285202D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2.7.1</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6D44A469"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площадь земельных участков – 20 кв. м;</w:t>
            </w:r>
          </w:p>
          <w:p w14:paraId="7D643EF6"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3,5 м; </w:t>
            </w:r>
          </w:p>
          <w:p w14:paraId="09D05616"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максимальное количество этажей здания– 1этаж; </w:t>
            </w:r>
          </w:p>
          <w:p w14:paraId="18834111"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- 6 м;</w:t>
            </w:r>
          </w:p>
          <w:p w14:paraId="7E63F00E"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80%;</w:t>
            </w:r>
          </w:p>
          <w:p w14:paraId="5AFD42D8"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процент застройки подземной части не регламентируется;</w:t>
            </w:r>
          </w:p>
          <w:p w14:paraId="40FA38C0"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застройке блоками гаражей минимальные отступы от границ земельных участков внутри блокировки- 0 м;</w:t>
            </w:r>
          </w:p>
          <w:p w14:paraId="5A60073F"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минимальные отступы до границ смежных земельных участков - 1 м;</w:t>
            </w:r>
          </w:p>
          <w:p w14:paraId="3102F280" w14:textId="77777777" w:rsidR="00BB2DBF" w:rsidRPr="00BB2DBF" w:rsidRDefault="00BB2DBF" w:rsidP="00BB2DBF">
            <w:pPr>
              <w:tabs>
                <w:tab w:val="left" w:pos="2520"/>
              </w:tabs>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8B0EB15" w14:textId="77777777" w:rsidTr="003573D1">
        <w:trPr>
          <w:trHeight w:val="1904"/>
        </w:trPr>
        <w:tc>
          <w:tcPr>
            <w:tcW w:w="2369" w:type="dxa"/>
            <w:tcBorders>
              <w:top w:val="single" w:sz="4" w:space="0" w:color="000000"/>
              <w:left w:val="single" w:sz="4" w:space="0" w:color="000000"/>
              <w:bottom w:val="single" w:sz="4" w:space="0" w:color="000000"/>
            </w:tcBorders>
            <w:shd w:val="clear" w:color="auto" w:fill="auto"/>
          </w:tcPr>
          <w:p w14:paraId="6A3D83ED" w14:textId="77777777" w:rsidR="00BB2DBF" w:rsidRPr="00BB2DBF" w:rsidRDefault="00BB2DBF" w:rsidP="00BB2DBF">
            <w:pPr>
              <w:tabs>
                <w:tab w:val="left" w:pos="513"/>
                <w:tab w:val="left" w:pos="2520"/>
              </w:tabs>
              <w:suppressAutoHyphens/>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гаражей для собственных нужд</w:t>
            </w:r>
          </w:p>
        </w:tc>
        <w:tc>
          <w:tcPr>
            <w:tcW w:w="4832" w:type="dxa"/>
            <w:tcBorders>
              <w:top w:val="single" w:sz="4" w:space="0" w:color="000000"/>
              <w:left w:val="single" w:sz="4" w:space="0" w:color="000000"/>
              <w:bottom w:val="single" w:sz="4" w:space="0" w:color="000000"/>
            </w:tcBorders>
            <w:shd w:val="clear" w:color="auto" w:fill="auto"/>
          </w:tcPr>
          <w:p w14:paraId="54FB0618" w14:textId="77777777" w:rsidR="00BB2DBF" w:rsidRPr="00BB2DBF" w:rsidRDefault="00BB2DBF" w:rsidP="00BB2DBF">
            <w:pPr>
              <w:tabs>
                <w:tab w:val="left" w:pos="2520"/>
              </w:tabs>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6" w:type="dxa"/>
            <w:tcBorders>
              <w:top w:val="single" w:sz="4" w:space="0" w:color="000000"/>
              <w:left w:val="single" w:sz="4" w:space="0" w:color="000000"/>
              <w:bottom w:val="single" w:sz="4" w:space="0" w:color="000000"/>
            </w:tcBorders>
            <w:shd w:val="clear" w:color="auto" w:fill="auto"/>
          </w:tcPr>
          <w:p w14:paraId="3D25AF3F" w14:textId="77777777" w:rsidR="00BB2DBF" w:rsidRPr="00BB2DBF" w:rsidRDefault="00BB2DBF" w:rsidP="00BB2DBF">
            <w:pPr>
              <w:tabs>
                <w:tab w:val="left" w:pos="2520"/>
              </w:tabs>
              <w:suppressAutoHyphens/>
              <w:jc w:val="center"/>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2.7.2</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69C0C645"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площадь земельных участков – 20 кв. м;</w:t>
            </w:r>
          </w:p>
          <w:p w14:paraId="238342B9"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3,5 м; </w:t>
            </w:r>
          </w:p>
          <w:p w14:paraId="7DA37E22"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максимальное количество этажей здания– 1этаж; </w:t>
            </w:r>
          </w:p>
          <w:p w14:paraId="042AD0C5"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- 6 м;</w:t>
            </w:r>
          </w:p>
          <w:p w14:paraId="7997D720"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80%;</w:t>
            </w:r>
          </w:p>
          <w:p w14:paraId="5124E45B"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процент застройки подземной части не регламентируется;</w:t>
            </w:r>
          </w:p>
          <w:p w14:paraId="0F59491C"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застройке блоками гаражей минимальные отступы от границ земельных участков внутри блокировки- 0 м;</w:t>
            </w:r>
          </w:p>
          <w:p w14:paraId="6F5666AD"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минимальные отступы до границ смежных земельных участков - 1 м;</w:t>
            </w:r>
          </w:p>
          <w:p w14:paraId="60ADDAD4" w14:textId="77777777" w:rsidR="00BB2DBF" w:rsidRPr="00BB2DBF" w:rsidRDefault="00BB2DBF" w:rsidP="00BB2DBF">
            <w:pPr>
              <w:tabs>
                <w:tab w:val="left" w:pos="2520"/>
              </w:tabs>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B46E174" w14:textId="77777777" w:rsidTr="003573D1">
        <w:tc>
          <w:tcPr>
            <w:tcW w:w="2369" w:type="dxa"/>
            <w:tcBorders>
              <w:top w:val="single" w:sz="4" w:space="0" w:color="auto"/>
              <w:left w:val="single" w:sz="4" w:space="0" w:color="000000"/>
              <w:bottom w:val="single" w:sz="4" w:space="0" w:color="000000"/>
              <w:right w:val="single" w:sz="4" w:space="0" w:color="000000"/>
            </w:tcBorders>
            <w:shd w:val="clear" w:color="auto" w:fill="auto"/>
          </w:tcPr>
          <w:p w14:paraId="063745F8" w14:textId="77777777" w:rsidR="00BB2DBF" w:rsidRPr="00BB2DBF" w:rsidRDefault="00BB2DBF" w:rsidP="00BB2DBF">
            <w:pPr>
              <w:tabs>
                <w:tab w:val="left" w:pos="513"/>
                <w:tab w:val="left" w:pos="2520"/>
              </w:tabs>
              <w:suppressAutoHyphens/>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Предоставление коммунальных услуг </w:t>
            </w:r>
          </w:p>
        </w:tc>
        <w:tc>
          <w:tcPr>
            <w:tcW w:w="4832" w:type="dxa"/>
            <w:tcBorders>
              <w:top w:val="single" w:sz="4" w:space="0" w:color="auto"/>
              <w:left w:val="single" w:sz="4" w:space="0" w:color="000000"/>
              <w:bottom w:val="single" w:sz="4" w:space="0" w:color="000000"/>
              <w:right w:val="single" w:sz="4" w:space="0" w:color="000000"/>
            </w:tcBorders>
            <w:shd w:val="clear" w:color="auto" w:fill="auto"/>
          </w:tcPr>
          <w:p w14:paraId="1183FD8F" w14:textId="77777777" w:rsidR="00BB2DBF" w:rsidRPr="00BB2DBF" w:rsidRDefault="00BB2DBF" w:rsidP="00BB2DBF">
            <w:pPr>
              <w:tabs>
                <w:tab w:val="left" w:pos="2520"/>
              </w:tabs>
              <w:suppressAutoHyphens/>
              <w:jc w:val="both"/>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FA30ED9"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3.1.1</w:t>
            </w:r>
          </w:p>
        </w:tc>
        <w:tc>
          <w:tcPr>
            <w:tcW w:w="6667" w:type="dxa"/>
            <w:tcBorders>
              <w:top w:val="single" w:sz="4" w:space="0" w:color="auto"/>
              <w:left w:val="single" w:sz="4" w:space="0" w:color="000000"/>
              <w:bottom w:val="single" w:sz="4" w:space="0" w:color="000000"/>
              <w:right w:val="single" w:sz="4" w:space="0" w:color="000000"/>
            </w:tcBorders>
            <w:shd w:val="clear" w:color="auto" w:fill="auto"/>
          </w:tcPr>
          <w:p w14:paraId="7D7D61A3"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4E179D01"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7AEF13B0"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40D34F75"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059C138C"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4FA6A5BE"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47315997"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46C675A4" w14:textId="77777777" w:rsidTr="003573D1">
        <w:tc>
          <w:tcPr>
            <w:tcW w:w="2369" w:type="dxa"/>
            <w:tcBorders>
              <w:top w:val="single" w:sz="4" w:space="0" w:color="000000"/>
              <w:left w:val="single" w:sz="4" w:space="0" w:color="000000"/>
              <w:bottom w:val="single" w:sz="4" w:space="0" w:color="000000"/>
            </w:tcBorders>
            <w:shd w:val="clear" w:color="auto" w:fill="auto"/>
          </w:tcPr>
          <w:p w14:paraId="7943F2A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bookmarkStart w:id="44" w:name="sub_1012011"/>
            <w:r w:rsidRPr="00BB2DBF">
              <w:rPr>
                <w:rFonts w:ascii="Times New Roman" w:eastAsia="SimSun" w:hAnsi="Times New Roman" w:cs="Times New Roman"/>
                <w:sz w:val="20"/>
                <w:szCs w:val="20"/>
                <w:lang w:eastAsia="zh-CN"/>
              </w:rPr>
              <w:t>Земельные участки (территории) общего пользования</w:t>
            </w:r>
            <w:bookmarkEnd w:id="44"/>
          </w:p>
        </w:tc>
        <w:tc>
          <w:tcPr>
            <w:tcW w:w="4832" w:type="dxa"/>
            <w:tcBorders>
              <w:top w:val="single" w:sz="4" w:space="0" w:color="000000"/>
              <w:left w:val="single" w:sz="4" w:space="0" w:color="000000"/>
              <w:bottom w:val="single" w:sz="4" w:space="0" w:color="000000"/>
            </w:tcBorders>
            <w:shd w:val="clear" w:color="auto" w:fill="auto"/>
          </w:tcPr>
          <w:p w14:paraId="3EC211B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Земельные участки общего пользования.</w:t>
            </w:r>
          </w:p>
          <w:p w14:paraId="362E9A48" w14:textId="77777777" w:rsidR="00BB2DBF" w:rsidRPr="00BB2DBF" w:rsidRDefault="00BB2DBF" w:rsidP="00BB2DBF">
            <w:pPr>
              <w:suppressAutoHyphens/>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B2DBF">
                <w:rPr>
                  <w:rFonts w:ascii="Times New Roman" w:eastAsia="SimSun" w:hAnsi="Times New Roman" w:cs="Times New Roman"/>
                  <w:color w:val="000000"/>
                  <w:sz w:val="20"/>
                  <w:szCs w:val="20"/>
                  <w:u w:val="single"/>
                  <w:lang w:eastAsia="zh-CN"/>
                </w:rPr>
                <w:t>кодами 12.0.1 - 12.0.2</w:t>
              </w:r>
            </w:hyperlink>
          </w:p>
        </w:tc>
        <w:tc>
          <w:tcPr>
            <w:tcW w:w="1276" w:type="dxa"/>
            <w:tcBorders>
              <w:top w:val="single" w:sz="4" w:space="0" w:color="000000"/>
              <w:left w:val="single" w:sz="4" w:space="0" w:color="000000"/>
              <w:bottom w:val="single" w:sz="4" w:space="0" w:color="000000"/>
            </w:tcBorders>
            <w:shd w:val="clear" w:color="auto" w:fill="auto"/>
          </w:tcPr>
          <w:p w14:paraId="34E19F36"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12.0</w:t>
            </w:r>
          </w:p>
        </w:tc>
        <w:tc>
          <w:tcPr>
            <w:tcW w:w="6667" w:type="dxa"/>
            <w:tcBorders>
              <w:top w:val="single" w:sz="4" w:space="0" w:color="000000"/>
              <w:left w:val="single" w:sz="4" w:space="0" w:color="000000"/>
              <w:bottom w:val="single" w:sz="4" w:space="0" w:color="auto"/>
              <w:right w:val="single" w:sz="4" w:space="0" w:color="000000"/>
            </w:tcBorders>
            <w:shd w:val="clear" w:color="auto" w:fill="auto"/>
          </w:tcPr>
          <w:p w14:paraId="4EA5B967"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tc>
      </w:tr>
      <w:tr w:rsidR="00BB2DBF" w:rsidRPr="00BB2DBF" w14:paraId="642438A9" w14:textId="77777777" w:rsidTr="003573D1">
        <w:tc>
          <w:tcPr>
            <w:tcW w:w="2369" w:type="dxa"/>
            <w:tcBorders>
              <w:top w:val="single" w:sz="4" w:space="0" w:color="000000"/>
              <w:left w:val="single" w:sz="4" w:space="0" w:color="000000"/>
              <w:bottom w:val="single" w:sz="4" w:space="0" w:color="000000"/>
            </w:tcBorders>
            <w:shd w:val="clear" w:color="auto" w:fill="auto"/>
          </w:tcPr>
          <w:p w14:paraId="469BEA85" w14:textId="77777777" w:rsidR="00BB2DBF" w:rsidRPr="00BB2DBF" w:rsidRDefault="00BB2DBF" w:rsidP="00BB2DBF">
            <w:pPr>
              <w:suppressAutoHyphens/>
              <w:rPr>
                <w:rFonts w:ascii="Times New Roman" w:eastAsia="Times New Roman" w:hAnsi="Times New Roman" w:cs="Times New Roman"/>
                <w:sz w:val="20"/>
                <w:szCs w:val="20"/>
                <w:lang w:eastAsia="zh-CN"/>
              </w:rPr>
            </w:pPr>
            <w:bookmarkStart w:id="45" w:name="sub_112011"/>
            <w:r w:rsidRPr="00BB2DBF">
              <w:rPr>
                <w:rFonts w:ascii="Times New Roman" w:eastAsia="SimSun" w:hAnsi="Times New Roman" w:cs="Times New Roman"/>
                <w:sz w:val="20"/>
                <w:szCs w:val="20"/>
                <w:lang w:eastAsia="zh-CN"/>
              </w:rPr>
              <w:t>Улично-дорожная сеть</w:t>
            </w:r>
            <w:bookmarkEnd w:id="45"/>
          </w:p>
        </w:tc>
        <w:tc>
          <w:tcPr>
            <w:tcW w:w="4832" w:type="dxa"/>
            <w:tcBorders>
              <w:top w:val="single" w:sz="4" w:space="0" w:color="000000"/>
              <w:left w:val="single" w:sz="4" w:space="0" w:color="000000"/>
              <w:bottom w:val="single" w:sz="4" w:space="0" w:color="000000"/>
            </w:tcBorders>
            <w:shd w:val="clear" w:color="auto" w:fill="auto"/>
          </w:tcPr>
          <w:p w14:paraId="6680D74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7CF3B9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придорожных стоянок (парковок) транспортных средств в грани</w:t>
            </w:r>
            <w:r w:rsidRPr="00BB2DBF">
              <w:rPr>
                <w:rFonts w:ascii="Times New Roman" w:eastAsia="SimSun" w:hAnsi="Times New Roman" w:cs="Times New Roman"/>
                <w:color w:val="000000"/>
                <w:sz w:val="20"/>
                <w:szCs w:val="20"/>
                <w:lang w:eastAsia="zh-CN"/>
              </w:rPr>
              <w:t xml:space="preserve">цах городских улиц и дорог, за исключением предусмотренных видами разрешенного использования с </w:t>
            </w:r>
            <w:hyperlink w:anchor="sub_10271" w:history="1">
              <w:r w:rsidRPr="00BB2DBF">
                <w:rPr>
                  <w:rFonts w:ascii="Times New Roman" w:eastAsia="SimSun" w:hAnsi="Times New Roman" w:cs="Times New Roman"/>
                  <w:color w:val="000000"/>
                  <w:sz w:val="20"/>
                  <w:szCs w:val="20"/>
                  <w:u w:val="single"/>
                  <w:lang w:eastAsia="zh-CN"/>
                </w:rPr>
                <w:t>кодами 2.7.1</w:t>
              </w:r>
            </w:hyperlink>
            <w:r w:rsidRPr="00BB2DBF">
              <w:rPr>
                <w:rFonts w:ascii="Times New Roman" w:eastAsia="SimSun" w:hAnsi="Times New Roman" w:cs="Times New Roman"/>
                <w:color w:val="000000"/>
                <w:sz w:val="20"/>
                <w:szCs w:val="20"/>
                <w:lang w:eastAsia="zh-CN"/>
              </w:rPr>
              <w:t xml:space="preserve">, </w:t>
            </w:r>
            <w:hyperlink w:anchor="sub_1049" w:history="1">
              <w:r w:rsidRPr="00BB2DBF">
                <w:rPr>
                  <w:rFonts w:ascii="Times New Roman" w:eastAsia="SimSun" w:hAnsi="Times New Roman" w:cs="Times New Roman"/>
                  <w:color w:val="000000"/>
                  <w:sz w:val="20"/>
                  <w:szCs w:val="20"/>
                  <w:u w:val="single"/>
                  <w:lang w:eastAsia="zh-CN"/>
                </w:rPr>
                <w:t>4.9</w:t>
              </w:r>
            </w:hyperlink>
            <w:r w:rsidRPr="00BB2DBF">
              <w:rPr>
                <w:rFonts w:ascii="Times New Roman" w:eastAsia="SimSun" w:hAnsi="Times New Roman" w:cs="Times New Roman"/>
                <w:color w:val="000000"/>
                <w:sz w:val="20"/>
                <w:szCs w:val="20"/>
                <w:lang w:eastAsia="zh-CN"/>
              </w:rPr>
              <w:t xml:space="preserve">, </w:t>
            </w:r>
            <w:hyperlink w:anchor="sub_1723" w:history="1">
              <w:r w:rsidRPr="00BB2DBF">
                <w:rPr>
                  <w:rFonts w:ascii="Times New Roman" w:eastAsia="SimSun" w:hAnsi="Times New Roman" w:cs="Times New Roman"/>
                  <w:color w:val="000000"/>
                  <w:sz w:val="20"/>
                  <w:szCs w:val="20"/>
                  <w:u w:val="single"/>
                  <w:lang w:eastAsia="zh-CN"/>
                </w:rPr>
                <w:t>7.2.3</w:t>
              </w:r>
            </w:hyperlink>
            <w:r w:rsidRPr="00BB2DBF">
              <w:rPr>
                <w:rFonts w:ascii="Times New Roman" w:eastAsia="SimSun" w:hAnsi="Times New Roman" w:cs="Times New Roman"/>
                <w:color w:val="000000"/>
                <w:sz w:val="20"/>
                <w:szCs w:val="20"/>
                <w:lang w:eastAsia="zh-CN"/>
              </w:rPr>
              <w:t>, а также не капитальных</w:t>
            </w:r>
            <w:r w:rsidRPr="00BB2DBF">
              <w:rPr>
                <w:rFonts w:ascii="Times New Roman" w:eastAsia="SimSun" w:hAnsi="Times New Roman" w:cs="Times New Roman"/>
                <w:sz w:val="20"/>
                <w:szCs w:val="20"/>
                <w:lang w:eastAsia="zh-CN"/>
              </w:rPr>
              <w:t xml:space="preserve"> сооружений, предназначенных для охраны транспортных средств</w:t>
            </w:r>
          </w:p>
        </w:tc>
        <w:tc>
          <w:tcPr>
            <w:tcW w:w="1276" w:type="dxa"/>
            <w:tcBorders>
              <w:top w:val="single" w:sz="4" w:space="0" w:color="000000"/>
              <w:left w:val="single" w:sz="4" w:space="0" w:color="000000"/>
              <w:bottom w:val="single" w:sz="4" w:space="0" w:color="000000"/>
            </w:tcBorders>
            <w:shd w:val="clear" w:color="auto" w:fill="auto"/>
          </w:tcPr>
          <w:p w14:paraId="642D3125"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12.0.1</w:t>
            </w:r>
          </w:p>
        </w:tc>
        <w:tc>
          <w:tcPr>
            <w:tcW w:w="6667" w:type="dxa"/>
            <w:tcBorders>
              <w:top w:val="single" w:sz="4" w:space="0" w:color="000000"/>
              <w:left w:val="single" w:sz="4" w:space="0" w:color="000000"/>
              <w:bottom w:val="single" w:sz="4" w:space="0" w:color="auto"/>
              <w:right w:val="single" w:sz="4" w:space="0" w:color="000000"/>
            </w:tcBorders>
            <w:shd w:val="clear" w:color="auto" w:fill="auto"/>
          </w:tcPr>
          <w:p w14:paraId="34C341DE"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41C2AAEE"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4DBCD9A7" w14:textId="77777777" w:rsidTr="003573D1">
        <w:tc>
          <w:tcPr>
            <w:tcW w:w="2369" w:type="dxa"/>
            <w:tcBorders>
              <w:top w:val="single" w:sz="4" w:space="0" w:color="000000"/>
              <w:left w:val="single" w:sz="4" w:space="0" w:color="000000"/>
              <w:bottom w:val="single" w:sz="4" w:space="0" w:color="000000"/>
            </w:tcBorders>
            <w:shd w:val="clear" w:color="auto" w:fill="auto"/>
          </w:tcPr>
          <w:p w14:paraId="5C9EA12E" w14:textId="77777777" w:rsidR="00BB2DBF" w:rsidRPr="00BB2DBF" w:rsidRDefault="00BB2DBF" w:rsidP="00BB2DBF">
            <w:pPr>
              <w:suppressAutoHyphens/>
              <w:rPr>
                <w:rFonts w:ascii="Times New Roman" w:eastAsia="Times New Roman" w:hAnsi="Times New Roman" w:cs="Times New Roman"/>
                <w:sz w:val="20"/>
                <w:szCs w:val="20"/>
                <w:lang w:eastAsia="zh-CN"/>
              </w:rPr>
            </w:pPr>
            <w:bookmarkStart w:id="46" w:name="sub_112021"/>
            <w:r w:rsidRPr="00BB2DBF">
              <w:rPr>
                <w:rFonts w:ascii="Times New Roman" w:eastAsia="SimSun" w:hAnsi="Times New Roman" w:cs="Times New Roman"/>
                <w:sz w:val="20"/>
                <w:szCs w:val="20"/>
                <w:lang w:eastAsia="zh-CN"/>
              </w:rPr>
              <w:t>Благоустройство территории</w:t>
            </w:r>
            <w:bookmarkEnd w:id="46"/>
          </w:p>
        </w:tc>
        <w:tc>
          <w:tcPr>
            <w:tcW w:w="4832" w:type="dxa"/>
            <w:tcBorders>
              <w:top w:val="single" w:sz="4" w:space="0" w:color="000000"/>
              <w:left w:val="single" w:sz="4" w:space="0" w:color="000000"/>
              <w:bottom w:val="single" w:sz="4" w:space="0" w:color="000000"/>
            </w:tcBorders>
            <w:shd w:val="clear" w:color="auto" w:fill="auto"/>
          </w:tcPr>
          <w:p w14:paraId="4C9A503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 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tcBorders>
            <w:shd w:val="clear" w:color="auto" w:fill="auto"/>
          </w:tcPr>
          <w:p w14:paraId="5704BE33" w14:textId="77777777" w:rsidR="00BB2DBF" w:rsidRPr="00BB2DBF" w:rsidRDefault="00BB2DBF" w:rsidP="00BB2DBF">
            <w:pPr>
              <w:tabs>
                <w:tab w:val="left" w:pos="6946"/>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12.0.2</w:t>
            </w:r>
          </w:p>
        </w:tc>
        <w:tc>
          <w:tcPr>
            <w:tcW w:w="6667" w:type="dxa"/>
            <w:tcBorders>
              <w:top w:val="single" w:sz="4" w:space="0" w:color="000000"/>
              <w:left w:val="single" w:sz="4" w:space="0" w:color="000000"/>
              <w:bottom w:val="single" w:sz="4" w:space="0" w:color="auto"/>
              <w:right w:val="single" w:sz="4" w:space="0" w:color="000000"/>
            </w:tcBorders>
            <w:shd w:val="clear" w:color="auto" w:fill="auto"/>
          </w:tcPr>
          <w:p w14:paraId="6C019167"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3340552"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bl>
    <w:p w14:paraId="60F6C4B7" w14:textId="77777777" w:rsidR="00BB2DBF" w:rsidRPr="00BB2DBF" w:rsidRDefault="00BB2DBF" w:rsidP="00BB2DBF">
      <w:pPr>
        <w:suppressAutoHyphens/>
        <w:rPr>
          <w:rFonts w:ascii="Times New Roman" w:eastAsia="Calibri" w:hAnsi="Times New Roman" w:cs="Times New Roman"/>
          <w:sz w:val="20"/>
          <w:szCs w:val="20"/>
        </w:rPr>
      </w:pPr>
    </w:p>
    <w:p w14:paraId="75E593A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i/>
          <w:sz w:val="20"/>
          <w:szCs w:val="20"/>
        </w:rPr>
        <w:t>2.Условно-разрешенные виды и параметры разрешенного использования земельных участков и объектов капитального строительства</w:t>
      </w:r>
    </w:p>
    <w:p w14:paraId="035E01C1" w14:textId="77777777" w:rsidR="00BB2DBF" w:rsidRPr="00BB2DBF" w:rsidRDefault="00BB2DBF" w:rsidP="00BB2DBF">
      <w:pPr>
        <w:suppressAutoHyphens/>
        <w:rPr>
          <w:rFonts w:ascii="Times New Roman" w:eastAsia="Calibri" w:hAnsi="Times New Roman" w:cs="Times New Roman"/>
          <w:i/>
          <w:sz w:val="20"/>
          <w:szCs w:val="20"/>
        </w:rPr>
      </w:pPr>
    </w:p>
    <w:p w14:paraId="4875F04D" w14:textId="77777777" w:rsidR="00BB2DBF" w:rsidRPr="00BB2DBF" w:rsidRDefault="00BB2DBF" w:rsidP="00BB2DBF">
      <w:pPr>
        <w:suppressAutoHyphens/>
        <w:rPr>
          <w:rFonts w:ascii="Times New Roman" w:eastAsia="Calibri" w:hAnsi="Times New Roman" w:cs="Times New Roman"/>
          <w:sz w:val="20"/>
          <w:szCs w:val="20"/>
        </w:rPr>
      </w:pPr>
    </w:p>
    <w:tbl>
      <w:tblPr>
        <w:tblW w:w="15281" w:type="dxa"/>
        <w:tblInd w:w="-5" w:type="dxa"/>
        <w:tblLayout w:type="fixed"/>
        <w:tblLook w:val="0000" w:firstRow="0" w:lastRow="0" w:firstColumn="0" w:lastColumn="0" w:noHBand="0" w:noVBand="0"/>
      </w:tblPr>
      <w:tblGrid>
        <w:gridCol w:w="1956"/>
        <w:gridCol w:w="5103"/>
        <w:gridCol w:w="1276"/>
        <w:gridCol w:w="6946"/>
      </w:tblGrid>
      <w:tr w:rsidR="00BB2DBF" w:rsidRPr="00BB2DBF" w14:paraId="550799DD" w14:textId="77777777" w:rsidTr="003573D1">
        <w:tc>
          <w:tcPr>
            <w:tcW w:w="1956" w:type="dxa"/>
            <w:tcBorders>
              <w:top w:val="single" w:sz="4" w:space="0" w:color="000000"/>
              <w:left w:val="single" w:sz="4" w:space="0" w:color="000000"/>
              <w:bottom w:val="single" w:sz="4" w:space="0" w:color="000000"/>
            </w:tcBorders>
            <w:shd w:val="clear" w:color="auto" w:fill="auto"/>
          </w:tcPr>
          <w:p w14:paraId="6F9093B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5103" w:type="dxa"/>
            <w:tcBorders>
              <w:top w:val="single" w:sz="4" w:space="0" w:color="000000"/>
              <w:left w:val="single" w:sz="4" w:space="0" w:color="000000"/>
              <w:bottom w:val="single" w:sz="4" w:space="0" w:color="000000"/>
            </w:tcBorders>
            <w:shd w:val="clear" w:color="auto" w:fill="auto"/>
          </w:tcPr>
          <w:p w14:paraId="1880845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shd w:val="clear" w:color="auto" w:fill="auto"/>
          </w:tcPr>
          <w:p w14:paraId="1562C16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Код вида разрешенного использования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A12E5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A7B3E09" w14:textId="77777777" w:rsidR="00BB2DBF" w:rsidRPr="00BB2DBF" w:rsidRDefault="00BB2DBF" w:rsidP="00BB2DBF">
            <w:pPr>
              <w:suppressAutoHyphens/>
              <w:rPr>
                <w:rFonts w:ascii="Times New Roman" w:eastAsia="Calibri" w:hAnsi="Times New Roman" w:cs="Times New Roman"/>
                <w:sz w:val="20"/>
                <w:szCs w:val="20"/>
              </w:rPr>
            </w:pPr>
          </w:p>
        </w:tc>
      </w:tr>
      <w:tr w:rsidR="00BB2DBF" w:rsidRPr="00BB2DBF" w14:paraId="39F77ADB" w14:textId="77777777" w:rsidTr="003573D1">
        <w:tc>
          <w:tcPr>
            <w:tcW w:w="1956" w:type="dxa"/>
            <w:tcBorders>
              <w:top w:val="single" w:sz="4" w:space="0" w:color="000000"/>
              <w:left w:val="single" w:sz="4" w:space="0" w:color="000000"/>
              <w:bottom w:val="single" w:sz="4" w:space="0" w:color="000000"/>
            </w:tcBorders>
            <w:shd w:val="clear" w:color="auto" w:fill="auto"/>
          </w:tcPr>
          <w:p w14:paraId="1FA68EC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Для индивидуального жилищного строительства</w:t>
            </w:r>
          </w:p>
        </w:tc>
        <w:tc>
          <w:tcPr>
            <w:tcW w:w="5103" w:type="dxa"/>
            <w:tcBorders>
              <w:top w:val="single" w:sz="4" w:space="0" w:color="000000"/>
              <w:left w:val="single" w:sz="4" w:space="0" w:color="000000"/>
              <w:bottom w:val="single" w:sz="4" w:space="0" w:color="000000"/>
            </w:tcBorders>
            <w:shd w:val="clear" w:color="auto" w:fill="auto"/>
          </w:tcPr>
          <w:p w14:paraId="53C0137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AB7149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выращивание сельскохозяйственных культур;</w:t>
            </w:r>
          </w:p>
          <w:p w14:paraId="2C9DE1B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индивидуальных гаражей и хозяйственных построек</w:t>
            </w:r>
          </w:p>
        </w:tc>
        <w:tc>
          <w:tcPr>
            <w:tcW w:w="1276" w:type="dxa"/>
            <w:tcBorders>
              <w:top w:val="single" w:sz="4" w:space="0" w:color="000000"/>
              <w:left w:val="single" w:sz="4" w:space="0" w:color="000000"/>
              <w:bottom w:val="single" w:sz="4" w:space="0" w:color="000000"/>
            </w:tcBorders>
            <w:shd w:val="clear" w:color="auto" w:fill="auto"/>
          </w:tcPr>
          <w:p w14:paraId="3FE7E7F1"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B9DB92"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 минимальная/максимальная площадь земельных участков - 400 /5000 кв. м; </w:t>
            </w:r>
          </w:p>
          <w:p w14:paraId="7B2953C4"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 минимальная ширина земельных участков вдоль фронта улицы (проезда) – 12 м; </w:t>
            </w:r>
          </w:p>
          <w:p w14:paraId="7B7F7D56"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максимальное количество этажей зданий – 3 этажа (включая мансардный этаж);</w:t>
            </w:r>
          </w:p>
          <w:p w14:paraId="64F84540"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 максимальная высота зданий – 20 м; </w:t>
            </w:r>
          </w:p>
          <w:p w14:paraId="23858F94"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максимальный процент застройки в границах земельного участка – 60%;</w:t>
            </w:r>
          </w:p>
          <w:p w14:paraId="55E1E6BF"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максимальный процент застройки подземной части – не регламентируется;</w:t>
            </w:r>
          </w:p>
          <w:p w14:paraId="565E2040"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 минимальные отступы до границ смежных земельных участков - 3 м;  </w:t>
            </w:r>
          </w:p>
          <w:p w14:paraId="7408228B" w14:textId="77777777" w:rsidR="00BB2DBF" w:rsidRPr="00BB2DBF" w:rsidRDefault="00BB2DBF" w:rsidP="00BB2DBF">
            <w:pPr>
              <w:keepLines/>
              <w:suppressAutoHyphens/>
              <w:overflowPunct w:val="0"/>
              <w:autoSpaceDE w:val="0"/>
              <w:spacing w:line="320" w:lineRule="exact"/>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zh-CN" w:bidi="hi-IN"/>
              </w:rPr>
              <w:t>- минимальный отступ от красной линии улиц/проездов (фасадная граница земельного участка) – 5/3 м.</w:t>
            </w:r>
            <w:r w:rsidRPr="00BB2DBF">
              <w:rPr>
                <w:rFonts w:ascii="Times New Roman" w:eastAsia="Times New Roman" w:hAnsi="Times New Roman" w:cs="Times New Roman"/>
                <w:sz w:val="20"/>
                <w:szCs w:val="20"/>
                <w:lang w:eastAsia="zh-CN"/>
              </w:rPr>
              <w:t xml:space="preserve"> </w:t>
            </w:r>
          </w:p>
          <w:p w14:paraId="772232E4" w14:textId="77777777" w:rsidR="00BB2DBF" w:rsidRPr="00BB2DBF" w:rsidRDefault="00BB2DBF" w:rsidP="00BB2DBF">
            <w:pPr>
              <w:keepLines/>
              <w:suppressAutoHyphens/>
              <w:overflowPunct w:val="0"/>
              <w:autoSpaceDE w:val="0"/>
              <w:spacing w:line="320" w:lineRule="exact"/>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Предельный коэффициент плотности жилой застройки КПЗ-0,7.</w:t>
            </w:r>
          </w:p>
          <w:p w14:paraId="7607538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Примечание</w:t>
            </w:r>
          </w:p>
          <w:p w14:paraId="121C683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66D7D249" w14:textId="77777777" w:rsidR="00BB2DBF" w:rsidRPr="00BB2DBF" w:rsidRDefault="00BB2DBF" w:rsidP="00BB2DBF">
            <w:pPr>
              <w:suppressAutoHyphens/>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i/>
                <w:sz w:val="20"/>
                <w:szCs w:val="20"/>
                <w:lang w:eastAsia="zh-C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00AB2A77" w14:textId="77777777" w:rsidR="00BB2DBF" w:rsidRPr="00BB2DBF" w:rsidRDefault="00BB2DBF" w:rsidP="00BB2DBF">
            <w:pPr>
              <w:suppressAutoHyphens/>
              <w:jc w:val="both"/>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на земельных участках, не обеспеченных доступом не допускается.</w:t>
            </w:r>
          </w:p>
          <w:p w14:paraId="4188D8F1" w14:textId="77777777" w:rsidR="00BB2DBF" w:rsidRPr="00BB2DBF" w:rsidRDefault="00BB2DBF" w:rsidP="00BB2DBF">
            <w:pPr>
              <w:suppressAutoHyphens/>
              <w:jc w:val="both"/>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tc>
      </w:tr>
      <w:tr w:rsidR="00BB2DBF" w:rsidRPr="00BB2DBF" w14:paraId="58EDC746" w14:textId="77777777" w:rsidTr="003573D1">
        <w:tc>
          <w:tcPr>
            <w:tcW w:w="1956" w:type="dxa"/>
            <w:tcBorders>
              <w:top w:val="single" w:sz="4" w:space="0" w:color="000000"/>
              <w:left w:val="single" w:sz="4" w:space="0" w:color="000000"/>
              <w:bottom w:val="single" w:sz="4" w:space="0" w:color="000000"/>
            </w:tcBorders>
            <w:shd w:val="clear" w:color="auto" w:fill="auto"/>
          </w:tcPr>
          <w:p w14:paraId="6630F8A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Для ведения личного подсобного хозяйства (приусадебный земельный участок)</w:t>
            </w:r>
          </w:p>
        </w:tc>
        <w:tc>
          <w:tcPr>
            <w:tcW w:w="5103" w:type="dxa"/>
            <w:tcBorders>
              <w:top w:val="single" w:sz="4" w:space="0" w:color="000000"/>
              <w:left w:val="single" w:sz="4" w:space="0" w:color="000000"/>
              <w:bottom w:val="single" w:sz="4" w:space="0" w:color="000000"/>
            </w:tcBorders>
            <w:shd w:val="clear" w:color="auto" w:fill="auto"/>
          </w:tcPr>
          <w:p w14:paraId="7FC0EBD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Размещение жилого дома, указанного в описании вида разрешенного использования с </w:t>
            </w:r>
            <w:hyperlink w:anchor="sub_1021" w:history="1">
              <w:r w:rsidRPr="00BB2DBF">
                <w:rPr>
                  <w:rFonts w:ascii="Times New Roman" w:eastAsia="Calibri" w:hAnsi="Times New Roman" w:cs="Times New Roman"/>
                  <w:sz w:val="20"/>
                  <w:szCs w:val="20"/>
                  <w:u w:val="single"/>
                </w:rPr>
                <w:t>кодом 2.1</w:t>
              </w:r>
            </w:hyperlink>
            <w:r w:rsidRPr="00BB2DBF">
              <w:rPr>
                <w:rFonts w:ascii="Times New Roman" w:eastAsia="Calibri" w:hAnsi="Times New Roman" w:cs="Times New Roman"/>
                <w:sz w:val="20"/>
                <w:szCs w:val="20"/>
              </w:rPr>
              <w:t>;</w:t>
            </w:r>
          </w:p>
          <w:p w14:paraId="2725C0D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производство сельскохозяйственной продукции;</w:t>
            </w:r>
          </w:p>
          <w:p w14:paraId="6E6421F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гаража и иных вспомогательных сооружений;</w:t>
            </w:r>
          </w:p>
          <w:p w14:paraId="1277F87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содержание сельскохозяйственных животных</w:t>
            </w:r>
          </w:p>
        </w:tc>
        <w:tc>
          <w:tcPr>
            <w:tcW w:w="1276" w:type="dxa"/>
            <w:tcBorders>
              <w:top w:val="single" w:sz="4" w:space="0" w:color="000000"/>
              <w:left w:val="single" w:sz="4" w:space="0" w:color="000000"/>
              <w:bottom w:val="single" w:sz="4" w:space="0" w:color="000000"/>
            </w:tcBorders>
            <w:shd w:val="clear" w:color="auto" w:fill="auto"/>
          </w:tcPr>
          <w:p w14:paraId="1F83D143"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2.2</w:t>
            </w:r>
          </w:p>
        </w:tc>
        <w:tc>
          <w:tcPr>
            <w:tcW w:w="6946" w:type="dxa"/>
            <w:tcBorders>
              <w:top w:val="single" w:sz="4" w:space="0" w:color="000000"/>
              <w:left w:val="single" w:sz="4" w:space="0" w:color="000000"/>
              <w:bottom w:val="single" w:sz="4" w:space="0" w:color="auto"/>
              <w:right w:val="single" w:sz="4" w:space="0" w:color="000000"/>
            </w:tcBorders>
            <w:shd w:val="clear" w:color="auto" w:fill="auto"/>
          </w:tcPr>
          <w:p w14:paraId="1EFFBDA0"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1000 /5000 кв. м;</w:t>
            </w:r>
          </w:p>
          <w:p w14:paraId="541A652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12 м; </w:t>
            </w:r>
          </w:p>
          <w:p w14:paraId="13A6CA8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этажей зданий – 3 этажа (включая мансардный этаж);</w:t>
            </w:r>
          </w:p>
          <w:p w14:paraId="00B47C9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зданий – 20 м; </w:t>
            </w:r>
          </w:p>
          <w:p w14:paraId="271C03F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8D02E0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581F8E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4637776F"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5/3 м.</w:t>
            </w:r>
          </w:p>
        </w:tc>
      </w:tr>
      <w:tr w:rsidR="00BB2DBF" w:rsidRPr="00BB2DBF" w14:paraId="6BA80AAF" w14:textId="77777777" w:rsidTr="003573D1">
        <w:trPr>
          <w:trHeight w:val="2658"/>
        </w:trPr>
        <w:tc>
          <w:tcPr>
            <w:tcW w:w="1956" w:type="dxa"/>
            <w:tcBorders>
              <w:top w:val="single" w:sz="4" w:space="0" w:color="000000"/>
              <w:left w:val="single" w:sz="4" w:space="0" w:color="000000"/>
              <w:bottom w:val="single" w:sz="4" w:space="0" w:color="000000"/>
            </w:tcBorders>
            <w:shd w:val="clear" w:color="auto" w:fill="auto"/>
          </w:tcPr>
          <w:p w14:paraId="35029C2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Социальное обслуживание</w:t>
            </w:r>
          </w:p>
        </w:tc>
        <w:tc>
          <w:tcPr>
            <w:tcW w:w="5103" w:type="dxa"/>
            <w:tcBorders>
              <w:top w:val="single" w:sz="4" w:space="0" w:color="000000"/>
              <w:left w:val="single" w:sz="4" w:space="0" w:color="000000"/>
              <w:bottom w:val="single" w:sz="4" w:space="0" w:color="000000"/>
            </w:tcBorders>
            <w:shd w:val="clear" w:color="auto" w:fill="auto"/>
          </w:tcPr>
          <w:p w14:paraId="402C4D58" w14:textId="77777777" w:rsidR="00BB2DBF" w:rsidRPr="00BB2DBF" w:rsidRDefault="00BB2DBF" w:rsidP="00BB2DBF">
            <w:pPr>
              <w:suppressAutoHyphens/>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B2DBF">
                <w:rPr>
                  <w:rFonts w:ascii="Times New Roman" w:eastAsia="Calibri" w:hAnsi="Times New Roman" w:cs="Times New Roman"/>
                  <w:sz w:val="20"/>
                  <w:szCs w:val="20"/>
                  <w:u w:val="single"/>
                </w:rPr>
                <w:t>кодами 3.2.1 - 3.2.4</w:t>
              </w:r>
            </w:hyperlink>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E9FFB03"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3.2</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tcPr>
          <w:p w14:paraId="5A6D9E5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400/5000 кв. м;</w:t>
            </w:r>
          </w:p>
          <w:p w14:paraId="3A5F8FEC"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15 м; </w:t>
            </w:r>
          </w:p>
          <w:p w14:paraId="7F212C4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6AD381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2E4E04D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21CFD0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2D22F91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31BAA62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084D28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628D4CE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1CBF4CF"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87BA08F"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9CB7559"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D61CAA6" w14:textId="77777777" w:rsidR="00BB2DBF" w:rsidRPr="00BB2DBF" w:rsidRDefault="00BB2DBF" w:rsidP="00BB2DBF">
            <w:pPr>
              <w:suppressAutoHyphens/>
              <w:rPr>
                <w:rFonts w:ascii="Times New Roman" w:eastAsia="Times New Roman" w:hAnsi="Times New Roman" w:cs="Times New Roman"/>
                <w:sz w:val="20"/>
                <w:szCs w:val="20"/>
                <w:lang w:eastAsia="zh-CN"/>
              </w:rPr>
            </w:pPr>
          </w:p>
        </w:tc>
      </w:tr>
      <w:tr w:rsidR="00BB2DBF" w:rsidRPr="00BB2DBF" w14:paraId="6212CB3D" w14:textId="77777777" w:rsidTr="003573D1">
        <w:tc>
          <w:tcPr>
            <w:tcW w:w="1956" w:type="dxa"/>
            <w:tcBorders>
              <w:top w:val="single" w:sz="4" w:space="0" w:color="000000"/>
              <w:left w:val="single" w:sz="4" w:space="0" w:color="000000"/>
              <w:bottom w:val="single" w:sz="4" w:space="0" w:color="000000"/>
            </w:tcBorders>
            <w:shd w:val="clear" w:color="auto" w:fill="auto"/>
          </w:tcPr>
          <w:p w14:paraId="28AEC73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Дома социального обслуживания</w:t>
            </w:r>
          </w:p>
        </w:tc>
        <w:tc>
          <w:tcPr>
            <w:tcW w:w="5103" w:type="dxa"/>
            <w:tcBorders>
              <w:top w:val="single" w:sz="4" w:space="0" w:color="000000"/>
              <w:left w:val="single" w:sz="4" w:space="0" w:color="000000"/>
              <w:bottom w:val="single" w:sz="4" w:space="0" w:color="000000"/>
            </w:tcBorders>
            <w:shd w:val="clear" w:color="auto" w:fill="auto"/>
          </w:tcPr>
          <w:p w14:paraId="541E967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347F90F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1CE890D2"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3.2.1</w:t>
            </w:r>
          </w:p>
        </w:tc>
        <w:tc>
          <w:tcPr>
            <w:tcW w:w="6946" w:type="dxa"/>
            <w:vMerge/>
            <w:tcBorders>
              <w:top w:val="single" w:sz="4" w:space="0" w:color="auto"/>
              <w:left w:val="single" w:sz="4" w:space="0" w:color="auto"/>
              <w:bottom w:val="single" w:sz="4" w:space="0" w:color="auto"/>
              <w:right w:val="single" w:sz="4" w:space="0" w:color="auto"/>
            </w:tcBorders>
            <w:shd w:val="clear" w:color="auto" w:fill="auto"/>
          </w:tcPr>
          <w:p w14:paraId="21089A43" w14:textId="77777777" w:rsidR="00BB2DBF" w:rsidRPr="00BB2DBF" w:rsidRDefault="00BB2DBF" w:rsidP="00BB2DBF">
            <w:pPr>
              <w:suppressAutoHyphens/>
              <w:snapToGrid w:val="0"/>
              <w:rPr>
                <w:rFonts w:ascii="Times New Roman" w:eastAsia="Calibri" w:hAnsi="Times New Roman" w:cs="Times New Roman"/>
                <w:color w:val="000000"/>
                <w:sz w:val="20"/>
                <w:szCs w:val="20"/>
              </w:rPr>
            </w:pPr>
          </w:p>
        </w:tc>
      </w:tr>
      <w:tr w:rsidR="00BB2DBF" w:rsidRPr="00BB2DBF" w14:paraId="7507DD3F" w14:textId="77777777" w:rsidTr="003573D1">
        <w:tc>
          <w:tcPr>
            <w:tcW w:w="1956" w:type="dxa"/>
            <w:tcBorders>
              <w:top w:val="single" w:sz="4" w:space="0" w:color="000000"/>
              <w:left w:val="single" w:sz="4" w:space="0" w:color="000000"/>
              <w:bottom w:val="single" w:sz="4" w:space="0" w:color="000000"/>
            </w:tcBorders>
            <w:shd w:val="clear" w:color="auto" w:fill="auto"/>
          </w:tcPr>
          <w:p w14:paraId="060BC74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Оказание социальной помощи населению</w:t>
            </w:r>
          </w:p>
        </w:tc>
        <w:tc>
          <w:tcPr>
            <w:tcW w:w="5103" w:type="dxa"/>
            <w:tcBorders>
              <w:top w:val="single" w:sz="4" w:space="0" w:color="000000"/>
              <w:left w:val="single" w:sz="4" w:space="0" w:color="000000"/>
              <w:bottom w:val="single" w:sz="4" w:space="0" w:color="000000"/>
            </w:tcBorders>
            <w:shd w:val="clear" w:color="auto" w:fill="auto"/>
          </w:tcPr>
          <w:p w14:paraId="0CE848F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6439CE5"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3.2.2</w:t>
            </w:r>
          </w:p>
        </w:tc>
        <w:tc>
          <w:tcPr>
            <w:tcW w:w="6946" w:type="dxa"/>
            <w:vMerge/>
            <w:tcBorders>
              <w:top w:val="single" w:sz="4" w:space="0" w:color="auto"/>
              <w:left w:val="single" w:sz="4" w:space="0" w:color="auto"/>
              <w:bottom w:val="single" w:sz="4" w:space="0" w:color="auto"/>
              <w:right w:val="single" w:sz="4" w:space="0" w:color="auto"/>
            </w:tcBorders>
            <w:shd w:val="clear" w:color="auto" w:fill="auto"/>
          </w:tcPr>
          <w:p w14:paraId="2AE6D861" w14:textId="77777777" w:rsidR="00BB2DBF" w:rsidRPr="00BB2DBF" w:rsidRDefault="00BB2DBF" w:rsidP="00BB2DBF">
            <w:pPr>
              <w:suppressAutoHyphens/>
              <w:snapToGrid w:val="0"/>
              <w:rPr>
                <w:rFonts w:ascii="Times New Roman" w:eastAsia="Calibri" w:hAnsi="Times New Roman" w:cs="Times New Roman"/>
                <w:color w:val="000000"/>
                <w:sz w:val="20"/>
                <w:szCs w:val="20"/>
              </w:rPr>
            </w:pPr>
          </w:p>
        </w:tc>
      </w:tr>
      <w:tr w:rsidR="00BB2DBF" w:rsidRPr="00BB2DBF" w14:paraId="2CFE5B03" w14:textId="77777777" w:rsidTr="003573D1">
        <w:tc>
          <w:tcPr>
            <w:tcW w:w="1956" w:type="dxa"/>
            <w:tcBorders>
              <w:top w:val="single" w:sz="4" w:space="0" w:color="000000"/>
              <w:left w:val="single" w:sz="4" w:space="0" w:color="000000"/>
              <w:bottom w:val="single" w:sz="4" w:space="0" w:color="000000"/>
            </w:tcBorders>
            <w:shd w:val="clear" w:color="auto" w:fill="auto"/>
          </w:tcPr>
          <w:p w14:paraId="49BFBC3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Оказание услуг связи</w:t>
            </w:r>
          </w:p>
        </w:tc>
        <w:tc>
          <w:tcPr>
            <w:tcW w:w="5103" w:type="dxa"/>
            <w:tcBorders>
              <w:top w:val="single" w:sz="4" w:space="0" w:color="000000"/>
              <w:left w:val="single" w:sz="4" w:space="0" w:color="000000"/>
              <w:bottom w:val="single" w:sz="4" w:space="0" w:color="000000"/>
            </w:tcBorders>
            <w:shd w:val="clear" w:color="auto" w:fill="auto"/>
          </w:tcPr>
          <w:p w14:paraId="5BA3527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23A018BE"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3.2.3</w:t>
            </w:r>
          </w:p>
        </w:tc>
        <w:tc>
          <w:tcPr>
            <w:tcW w:w="6946" w:type="dxa"/>
            <w:vMerge/>
            <w:tcBorders>
              <w:top w:val="single" w:sz="4" w:space="0" w:color="auto"/>
              <w:left w:val="single" w:sz="4" w:space="0" w:color="auto"/>
              <w:bottom w:val="single" w:sz="4" w:space="0" w:color="auto"/>
              <w:right w:val="single" w:sz="4" w:space="0" w:color="auto"/>
            </w:tcBorders>
            <w:shd w:val="clear" w:color="auto" w:fill="auto"/>
          </w:tcPr>
          <w:p w14:paraId="4FE2059E" w14:textId="77777777" w:rsidR="00BB2DBF" w:rsidRPr="00BB2DBF" w:rsidRDefault="00BB2DBF" w:rsidP="00BB2DBF">
            <w:pPr>
              <w:suppressAutoHyphens/>
              <w:snapToGrid w:val="0"/>
              <w:rPr>
                <w:rFonts w:ascii="Times New Roman" w:eastAsia="Calibri" w:hAnsi="Times New Roman" w:cs="Times New Roman"/>
                <w:color w:val="000000"/>
                <w:sz w:val="20"/>
                <w:szCs w:val="20"/>
              </w:rPr>
            </w:pPr>
          </w:p>
        </w:tc>
      </w:tr>
      <w:tr w:rsidR="00BB2DBF" w:rsidRPr="00BB2DBF" w14:paraId="355EE6DA" w14:textId="77777777" w:rsidTr="003573D1">
        <w:tc>
          <w:tcPr>
            <w:tcW w:w="1956" w:type="dxa"/>
            <w:tcBorders>
              <w:top w:val="single" w:sz="4" w:space="0" w:color="000000"/>
              <w:left w:val="single" w:sz="4" w:space="0" w:color="000000"/>
              <w:bottom w:val="single" w:sz="4" w:space="0" w:color="000000"/>
            </w:tcBorders>
            <w:shd w:val="clear" w:color="auto" w:fill="auto"/>
          </w:tcPr>
          <w:p w14:paraId="34F6490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Общежития</w:t>
            </w:r>
          </w:p>
        </w:tc>
        <w:tc>
          <w:tcPr>
            <w:tcW w:w="5103" w:type="dxa"/>
            <w:tcBorders>
              <w:top w:val="single" w:sz="4" w:space="0" w:color="000000"/>
              <w:left w:val="single" w:sz="4" w:space="0" w:color="000000"/>
              <w:bottom w:val="single" w:sz="4" w:space="0" w:color="000000"/>
            </w:tcBorders>
            <w:shd w:val="clear" w:color="auto" w:fill="auto"/>
          </w:tcPr>
          <w:p w14:paraId="675D2BB9" w14:textId="77777777" w:rsidR="00BB2DBF" w:rsidRPr="00BB2DBF" w:rsidRDefault="00BB2DBF" w:rsidP="00BB2DBF">
            <w:pPr>
              <w:suppressAutoHyphens/>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B2DBF">
                <w:rPr>
                  <w:rFonts w:ascii="Times New Roman" w:eastAsia="Calibri" w:hAnsi="Times New Roman" w:cs="Times New Roman"/>
                  <w:sz w:val="20"/>
                  <w:szCs w:val="20"/>
                  <w:u w:val="single"/>
                </w:rPr>
                <w:t>кодом 4.7</w:t>
              </w:r>
            </w:hyperlink>
          </w:p>
        </w:tc>
        <w:tc>
          <w:tcPr>
            <w:tcW w:w="1276" w:type="dxa"/>
            <w:tcBorders>
              <w:top w:val="single" w:sz="4" w:space="0" w:color="000000"/>
              <w:left w:val="single" w:sz="4" w:space="0" w:color="000000"/>
              <w:bottom w:val="single" w:sz="4" w:space="0" w:color="000000"/>
            </w:tcBorders>
            <w:shd w:val="clear" w:color="auto" w:fill="auto"/>
          </w:tcPr>
          <w:p w14:paraId="7C63344A"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3.2.4</w:t>
            </w:r>
          </w:p>
        </w:tc>
        <w:tc>
          <w:tcPr>
            <w:tcW w:w="6946" w:type="dxa"/>
            <w:tcBorders>
              <w:top w:val="single" w:sz="4" w:space="0" w:color="auto"/>
              <w:left w:val="single" w:sz="4" w:space="0" w:color="000000"/>
              <w:bottom w:val="single" w:sz="4" w:space="0" w:color="000000"/>
              <w:right w:val="single" w:sz="4" w:space="0" w:color="000000"/>
            </w:tcBorders>
            <w:shd w:val="clear" w:color="auto" w:fill="auto"/>
          </w:tcPr>
          <w:p w14:paraId="04DA042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400/15000 кв. м;</w:t>
            </w:r>
          </w:p>
          <w:p w14:paraId="3ADE1D04"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15 м; </w:t>
            </w:r>
          </w:p>
          <w:p w14:paraId="760BFBE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44CC3B9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6A15F16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6DA0FE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15%;</w:t>
            </w:r>
          </w:p>
          <w:p w14:paraId="56A1A9F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13029C1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62BB22A"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- 5 м.</w:t>
            </w:r>
          </w:p>
        </w:tc>
      </w:tr>
      <w:tr w:rsidR="00BB2DBF" w:rsidRPr="00BB2DBF" w14:paraId="5BDD8C96" w14:textId="77777777" w:rsidTr="003573D1">
        <w:tc>
          <w:tcPr>
            <w:tcW w:w="1956" w:type="dxa"/>
            <w:tcBorders>
              <w:top w:val="single" w:sz="4" w:space="0" w:color="000000"/>
              <w:left w:val="single" w:sz="4" w:space="0" w:color="000000"/>
              <w:bottom w:val="single" w:sz="4" w:space="0" w:color="000000"/>
            </w:tcBorders>
            <w:shd w:val="clear" w:color="auto" w:fill="auto"/>
          </w:tcPr>
          <w:p w14:paraId="14CAFAC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Бытовое обслуживание</w:t>
            </w:r>
          </w:p>
        </w:tc>
        <w:tc>
          <w:tcPr>
            <w:tcW w:w="5103" w:type="dxa"/>
            <w:tcBorders>
              <w:top w:val="single" w:sz="4" w:space="0" w:color="000000"/>
              <w:left w:val="single" w:sz="4" w:space="0" w:color="000000"/>
              <w:bottom w:val="single" w:sz="4" w:space="0" w:color="000000"/>
            </w:tcBorders>
            <w:shd w:val="clear" w:color="auto" w:fill="auto"/>
          </w:tcPr>
          <w:p w14:paraId="4A02BBD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Borders>
              <w:top w:val="single" w:sz="4" w:space="0" w:color="000000"/>
              <w:left w:val="single" w:sz="4" w:space="0" w:color="000000"/>
              <w:bottom w:val="single" w:sz="4" w:space="0" w:color="000000"/>
            </w:tcBorders>
            <w:shd w:val="clear" w:color="auto" w:fill="auto"/>
          </w:tcPr>
          <w:p w14:paraId="65ED1F5D"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D92114"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100/5000 кв. м;</w:t>
            </w:r>
          </w:p>
          <w:p w14:paraId="28D6E47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570882A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C890214"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2F21A90F"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95F7E9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1F882E0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465AFE8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2BE3C3D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F00BC6D" w14:textId="77777777" w:rsidTr="003573D1">
        <w:tc>
          <w:tcPr>
            <w:tcW w:w="1956" w:type="dxa"/>
            <w:tcBorders>
              <w:top w:val="single" w:sz="4" w:space="0" w:color="000000"/>
              <w:left w:val="single" w:sz="4" w:space="0" w:color="000000"/>
              <w:bottom w:val="single" w:sz="4" w:space="0" w:color="000000"/>
            </w:tcBorders>
            <w:shd w:val="clear" w:color="auto" w:fill="auto"/>
          </w:tcPr>
          <w:p w14:paraId="5D67432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Амбулаторно-</w:t>
            </w:r>
            <w:r w:rsidRPr="00BB2DBF">
              <w:rPr>
                <w:rFonts w:ascii="Times New Roman" w:eastAsia="Calibri" w:hAnsi="Times New Roman" w:cs="Times New Roman"/>
                <w:sz w:val="20"/>
                <w:szCs w:val="20"/>
              </w:rPr>
              <w:br/>
              <w:t>поликлиническое обслуживание</w:t>
            </w:r>
          </w:p>
        </w:tc>
        <w:tc>
          <w:tcPr>
            <w:tcW w:w="5103" w:type="dxa"/>
            <w:tcBorders>
              <w:top w:val="single" w:sz="4" w:space="0" w:color="000000"/>
              <w:left w:val="single" w:sz="4" w:space="0" w:color="000000"/>
              <w:bottom w:val="single" w:sz="4" w:space="0" w:color="000000"/>
            </w:tcBorders>
            <w:shd w:val="clear" w:color="auto" w:fill="auto"/>
          </w:tcPr>
          <w:p w14:paraId="5D877E1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Borders>
              <w:top w:val="single" w:sz="4" w:space="0" w:color="000000"/>
              <w:left w:val="single" w:sz="4" w:space="0" w:color="000000"/>
              <w:bottom w:val="single" w:sz="4" w:space="0" w:color="000000"/>
            </w:tcBorders>
            <w:shd w:val="clear" w:color="auto" w:fill="auto"/>
          </w:tcPr>
          <w:p w14:paraId="31FD132B"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3.4.1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D5382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 кв. м;</w:t>
            </w:r>
          </w:p>
          <w:p w14:paraId="12D820B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15 м; </w:t>
            </w:r>
          </w:p>
          <w:p w14:paraId="086BB93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2 этажа (включая мансардный этаж);</w:t>
            </w:r>
          </w:p>
          <w:p w14:paraId="27AD375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3B2FEB14"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85A312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71BE18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 не более 10 м;</w:t>
            </w:r>
          </w:p>
          <w:p w14:paraId="03A7113F"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минимальные отступы до границ смежных земельных участков - 3 м  </w:t>
            </w:r>
          </w:p>
          <w:p w14:paraId="3B4D4945"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2991102" w14:textId="77777777" w:rsidTr="003573D1">
        <w:tc>
          <w:tcPr>
            <w:tcW w:w="1956" w:type="dxa"/>
            <w:tcBorders>
              <w:top w:val="single" w:sz="4" w:space="0" w:color="000000"/>
              <w:left w:val="single" w:sz="4" w:space="0" w:color="000000"/>
              <w:bottom w:val="single" w:sz="4" w:space="0" w:color="000000"/>
            </w:tcBorders>
            <w:shd w:val="clear" w:color="auto" w:fill="auto"/>
          </w:tcPr>
          <w:p w14:paraId="7A496BB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tcBorders>
            <w:shd w:val="clear" w:color="auto" w:fill="auto"/>
          </w:tcPr>
          <w:p w14:paraId="6DB5A48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Borders>
              <w:top w:val="single" w:sz="4" w:space="0" w:color="000000"/>
              <w:left w:val="single" w:sz="4" w:space="0" w:color="000000"/>
              <w:bottom w:val="single" w:sz="4" w:space="0" w:color="000000"/>
            </w:tcBorders>
            <w:shd w:val="clear" w:color="auto" w:fill="auto"/>
          </w:tcPr>
          <w:p w14:paraId="6C754AC5"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3.5.1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C25A4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400/25000 кв. м;</w:t>
            </w:r>
          </w:p>
          <w:p w14:paraId="3D0E599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20 м;</w:t>
            </w:r>
          </w:p>
          <w:p w14:paraId="6A8FE31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2D082FD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25 м;</w:t>
            </w:r>
          </w:p>
          <w:p w14:paraId="2E202B5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232A7E9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047619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3D77A590"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321758A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10 м.;</w:t>
            </w:r>
          </w:p>
          <w:p w14:paraId="44B01817"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Участки дошкольных образовательных учреждений не должны примыкать непосредственно к магистральным улицам.</w:t>
            </w:r>
          </w:p>
        </w:tc>
      </w:tr>
      <w:tr w:rsidR="00BB2DBF" w:rsidRPr="00BB2DBF" w14:paraId="3D0F32F5" w14:textId="77777777" w:rsidTr="003573D1">
        <w:tc>
          <w:tcPr>
            <w:tcW w:w="1956" w:type="dxa"/>
            <w:tcBorders>
              <w:top w:val="single" w:sz="4" w:space="0" w:color="000000"/>
              <w:left w:val="single" w:sz="4" w:space="0" w:color="000000"/>
              <w:bottom w:val="single" w:sz="4" w:space="0" w:color="000000"/>
            </w:tcBorders>
            <w:shd w:val="clear" w:color="auto" w:fill="auto"/>
          </w:tcPr>
          <w:p w14:paraId="352E4DB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Объекты культурно-досуговой деятельности</w:t>
            </w:r>
          </w:p>
        </w:tc>
        <w:tc>
          <w:tcPr>
            <w:tcW w:w="5103" w:type="dxa"/>
            <w:tcBorders>
              <w:top w:val="single" w:sz="4" w:space="0" w:color="000000"/>
              <w:left w:val="single" w:sz="4" w:space="0" w:color="000000"/>
              <w:bottom w:val="single" w:sz="4" w:space="0" w:color="000000"/>
            </w:tcBorders>
            <w:shd w:val="clear" w:color="auto" w:fill="auto"/>
          </w:tcPr>
          <w:p w14:paraId="4C687D6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76" w:type="dxa"/>
            <w:tcBorders>
              <w:top w:val="single" w:sz="4" w:space="0" w:color="000000"/>
              <w:left w:val="single" w:sz="4" w:space="0" w:color="000000"/>
              <w:bottom w:val="single" w:sz="4" w:space="0" w:color="000000"/>
            </w:tcBorders>
            <w:shd w:val="clear" w:color="auto" w:fill="auto"/>
          </w:tcPr>
          <w:p w14:paraId="5FA0F340"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3.6.1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A0B59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200/50000 кв. м;</w:t>
            </w:r>
          </w:p>
          <w:p w14:paraId="7C64404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2D036B8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7741755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2540174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26CAA68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763AD2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55F5E99C"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560FF3F7"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F38EC9D" w14:textId="77777777" w:rsidTr="003573D1">
        <w:tc>
          <w:tcPr>
            <w:tcW w:w="1956" w:type="dxa"/>
            <w:tcBorders>
              <w:top w:val="single" w:sz="4" w:space="0" w:color="000000"/>
              <w:left w:val="single" w:sz="4" w:space="0" w:color="000000"/>
              <w:bottom w:val="single" w:sz="4" w:space="0" w:color="000000"/>
            </w:tcBorders>
            <w:shd w:val="clear" w:color="auto" w:fill="auto"/>
          </w:tcPr>
          <w:p w14:paraId="0B22ADE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Парки культуры и отдыха</w:t>
            </w:r>
          </w:p>
        </w:tc>
        <w:tc>
          <w:tcPr>
            <w:tcW w:w="5103" w:type="dxa"/>
            <w:tcBorders>
              <w:top w:val="single" w:sz="4" w:space="0" w:color="000000"/>
              <w:left w:val="single" w:sz="4" w:space="0" w:color="000000"/>
              <w:bottom w:val="single" w:sz="4" w:space="0" w:color="000000"/>
            </w:tcBorders>
            <w:shd w:val="clear" w:color="auto" w:fill="auto"/>
          </w:tcPr>
          <w:p w14:paraId="4C75788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парков культуры и отдыха</w:t>
            </w:r>
          </w:p>
        </w:tc>
        <w:tc>
          <w:tcPr>
            <w:tcW w:w="1276" w:type="dxa"/>
            <w:tcBorders>
              <w:top w:val="single" w:sz="4" w:space="0" w:color="000000"/>
              <w:left w:val="single" w:sz="4" w:space="0" w:color="000000"/>
              <w:bottom w:val="single" w:sz="4" w:space="0" w:color="000000"/>
            </w:tcBorders>
            <w:shd w:val="clear" w:color="auto" w:fill="auto"/>
          </w:tcPr>
          <w:p w14:paraId="519D2962"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3.6.2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5496EB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100/35000 кв. м;</w:t>
            </w:r>
          </w:p>
          <w:p w14:paraId="3D2A363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10 м; </w:t>
            </w:r>
          </w:p>
          <w:p w14:paraId="176E5829"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0D1E8D4E" w14:textId="77777777" w:rsidTr="003573D1">
        <w:tc>
          <w:tcPr>
            <w:tcW w:w="1956" w:type="dxa"/>
            <w:tcBorders>
              <w:top w:val="single" w:sz="4" w:space="0" w:color="000000"/>
              <w:left w:val="single" w:sz="4" w:space="0" w:color="000000"/>
              <w:bottom w:val="single" w:sz="4" w:space="0" w:color="000000"/>
            </w:tcBorders>
            <w:shd w:val="clear" w:color="auto" w:fill="auto"/>
          </w:tcPr>
          <w:p w14:paraId="45DA4D6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религиозных обрядов</w:t>
            </w:r>
          </w:p>
        </w:tc>
        <w:tc>
          <w:tcPr>
            <w:tcW w:w="5103" w:type="dxa"/>
            <w:tcBorders>
              <w:top w:val="single" w:sz="4" w:space="0" w:color="000000"/>
              <w:left w:val="single" w:sz="4" w:space="0" w:color="000000"/>
              <w:bottom w:val="single" w:sz="4" w:space="0" w:color="000000"/>
            </w:tcBorders>
            <w:shd w:val="clear" w:color="auto" w:fill="auto"/>
          </w:tcPr>
          <w:p w14:paraId="62D93B5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76" w:type="dxa"/>
            <w:tcBorders>
              <w:top w:val="single" w:sz="4" w:space="0" w:color="000000"/>
              <w:left w:val="single" w:sz="4" w:space="0" w:color="000000"/>
              <w:bottom w:val="single" w:sz="4" w:space="0" w:color="000000"/>
            </w:tcBorders>
            <w:shd w:val="clear" w:color="auto" w:fill="auto"/>
          </w:tcPr>
          <w:p w14:paraId="42C581C5"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3.7.1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10394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минимальная/максимальная площадь земельных участков – 200/ 2500 кв. м; </w:t>
            </w:r>
          </w:p>
          <w:p w14:paraId="3F7178E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7F37631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w:t>
            </w:r>
          </w:p>
          <w:p w14:paraId="0AE2811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 60 %;</w:t>
            </w:r>
          </w:p>
          <w:p w14:paraId="2E80224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4AF06F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49AABBB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- 30 м;</w:t>
            </w:r>
          </w:p>
          <w:p w14:paraId="35EF7B9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F647D0F"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7FDB9AB" w14:textId="77777777" w:rsidTr="003573D1">
        <w:tc>
          <w:tcPr>
            <w:tcW w:w="1956" w:type="dxa"/>
            <w:tcBorders>
              <w:top w:val="single" w:sz="4" w:space="0" w:color="000000"/>
              <w:left w:val="single" w:sz="4" w:space="0" w:color="000000"/>
              <w:bottom w:val="single" w:sz="4" w:space="0" w:color="000000"/>
            </w:tcBorders>
            <w:shd w:val="clear" w:color="auto" w:fill="auto"/>
          </w:tcPr>
          <w:p w14:paraId="681FAF8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Амбулаторное ветеринарное обслуживание</w:t>
            </w:r>
          </w:p>
        </w:tc>
        <w:tc>
          <w:tcPr>
            <w:tcW w:w="5103" w:type="dxa"/>
            <w:tcBorders>
              <w:top w:val="single" w:sz="4" w:space="0" w:color="000000"/>
              <w:left w:val="single" w:sz="4" w:space="0" w:color="000000"/>
              <w:bottom w:val="single" w:sz="4" w:space="0" w:color="000000"/>
            </w:tcBorders>
            <w:shd w:val="clear" w:color="auto" w:fill="auto"/>
          </w:tcPr>
          <w:p w14:paraId="229E48E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276" w:type="dxa"/>
            <w:tcBorders>
              <w:top w:val="single" w:sz="4" w:space="0" w:color="000000"/>
              <w:left w:val="single" w:sz="4" w:space="0" w:color="000000"/>
              <w:bottom w:val="single" w:sz="4" w:space="0" w:color="000000"/>
            </w:tcBorders>
            <w:shd w:val="clear" w:color="auto" w:fill="auto"/>
          </w:tcPr>
          <w:p w14:paraId="2D5FA4DB"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3.10.1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441E5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554D56C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для объектов инженерного обеспечения и объектов вспомогательного инженерного назначения от 1 кв. м;</w:t>
            </w:r>
          </w:p>
          <w:p w14:paraId="1306382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10 м; </w:t>
            </w:r>
          </w:p>
          <w:p w14:paraId="70A5FF2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2 этажа (включая мансардный этаж);</w:t>
            </w:r>
          </w:p>
          <w:p w14:paraId="2B3B193F"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 не более 10 м;</w:t>
            </w:r>
          </w:p>
          <w:p w14:paraId="15444CD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7844D4D4"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3A5CB78"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0A7B773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минимальные отступы до границ смежных земельных участков - 3 м;  </w:t>
            </w:r>
          </w:p>
          <w:p w14:paraId="3D992A6F"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84756DA" w14:textId="77777777" w:rsidTr="003573D1">
        <w:tc>
          <w:tcPr>
            <w:tcW w:w="1956" w:type="dxa"/>
            <w:tcBorders>
              <w:top w:val="single" w:sz="4" w:space="0" w:color="000000"/>
              <w:left w:val="single" w:sz="4" w:space="0" w:color="000000"/>
              <w:bottom w:val="single" w:sz="4" w:space="0" w:color="000000"/>
            </w:tcBorders>
            <w:shd w:val="clear" w:color="auto" w:fill="auto"/>
          </w:tcPr>
          <w:p w14:paraId="1BC8AAB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Деловое управление</w:t>
            </w:r>
          </w:p>
          <w:p w14:paraId="7C490C68" w14:textId="77777777" w:rsidR="00BB2DBF" w:rsidRPr="00BB2DBF" w:rsidRDefault="00BB2DBF" w:rsidP="00BB2DBF">
            <w:pPr>
              <w:suppressAutoHyphens/>
              <w:rPr>
                <w:rFonts w:ascii="Times New Roman" w:eastAsia="Calibri" w:hAnsi="Times New Roman" w:cs="Times New Roman"/>
                <w:sz w:val="20"/>
                <w:szCs w:val="20"/>
              </w:rPr>
            </w:pPr>
          </w:p>
          <w:p w14:paraId="196DF642" w14:textId="77777777" w:rsidR="00BB2DBF" w:rsidRPr="00BB2DBF" w:rsidRDefault="00BB2DBF" w:rsidP="00BB2DBF">
            <w:pPr>
              <w:suppressAutoHyphens/>
              <w:rPr>
                <w:rFonts w:ascii="Times New Roman" w:eastAsia="Calibri" w:hAnsi="Times New Roman" w:cs="Times New Roman"/>
                <w:sz w:val="20"/>
                <w:szCs w:val="20"/>
              </w:rPr>
            </w:pPr>
          </w:p>
          <w:p w14:paraId="2A8CFAD9" w14:textId="77777777" w:rsidR="00BB2DBF" w:rsidRPr="00BB2DBF" w:rsidRDefault="00BB2DBF" w:rsidP="00BB2DBF">
            <w:pPr>
              <w:suppressAutoHyphens/>
              <w:rPr>
                <w:rFonts w:ascii="Times New Roman" w:eastAsia="Calibri" w:hAnsi="Times New Roman" w:cs="Times New Roman"/>
                <w:sz w:val="20"/>
                <w:szCs w:val="20"/>
              </w:rPr>
            </w:pPr>
          </w:p>
          <w:p w14:paraId="7D802B7F" w14:textId="77777777" w:rsidR="00BB2DBF" w:rsidRPr="00BB2DBF" w:rsidRDefault="00BB2DBF" w:rsidP="00BB2DBF">
            <w:pPr>
              <w:suppressAutoHyphens/>
              <w:rPr>
                <w:rFonts w:ascii="Times New Roman" w:eastAsia="Calibri" w:hAnsi="Times New Roman" w:cs="Times New Roman"/>
                <w:sz w:val="20"/>
                <w:szCs w:val="20"/>
              </w:rPr>
            </w:pPr>
          </w:p>
          <w:p w14:paraId="3911B115" w14:textId="77777777" w:rsidR="00BB2DBF" w:rsidRPr="00BB2DBF" w:rsidRDefault="00BB2DBF" w:rsidP="00BB2DBF">
            <w:pPr>
              <w:suppressAutoHyphens/>
              <w:rPr>
                <w:rFonts w:ascii="Times New Roman" w:eastAsia="Calibri" w:hAnsi="Times New Roman" w:cs="Times New Roman"/>
                <w:sz w:val="20"/>
                <w:szCs w:val="20"/>
              </w:rPr>
            </w:pPr>
          </w:p>
          <w:p w14:paraId="76C33589" w14:textId="77777777" w:rsidR="00BB2DBF" w:rsidRPr="00BB2DBF" w:rsidRDefault="00BB2DBF" w:rsidP="00BB2DBF">
            <w:pPr>
              <w:suppressAutoHyphens/>
              <w:rPr>
                <w:rFonts w:ascii="Times New Roman" w:eastAsia="Calibri" w:hAnsi="Times New Roman" w:cs="Times New Roman"/>
                <w:sz w:val="20"/>
                <w:szCs w:val="20"/>
              </w:rPr>
            </w:pPr>
          </w:p>
          <w:p w14:paraId="39E9D0D7" w14:textId="77777777" w:rsidR="00BB2DBF" w:rsidRPr="00BB2DBF" w:rsidRDefault="00BB2DBF" w:rsidP="00BB2DBF">
            <w:pPr>
              <w:suppressAutoHyphens/>
              <w:rPr>
                <w:rFonts w:ascii="Times New Roman" w:eastAsia="Calibri" w:hAnsi="Times New Roman" w:cs="Times New Roman"/>
                <w:sz w:val="20"/>
                <w:szCs w:val="20"/>
              </w:rPr>
            </w:pPr>
          </w:p>
          <w:p w14:paraId="59FD9C8C" w14:textId="77777777" w:rsidR="00BB2DBF" w:rsidRPr="00BB2DBF" w:rsidRDefault="00BB2DBF" w:rsidP="00BB2DBF">
            <w:pPr>
              <w:suppressAutoHyphens/>
              <w:rPr>
                <w:rFonts w:ascii="Times New Roman" w:eastAsia="Calibri" w:hAnsi="Times New Roman" w:cs="Times New Roman"/>
                <w:sz w:val="20"/>
                <w:szCs w:val="20"/>
              </w:rPr>
            </w:pPr>
          </w:p>
          <w:p w14:paraId="716B9BE5" w14:textId="77777777" w:rsidR="00BB2DBF" w:rsidRPr="00BB2DBF" w:rsidRDefault="00BB2DBF" w:rsidP="00BB2DBF">
            <w:pPr>
              <w:suppressAutoHyphens/>
              <w:rPr>
                <w:rFonts w:ascii="Times New Roman" w:eastAsia="Calibri" w:hAnsi="Times New Roman" w:cs="Times New Roman"/>
                <w:sz w:val="20"/>
                <w:szCs w:val="20"/>
              </w:rPr>
            </w:pPr>
          </w:p>
          <w:p w14:paraId="484895C1" w14:textId="77777777" w:rsidR="00BB2DBF" w:rsidRPr="00BB2DBF" w:rsidRDefault="00BB2DBF" w:rsidP="00BB2DBF">
            <w:pPr>
              <w:suppressAutoHyphens/>
              <w:rPr>
                <w:rFonts w:ascii="Times New Roman" w:eastAsia="Calibri" w:hAnsi="Times New Roman" w:cs="Times New Roman"/>
                <w:sz w:val="20"/>
                <w:szCs w:val="20"/>
              </w:rPr>
            </w:pPr>
          </w:p>
          <w:p w14:paraId="23A5E6CE" w14:textId="77777777" w:rsidR="00BB2DBF" w:rsidRPr="00BB2DBF" w:rsidRDefault="00BB2DBF" w:rsidP="00BB2DBF">
            <w:pPr>
              <w:suppressAutoHyphens/>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tcBorders>
            <w:shd w:val="clear" w:color="auto" w:fill="auto"/>
          </w:tcPr>
          <w:p w14:paraId="2E94309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left w:val="single" w:sz="4" w:space="0" w:color="000000"/>
              <w:bottom w:val="single" w:sz="4" w:space="0" w:color="000000"/>
            </w:tcBorders>
            <w:shd w:val="clear" w:color="auto" w:fill="auto"/>
          </w:tcPr>
          <w:p w14:paraId="061832AD"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5CBDF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25F0592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10996F1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694755C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70B2119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7A59184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70560F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3464CED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A6037BF"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D90695D" w14:textId="77777777" w:rsidTr="003573D1">
        <w:tc>
          <w:tcPr>
            <w:tcW w:w="1956" w:type="dxa"/>
            <w:tcBorders>
              <w:top w:val="single" w:sz="4" w:space="0" w:color="000000"/>
              <w:left w:val="single" w:sz="4" w:space="0" w:color="000000"/>
              <w:bottom w:val="single" w:sz="4" w:space="0" w:color="000000"/>
            </w:tcBorders>
            <w:shd w:val="clear" w:color="auto" w:fill="auto"/>
          </w:tcPr>
          <w:p w14:paraId="63DBD97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Магазины</w:t>
            </w:r>
          </w:p>
        </w:tc>
        <w:tc>
          <w:tcPr>
            <w:tcW w:w="5103" w:type="dxa"/>
            <w:tcBorders>
              <w:top w:val="single" w:sz="4" w:space="0" w:color="000000"/>
              <w:left w:val="single" w:sz="4" w:space="0" w:color="000000"/>
              <w:bottom w:val="single" w:sz="4" w:space="0" w:color="000000"/>
            </w:tcBorders>
            <w:shd w:val="clear" w:color="auto" w:fill="auto"/>
          </w:tcPr>
          <w:p w14:paraId="04317B6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tcBorders>
            <w:shd w:val="clear" w:color="auto" w:fill="auto"/>
          </w:tcPr>
          <w:p w14:paraId="7958C0FD"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F0932F"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144B53DC"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28DCD3F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ABCC203"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766BBCA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E319BD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034C8C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3408025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24EA158" w14:textId="77777777" w:rsidR="00BB2DBF" w:rsidRPr="00BB2DBF" w:rsidRDefault="00BB2DBF" w:rsidP="00BB2DBF">
            <w:pPr>
              <w:tabs>
                <w:tab w:val="left" w:pos="2520"/>
              </w:tabs>
              <w:suppressAutoHyphens/>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4828E08" w14:textId="77777777" w:rsidTr="003573D1">
        <w:tc>
          <w:tcPr>
            <w:tcW w:w="1956" w:type="dxa"/>
            <w:tcBorders>
              <w:top w:val="single" w:sz="4" w:space="0" w:color="000000"/>
              <w:left w:val="single" w:sz="4" w:space="0" w:color="000000"/>
              <w:bottom w:val="single" w:sz="4" w:space="0" w:color="000000"/>
            </w:tcBorders>
            <w:shd w:val="clear" w:color="auto" w:fill="auto"/>
          </w:tcPr>
          <w:p w14:paraId="7826D7B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Общественное питание</w:t>
            </w:r>
          </w:p>
        </w:tc>
        <w:tc>
          <w:tcPr>
            <w:tcW w:w="5103" w:type="dxa"/>
            <w:tcBorders>
              <w:top w:val="single" w:sz="4" w:space="0" w:color="000000"/>
              <w:left w:val="single" w:sz="4" w:space="0" w:color="000000"/>
              <w:bottom w:val="single" w:sz="4" w:space="0" w:color="000000"/>
            </w:tcBorders>
            <w:shd w:val="clear" w:color="auto" w:fill="auto"/>
          </w:tcPr>
          <w:p w14:paraId="052DA96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tcBorders>
            <w:shd w:val="clear" w:color="auto" w:fill="auto"/>
          </w:tcPr>
          <w:p w14:paraId="43C775F5" w14:textId="77777777" w:rsidR="00BB2DBF" w:rsidRPr="00BB2DBF" w:rsidRDefault="00BB2DBF" w:rsidP="00BB2DBF">
            <w:pPr>
              <w:suppressAutoHyphens/>
              <w:ind w:firstLine="322"/>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0506A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19DE106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772865C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63D4A69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70086E2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0E7608C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13BD95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500EB687"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5F7D288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5F892B9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посадочных мест – 50.</w:t>
            </w:r>
          </w:p>
          <w:p w14:paraId="2C5B4569"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Допускается размещать объекты с ограничением по времени работы.</w:t>
            </w:r>
          </w:p>
        </w:tc>
      </w:tr>
      <w:tr w:rsidR="00BB2DBF" w:rsidRPr="00BB2DBF" w14:paraId="7B30237E" w14:textId="77777777" w:rsidTr="003573D1">
        <w:tc>
          <w:tcPr>
            <w:tcW w:w="1956" w:type="dxa"/>
            <w:tcBorders>
              <w:top w:val="single" w:sz="4" w:space="0" w:color="000000"/>
              <w:left w:val="single" w:sz="4" w:space="0" w:color="000000"/>
              <w:bottom w:val="single" w:sz="4" w:space="0" w:color="000000"/>
            </w:tcBorders>
            <w:shd w:val="clear" w:color="auto" w:fill="auto"/>
          </w:tcPr>
          <w:p w14:paraId="5F8FAE48"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val="en-US" w:eastAsia="zh-CN"/>
              </w:rPr>
            </w:pPr>
            <w:r w:rsidRPr="00BB2DBF">
              <w:rPr>
                <w:rFonts w:ascii="Times New Roman" w:eastAsia="Times New Roman" w:hAnsi="Times New Roman" w:cs="Times New Roman"/>
                <w:sz w:val="20"/>
                <w:szCs w:val="20"/>
                <w:lang w:eastAsia="zh-CN"/>
              </w:rPr>
              <w:t xml:space="preserve">Стоянка транспортных средств </w:t>
            </w:r>
          </w:p>
        </w:tc>
        <w:tc>
          <w:tcPr>
            <w:tcW w:w="5103" w:type="dxa"/>
            <w:tcBorders>
              <w:top w:val="single" w:sz="4" w:space="0" w:color="000000"/>
              <w:left w:val="single" w:sz="4" w:space="0" w:color="000000"/>
              <w:bottom w:val="single" w:sz="4" w:space="0" w:color="000000"/>
            </w:tcBorders>
            <w:shd w:val="clear" w:color="auto" w:fill="auto"/>
          </w:tcPr>
          <w:p w14:paraId="261DF725"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6" w:type="dxa"/>
            <w:tcBorders>
              <w:top w:val="single" w:sz="4" w:space="0" w:color="000000"/>
              <w:left w:val="single" w:sz="4" w:space="0" w:color="000000"/>
              <w:bottom w:val="single" w:sz="4" w:space="0" w:color="000000"/>
            </w:tcBorders>
            <w:shd w:val="clear" w:color="auto" w:fill="auto"/>
          </w:tcPr>
          <w:p w14:paraId="669F0B00"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lang w:val="en-US"/>
              </w:rPr>
              <w:t>4.9.2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E75E08E"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0B349476"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245AF731" w14:textId="77777777" w:rsidTr="003573D1">
        <w:tc>
          <w:tcPr>
            <w:tcW w:w="1956" w:type="dxa"/>
            <w:tcBorders>
              <w:top w:val="single" w:sz="4" w:space="0" w:color="000000"/>
              <w:left w:val="single" w:sz="4" w:space="0" w:color="000000"/>
              <w:bottom w:val="single" w:sz="4" w:space="0" w:color="000000"/>
            </w:tcBorders>
            <w:shd w:val="clear" w:color="auto" w:fill="auto"/>
          </w:tcPr>
          <w:p w14:paraId="00CE948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Обеспечение занятий спортом в помещениях</w:t>
            </w:r>
          </w:p>
        </w:tc>
        <w:tc>
          <w:tcPr>
            <w:tcW w:w="5103" w:type="dxa"/>
            <w:tcBorders>
              <w:top w:val="single" w:sz="4" w:space="0" w:color="000000"/>
              <w:left w:val="single" w:sz="4" w:space="0" w:color="000000"/>
              <w:bottom w:val="single" w:sz="4" w:space="0" w:color="000000"/>
            </w:tcBorders>
            <w:shd w:val="clear" w:color="auto" w:fill="auto"/>
          </w:tcPr>
          <w:p w14:paraId="1025E82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6" w:type="dxa"/>
            <w:tcBorders>
              <w:top w:val="single" w:sz="4" w:space="0" w:color="000000"/>
              <w:left w:val="single" w:sz="4" w:space="0" w:color="000000"/>
              <w:bottom w:val="single" w:sz="4" w:space="0" w:color="000000"/>
            </w:tcBorders>
            <w:shd w:val="clear" w:color="auto" w:fill="auto"/>
          </w:tcPr>
          <w:p w14:paraId="1946D39E" w14:textId="77777777" w:rsidR="00BB2DBF" w:rsidRPr="00BB2DBF" w:rsidRDefault="00BB2DBF" w:rsidP="00BB2DBF">
            <w:pPr>
              <w:suppressAutoHyphens/>
              <w:ind w:firstLine="317"/>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5.1.2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D31180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 кв. м;</w:t>
            </w:r>
          </w:p>
          <w:p w14:paraId="6F73622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15 м; </w:t>
            </w:r>
          </w:p>
          <w:p w14:paraId="388A3F2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AA576B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28C8F3A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037E99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3C0A22B9"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6BE2E24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7A0EC9A7"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260C9948" w14:textId="77777777" w:rsidTr="003573D1">
        <w:tc>
          <w:tcPr>
            <w:tcW w:w="1956" w:type="dxa"/>
            <w:tcBorders>
              <w:top w:val="single" w:sz="4" w:space="0" w:color="000000"/>
              <w:left w:val="single" w:sz="4" w:space="0" w:color="000000"/>
              <w:bottom w:val="single" w:sz="4" w:space="0" w:color="000000"/>
            </w:tcBorders>
            <w:shd w:val="clear" w:color="auto" w:fill="auto"/>
          </w:tcPr>
          <w:p w14:paraId="50C9DF7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Площадки для занятий спортом</w:t>
            </w:r>
          </w:p>
        </w:tc>
        <w:tc>
          <w:tcPr>
            <w:tcW w:w="5103" w:type="dxa"/>
            <w:tcBorders>
              <w:top w:val="single" w:sz="4" w:space="0" w:color="000000"/>
              <w:left w:val="single" w:sz="4" w:space="0" w:color="000000"/>
              <w:bottom w:val="single" w:sz="4" w:space="0" w:color="000000"/>
            </w:tcBorders>
            <w:shd w:val="clear" w:color="auto" w:fill="auto"/>
          </w:tcPr>
          <w:p w14:paraId="6B8E380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Borders>
              <w:top w:val="single" w:sz="4" w:space="0" w:color="000000"/>
              <w:left w:val="single" w:sz="4" w:space="0" w:color="000000"/>
              <w:bottom w:val="single" w:sz="4" w:space="0" w:color="000000"/>
            </w:tcBorders>
            <w:shd w:val="clear" w:color="auto" w:fill="auto"/>
          </w:tcPr>
          <w:p w14:paraId="4A07A0E2" w14:textId="77777777" w:rsidR="00BB2DBF" w:rsidRPr="00BB2DBF" w:rsidRDefault="00BB2DBF" w:rsidP="00BB2DBF">
            <w:pPr>
              <w:suppressAutoHyphens/>
              <w:ind w:firstLine="600"/>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5.1.3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1B3D73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100/25000кв. м;</w:t>
            </w:r>
          </w:p>
          <w:p w14:paraId="0B534B8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минимальная ширина земельных участков вдоль фронта улицы (проезда) – 10 м; </w:t>
            </w:r>
          </w:p>
          <w:p w14:paraId="1584E331"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69AAF799" w14:textId="77777777" w:rsidTr="003573D1">
        <w:tc>
          <w:tcPr>
            <w:tcW w:w="1956" w:type="dxa"/>
            <w:tcBorders>
              <w:top w:val="single" w:sz="4" w:space="0" w:color="000000"/>
              <w:left w:val="single" w:sz="4" w:space="0" w:color="000000"/>
              <w:bottom w:val="single" w:sz="4" w:space="0" w:color="000000"/>
            </w:tcBorders>
            <w:shd w:val="clear" w:color="auto" w:fill="auto"/>
          </w:tcPr>
          <w:p w14:paraId="4C6127C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Историко-культурная деятельность</w:t>
            </w:r>
          </w:p>
          <w:p w14:paraId="463F3E0E" w14:textId="77777777" w:rsidR="00BB2DBF" w:rsidRPr="00BB2DBF" w:rsidRDefault="00BB2DBF" w:rsidP="00BB2DBF">
            <w:pPr>
              <w:suppressAutoHyphens/>
              <w:rPr>
                <w:rFonts w:ascii="Times New Roman" w:eastAsia="Calibri" w:hAnsi="Times New Roman" w:cs="Times New Roman"/>
                <w:sz w:val="20"/>
                <w:szCs w:val="20"/>
              </w:rPr>
            </w:pPr>
          </w:p>
        </w:tc>
        <w:tc>
          <w:tcPr>
            <w:tcW w:w="5103" w:type="dxa"/>
            <w:tcBorders>
              <w:top w:val="single" w:sz="4" w:space="0" w:color="000000"/>
              <w:left w:val="single" w:sz="4" w:space="0" w:color="000000"/>
              <w:bottom w:val="single" w:sz="4" w:space="0" w:color="000000"/>
            </w:tcBorders>
            <w:shd w:val="clear" w:color="auto" w:fill="auto"/>
          </w:tcPr>
          <w:p w14:paraId="033C6D3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76" w:type="dxa"/>
            <w:tcBorders>
              <w:top w:val="single" w:sz="4" w:space="0" w:color="000000"/>
              <w:left w:val="single" w:sz="4" w:space="0" w:color="000000"/>
              <w:bottom w:val="single" w:sz="4" w:space="0" w:color="000000"/>
            </w:tcBorders>
            <w:shd w:val="clear" w:color="auto" w:fill="auto"/>
          </w:tcPr>
          <w:p w14:paraId="403781F2" w14:textId="77777777" w:rsidR="00BB2DBF" w:rsidRPr="00BB2DBF" w:rsidRDefault="00BB2DBF" w:rsidP="00BB2DBF">
            <w:pPr>
              <w:suppressAutoHyphens/>
              <w:ind w:firstLine="600"/>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9.3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C80F104"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tc>
      </w:tr>
    </w:tbl>
    <w:p w14:paraId="5EE99DEB" w14:textId="77777777" w:rsidR="00BB2DBF" w:rsidRPr="00BB2DBF" w:rsidRDefault="00BB2DBF" w:rsidP="00BB2DBF">
      <w:pPr>
        <w:suppressAutoHyphens/>
        <w:rPr>
          <w:rFonts w:ascii="Times New Roman" w:eastAsia="Calibri" w:hAnsi="Times New Roman" w:cs="Times New Roman"/>
          <w:sz w:val="20"/>
          <w:szCs w:val="20"/>
        </w:rPr>
      </w:pPr>
    </w:p>
    <w:p w14:paraId="435C2B7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i/>
          <w:sz w:val="20"/>
          <w:szCs w:val="20"/>
        </w:rPr>
        <w:t xml:space="preserve">3. </w:t>
      </w:r>
      <w:r w:rsidRPr="00BB2DBF">
        <w:rPr>
          <w:rFonts w:ascii="Times New Roman" w:eastAsia="Times New Roman" w:hAnsi="Times New Roman" w:cs="Times New Roman"/>
          <w:sz w:val="20"/>
          <w:szCs w:val="20"/>
          <w:lang w:eastAsia="zh-CN"/>
        </w:rPr>
        <w:t>Вспомогательные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371"/>
        <w:gridCol w:w="7523"/>
      </w:tblGrid>
      <w:tr w:rsidR="00BB2DBF" w:rsidRPr="00BB2DBF" w14:paraId="3485FD4B" w14:textId="77777777" w:rsidTr="003573D1">
        <w:tc>
          <w:tcPr>
            <w:tcW w:w="7371" w:type="dxa"/>
            <w:tcBorders>
              <w:top w:val="single" w:sz="4" w:space="0" w:color="000000"/>
              <w:left w:val="single" w:sz="4" w:space="0" w:color="000000"/>
              <w:bottom w:val="single" w:sz="4" w:space="0" w:color="000000"/>
            </w:tcBorders>
            <w:shd w:val="clear" w:color="auto" w:fill="auto"/>
            <w:vAlign w:val="center"/>
          </w:tcPr>
          <w:p w14:paraId="41FB7D8B" w14:textId="77777777" w:rsidR="00BB2DBF" w:rsidRPr="00BB2DBF" w:rsidRDefault="00BB2DBF" w:rsidP="00BB2DBF">
            <w:pPr>
              <w:tabs>
                <w:tab w:val="left" w:pos="-1667"/>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rPr>
              <w:t>Виды разрешенного использования земельных участков и</w:t>
            </w:r>
            <w:r w:rsidRPr="00BB2DBF">
              <w:rPr>
                <w:rFonts w:ascii="Times New Roman" w:eastAsia="Calibri" w:hAnsi="Times New Roman" w:cs="Times New Roman"/>
                <w:b/>
                <w:color w:val="000000"/>
                <w:sz w:val="20"/>
                <w:szCs w:val="20"/>
              </w:rPr>
              <w:t xml:space="preserve"> объектов капитального строительства</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221F" w14:textId="77777777" w:rsidR="00BB2DBF" w:rsidRPr="00BB2DBF" w:rsidRDefault="00BB2DBF" w:rsidP="00BB2DBF">
            <w:pPr>
              <w:tabs>
                <w:tab w:val="left" w:pos="-6204"/>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b/>
                <w:color w:val="000000"/>
                <w:sz w:val="20"/>
                <w:szCs w:val="20"/>
              </w:rPr>
              <w:t>Предельные параметры разрешенного строительства, реконструкции объектов капитального строительства</w:t>
            </w:r>
          </w:p>
        </w:tc>
      </w:tr>
      <w:tr w:rsidR="00BB2DBF" w:rsidRPr="00BB2DBF" w14:paraId="5FE37947" w14:textId="77777777" w:rsidTr="003573D1">
        <w:tc>
          <w:tcPr>
            <w:tcW w:w="7371" w:type="dxa"/>
            <w:tcBorders>
              <w:top w:val="single" w:sz="4" w:space="0" w:color="000000"/>
              <w:left w:val="single" w:sz="4" w:space="0" w:color="000000"/>
              <w:bottom w:val="single" w:sz="4" w:space="0" w:color="000000"/>
            </w:tcBorders>
            <w:shd w:val="clear" w:color="auto" w:fill="auto"/>
          </w:tcPr>
          <w:p w14:paraId="1352EDA8"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6F73FD7A"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Вспомогательные объекты предназначены только для обслуживания основного объекта и технологически связаны с ними.</w:t>
            </w:r>
          </w:p>
          <w:p w14:paraId="4FD01B0B"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7DAA5A3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0B5425C3" w14:textId="77777777" w:rsidR="00BB2DBF" w:rsidRPr="00BB2DBF" w:rsidRDefault="00BB2DBF" w:rsidP="00BB2DBF">
            <w:pPr>
              <w:tabs>
                <w:tab w:val="left" w:pos="-620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Формирование земельного участка под размещение вспомогательных объектов не требуется.</w:t>
            </w:r>
          </w:p>
          <w:p w14:paraId="3639506E" w14:textId="77777777" w:rsidR="00BB2DBF" w:rsidRPr="00BB2DBF" w:rsidRDefault="00BB2DBF" w:rsidP="00BB2DBF">
            <w:pPr>
              <w:tabs>
                <w:tab w:val="left" w:pos="-620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4FCF5457" w14:textId="77777777" w:rsidR="00BB2DBF" w:rsidRPr="00BB2DBF" w:rsidRDefault="00BB2DBF" w:rsidP="00BB2DBF">
            <w:pPr>
              <w:tabs>
                <w:tab w:val="left" w:pos="-6204"/>
              </w:tabs>
              <w:suppressAutoHyphens/>
              <w:jc w:val="both"/>
              <w:rPr>
                <w:rFonts w:ascii="Times New Roman" w:eastAsia="SimSun" w:hAnsi="Times New Roman" w:cs="Times New Roman"/>
                <w:color w:val="000000"/>
                <w:sz w:val="20"/>
                <w:szCs w:val="20"/>
                <w:lang w:eastAsia="zh-CN"/>
              </w:rPr>
            </w:pPr>
          </w:p>
        </w:tc>
      </w:tr>
      <w:tr w:rsidR="00BB2DBF" w:rsidRPr="00BB2DBF" w14:paraId="139855BE" w14:textId="77777777" w:rsidTr="003573D1">
        <w:tc>
          <w:tcPr>
            <w:tcW w:w="7371" w:type="dxa"/>
            <w:tcBorders>
              <w:top w:val="single" w:sz="4" w:space="0" w:color="000000"/>
              <w:left w:val="single" w:sz="4" w:space="0" w:color="000000"/>
              <w:bottom w:val="single" w:sz="4" w:space="0" w:color="000000"/>
            </w:tcBorders>
            <w:shd w:val="clear" w:color="auto" w:fill="auto"/>
          </w:tcPr>
          <w:p w14:paraId="34B0734F"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14:paraId="7044615B"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w:t>
            </w: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летние кухни, хозяйственные постройки, кладовые, подвалы, навесы, бани индивидуального использования, бассейны, теплицы, оранжереи</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0A57E11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построек, расположенных на смежном земельном участке – 6 м;</w:t>
            </w:r>
          </w:p>
          <w:p w14:paraId="6862DAB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1м;</w:t>
            </w:r>
          </w:p>
          <w:p w14:paraId="336E650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красной линии – 5 м;</w:t>
            </w:r>
          </w:p>
          <w:p w14:paraId="2D263AE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2EAF3BD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строений, сооружений от уровня земли до конька кровли - 5 м.</w:t>
            </w:r>
          </w:p>
        </w:tc>
      </w:tr>
      <w:tr w:rsidR="00BB2DBF" w:rsidRPr="00BB2DBF" w14:paraId="08424B57" w14:textId="77777777" w:rsidTr="003573D1">
        <w:tc>
          <w:tcPr>
            <w:tcW w:w="7371" w:type="dxa"/>
            <w:tcBorders>
              <w:top w:val="single" w:sz="4" w:space="0" w:color="000000"/>
              <w:left w:val="single" w:sz="4" w:space="0" w:color="000000"/>
              <w:bottom w:val="single" w:sz="4" w:space="0" w:color="000000"/>
            </w:tcBorders>
            <w:shd w:val="clear" w:color="auto" w:fill="auto"/>
          </w:tcPr>
          <w:p w14:paraId="561E264D"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площадки для мусоросборников</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5DB02E5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14:paraId="4AEF902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общее количество контейнеров не более 5 шт;</w:t>
            </w:r>
          </w:p>
          <w:p w14:paraId="637B323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мусоросборников до границы смежного земельного участка не менее - 4 м.</w:t>
            </w:r>
          </w:p>
        </w:tc>
      </w:tr>
      <w:tr w:rsidR="00BB2DBF" w:rsidRPr="00BB2DBF" w14:paraId="491743A5" w14:textId="77777777" w:rsidTr="003573D1">
        <w:tc>
          <w:tcPr>
            <w:tcW w:w="7371" w:type="dxa"/>
            <w:tcBorders>
              <w:top w:val="single" w:sz="4" w:space="0" w:color="000000"/>
              <w:left w:val="single" w:sz="4" w:space="0" w:color="000000"/>
              <w:bottom w:val="single" w:sz="4" w:space="0" w:color="000000"/>
            </w:tcBorders>
            <w:shd w:val="clear" w:color="auto" w:fill="auto"/>
          </w:tcPr>
          <w:p w14:paraId="7250F68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детские площадки, площадки для отдыха, спортивных занятий, хозяйственные площадки, площадки для выгула собак</w:t>
            </w:r>
          </w:p>
          <w:p w14:paraId="270ECCDF" w14:textId="77777777" w:rsidR="00BB2DBF" w:rsidRPr="00BB2DBF" w:rsidRDefault="00BB2DBF" w:rsidP="00BB2DBF">
            <w:pPr>
              <w:tabs>
                <w:tab w:val="left" w:pos="2520"/>
              </w:tabs>
              <w:suppressAutoHyphens/>
              <w:jc w:val="both"/>
              <w:rPr>
                <w:rFonts w:ascii="Times New Roman" w:eastAsia="SimSun" w:hAnsi="Times New Roman" w:cs="Times New Roman"/>
                <w:color w:val="000000"/>
                <w:sz w:val="20"/>
                <w:szCs w:val="20"/>
                <w:lang w:eastAsia="zh-CN"/>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7DD65E7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расстояние до окон жилых и общественных зданий:</w:t>
            </w:r>
          </w:p>
          <w:p w14:paraId="23F2610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игр детей дошкольного и младшего школьного возраста - не менее 12 м;</w:t>
            </w:r>
          </w:p>
          <w:p w14:paraId="24804DB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отдыха взрослого населения - не менее 10 м;</w:t>
            </w:r>
          </w:p>
          <w:p w14:paraId="6931291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1E02FEA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- 10 - 40 м;</w:t>
            </w:r>
          </w:p>
          <w:p w14:paraId="73EFFA3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хозяйственных целей - не менее 20 м;</w:t>
            </w:r>
          </w:p>
          <w:p w14:paraId="585F475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выгула собак - не менее 40 м;</w:t>
            </w:r>
          </w:p>
          <w:p w14:paraId="5A404DA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для сушки белья - не нормируются.</w:t>
            </w:r>
          </w:p>
          <w:p w14:paraId="6FEF442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BB2DBF" w:rsidRPr="00BB2DBF" w14:paraId="0B1EE9FA" w14:textId="77777777" w:rsidTr="003573D1">
        <w:tc>
          <w:tcPr>
            <w:tcW w:w="7371" w:type="dxa"/>
            <w:tcBorders>
              <w:top w:val="single" w:sz="4" w:space="0" w:color="000000"/>
              <w:left w:val="single" w:sz="4" w:space="0" w:color="000000"/>
              <w:bottom w:val="single" w:sz="4" w:space="0" w:color="000000"/>
            </w:tcBorders>
            <w:shd w:val="clear" w:color="auto" w:fill="auto"/>
          </w:tcPr>
          <w:p w14:paraId="1C8AEDEE"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общественные туалеты, надворные уборные</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18D686E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соседнего жилого дома не менее - 12 м;</w:t>
            </w:r>
          </w:p>
          <w:p w14:paraId="7901EB4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расстояние от красной линии не менее - 10 м; </w:t>
            </w:r>
          </w:p>
          <w:p w14:paraId="59AD3A0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6597C9A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туалета до источника водоснабжения (колодца) – не менее 25 м.</w:t>
            </w:r>
          </w:p>
        </w:tc>
      </w:tr>
      <w:tr w:rsidR="00BB2DBF" w:rsidRPr="00BB2DBF" w14:paraId="31CF8996" w14:textId="77777777" w:rsidTr="003573D1">
        <w:tc>
          <w:tcPr>
            <w:tcW w:w="7371" w:type="dxa"/>
            <w:tcBorders>
              <w:top w:val="single" w:sz="4" w:space="0" w:color="000000"/>
              <w:left w:val="single" w:sz="4" w:space="0" w:color="000000"/>
              <w:bottom w:val="single" w:sz="4" w:space="0" w:color="000000"/>
            </w:tcBorders>
            <w:shd w:val="clear" w:color="auto" w:fill="auto"/>
          </w:tcPr>
          <w:p w14:paraId="3C02D00C"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септики, водонепроницаемые выгребы, фильтрующие колодцы </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52F426F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- 4 м;</w:t>
            </w:r>
          </w:p>
          <w:p w14:paraId="7B888E7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расстояние от фундамента построек до септика, водонепроницаемого выгреба - не менее 5 м; </w:t>
            </w:r>
          </w:p>
          <w:p w14:paraId="40CDCA1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фундамента построек до фильтрующего колодца - не менее 8 м.</w:t>
            </w:r>
          </w:p>
        </w:tc>
      </w:tr>
      <w:tr w:rsidR="00BB2DBF" w:rsidRPr="00BB2DBF" w14:paraId="598081E3" w14:textId="77777777" w:rsidTr="003573D1">
        <w:tc>
          <w:tcPr>
            <w:tcW w:w="7371" w:type="dxa"/>
            <w:tcBorders>
              <w:top w:val="single" w:sz="4" w:space="0" w:color="000000"/>
              <w:left w:val="single" w:sz="4" w:space="0" w:color="000000"/>
              <w:bottom w:val="single" w:sz="4" w:space="0" w:color="000000"/>
            </w:tcBorders>
            <w:shd w:val="clear" w:color="auto" w:fill="auto"/>
          </w:tcPr>
          <w:p w14:paraId="01DE0B2D"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гаражи для хранения индивидуального автотранспорта</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3E5F5BF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построек, расположенных на смежном земельном участке – 6 м;</w:t>
            </w:r>
          </w:p>
          <w:p w14:paraId="6B59044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расстояние от границы смежного земельного участка не менее - 1 м;</w:t>
            </w:r>
          </w:p>
          <w:p w14:paraId="510602F1" w14:textId="77777777" w:rsidR="00BB2DBF" w:rsidRPr="00BB2DBF" w:rsidRDefault="00BB2DBF" w:rsidP="00BB2DBF">
            <w:pPr>
              <w:suppressAutoHyphens/>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красной линии – 5 м,</w:t>
            </w:r>
          </w:p>
          <w:p w14:paraId="6EABA7C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1 этаж;</w:t>
            </w:r>
          </w:p>
          <w:p w14:paraId="4A512B8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строений, сооружений от уровня земли до конька кровли - 4 м.</w:t>
            </w:r>
          </w:p>
          <w:p w14:paraId="2700B689"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6167785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B2DBF" w:rsidRPr="00BB2DBF" w14:paraId="28B9A644" w14:textId="77777777" w:rsidTr="003573D1">
        <w:tc>
          <w:tcPr>
            <w:tcW w:w="7371" w:type="dxa"/>
            <w:tcBorders>
              <w:top w:val="single" w:sz="4" w:space="0" w:color="000000"/>
              <w:left w:val="single" w:sz="4" w:space="0" w:color="000000"/>
              <w:bottom w:val="single" w:sz="4" w:space="0" w:color="000000"/>
            </w:tcBorders>
            <w:shd w:val="clear" w:color="auto" w:fill="auto"/>
          </w:tcPr>
          <w:p w14:paraId="3203CAF7"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гостевые автостоянки жилых домов </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568E35F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разрывы до зданий различного назначения не устанавливаются </w:t>
            </w:r>
          </w:p>
        </w:tc>
      </w:tr>
      <w:tr w:rsidR="00BB2DBF" w:rsidRPr="00BB2DBF" w14:paraId="20DE43AA" w14:textId="77777777" w:rsidTr="003573D1">
        <w:tc>
          <w:tcPr>
            <w:tcW w:w="7371" w:type="dxa"/>
            <w:tcBorders>
              <w:top w:val="single" w:sz="4" w:space="0" w:color="000000"/>
              <w:left w:val="single" w:sz="4" w:space="0" w:color="000000"/>
              <w:bottom w:val="single" w:sz="4" w:space="0" w:color="000000"/>
            </w:tcBorders>
            <w:shd w:val="clear" w:color="auto" w:fill="auto"/>
          </w:tcPr>
          <w:p w14:paraId="752C4E80"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приобъектные автостоянки для парковки автомобилей работников и посетителей</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14:paraId="3FCC6F7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разрывы до зданий различного назначения – согласно требований санитарно-эпидемиологических правил и нормативов</w:t>
            </w:r>
          </w:p>
        </w:tc>
      </w:tr>
    </w:tbl>
    <w:p w14:paraId="09D69326"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7D7C9BD"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7C62FC39" w14:textId="77777777" w:rsidR="00BB2DBF" w:rsidRPr="00BB2DBF" w:rsidRDefault="00BB2DBF" w:rsidP="00BB2DBF">
      <w:pPr>
        <w:keepLines/>
        <w:widowControl w:val="0"/>
        <w:suppressAutoHyphens/>
        <w:overflowPunct w:val="0"/>
        <w:autoSpaceDE w:val="0"/>
        <w:autoSpaceDN w:val="0"/>
        <w:adjustRightInd w:val="0"/>
        <w:ind w:firstLine="426"/>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ab/>
        <w:t>В зоне индивидуальной жилой застройки раздел земельных участков площадью 1,5 га и более производить только в соответствии с разработанной и утвержденной документацией по планировке территории.</w:t>
      </w:r>
    </w:p>
    <w:p w14:paraId="7C73091F" w14:textId="77777777" w:rsidR="00BB2DBF" w:rsidRPr="00BB2DBF" w:rsidRDefault="00BB2DBF" w:rsidP="00BB2DBF">
      <w:pPr>
        <w:keepLines/>
        <w:widowControl w:val="0"/>
        <w:suppressAutoHyphens/>
        <w:overflowPunct w:val="0"/>
        <w:autoSpaceDE w:val="0"/>
        <w:autoSpaceDN w:val="0"/>
        <w:adjustRightInd w:val="0"/>
        <w:ind w:firstLine="709"/>
        <w:jc w:val="both"/>
        <w:outlineLvl w:val="0"/>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6431D22F"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не обеспеченных таким доступом не допускается.</w:t>
      </w:r>
    </w:p>
    <w:p w14:paraId="665952E0" w14:textId="77777777" w:rsidR="00BB2DBF" w:rsidRPr="00BB2DBF" w:rsidRDefault="00BB2DBF" w:rsidP="00BB2DBF">
      <w:pPr>
        <w:suppressAutoHyphens/>
        <w:ind w:firstLine="709"/>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ru-RU"/>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p w14:paraId="0BCD5A9B"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6019B01E"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 Правительства российской Федерации от 3.12.2014 года № 1300.</w:t>
      </w:r>
    </w:p>
    <w:p w14:paraId="5486577F"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40D792DB"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2929AEBB"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3F21073D" w14:textId="77777777" w:rsidR="00BB2DBF" w:rsidRPr="00BB2DBF" w:rsidRDefault="00BB2DBF" w:rsidP="00BB2DBF">
      <w:pPr>
        <w:keepLines/>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711F77B0" w14:textId="77777777" w:rsidR="00BB2DBF" w:rsidRPr="00BB2DBF" w:rsidRDefault="00BB2DBF" w:rsidP="00BB2DBF">
      <w:pPr>
        <w:keepLines/>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5F3F948B" w14:textId="77777777" w:rsidR="00BB2DBF" w:rsidRPr="00BB2DBF" w:rsidRDefault="00BB2DBF" w:rsidP="00BB2DBF">
      <w:pPr>
        <w:widowControl w:val="0"/>
        <w:suppressAutoHyphens/>
        <w:overflowPunct w:val="0"/>
        <w:autoSpaceDE w:val="0"/>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5329135"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1FF969A2" w14:textId="77777777" w:rsidR="00BB2DBF" w:rsidRPr="00BB2DBF" w:rsidRDefault="00BB2DBF" w:rsidP="00BB2DBF">
      <w:pPr>
        <w:widowControl w:val="0"/>
        <w:overflowPunct w:val="0"/>
        <w:autoSpaceDE w:val="0"/>
        <w:autoSpaceDN w:val="0"/>
        <w:adjustRightInd w:val="0"/>
        <w:ind w:firstLine="709"/>
        <w:jc w:val="both"/>
        <w:outlineLvl w:val="0"/>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3E563B5A"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D2FBAD3" w14:textId="77777777" w:rsidR="00BB2DBF" w:rsidRPr="00BB2DBF" w:rsidRDefault="00BB2DBF" w:rsidP="00BB2DBF">
      <w:pPr>
        <w:widowControl w:val="0"/>
        <w:suppressAutoHyphens/>
        <w:overflowPunct w:val="0"/>
        <w:autoSpaceDE w:val="0"/>
        <w:ind w:firstLine="709"/>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w:t>
      </w:r>
    </w:p>
    <w:p w14:paraId="7B1EDCEF" w14:textId="77777777" w:rsidR="00BB2DBF" w:rsidRPr="00BB2DBF" w:rsidRDefault="00BB2DBF" w:rsidP="00BB2DBF">
      <w:pPr>
        <w:widowControl w:val="0"/>
        <w:suppressAutoHyphens/>
        <w:overflowPunct w:val="0"/>
        <w:autoSpaceDE w:val="0"/>
        <w:ind w:firstLine="709"/>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Общая площадь таких помещений не должна составлять более 15% от общей площади дома.</w:t>
      </w:r>
    </w:p>
    <w:p w14:paraId="6A0EA413"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4EB9526E"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369C2485"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1F31E500"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582AECF1"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кустарниковых насаждений высотой от 1 м и площадью 1 кв. м. – 6 кв. м;</w:t>
      </w:r>
    </w:p>
    <w:p w14:paraId="01D0BF62"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404AC04F"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0EC068E7" w14:textId="77777777" w:rsidR="00BB2DBF" w:rsidRPr="00BB2DBF" w:rsidRDefault="00BB2DBF" w:rsidP="00BB2DBF">
      <w:pPr>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06851401"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3A5D12AD" w14:textId="77777777" w:rsidR="00BB2DBF" w:rsidRPr="00BB2DBF" w:rsidRDefault="00BB2DBF" w:rsidP="00BB2DBF">
      <w:pPr>
        <w:widowControl w:val="0"/>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w:t>
      </w:r>
      <w:r w:rsidRPr="00BB2DBF">
        <w:rPr>
          <w:rFonts w:ascii="Times New Roman" w:eastAsia="Times New Roman" w:hAnsi="Times New Roman" w:cs="Times New Roman"/>
          <w:sz w:val="20"/>
          <w:szCs w:val="20"/>
          <w:lang w:eastAsia="zh-CN"/>
        </w:rPr>
        <w:t>До границы смежного земельного участка расстояния по санитарно-бытовым и зооветеринарным требованиям должны быть не менее:</w:t>
      </w:r>
    </w:p>
    <w:p w14:paraId="1FA2460D"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усадебного одно-, двухквартирного дома - 3 м;</w:t>
      </w:r>
    </w:p>
    <w:p w14:paraId="2F6613FA"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 от усадебного одно-, двухквартирного и блокированного дома - 3 м;</w:t>
      </w:r>
    </w:p>
    <w:p w14:paraId="7A191A95"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01DD23F"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1,0 м - для одноэтажного жилого дома;</w:t>
      </w:r>
    </w:p>
    <w:p w14:paraId="03178824"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1,5 м - для двухэтажного жилого дома;</w:t>
      </w:r>
    </w:p>
    <w:p w14:paraId="38CE8AF8"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66B62748"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постройки для содержания скота и птицы - 4 м;</w:t>
      </w:r>
    </w:p>
    <w:p w14:paraId="750DE82B"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других построек (бани, гаража и других) - 1 м;</w:t>
      </w:r>
    </w:p>
    <w:p w14:paraId="3190B2DB"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стволов высокорослых деревьев - 4 м;</w:t>
      </w:r>
    </w:p>
    <w:p w14:paraId="172A5181"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среднерослых - 2 м;</w:t>
      </w:r>
    </w:p>
    <w:p w14:paraId="4D858273" w14:textId="77777777" w:rsidR="00BB2DBF" w:rsidRPr="00BB2DBF" w:rsidRDefault="00BB2DBF" w:rsidP="00BB2DBF">
      <w:pPr>
        <w:keepLines/>
        <w:suppressAutoHyphens/>
        <w:overflowPunct w:val="0"/>
        <w:autoSpaceDE w:val="0"/>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 кустарника - 1 м.</w:t>
      </w:r>
    </w:p>
    <w:p w14:paraId="15EA65A6" w14:textId="77777777" w:rsidR="00BB2DBF" w:rsidRPr="00BB2DBF" w:rsidRDefault="00BB2DBF" w:rsidP="00BB2DBF">
      <w:pPr>
        <w:widowControl w:val="0"/>
        <w:ind w:firstLine="709"/>
        <w:rPr>
          <w:rFonts w:ascii="Times New Roman" w:eastAsia="Calibri" w:hAnsi="Times New Roman" w:cs="Times New Roman"/>
          <w:sz w:val="20"/>
          <w:szCs w:val="20"/>
        </w:rPr>
      </w:pPr>
      <w:r w:rsidRPr="00BB2DBF">
        <w:rPr>
          <w:rFonts w:ascii="Times New Roman" w:eastAsia="Calibri" w:hAnsi="Times New Roman" w:cs="Times New Roman"/>
          <w:sz w:val="20"/>
          <w:szCs w:val="20"/>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r w:rsidRPr="00BB2DBF">
        <w:rPr>
          <w:rFonts w:ascii="Times New Roman" w:eastAsia="Times New Roman" w:hAnsi="Times New Roman" w:cs="Times New Roman"/>
          <w:sz w:val="20"/>
          <w:szCs w:val="20"/>
          <w:lang w:eastAsia="ru-RU"/>
        </w:rPr>
        <w:t xml:space="preserve">     </w:t>
      </w:r>
    </w:p>
    <w:p w14:paraId="5C4A4C0C" w14:textId="77777777" w:rsidR="00BB2DBF" w:rsidRPr="00BB2DBF" w:rsidRDefault="00BB2DBF" w:rsidP="00BB2DBF">
      <w:pPr>
        <w:ind w:firstLine="709"/>
        <w:jc w:val="both"/>
        <w:rPr>
          <w:rFonts w:ascii="Times New Roman" w:eastAsia="Times New Roman" w:hAnsi="Times New Roman" w:cs="Times New Roman"/>
          <w:color w:val="000000"/>
          <w:sz w:val="20"/>
          <w:szCs w:val="20"/>
          <w:lang w:eastAsia="ru-RU"/>
        </w:rPr>
      </w:pPr>
      <w:r w:rsidRPr="00BB2DBF">
        <w:rPr>
          <w:rFonts w:ascii="Times New Roman" w:eastAsia="Times New Roman" w:hAnsi="Times New Roman" w:cs="Times New Roman"/>
          <w:color w:val="000000"/>
          <w:sz w:val="20"/>
          <w:szCs w:val="20"/>
          <w:lang w:eastAsia="ru-RU"/>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295451C9" w14:textId="77777777" w:rsidR="00BB2DBF" w:rsidRPr="00BB2DBF" w:rsidRDefault="00BB2DBF" w:rsidP="00BB2DBF">
      <w:pPr>
        <w:ind w:firstLine="709"/>
        <w:jc w:val="both"/>
        <w:rPr>
          <w:rFonts w:ascii="Times New Roman" w:eastAsia="Times New Roman" w:hAnsi="Times New Roman" w:cs="Times New Roman"/>
          <w:color w:val="000000"/>
          <w:sz w:val="20"/>
          <w:szCs w:val="20"/>
          <w:lang w:eastAsia="ru-RU"/>
        </w:rPr>
      </w:pPr>
      <w:r w:rsidRPr="00BB2DBF">
        <w:rPr>
          <w:rFonts w:ascii="Times New Roman" w:eastAsia="Times New Roman" w:hAnsi="Times New Roman" w:cs="Times New Roman"/>
          <w:color w:val="000000"/>
          <w:sz w:val="20"/>
          <w:szCs w:val="20"/>
          <w:lang w:eastAsia="ru-RU"/>
        </w:rPr>
        <w:t xml:space="preserve">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 </w:t>
      </w:r>
    </w:p>
    <w:p w14:paraId="22D2554D"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Times New Roman" w:hAnsi="Times New Roman" w:cs="Times New Roman"/>
          <w:sz w:val="20"/>
          <w:szCs w:val="20"/>
          <w:lang w:eastAsia="ru-RU"/>
        </w:rPr>
        <w:t xml:space="preserve">Все строения </w:t>
      </w:r>
      <w:r w:rsidRPr="00BB2DBF">
        <w:rPr>
          <w:rFonts w:ascii="Times New Roman" w:eastAsia="SimSun" w:hAnsi="Times New Roman" w:cs="Times New Roman"/>
          <w:color w:val="000000"/>
          <w:sz w:val="20"/>
          <w:szCs w:val="20"/>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7A1F372C"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Times New Roman" w:hAnsi="Times New Roman" w:cs="Times New Roman"/>
          <w:sz w:val="20"/>
          <w:szCs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1A9488C6"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SimSun" w:hAnsi="Times New Roman" w:cs="Times New Roman"/>
          <w:sz w:val="20"/>
          <w:szCs w:val="20"/>
          <w:u w:val="single"/>
          <w:lang w:eastAsia="zh-CN"/>
        </w:rPr>
        <w:t>Требования к ограждению земельных участков:</w:t>
      </w:r>
    </w:p>
    <w:p w14:paraId="4F4FDC16"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SimSun" w:hAnsi="Times New Roman" w:cs="Times New Roman"/>
          <w:sz w:val="20"/>
          <w:szCs w:val="20"/>
          <w:lang w:eastAsia="zh-CN"/>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w:t>
      </w:r>
      <w:r w:rsidRPr="00BB2DBF">
        <w:rPr>
          <w:rFonts w:ascii="Times New Roman" w:eastAsia="SimSun" w:hAnsi="Times New Roman" w:cs="Times New Roman"/>
          <w:color w:val="000000"/>
          <w:sz w:val="20"/>
          <w:szCs w:val="20"/>
          <w:lang w:eastAsia="zh-CN"/>
        </w:rPr>
        <w:t>(кроме объектов со специальными требованиями к ограждению их территории)</w:t>
      </w:r>
      <w:r w:rsidRPr="00BB2DBF">
        <w:rPr>
          <w:rFonts w:ascii="Times New Roman" w:eastAsia="SimSun" w:hAnsi="Times New Roman" w:cs="Times New Roman"/>
          <w:sz w:val="20"/>
          <w:szCs w:val="20"/>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5BB0EC2"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4320F5B"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 xml:space="preserve">высота ограждения между смежными земельными участками должна быть не более 2 метров; </w:t>
      </w:r>
    </w:p>
    <w:p w14:paraId="7F83D897"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 xml:space="preserve">ограждения между смежными земельными участками должны быть проветриваемыми на высоту не менее 0,5 м от уровня земли; </w:t>
      </w:r>
    </w:p>
    <w:p w14:paraId="00192473"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F981289" w14:textId="77777777" w:rsidR="00BB2DBF" w:rsidRPr="00BB2DBF" w:rsidRDefault="00BB2DBF" w:rsidP="00BB2DBF">
      <w:pPr>
        <w:suppressAutoHyphens/>
        <w:ind w:firstLine="709"/>
        <w:jc w:val="both"/>
        <w:rPr>
          <w:rFonts w:ascii="Times New Roman" w:eastAsia="Calibri" w:hAnsi="Times New Roman" w:cs="Times New Roman"/>
          <w:sz w:val="20"/>
          <w:szCs w:val="20"/>
          <w:u w:val="single"/>
          <w:lang w:eastAsia="zh-CN"/>
        </w:rPr>
      </w:pPr>
    </w:p>
    <w:p w14:paraId="680C0BE7"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u w:val="single"/>
          <w:lang w:eastAsia="zh-CN"/>
        </w:rPr>
        <w:t>Требования по благоустройству придомовой территории в части создания спортивно-игровой инфраструктуры:</w:t>
      </w:r>
    </w:p>
    <w:p w14:paraId="3131873E" w14:textId="77777777" w:rsidR="00BB2DBF" w:rsidRPr="00BB2DBF" w:rsidRDefault="00BB2DBF" w:rsidP="00BB2DBF">
      <w:pPr>
        <w:suppressAutoHyphens/>
        <w:ind w:firstLine="709"/>
        <w:jc w:val="both"/>
        <w:rPr>
          <w:rFonts w:ascii="Times New Roman" w:eastAsia="Calibri" w:hAnsi="Times New Roman" w:cs="Times New Roman"/>
          <w:sz w:val="20"/>
          <w:szCs w:val="20"/>
          <w:lang w:eastAsia="zh-CN"/>
        </w:rPr>
      </w:pPr>
    </w:p>
    <w:tbl>
      <w:tblPr>
        <w:tblW w:w="0" w:type="auto"/>
        <w:tblInd w:w="211" w:type="dxa"/>
        <w:tblLayout w:type="fixed"/>
        <w:tblLook w:val="0000" w:firstRow="0" w:lastRow="0" w:firstColumn="0" w:lastColumn="0" w:noHBand="0" w:noVBand="0"/>
      </w:tblPr>
      <w:tblGrid>
        <w:gridCol w:w="4562"/>
        <w:gridCol w:w="4535"/>
        <w:gridCol w:w="5401"/>
      </w:tblGrid>
      <w:tr w:rsidR="00BB2DBF" w:rsidRPr="00BB2DBF" w14:paraId="4BF76642" w14:textId="77777777" w:rsidTr="003573D1">
        <w:tc>
          <w:tcPr>
            <w:tcW w:w="4562" w:type="dxa"/>
            <w:tcBorders>
              <w:top w:val="single" w:sz="4" w:space="0" w:color="000000"/>
              <w:left w:val="single" w:sz="4" w:space="0" w:color="000000"/>
              <w:bottom w:val="single" w:sz="4" w:space="0" w:color="000000"/>
            </w:tcBorders>
            <w:shd w:val="clear" w:color="auto" w:fill="auto"/>
          </w:tcPr>
          <w:p w14:paraId="541E25B2"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Вид площадки</w:t>
            </w:r>
          </w:p>
        </w:tc>
        <w:tc>
          <w:tcPr>
            <w:tcW w:w="4535" w:type="dxa"/>
            <w:tcBorders>
              <w:top w:val="single" w:sz="4" w:space="0" w:color="000000"/>
              <w:left w:val="single" w:sz="4" w:space="0" w:color="000000"/>
              <w:bottom w:val="single" w:sz="4" w:space="0" w:color="000000"/>
            </w:tcBorders>
            <w:shd w:val="clear" w:color="auto" w:fill="auto"/>
          </w:tcPr>
          <w:p w14:paraId="2399052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размеры площадки, м</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40670A0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Рекомендуемый тип покрытия</w:t>
            </w:r>
          </w:p>
        </w:tc>
      </w:tr>
      <w:tr w:rsidR="00BB2DBF" w:rsidRPr="00BB2DBF" w14:paraId="51A47FD3" w14:textId="77777777" w:rsidTr="003573D1">
        <w:tc>
          <w:tcPr>
            <w:tcW w:w="4562" w:type="dxa"/>
            <w:tcBorders>
              <w:top w:val="single" w:sz="4" w:space="0" w:color="000000"/>
              <w:left w:val="single" w:sz="4" w:space="0" w:color="000000"/>
              <w:bottom w:val="single" w:sz="4" w:space="0" w:color="000000"/>
            </w:tcBorders>
            <w:shd w:val="clear" w:color="auto" w:fill="auto"/>
          </w:tcPr>
          <w:p w14:paraId="6D1ADE0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Настольный теннис</w:t>
            </w:r>
          </w:p>
        </w:tc>
        <w:tc>
          <w:tcPr>
            <w:tcW w:w="4535" w:type="dxa"/>
            <w:tcBorders>
              <w:top w:val="single" w:sz="4" w:space="0" w:color="000000"/>
              <w:left w:val="single" w:sz="4" w:space="0" w:color="000000"/>
              <w:bottom w:val="single" w:sz="4" w:space="0" w:color="000000"/>
            </w:tcBorders>
            <w:shd w:val="clear" w:color="auto" w:fill="auto"/>
          </w:tcPr>
          <w:p w14:paraId="3AC4632C"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8,0 x 4,3</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1B1D647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твердое, с искусственным покрытием</w:t>
            </w:r>
          </w:p>
        </w:tc>
      </w:tr>
      <w:tr w:rsidR="00BB2DBF" w:rsidRPr="00BB2DBF" w14:paraId="7BCFCBC5" w14:textId="77777777" w:rsidTr="003573D1">
        <w:tc>
          <w:tcPr>
            <w:tcW w:w="4562" w:type="dxa"/>
            <w:tcBorders>
              <w:top w:val="single" w:sz="4" w:space="0" w:color="000000"/>
              <w:left w:val="single" w:sz="4" w:space="0" w:color="000000"/>
              <w:bottom w:val="single" w:sz="4" w:space="0" w:color="000000"/>
            </w:tcBorders>
            <w:shd w:val="clear" w:color="auto" w:fill="auto"/>
          </w:tcPr>
          <w:p w14:paraId="2EC8A3E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Теннис</w:t>
            </w:r>
          </w:p>
        </w:tc>
        <w:tc>
          <w:tcPr>
            <w:tcW w:w="4535" w:type="dxa"/>
            <w:tcBorders>
              <w:top w:val="single" w:sz="4" w:space="0" w:color="000000"/>
              <w:left w:val="single" w:sz="4" w:space="0" w:color="000000"/>
              <w:bottom w:val="single" w:sz="4" w:space="0" w:color="000000"/>
            </w:tcBorders>
            <w:shd w:val="clear" w:color="auto" w:fill="auto"/>
          </w:tcPr>
          <w:p w14:paraId="6243F3F6"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36,0 x 16,0</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63F2FC8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твердое, с искусственным покрытием</w:t>
            </w:r>
          </w:p>
        </w:tc>
      </w:tr>
      <w:tr w:rsidR="00BB2DBF" w:rsidRPr="00BB2DBF" w14:paraId="4A85C1E4" w14:textId="77777777" w:rsidTr="003573D1">
        <w:tc>
          <w:tcPr>
            <w:tcW w:w="4562" w:type="dxa"/>
            <w:tcBorders>
              <w:top w:val="single" w:sz="4" w:space="0" w:color="000000"/>
              <w:left w:val="single" w:sz="4" w:space="0" w:color="000000"/>
              <w:bottom w:val="single" w:sz="4" w:space="0" w:color="000000"/>
            </w:tcBorders>
            <w:shd w:val="clear" w:color="auto" w:fill="auto"/>
          </w:tcPr>
          <w:p w14:paraId="6DC92BE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Бадминтон</w:t>
            </w:r>
          </w:p>
        </w:tc>
        <w:tc>
          <w:tcPr>
            <w:tcW w:w="4535" w:type="dxa"/>
            <w:tcBorders>
              <w:top w:val="single" w:sz="4" w:space="0" w:color="000000"/>
              <w:left w:val="single" w:sz="4" w:space="0" w:color="000000"/>
              <w:bottom w:val="single" w:sz="4" w:space="0" w:color="000000"/>
            </w:tcBorders>
            <w:shd w:val="clear" w:color="auto" w:fill="auto"/>
          </w:tcPr>
          <w:p w14:paraId="59A5B64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16,4 x 7,0</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454D88C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твердое, с искусственным покрытием</w:t>
            </w:r>
          </w:p>
        </w:tc>
      </w:tr>
      <w:tr w:rsidR="00BB2DBF" w:rsidRPr="00BB2DBF" w14:paraId="52525D28" w14:textId="77777777" w:rsidTr="003573D1">
        <w:tc>
          <w:tcPr>
            <w:tcW w:w="4562" w:type="dxa"/>
            <w:tcBorders>
              <w:top w:val="single" w:sz="4" w:space="0" w:color="000000"/>
              <w:left w:val="single" w:sz="4" w:space="0" w:color="000000"/>
              <w:bottom w:val="single" w:sz="4" w:space="0" w:color="000000"/>
            </w:tcBorders>
            <w:shd w:val="clear" w:color="auto" w:fill="auto"/>
          </w:tcPr>
          <w:p w14:paraId="086C221F"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Волейбол</w:t>
            </w:r>
          </w:p>
        </w:tc>
        <w:tc>
          <w:tcPr>
            <w:tcW w:w="4535" w:type="dxa"/>
            <w:tcBorders>
              <w:top w:val="single" w:sz="4" w:space="0" w:color="000000"/>
              <w:left w:val="single" w:sz="4" w:space="0" w:color="000000"/>
              <w:bottom w:val="single" w:sz="4" w:space="0" w:color="000000"/>
            </w:tcBorders>
            <w:shd w:val="clear" w:color="auto" w:fill="auto"/>
          </w:tcPr>
          <w:p w14:paraId="3765AE05"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23,0 x 14,0</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52D1B67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твердое, с искусственным покрытием</w:t>
            </w:r>
          </w:p>
        </w:tc>
      </w:tr>
      <w:tr w:rsidR="00BB2DBF" w:rsidRPr="00BB2DBF" w14:paraId="6410C2F8" w14:textId="77777777" w:rsidTr="003573D1">
        <w:tc>
          <w:tcPr>
            <w:tcW w:w="4562" w:type="dxa"/>
            <w:tcBorders>
              <w:top w:val="single" w:sz="4" w:space="0" w:color="000000"/>
              <w:left w:val="single" w:sz="4" w:space="0" w:color="000000"/>
              <w:bottom w:val="single" w:sz="4" w:space="0" w:color="000000"/>
            </w:tcBorders>
            <w:shd w:val="clear" w:color="auto" w:fill="auto"/>
          </w:tcPr>
          <w:p w14:paraId="3CCCA48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Баскетбол</w:t>
            </w:r>
          </w:p>
        </w:tc>
        <w:tc>
          <w:tcPr>
            <w:tcW w:w="4535" w:type="dxa"/>
            <w:tcBorders>
              <w:top w:val="single" w:sz="4" w:space="0" w:color="000000"/>
              <w:left w:val="single" w:sz="4" w:space="0" w:color="000000"/>
              <w:bottom w:val="single" w:sz="4" w:space="0" w:color="000000"/>
            </w:tcBorders>
            <w:shd w:val="clear" w:color="auto" w:fill="auto"/>
          </w:tcPr>
          <w:p w14:paraId="11D045C1"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28,0 x 15,0</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7E10C2D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твердое, с искусственным покрытием</w:t>
            </w:r>
          </w:p>
        </w:tc>
      </w:tr>
      <w:tr w:rsidR="00BB2DBF" w:rsidRPr="00BB2DBF" w14:paraId="3A367A1E" w14:textId="77777777" w:rsidTr="003573D1">
        <w:tc>
          <w:tcPr>
            <w:tcW w:w="4562" w:type="dxa"/>
            <w:tcBorders>
              <w:top w:val="single" w:sz="4" w:space="0" w:color="000000"/>
              <w:left w:val="single" w:sz="4" w:space="0" w:color="000000"/>
              <w:bottom w:val="single" w:sz="4" w:space="0" w:color="000000"/>
            </w:tcBorders>
            <w:shd w:val="clear" w:color="auto" w:fill="auto"/>
          </w:tcPr>
          <w:p w14:paraId="72149BE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Универсальная для спортивных игр</w:t>
            </w:r>
          </w:p>
        </w:tc>
        <w:tc>
          <w:tcPr>
            <w:tcW w:w="4535" w:type="dxa"/>
            <w:tcBorders>
              <w:top w:val="single" w:sz="4" w:space="0" w:color="000000"/>
              <w:left w:val="single" w:sz="4" w:space="0" w:color="000000"/>
              <w:bottom w:val="single" w:sz="4" w:space="0" w:color="000000"/>
            </w:tcBorders>
            <w:shd w:val="clear" w:color="auto" w:fill="auto"/>
          </w:tcPr>
          <w:p w14:paraId="1BADD7C5"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36,0 x 18,0</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14:paraId="773B54F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твердое, с искусственным покрытием</w:t>
            </w:r>
          </w:p>
        </w:tc>
      </w:tr>
    </w:tbl>
    <w:p w14:paraId="56F79F5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p>
    <w:p w14:paraId="74A8F9F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p>
    <w:tbl>
      <w:tblPr>
        <w:tblW w:w="0" w:type="auto"/>
        <w:tblInd w:w="211" w:type="dxa"/>
        <w:tblLayout w:type="fixed"/>
        <w:tblLook w:val="0000" w:firstRow="0" w:lastRow="0" w:firstColumn="0" w:lastColumn="0" w:noHBand="0" w:noVBand="0"/>
      </w:tblPr>
      <w:tblGrid>
        <w:gridCol w:w="2578"/>
        <w:gridCol w:w="11920"/>
      </w:tblGrid>
      <w:tr w:rsidR="00BB2DBF" w:rsidRPr="00BB2DBF" w14:paraId="44DBBDC8" w14:textId="77777777" w:rsidTr="003573D1">
        <w:tc>
          <w:tcPr>
            <w:tcW w:w="2578" w:type="dxa"/>
            <w:tcBorders>
              <w:top w:val="single" w:sz="4" w:space="0" w:color="000000"/>
              <w:left w:val="single" w:sz="4" w:space="0" w:color="000000"/>
              <w:bottom w:val="single" w:sz="4" w:space="0" w:color="000000"/>
            </w:tcBorders>
            <w:shd w:val="clear" w:color="auto" w:fill="auto"/>
          </w:tcPr>
          <w:p w14:paraId="118B44E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Игровое оборудование</w:t>
            </w:r>
          </w:p>
        </w:tc>
        <w:tc>
          <w:tcPr>
            <w:tcW w:w="11920" w:type="dxa"/>
            <w:tcBorders>
              <w:top w:val="single" w:sz="4" w:space="0" w:color="000000"/>
              <w:left w:val="single" w:sz="4" w:space="0" w:color="000000"/>
              <w:bottom w:val="single" w:sz="4" w:space="0" w:color="000000"/>
              <w:right w:val="single" w:sz="4" w:space="0" w:color="000000"/>
            </w:tcBorders>
            <w:shd w:val="clear" w:color="auto" w:fill="auto"/>
          </w:tcPr>
          <w:p w14:paraId="26DE9A8C" w14:textId="77777777" w:rsidR="00BB2DBF" w:rsidRPr="00BB2DBF" w:rsidRDefault="00BB2DBF" w:rsidP="00BB2DBF">
            <w:pPr>
              <w:widowControl w:val="0"/>
              <w:suppressAutoHyphens/>
              <w:ind w:firstLine="3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Рекомендации</w:t>
            </w:r>
          </w:p>
        </w:tc>
      </w:tr>
      <w:tr w:rsidR="00BB2DBF" w:rsidRPr="00BB2DBF" w14:paraId="02C3ACF9" w14:textId="77777777" w:rsidTr="003573D1">
        <w:tc>
          <w:tcPr>
            <w:tcW w:w="2578" w:type="dxa"/>
            <w:tcBorders>
              <w:top w:val="single" w:sz="4" w:space="0" w:color="000000"/>
              <w:left w:val="single" w:sz="4" w:space="0" w:color="000000"/>
              <w:bottom w:val="single" w:sz="4" w:space="0" w:color="000000"/>
            </w:tcBorders>
            <w:shd w:val="clear" w:color="auto" w:fill="auto"/>
          </w:tcPr>
          <w:p w14:paraId="3D0C821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Качели</w:t>
            </w:r>
          </w:p>
        </w:tc>
        <w:tc>
          <w:tcPr>
            <w:tcW w:w="11920" w:type="dxa"/>
            <w:tcBorders>
              <w:top w:val="single" w:sz="4" w:space="0" w:color="000000"/>
              <w:left w:val="single" w:sz="4" w:space="0" w:color="000000"/>
              <w:bottom w:val="single" w:sz="4" w:space="0" w:color="000000"/>
              <w:right w:val="single" w:sz="4" w:space="0" w:color="000000"/>
            </w:tcBorders>
            <w:shd w:val="clear" w:color="auto" w:fill="auto"/>
          </w:tcPr>
          <w:p w14:paraId="23E77D6E" w14:textId="77777777" w:rsidR="00BB2DBF" w:rsidRPr="00BB2DBF" w:rsidRDefault="00BB2DBF" w:rsidP="00BB2DBF">
            <w:pPr>
              <w:widowControl w:val="0"/>
              <w:suppressAutoHyphens/>
              <w:ind w:firstLine="3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BB2DBF" w:rsidRPr="00BB2DBF" w14:paraId="1F14A45A" w14:textId="77777777" w:rsidTr="003573D1">
        <w:tc>
          <w:tcPr>
            <w:tcW w:w="2578" w:type="dxa"/>
            <w:tcBorders>
              <w:top w:val="single" w:sz="4" w:space="0" w:color="000000"/>
              <w:left w:val="single" w:sz="4" w:space="0" w:color="000000"/>
              <w:bottom w:val="single" w:sz="4" w:space="0" w:color="000000"/>
            </w:tcBorders>
            <w:shd w:val="clear" w:color="auto" w:fill="auto"/>
          </w:tcPr>
          <w:p w14:paraId="27CF6EE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Качалки, балансиры</w:t>
            </w:r>
          </w:p>
        </w:tc>
        <w:tc>
          <w:tcPr>
            <w:tcW w:w="11920" w:type="dxa"/>
            <w:tcBorders>
              <w:top w:val="single" w:sz="4" w:space="0" w:color="000000"/>
              <w:left w:val="single" w:sz="4" w:space="0" w:color="000000"/>
              <w:bottom w:val="single" w:sz="4" w:space="0" w:color="000000"/>
              <w:right w:val="single" w:sz="4" w:space="0" w:color="000000"/>
            </w:tcBorders>
            <w:shd w:val="clear" w:color="auto" w:fill="auto"/>
          </w:tcPr>
          <w:p w14:paraId="5BDF42DB" w14:textId="77777777" w:rsidR="00BB2DBF" w:rsidRPr="00BB2DBF" w:rsidRDefault="00BB2DBF" w:rsidP="00BB2DBF">
            <w:pPr>
              <w:widowControl w:val="0"/>
              <w:suppressAutoHyphens/>
              <w:ind w:firstLine="3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BB2DBF" w:rsidRPr="00BB2DBF" w14:paraId="7FB1C3D3" w14:textId="77777777" w:rsidTr="003573D1">
        <w:tc>
          <w:tcPr>
            <w:tcW w:w="2578" w:type="dxa"/>
            <w:tcBorders>
              <w:top w:val="single" w:sz="4" w:space="0" w:color="000000"/>
              <w:left w:val="single" w:sz="4" w:space="0" w:color="000000"/>
              <w:bottom w:val="single" w:sz="4" w:space="0" w:color="000000"/>
            </w:tcBorders>
            <w:shd w:val="clear" w:color="auto" w:fill="auto"/>
          </w:tcPr>
          <w:p w14:paraId="75F1CD8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Карусели</w:t>
            </w:r>
          </w:p>
        </w:tc>
        <w:tc>
          <w:tcPr>
            <w:tcW w:w="11920" w:type="dxa"/>
            <w:tcBorders>
              <w:top w:val="single" w:sz="4" w:space="0" w:color="000000"/>
              <w:left w:val="single" w:sz="4" w:space="0" w:color="000000"/>
              <w:bottom w:val="single" w:sz="4" w:space="0" w:color="000000"/>
              <w:right w:val="single" w:sz="4" w:space="0" w:color="000000"/>
            </w:tcBorders>
            <w:shd w:val="clear" w:color="auto" w:fill="auto"/>
          </w:tcPr>
          <w:p w14:paraId="5866ED7D" w14:textId="77777777" w:rsidR="00BB2DBF" w:rsidRPr="00BB2DBF" w:rsidRDefault="00BB2DBF" w:rsidP="00BB2DBF">
            <w:pPr>
              <w:widowControl w:val="0"/>
              <w:suppressAutoHyphens/>
              <w:ind w:firstLine="3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BB2DBF" w:rsidRPr="00BB2DBF" w14:paraId="79679CFC" w14:textId="77777777" w:rsidTr="003573D1">
        <w:tc>
          <w:tcPr>
            <w:tcW w:w="2578" w:type="dxa"/>
            <w:tcBorders>
              <w:top w:val="single" w:sz="4" w:space="0" w:color="000000"/>
              <w:left w:val="single" w:sz="4" w:space="0" w:color="000000"/>
              <w:bottom w:val="single" w:sz="4" w:space="0" w:color="000000"/>
            </w:tcBorders>
            <w:shd w:val="clear" w:color="auto" w:fill="auto"/>
          </w:tcPr>
          <w:p w14:paraId="61B279A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Горки, городки</w:t>
            </w:r>
          </w:p>
        </w:tc>
        <w:tc>
          <w:tcPr>
            <w:tcW w:w="11920" w:type="dxa"/>
            <w:tcBorders>
              <w:top w:val="single" w:sz="4" w:space="0" w:color="000000"/>
              <w:left w:val="single" w:sz="4" w:space="0" w:color="000000"/>
              <w:bottom w:val="single" w:sz="4" w:space="0" w:color="000000"/>
              <w:right w:val="single" w:sz="4" w:space="0" w:color="000000"/>
            </w:tcBorders>
            <w:shd w:val="clear" w:color="auto" w:fill="auto"/>
          </w:tcPr>
          <w:p w14:paraId="16F2BDCA" w14:textId="77777777" w:rsidR="00BB2DBF" w:rsidRPr="00BB2DBF" w:rsidRDefault="00BB2DBF" w:rsidP="00BB2DBF">
            <w:pPr>
              <w:widowControl w:val="0"/>
              <w:suppressAutoHyphens/>
              <w:ind w:firstLine="3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16FE6F01"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p>
    <w:p w14:paraId="39F52BC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p>
    <w:tbl>
      <w:tblPr>
        <w:tblW w:w="0" w:type="auto"/>
        <w:tblInd w:w="211" w:type="dxa"/>
        <w:tblLayout w:type="fixed"/>
        <w:tblLook w:val="0000" w:firstRow="0" w:lastRow="0" w:firstColumn="0" w:lastColumn="0" w:noHBand="0" w:noVBand="0"/>
      </w:tblPr>
      <w:tblGrid>
        <w:gridCol w:w="2861"/>
        <w:gridCol w:w="4819"/>
        <w:gridCol w:w="6818"/>
      </w:tblGrid>
      <w:tr w:rsidR="00BB2DBF" w:rsidRPr="00BB2DBF" w14:paraId="681CA435" w14:textId="77777777" w:rsidTr="003573D1">
        <w:tc>
          <w:tcPr>
            <w:tcW w:w="2861" w:type="dxa"/>
            <w:tcBorders>
              <w:top w:val="single" w:sz="4" w:space="0" w:color="000000"/>
              <w:left w:val="single" w:sz="4" w:space="0" w:color="000000"/>
              <w:bottom w:val="single" w:sz="4" w:space="0" w:color="000000"/>
            </w:tcBorders>
            <w:shd w:val="clear" w:color="auto" w:fill="auto"/>
          </w:tcPr>
          <w:p w14:paraId="0D9DC79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Возраст</w:t>
            </w:r>
          </w:p>
        </w:tc>
        <w:tc>
          <w:tcPr>
            <w:tcW w:w="4819" w:type="dxa"/>
            <w:tcBorders>
              <w:top w:val="single" w:sz="4" w:space="0" w:color="000000"/>
              <w:left w:val="single" w:sz="4" w:space="0" w:color="000000"/>
              <w:bottom w:val="single" w:sz="4" w:space="0" w:color="000000"/>
            </w:tcBorders>
            <w:shd w:val="clear" w:color="auto" w:fill="auto"/>
          </w:tcPr>
          <w:p w14:paraId="78FEB23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Назначение оборудования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5E07B0F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Игровое и физкультурное оборудование</w:t>
            </w:r>
          </w:p>
        </w:tc>
      </w:tr>
      <w:tr w:rsidR="00BB2DBF" w:rsidRPr="00BB2DBF" w14:paraId="16FD7D36" w14:textId="77777777" w:rsidTr="003573D1">
        <w:tc>
          <w:tcPr>
            <w:tcW w:w="2861" w:type="dxa"/>
            <w:tcBorders>
              <w:top w:val="single" w:sz="4" w:space="0" w:color="000000"/>
              <w:left w:val="single" w:sz="4" w:space="0" w:color="000000"/>
              <w:bottom w:val="single" w:sz="4" w:space="0" w:color="000000"/>
            </w:tcBorders>
            <w:shd w:val="clear" w:color="auto" w:fill="auto"/>
          </w:tcPr>
          <w:p w14:paraId="2DD4731A"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w:t>
            </w:r>
          </w:p>
        </w:tc>
        <w:tc>
          <w:tcPr>
            <w:tcW w:w="4819" w:type="dxa"/>
            <w:tcBorders>
              <w:top w:val="single" w:sz="4" w:space="0" w:color="000000"/>
              <w:left w:val="single" w:sz="4" w:space="0" w:color="000000"/>
              <w:bottom w:val="single" w:sz="4" w:space="0" w:color="000000"/>
            </w:tcBorders>
            <w:shd w:val="clear" w:color="auto" w:fill="auto"/>
          </w:tcPr>
          <w:p w14:paraId="4A506ADC"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0A205F87"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w:t>
            </w:r>
          </w:p>
        </w:tc>
      </w:tr>
      <w:tr w:rsidR="00BB2DBF" w:rsidRPr="00BB2DBF" w14:paraId="51127E8A" w14:textId="77777777" w:rsidTr="003573D1">
        <w:trPr>
          <w:cantSplit/>
        </w:trPr>
        <w:tc>
          <w:tcPr>
            <w:tcW w:w="2861" w:type="dxa"/>
            <w:vMerge w:val="restart"/>
            <w:tcBorders>
              <w:top w:val="single" w:sz="4" w:space="0" w:color="000000"/>
              <w:left w:val="single" w:sz="4" w:space="0" w:color="000000"/>
              <w:bottom w:val="single" w:sz="4" w:space="0" w:color="000000"/>
            </w:tcBorders>
            <w:shd w:val="clear" w:color="auto" w:fill="auto"/>
          </w:tcPr>
          <w:p w14:paraId="15B938D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Дети преддошкольного возраста (1 - 3 года)</w:t>
            </w:r>
          </w:p>
          <w:p w14:paraId="7DC5663D" w14:textId="77777777" w:rsidR="00BB2DBF" w:rsidRPr="00BB2DBF" w:rsidRDefault="00BB2DBF" w:rsidP="00BB2DBF">
            <w:pPr>
              <w:widowControl w:val="0"/>
              <w:suppressAutoHyphens/>
              <w:jc w:val="both"/>
              <w:rPr>
                <w:rFonts w:ascii="Times New Roman" w:eastAsia="Calibri" w:hAnsi="Times New Roman" w:cs="Times New Roman"/>
                <w:sz w:val="20"/>
                <w:szCs w:val="20"/>
              </w:rPr>
            </w:pPr>
          </w:p>
        </w:tc>
        <w:tc>
          <w:tcPr>
            <w:tcW w:w="4819" w:type="dxa"/>
            <w:tcBorders>
              <w:top w:val="single" w:sz="4" w:space="0" w:color="000000"/>
              <w:left w:val="single" w:sz="4" w:space="0" w:color="000000"/>
              <w:bottom w:val="single" w:sz="4" w:space="0" w:color="000000"/>
            </w:tcBorders>
            <w:shd w:val="clear" w:color="auto" w:fill="auto"/>
          </w:tcPr>
          <w:p w14:paraId="18F03AD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тихих игр, тренировки усидчивости, терпения, развития фантазии</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530DBCD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песочницы открытые и с крышами, домики</w:t>
            </w:r>
          </w:p>
        </w:tc>
      </w:tr>
      <w:tr w:rsidR="00BB2DBF" w:rsidRPr="00BB2DBF" w14:paraId="5EAD54C8"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4D8D4654" w14:textId="77777777" w:rsidR="00BB2DBF" w:rsidRPr="00BB2DBF" w:rsidRDefault="00BB2DBF" w:rsidP="00BB2DBF">
            <w:pPr>
              <w:widowControl w:val="0"/>
              <w:suppressAutoHyphens/>
              <w:snapToGrid w:val="0"/>
              <w:jc w:val="both"/>
              <w:rPr>
                <w:rFonts w:ascii="Times New Roman" w:eastAsia="Calibri" w:hAnsi="Times New Roman" w:cs="Times New Roman"/>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3FCFE85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тренировки лазания, ходьбы, перешагивания, подлезания, равновесия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2610698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горки, пирамиды, шведские стенки, бумы, городки с пластиковыми спусками, переходами, физкультурными элементами</w:t>
            </w:r>
          </w:p>
        </w:tc>
      </w:tr>
      <w:tr w:rsidR="00BB2DBF" w:rsidRPr="00BB2DBF" w14:paraId="46D883AD"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3A9A5659" w14:textId="77777777" w:rsidR="00BB2DBF" w:rsidRPr="00BB2DBF" w:rsidRDefault="00BB2DBF" w:rsidP="00BB2DBF">
            <w:pPr>
              <w:widowControl w:val="0"/>
              <w:suppressAutoHyphens/>
              <w:snapToGrid w:val="0"/>
              <w:jc w:val="both"/>
              <w:rPr>
                <w:rFonts w:ascii="Times New Roman" w:eastAsia="Calibri" w:hAnsi="Times New Roman" w:cs="Times New Roman"/>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4DEF581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721265C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качели, балансиры, качалки на пружинках, карусели</w:t>
            </w:r>
          </w:p>
        </w:tc>
      </w:tr>
      <w:tr w:rsidR="00BB2DBF" w:rsidRPr="00BB2DBF" w14:paraId="50497D33" w14:textId="77777777" w:rsidTr="003573D1">
        <w:trPr>
          <w:cantSplit/>
        </w:trPr>
        <w:tc>
          <w:tcPr>
            <w:tcW w:w="2861" w:type="dxa"/>
            <w:vMerge w:val="restart"/>
            <w:tcBorders>
              <w:top w:val="single" w:sz="4" w:space="0" w:color="000000"/>
              <w:left w:val="single" w:sz="4" w:space="0" w:color="000000"/>
              <w:bottom w:val="single" w:sz="4" w:space="0" w:color="000000"/>
            </w:tcBorders>
            <w:shd w:val="clear" w:color="auto" w:fill="auto"/>
          </w:tcPr>
          <w:p w14:paraId="7B4056C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Дети дошкольного возраста (3 - 7 лет)</w:t>
            </w:r>
          </w:p>
        </w:tc>
        <w:tc>
          <w:tcPr>
            <w:tcW w:w="4819" w:type="dxa"/>
            <w:tcBorders>
              <w:top w:val="single" w:sz="4" w:space="0" w:color="000000"/>
              <w:left w:val="single" w:sz="4" w:space="0" w:color="000000"/>
              <w:bottom w:val="single" w:sz="4" w:space="0" w:color="000000"/>
            </w:tcBorders>
            <w:shd w:val="clear" w:color="auto" w:fill="auto"/>
          </w:tcPr>
          <w:p w14:paraId="6E4E868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обучения и совершенствования лазания, равновесия, перешагивания, перепрыгивания, спрыгивания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558AFE4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пирамиды, шведские стенки, бумы, городки с пластиковыми спусками, переходами, физкультурными элементами</w:t>
            </w:r>
          </w:p>
        </w:tc>
      </w:tr>
      <w:tr w:rsidR="00BB2DBF" w:rsidRPr="00BB2DBF" w14:paraId="78EC6519"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2E54E917" w14:textId="77777777" w:rsidR="00BB2DBF" w:rsidRPr="00BB2DBF" w:rsidRDefault="00BB2DBF" w:rsidP="00BB2DBF">
            <w:pPr>
              <w:widowControl w:val="0"/>
              <w:suppressAutoHyphens/>
              <w:snapToGrid w:val="0"/>
              <w:ind w:firstLine="709"/>
              <w:jc w:val="both"/>
              <w:rPr>
                <w:rFonts w:ascii="Times New Roman" w:eastAsia="Calibri" w:hAnsi="Times New Roman" w:cs="Times New Roman"/>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0A7EEFD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развития силы, гибкости, координации движений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42C41F2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гимнастические стенки, физкультурные элементы, низкие турники</w:t>
            </w:r>
          </w:p>
        </w:tc>
      </w:tr>
      <w:tr w:rsidR="00BB2DBF" w:rsidRPr="00BB2DBF" w14:paraId="32428721"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1FEF5DEE" w14:textId="77777777" w:rsidR="00BB2DBF" w:rsidRPr="00BB2DBF" w:rsidRDefault="00BB2DBF" w:rsidP="00BB2DBF">
            <w:pPr>
              <w:widowControl w:val="0"/>
              <w:suppressAutoHyphens/>
              <w:snapToGrid w:val="0"/>
              <w:ind w:firstLine="709"/>
              <w:jc w:val="both"/>
              <w:rPr>
                <w:rFonts w:ascii="Times New Roman" w:eastAsia="Calibri" w:hAnsi="Times New Roman" w:cs="Times New Roman"/>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3CF3320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развития глазомера, точности движения, ловкости, для обучения метанию в цель</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58D303B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мишени для бросания мяча, кольцебросы, баскетбольные щиты, миниворота</w:t>
            </w:r>
          </w:p>
        </w:tc>
      </w:tr>
      <w:tr w:rsidR="00BB2DBF" w:rsidRPr="00BB2DBF" w14:paraId="51E3EC8B" w14:textId="77777777" w:rsidTr="003573D1">
        <w:tc>
          <w:tcPr>
            <w:tcW w:w="2861" w:type="dxa"/>
            <w:tcBorders>
              <w:top w:val="single" w:sz="4" w:space="0" w:color="000000"/>
              <w:left w:val="single" w:sz="4" w:space="0" w:color="000000"/>
              <w:bottom w:val="single" w:sz="4" w:space="0" w:color="000000"/>
            </w:tcBorders>
            <w:shd w:val="clear" w:color="auto" w:fill="auto"/>
          </w:tcPr>
          <w:p w14:paraId="3D46DC4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Дети школьного возраста</w:t>
            </w:r>
          </w:p>
        </w:tc>
        <w:tc>
          <w:tcPr>
            <w:tcW w:w="4819" w:type="dxa"/>
            <w:tcBorders>
              <w:top w:val="single" w:sz="4" w:space="0" w:color="000000"/>
              <w:left w:val="single" w:sz="4" w:space="0" w:color="000000"/>
              <w:bottom w:val="single" w:sz="4" w:space="0" w:color="000000"/>
            </w:tcBorders>
            <w:shd w:val="clear" w:color="auto" w:fill="auto"/>
          </w:tcPr>
          <w:p w14:paraId="627E2B3F"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общего физического развития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1D4DEF5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BB2DBF" w:rsidRPr="00BB2DBF" w14:paraId="02838830" w14:textId="77777777" w:rsidTr="003573D1">
        <w:tc>
          <w:tcPr>
            <w:tcW w:w="2861" w:type="dxa"/>
            <w:tcBorders>
              <w:top w:val="single" w:sz="4" w:space="0" w:color="000000"/>
              <w:left w:val="single" w:sz="4" w:space="0" w:color="000000"/>
              <w:bottom w:val="single" w:sz="4" w:space="0" w:color="000000"/>
            </w:tcBorders>
            <w:shd w:val="clear" w:color="auto" w:fill="auto"/>
          </w:tcPr>
          <w:p w14:paraId="2FF667B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Дети старшего школьного возраста</w:t>
            </w:r>
          </w:p>
        </w:tc>
        <w:tc>
          <w:tcPr>
            <w:tcW w:w="4819" w:type="dxa"/>
            <w:tcBorders>
              <w:top w:val="single" w:sz="4" w:space="0" w:color="000000"/>
              <w:left w:val="single" w:sz="4" w:space="0" w:color="000000"/>
              <w:bottom w:val="single" w:sz="4" w:space="0" w:color="000000"/>
            </w:tcBorders>
            <w:shd w:val="clear" w:color="auto" w:fill="auto"/>
          </w:tcPr>
          <w:p w14:paraId="1AF59B7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для улучшения мышечной силы, телосложения и общего физического развития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14:paraId="5B590E3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0B0C46FF"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p>
    <w:tbl>
      <w:tblPr>
        <w:tblW w:w="0" w:type="auto"/>
        <w:tblInd w:w="211" w:type="dxa"/>
        <w:tblLayout w:type="fixed"/>
        <w:tblLook w:val="0000" w:firstRow="0" w:lastRow="0" w:firstColumn="0" w:lastColumn="0" w:noHBand="0" w:noVBand="0"/>
      </w:tblPr>
      <w:tblGrid>
        <w:gridCol w:w="2861"/>
        <w:gridCol w:w="11637"/>
      </w:tblGrid>
      <w:tr w:rsidR="00BB2DBF" w:rsidRPr="00BB2DBF" w14:paraId="0544E884" w14:textId="77777777" w:rsidTr="003573D1">
        <w:tc>
          <w:tcPr>
            <w:tcW w:w="2861" w:type="dxa"/>
            <w:tcBorders>
              <w:top w:val="single" w:sz="4" w:space="0" w:color="000000"/>
              <w:left w:val="single" w:sz="4" w:space="0" w:color="000000"/>
              <w:bottom w:val="single" w:sz="4" w:space="0" w:color="000000"/>
            </w:tcBorders>
            <w:shd w:val="clear" w:color="auto" w:fill="auto"/>
          </w:tcPr>
          <w:p w14:paraId="710C68E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Игровое оборудование</w:t>
            </w:r>
          </w:p>
        </w:tc>
        <w:tc>
          <w:tcPr>
            <w:tcW w:w="11637" w:type="dxa"/>
            <w:tcBorders>
              <w:top w:val="single" w:sz="4" w:space="0" w:color="000000"/>
              <w:left w:val="single" w:sz="4" w:space="0" w:color="000000"/>
              <w:bottom w:val="single" w:sz="4" w:space="0" w:color="000000"/>
              <w:right w:val="single" w:sz="4" w:space="0" w:color="000000"/>
            </w:tcBorders>
            <w:shd w:val="clear" w:color="auto" w:fill="auto"/>
          </w:tcPr>
          <w:p w14:paraId="04211C3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Минимальное расстояние между игровыми элементами</w:t>
            </w:r>
          </w:p>
        </w:tc>
      </w:tr>
      <w:tr w:rsidR="00BB2DBF" w:rsidRPr="00BB2DBF" w14:paraId="54CD3C62" w14:textId="77777777" w:rsidTr="003573D1">
        <w:tc>
          <w:tcPr>
            <w:tcW w:w="2861" w:type="dxa"/>
            <w:tcBorders>
              <w:top w:val="single" w:sz="4" w:space="0" w:color="000000"/>
              <w:left w:val="single" w:sz="4" w:space="0" w:color="000000"/>
              <w:bottom w:val="single" w:sz="4" w:space="0" w:color="000000"/>
            </w:tcBorders>
            <w:shd w:val="clear" w:color="auto" w:fill="auto"/>
          </w:tcPr>
          <w:p w14:paraId="3F98C4B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Качели</w:t>
            </w:r>
          </w:p>
        </w:tc>
        <w:tc>
          <w:tcPr>
            <w:tcW w:w="11637" w:type="dxa"/>
            <w:tcBorders>
              <w:top w:val="single" w:sz="4" w:space="0" w:color="000000"/>
              <w:left w:val="single" w:sz="4" w:space="0" w:color="000000"/>
              <w:bottom w:val="single" w:sz="4" w:space="0" w:color="000000"/>
              <w:right w:val="single" w:sz="4" w:space="0" w:color="000000"/>
            </w:tcBorders>
            <w:shd w:val="clear" w:color="auto" w:fill="auto"/>
          </w:tcPr>
          <w:p w14:paraId="62BF026F"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 менее 1,5 м в стороны от боковых конструкций и не менее 2,0 м вперед (назад) от крайних точек качели в состоянии наклона</w:t>
            </w:r>
          </w:p>
        </w:tc>
      </w:tr>
      <w:tr w:rsidR="00BB2DBF" w:rsidRPr="00BB2DBF" w14:paraId="7EDC1B3F" w14:textId="77777777" w:rsidTr="003573D1">
        <w:tc>
          <w:tcPr>
            <w:tcW w:w="2861" w:type="dxa"/>
            <w:tcBorders>
              <w:top w:val="single" w:sz="4" w:space="0" w:color="000000"/>
              <w:left w:val="single" w:sz="4" w:space="0" w:color="000000"/>
              <w:bottom w:val="single" w:sz="4" w:space="0" w:color="000000"/>
            </w:tcBorders>
            <w:shd w:val="clear" w:color="auto" w:fill="auto"/>
          </w:tcPr>
          <w:p w14:paraId="6092503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Качалки, балансиры</w:t>
            </w:r>
          </w:p>
        </w:tc>
        <w:tc>
          <w:tcPr>
            <w:tcW w:w="11637" w:type="dxa"/>
            <w:tcBorders>
              <w:top w:val="single" w:sz="4" w:space="0" w:color="000000"/>
              <w:left w:val="single" w:sz="4" w:space="0" w:color="000000"/>
              <w:bottom w:val="single" w:sz="4" w:space="0" w:color="000000"/>
              <w:right w:val="single" w:sz="4" w:space="0" w:color="000000"/>
            </w:tcBorders>
            <w:shd w:val="clear" w:color="auto" w:fill="auto"/>
          </w:tcPr>
          <w:p w14:paraId="681B6AC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 менее 1,0 м в стороны от боковых конструкций и не менее 1,5 м от крайних точек качалки в состоянии наклона</w:t>
            </w:r>
          </w:p>
        </w:tc>
      </w:tr>
      <w:tr w:rsidR="00BB2DBF" w:rsidRPr="00BB2DBF" w14:paraId="33717EE9" w14:textId="77777777" w:rsidTr="003573D1">
        <w:tc>
          <w:tcPr>
            <w:tcW w:w="2861" w:type="dxa"/>
            <w:tcBorders>
              <w:top w:val="single" w:sz="4" w:space="0" w:color="000000"/>
              <w:left w:val="single" w:sz="4" w:space="0" w:color="000000"/>
              <w:bottom w:val="single" w:sz="4" w:space="0" w:color="000000"/>
            </w:tcBorders>
            <w:shd w:val="clear" w:color="auto" w:fill="auto"/>
          </w:tcPr>
          <w:p w14:paraId="5D0E409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Карусели</w:t>
            </w:r>
          </w:p>
        </w:tc>
        <w:tc>
          <w:tcPr>
            <w:tcW w:w="11637" w:type="dxa"/>
            <w:tcBorders>
              <w:top w:val="single" w:sz="4" w:space="0" w:color="000000"/>
              <w:left w:val="single" w:sz="4" w:space="0" w:color="000000"/>
              <w:bottom w:val="single" w:sz="4" w:space="0" w:color="000000"/>
              <w:right w:val="single" w:sz="4" w:space="0" w:color="000000"/>
            </w:tcBorders>
            <w:shd w:val="clear" w:color="auto" w:fill="auto"/>
          </w:tcPr>
          <w:p w14:paraId="06D1A34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 менее 2,0 м в стороны от боковых конструкций и не менее 3,0 м вверх от нижней вращающейся поверхности карусели</w:t>
            </w:r>
          </w:p>
        </w:tc>
      </w:tr>
      <w:tr w:rsidR="00BB2DBF" w:rsidRPr="00BB2DBF" w14:paraId="694DB161" w14:textId="77777777" w:rsidTr="003573D1">
        <w:tc>
          <w:tcPr>
            <w:tcW w:w="2861" w:type="dxa"/>
            <w:tcBorders>
              <w:top w:val="single" w:sz="4" w:space="0" w:color="000000"/>
              <w:left w:val="single" w:sz="4" w:space="0" w:color="000000"/>
              <w:bottom w:val="single" w:sz="4" w:space="0" w:color="000000"/>
            </w:tcBorders>
            <w:shd w:val="clear" w:color="auto" w:fill="auto"/>
          </w:tcPr>
          <w:p w14:paraId="241E794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Горки, городки</w:t>
            </w:r>
          </w:p>
        </w:tc>
        <w:tc>
          <w:tcPr>
            <w:tcW w:w="11637" w:type="dxa"/>
            <w:tcBorders>
              <w:top w:val="single" w:sz="4" w:space="0" w:color="000000"/>
              <w:left w:val="single" w:sz="4" w:space="0" w:color="000000"/>
              <w:bottom w:val="single" w:sz="4" w:space="0" w:color="000000"/>
              <w:right w:val="single" w:sz="4" w:space="0" w:color="000000"/>
            </w:tcBorders>
            <w:shd w:val="clear" w:color="auto" w:fill="auto"/>
          </w:tcPr>
          <w:p w14:paraId="401E667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 менее 1,0 м от боковых сторон и 2,0 м вперед от нижнего ската горки или городка</w:t>
            </w:r>
          </w:p>
        </w:tc>
      </w:tr>
    </w:tbl>
    <w:p w14:paraId="649AC162" w14:textId="77777777" w:rsidR="00BB2DBF" w:rsidRPr="00BB2DBF" w:rsidRDefault="00BB2DBF" w:rsidP="00BB2DBF">
      <w:pPr>
        <w:suppressAutoHyphens/>
        <w:spacing w:after="160"/>
        <w:ind w:firstLine="709"/>
        <w:jc w:val="both"/>
        <w:rPr>
          <w:rFonts w:ascii="Times New Roman" w:eastAsia="Calibri" w:hAnsi="Times New Roman" w:cs="Times New Roman"/>
          <w:sz w:val="20"/>
          <w:szCs w:val="20"/>
        </w:rPr>
      </w:pPr>
    </w:p>
    <w:p w14:paraId="1FF9C311"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BBD1D52" w14:textId="77777777" w:rsidR="00BB2DBF" w:rsidRPr="00BB2DBF" w:rsidRDefault="00BB2DBF" w:rsidP="00BB2DBF">
      <w:pPr>
        <w:ind w:firstLine="709"/>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11AAAD5" w14:textId="77777777" w:rsidR="00BB2DBF" w:rsidRPr="00BB2DBF" w:rsidRDefault="00BB2DBF" w:rsidP="00BB2DBF">
      <w:pPr>
        <w:ind w:firstLine="709"/>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67187143" w14:textId="77777777" w:rsidR="00BB2DBF" w:rsidRPr="00BB2DBF" w:rsidRDefault="00BB2DBF" w:rsidP="00BB2DBF">
      <w:pPr>
        <w:ind w:firstLine="709"/>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Правил, требованиями законодательства Российской Федерации.</w:t>
      </w:r>
    </w:p>
    <w:p w14:paraId="2FBE06E9"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24. Многофункциональная общественно-деловая зона (ОД2)</w:t>
      </w:r>
    </w:p>
    <w:p w14:paraId="281BDDE1" w14:textId="77777777" w:rsidR="00BB2DBF" w:rsidRPr="00BB2DBF" w:rsidRDefault="00BB2DBF" w:rsidP="00BB2DBF">
      <w:pPr>
        <w:rPr>
          <w:rFonts w:ascii="Times New Roman" w:eastAsia="Tahoma" w:hAnsi="Times New Roman" w:cs="Times New Roman"/>
          <w:b/>
          <w:bCs/>
          <w:color w:val="000000"/>
          <w:sz w:val="24"/>
          <w:szCs w:val="24"/>
        </w:rPr>
      </w:pPr>
      <w:r w:rsidRPr="00BB2DBF">
        <w:rPr>
          <w:rFonts w:ascii="Times New Roman" w:eastAsia="Tahoma" w:hAnsi="Times New Roman" w:cs="Times New Roman"/>
          <w:color w:val="000000"/>
          <w:sz w:val="24"/>
          <w:szCs w:val="24"/>
        </w:rPr>
        <w:t>1. Территориальная зона ОД2 предназначена для размещения объектов торговли, общественного питания, административных, научно-исследовательских учреждений, объектов делового, финансового назначения, а также инфраструктурных объектов для обслуживания данных учреждений.</w:t>
      </w:r>
      <w:r w:rsidRPr="00BB2DB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ОД2:</w:t>
      </w:r>
      <w:r w:rsidRPr="00BB2DBF">
        <w:rPr>
          <w:rFonts w:ascii="Times New Roman" w:eastAsia="Tahoma" w:hAnsi="Times New Roman" w:cs="Times New Roman"/>
          <w:color w:val="000000"/>
          <w:sz w:val="24"/>
          <w:szCs w:val="24"/>
        </w:rPr>
        <w:br/>
      </w:r>
    </w:p>
    <w:p w14:paraId="501BD448" w14:textId="77777777" w:rsidR="00BB2DBF" w:rsidRPr="00BB2DBF" w:rsidRDefault="00BB2DBF" w:rsidP="00BB2DBF">
      <w:pPr>
        <w:rPr>
          <w:rFonts w:ascii="Times New Roman" w:eastAsia="Times New Roman" w:hAnsi="Times New Roman" w:cs="Times New Roman"/>
          <w:b/>
          <w:bCs/>
          <w:color w:val="4472C4"/>
          <w:sz w:val="24"/>
          <w:szCs w:val="24"/>
        </w:rPr>
      </w:pPr>
      <w:r w:rsidRPr="00BB2DB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286" w:type="dxa"/>
        <w:tblInd w:w="-5" w:type="dxa"/>
        <w:tblLayout w:type="fixed"/>
        <w:tblLook w:val="0000" w:firstRow="0" w:lastRow="0" w:firstColumn="0" w:lastColumn="0" w:noHBand="0" w:noVBand="0"/>
      </w:tblPr>
      <w:tblGrid>
        <w:gridCol w:w="2098"/>
        <w:gridCol w:w="5812"/>
        <w:gridCol w:w="992"/>
        <w:gridCol w:w="6384"/>
      </w:tblGrid>
      <w:tr w:rsidR="00BB2DBF" w:rsidRPr="00BB2DBF" w14:paraId="3C3893BA" w14:textId="77777777" w:rsidTr="003573D1">
        <w:tc>
          <w:tcPr>
            <w:tcW w:w="2098" w:type="dxa"/>
            <w:tcBorders>
              <w:top w:val="single" w:sz="4" w:space="0" w:color="000000"/>
              <w:left w:val="single" w:sz="4" w:space="0" w:color="000000"/>
              <w:bottom w:val="single" w:sz="4" w:space="0" w:color="000000"/>
            </w:tcBorders>
            <w:shd w:val="clear" w:color="auto" w:fill="auto"/>
          </w:tcPr>
          <w:p w14:paraId="56ABBC4D" w14:textId="77777777" w:rsidR="00BB2DBF" w:rsidRPr="00BB2DBF" w:rsidRDefault="00BB2DBF" w:rsidP="00BB2DBF">
            <w:pPr>
              <w:keepLines/>
              <w:tabs>
                <w:tab w:val="left" w:pos="513"/>
                <w:tab w:val="left" w:pos="2520"/>
              </w:tabs>
              <w:suppressAutoHyphens/>
              <w:overflowPunct w:val="0"/>
              <w:autoSpaceDE w:val="0"/>
              <w:ind w:firstLine="567"/>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Наименование вида разрешенного использования</w:t>
            </w:r>
          </w:p>
        </w:tc>
        <w:tc>
          <w:tcPr>
            <w:tcW w:w="5812" w:type="dxa"/>
            <w:tcBorders>
              <w:top w:val="single" w:sz="4" w:space="0" w:color="000000"/>
              <w:left w:val="single" w:sz="4" w:space="0" w:color="000000"/>
              <w:bottom w:val="single" w:sz="4" w:space="0" w:color="000000"/>
            </w:tcBorders>
            <w:shd w:val="clear" w:color="auto" w:fill="auto"/>
          </w:tcPr>
          <w:p w14:paraId="1563B044" w14:textId="77777777" w:rsidR="00BB2DBF" w:rsidRPr="00BB2DBF" w:rsidRDefault="00BB2DBF" w:rsidP="00BB2DBF">
            <w:pPr>
              <w:keepLines/>
              <w:tabs>
                <w:tab w:val="left" w:pos="2520"/>
              </w:tabs>
              <w:suppressAutoHyphens/>
              <w:overflowPunct w:val="0"/>
              <w:autoSpaceDE w:val="0"/>
              <w:ind w:firstLine="567"/>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Описание вида разрешенного использования</w:t>
            </w:r>
          </w:p>
        </w:tc>
        <w:tc>
          <w:tcPr>
            <w:tcW w:w="992" w:type="dxa"/>
            <w:tcBorders>
              <w:top w:val="single" w:sz="4" w:space="0" w:color="000000"/>
              <w:left w:val="single" w:sz="4" w:space="0" w:color="000000"/>
              <w:bottom w:val="single" w:sz="4" w:space="0" w:color="000000"/>
            </w:tcBorders>
            <w:shd w:val="clear" w:color="auto" w:fill="auto"/>
          </w:tcPr>
          <w:p w14:paraId="2C6DCF76" w14:textId="77777777" w:rsidR="00BB2DBF" w:rsidRPr="00BB2DBF" w:rsidRDefault="00BB2DBF" w:rsidP="00BB2DBF">
            <w:pPr>
              <w:keepLines/>
              <w:tabs>
                <w:tab w:val="left" w:pos="2520"/>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14:paraId="0BBCA289" w14:textId="77777777" w:rsidR="00BB2DBF" w:rsidRPr="00BB2DBF" w:rsidRDefault="00BB2DBF" w:rsidP="00BB2DBF">
            <w:pPr>
              <w:keepLines/>
              <w:tabs>
                <w:tab w:val="left" w:pos="2520"/>
              </w:tabs>
              <w:suppressAutoHyphens/>
              <w:overflowPunct w:val="0"/>
              <w:autoSpaceDE w:val="0"/>
              <w:ind w:firstLine="567"/>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B40BE1" w14:textId="77777777" w:rsidR="00BB2DBF" w:rsidRPr="00BB2DBF" w:rsidRDefault="00BB2DBF" w:rsidP="00BB2DBF">
            <w:pPr>
              <w:keepLines/>
              <w:tabs>
                <w:tab w:val="left" w:pos="2520"/>
              </w:tabs>
              <w:suppressAutoHyphens/>
              <w:overflowPunct w:val="0"/>
              <w:autoSpaceDE w:val="0"/>
              <w:ind w:firstLine="567"/>
              <w:jc w:val="center"/>
              <w:rPr>
                <w:rFonts w:ascii="Times New Roman" w:eastAsia="Times New Roman" w:hAnsi="Times New Roman" w:cs="Times New Roman"/>
                <w:sz w:val="20"/>
                <w:szCs w:val="20"/>
                <w:lang w:eastAsia="zh-CN"/>
              </w:rPr>
            </w:pPr>
          </w:p>
        </w:tc>
      </w:tr>
      <w:tr w:rsidR="00BB2DBF" w:rsidRPr="00BB2DBF" w14:paraId="18C203AA" w14:textId="77777777" w:rsidTr="003573D1">
        <w:tc>
          <w:tcPr>
            <w:tcW w:w="2098" w:type="dxa"/>
            <w:tcBorders>
              <w:top w:val="single" w:sz="4" w:space="0" w:color="000000"/>
              <w:left w:val="single" w:sz="4" w:space="0" w:color="000000"/>
              <w:bottom w:val="single" w:sz="4" w:space="0" w:color="000000"/>
            </w:tcBorders>
            <w:shd w:val="clear" w:color="auto" w:fill="auto"/>
          </w:tcPr>
          <w:p w14:paraId="61880A01" w14:textId="77777777" w:rsidR="00BB2DBF" w:rsidRPr="00BB2DBF" w:rsidRDefault="00BB2DBF" w:rsidP="00BB2DBF">
            <w:pPr>
              <w:keepLines/>
              <w:tabs>
                <w:tab w:val="left" w:pos="513"/>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Предоставление коммунальных услуг</w:t>
            </w:r>
          </w:p>
          <w:p w14:paraId="3AF4B47C" w14:textId="77777777" w:rsidR="00BB2DBF" w:rsidRPr="00BB2DBF" w:rsidRDefault="00BB2DBF" w:rsidP="00BB2DBF">
            <w:pPr>
              <w:keepLines/>
              <w:tabs>
                <w:tab w:val="left" w:pos="513"/>
                <w:tab w:val="left" w:pos="2520"/>
              </w:tabs>
              <w:suppressAutoHyphens/>
              <w:overflowPunct w:val="0"/>
              <w:autoSpaceDE w:val="0"/>
              <w:ind w:firstLine="567"/>
              <w:rPr>
                <w:rFonts w:ascii="Times New Roman" w:eastAsia="Times New Roman" w:hAnsi="Times New Roman" w:cs="Times New Roman"/>
                <w:sz w:val="20"/>
                <w:szCs w:val="20"/>
                <w:lang w:eastAsia="zh-CN"/>
              </w:rPr>
            </w:pPr>
          </w:p>
        </w:tc>
        <w:tc>
          <w:tcPr>
            <w:tcW w:w="5812" w:type="dxa"/>
            <w:tcBorders>
              <w:top w:val="single" w:sz="4" w:space="0" w:color="000000"/>
              <w:left w:val="single" w:sz="4" w:space="0" w:color="000000"/>
              <w:bottom w:val="single" w:sz="4" w:space="0" w:color="auto"/>
            </w:tcBorders>
            <w:shd w:val="clear" w:color="auto" w:fill="auto"/>
          </w:tcPr>
          <w:p w14:paraId="58BCD701"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000000"/>
              <w:left w:val="single" w:sz="4" w:space="0" w:color="000000"/>
              <w:bottom w:val="single" w:sz="4" w:space="0" w:color="auto"/>
            </w:tcBorders>
            <w:shd w:val="clear" w:color="auto" w:fill="auto"/>
          </w:tcPr>
          <w:p w14:paraId="5F913906" w14:textId="77777777" w:rsidR="00BB2DBF" w:rsidRPr="00BB2DBF" w:rsidRDefault="00BB2DBF" w:rsidP="00BB2DBF">
            <w:pPr>
              <w:keepLines/>
              <w:tabs>
                <w:tab w:val="left" w:pos="2520"/>
              </w:tabs>
              <w:suppressAutoHyphens/>
              <w:overflowPunct w:val="0"/>
              <w:autoSpaceDE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3.1.1</w:t>
            </w:r>
          </w:p>
        </w:tc>
        <w:tc>
          <w:tcPr>
            <w:tcW w:w="6384" w:type="dxa"/>
            <w:tcBorders>
              <w:top w:val="single" w:sz="4" w:space="0" w:color="000000"/>
              <w:left w:val="single" w:sz="4" w:space="0" w:color="000000"/>
              <w:bottom w:val="single" w:sz="4" w:space="0" w:color="auto"/>
              <w:right w:val="single" w:sz="4" w:space="0" w:color="000000"/>
            </w:tcBorders>
            <w:shd w:val="clear" w:color="auto" w:fill="auto"/>
          </w:tcPr>
          <w:p w14:paraId="61457817"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411CED30"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0DC41452"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364C4503"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270058E9"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535FADCC"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189B4C12" w14:textId="77777777" w:rsidR="00BB2DBF" w:rsidRPr="00BB2DBF" w:rsidRDefault="00BB2DBF" w:rsidP="00BB2DBF">
            <w:pPr>
              <w:keepLines/>
              <w:tabs>
                <w:tab w:val="left" w:pos="2520"/>
              </w:tabs>
              <w:suppressAutoHyphens/>
              <w:overflowPunct w:val="0"/>
              <w:autoSpaceDE w:val="0"/>
              <w:ind w:firstLine="567"/>
              <w:rPr>
                <w:rFonts w:ascii="Times New Roman" w:eastAsia="SimSun" w:hAnsi="Times New Roman" w:cs="Times New Roman"/>
                <w:color w:val="000000"/>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4F7847E8" w14:textId="77777777" w:rsidTr="003573D1">
        <w:trPr>
          <w:trHeight w:val="1347"/>
        </w:trPr>
        <w:tc>
          <w:tcPr>
            <w:tcW w:w="2098" w:type="dxa"/>
            <w:tcBorders>
              <w:top w:val="single" w:sz="4" w:space="0" w:color="000000"/>
              <w:left w:val="single" w:sz="4" w:space="0" w:color="000000"/>
              <w:right w:val="single" w:sz="4" w:space="0" w:color="auto"/>
            </w:tcBorders>
            <w:shd w:val="clear" w:color="auto" w:fill="auto"/>
          </w:tcPr>
          <w:p w14:paraId="66136247"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Административные здания организаций, обеспечивающих предоставление коммунальных услуг</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AE2F9D"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54A25" w14:textId="77777777" w:rsidR="00BB2DBF" w:rsidRPr="00BB2DBF" w:rsidRDefault="00BB2DBF" w:rsidP="00BB2DBF">
            <w:pPr>
              <w:keepLines/>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3.1.2</w:t>
            </w:r>
          </w:p>
        </w:tc>
        <w:tc>
          <w:tcPr>
            <w:tcW w:w="6384" w:type="dxa"/>
            <w:vMerge w:val="restart"/>
            <w:tcBorders>
              <w:top w:val="single" w:sz="4" w:space="0" w:color="auto"/>
              <w:left w:val="single" w:sz="4" w:space="0" w:color="auto"/>
              <w:bottom w:val="single" w:sz="4" w:space="0" w:color="auto"/>
              <w:right w:val="single" w:sz="4" w:space="0" w:color="auto"/>
            </w:tcBorders>
            <w:shd w:val="clear" w:color="auto" w:fill="auto"/>
          </w:tcPr>
          <w:p w14:paraId="19DA121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400/25000 кв. м;</w:t>
            </w:r>
          </w:p>
          <w:p w14:paraId="5DF482A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20 м; </w:t>
            </w:r>
          </w:p>
          <w:p w14:paraId="0844FE0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59D2700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7921287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81B431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18E9909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535DA6E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4AD9043F" w14:textId="77777777" w:rsidR="00BB2DBF" w:rsidRPr="00BB2DBF" w:rsidRDefault="00BB2DBF" w:rsidP="00BB2DBF">
            <w:pPr>
              <w:keepLines/>
              <w:suppressAutoHyphens/>
              <w:overflowPunct w:val="0"/>
              <w:autoSpaceDE w:val="0"/>
              <w:spacing w:line="100" w:lineRule="atLeast"/>
              <w:ind w:firstLine="567"/>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0284C94B"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B2B0502"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7C6BF17F"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541C88D3"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65B9F1DF"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2980F572"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5354CC70"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7733BD1A"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6EA752D"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B9DF406"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5A75842"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6FF199CA"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22A5D4F8"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4EE7E7DD"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1B6E4D9"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50763152"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614F047B"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2F6BDFE4"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5878F54F"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367BC7B"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2DB679ED"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4C703843"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082B40E7"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7E659A3B"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ADAD21B"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57BB1546"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F2BF280"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402EAB3"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4EF29278"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4AE9DD56"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08DCFA9F"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20875917"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03718B18"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5F1D2FD"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9380164"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49A05C3"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73DBD8A9"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5413CEE5"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6F4F8A4"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4EF37010"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6C1EF066"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79F96A0B"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706624E6"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19A283F8"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0AAD70AD"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AC85D70"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p w14:paraId="33B55B31" w14:textId="77777777" w:rsidR="00BB2DBF" w:rsidRPr="00BB2DBF" w:rsidRDefault="00BB2DBF" w:rsidP="00BB2DBF">
            <w:pPr>
              <w:keepLines/>
              <w:tabs>
                <w:tab w:val="left" w:pos="2520"/>
              </w:tabs>
              <w:suppressAutoHyphens/>
              <w:overflowPunct w:val="0"/>
              <w:autoSpaceDE w:val="0"/>
              <w:ind w:firstLine="567"/>
              <w:jc w:val="center"/>
              <w:rPr>
                <w:rFonts w:ascii="Times New Roman" w:eastAsia="SimSun" w:hAnsi="Times New Roman" w:cs="Times New Roman"/>
                <w:color w:val="000000"/>
                <w:sz w:val="20"/>
                <w:szCs w:val="20"/>
                <w:lang w:eastAsia="zh-CN"/>
              </w:rPr>
            </w:pPr>
          </w:p>
        </w:tc>
      </w:tr>
      <w:tr w:rsidR="00BB2DBF" w:rsidRPr="00BB2DBF" w14:paraId="415F96C2" w14:textId="77777777" w:rsidTr="003573D1">
        <w:tc>
          <w:tcPr>
            <w:tcW w:w="2098" w:type="dxa"/>
            <w:tcBorders>
              <w:top w:val="single" w:sz="4" w:space="0" w:color="000000"/>
              <w:left w:val="single" w:sz="4" w:space="0" w:color="000000"/>
              <w:bottom w:val="single" w:sz="4" w:space="0" w:color="000000"/>
            </w:tcBorders>
            <w:shd w:val="clear" w:color="auto" w:fill="auto"/>
          </w:tcPr>
          <w:p w14:paraId="546B78B4"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Бытовое обслуживание</w:t>
            </w:r>
          </w:p>
        </w:tc>
        <w:tc>
          <w:tcPr>
            <w:tcW w:w="5812" w:type="dxa"/>
            <w:tcBorders>
              <w:top w:val="single" w:sz="4" w:space="0" w:color="auto"/>
              <w:left w:val="single" w:sz="4" w:space="0" w:color="000000"/>
              <w:bottom w:val="single" w:sz="4" w:space="0" w:color="000000"/>
              <w:right w:val="single" w:sz="4" w:space="0" w:color="auto"/>
            </w:tcBorders>
            <w:shd w:val="clear" w:color="auto" w:fill="auto"/>
          </w:tcPr>
          <w:p w14:paraId="3A028109"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1D027A" w14:textId="77777777" w:rsidR="00BB2DBF" w:rsidRPr="00BB2DBF" w:rsidRDefault="00BB2DBF" w:rsidP="00BB2DBF">
            <w:pPr>
              <w:keepLines/>
              <w:tabs>
                <w:tab w:val="left" w:pos="2520"/>
              </w:tabs>
              <w:suppressAutoHyphens/>
              <w:overflowPunct w:val="0"/>
              <w:autoSpaceDE w:val="0"/>
              <w:ind w:firstLine="18"/>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3.3</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2CF4AB62"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12264AB4" w14:textId="77777777" w:rsidTr="003573D1">
        <w:tc>
          <w:tcPr>
            <w:tcW w:w="2098" w:type="dxa"/>
            <w:tcBorders>
              <w:top w:val="single" w:sz="4" w:space="0" w:color="000000"/>
              <w:left w:val="single" w:sz="4" w:space="0" w:color="000000"/>
              <w:bottom w:val="single" w:sz="4" w:space="0" w:color="000000"/>
            </w:tcBorders>
            <w:shd w:val="clear" w:color="auto" w:fill="auto"/>
          </w:tcPr>
          <w:p w14:paraId="0B27673F"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Среднее и высшее профессиональное образование</w:t>
            </w:r>
          </w:p>
        </w:tc>
        <w:tc>
          <w:tcPr>
            <w:tcW w:w="5812" w:type="dxa"/>
            <w:tcBorders>
              <w:top w:val="single" w:sz="4" w:space="0" w:color="000000"/>
              <w:left w:val="single" w:sz="4" w:space="0" w:color="000000"/>
              <w:bottom w:val="single" w:sz="4" w:space="0" w:color="000000"/>
              <w:right w:val="single" w:sz="4" w:space="0" w:color="auto"/>
            </w:tcBorders>
            <w:shd w:val="clear" w:color="auto" w:fill="auto"/>
          </w:tcPr>
          <w:p w14:paraId="01B09C67"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CDDF4" w14:textId="77777777" w:rsidR="00BB2DBF" w:rsidRPr="00BB2DBF" w:rsidRDefault="00BB2DBF" w:rsidP="00BB2DBF">
            <w:pPr>
              <w:keepLines/>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3.5.2</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3E8BBEDF"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7326D316" w14:textId="77777777" w:rsidTr="003573D1">
        <w:tc>
          <w:tcPr>
            <w:tcW w:w="2098" w:type="dxa"/>
            <w:tcBorders>
              <w:top w:val="single" w:sz="4" w:space="0" w:color="000000"/>
              <w:left w:val="single" w:sz="4" w:space="0" w:color="000000"/>
              <w:bottom w:val="single" w:sz="4" w:space="0" w:color="000000"/>
            </w:tcBorders>
            <w:shd w:val="clear" w:color="auto" w:fill="auto"/>
          </w:tcPr>
          <w:p w14:paraId="620C9F20"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Культурное развитие</w:t>
            </w:r>
          </w:p>
        </w:tc>
        <w:tc>
          <w:tcPr>
            <w:tcW w:w="5812" w:type="dxa"/>
            <w:tcBorders>
              <w:top w:val="single" w:sz="4" w:space="0" w:color="000000"/>
              <w:left w:val="single" w:sz="4" w:space="0" w:color="000000"/>
              <w:bottom w:val="single" w:sz="4" w:space="0" w:color="000000"/>
              <w:right w:val="single" w:sz="4" w:space="0" w:color="auto"/>
            </w:tcBorders>
            <w:shd w:val="clear" w:color="auto" w:fill="auto"/>
          </w:tcPr>
          <w:p w14:paraId="19417042" w14:textId="77777777" w:rsidR="00BB2DBF" w:rsidRPr="00BB2DBF" w:rsidRDefault="00BB2DBF" w:rsidP="00BB2DBF">
            <w:pPr>
              <w:keepLines/>
              <w:tabs>
                <w:tab w:val="left" w:pos="2520"/>
              </w:tabs>
              <w:suppressAutoHyphens/>
              <w:overflowPunct w:val="0"/>
              <w:autoSpaceDE w:val="0"/>
              <w:rPr>
                <w:rFonts w:ascii="Times New Roman" w:eastAsia="SimSu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B2DBF">
                <w:rPr>
                  <w:rFonts w:ascii="Times New Roman" w:eastAsia="Times New Roman" w:hAnsi="Times New Roman" w:cs="Times New Roman"/>
                  <w:color w:val="000000"/>
                  <w:sz w:val="20"/>
                  <w:szCs w:val="20"/>
                  <w:lang w:eastAsia="zh-CN"/>
                </w:rPr>
                <w:t>кодами 3.6.1-3.6.3</w:t>
              </w:r>
            </w:hyperlink>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C6173" w14:textId="77777777" w:rsidR="00BB2DBF" w:rsidRPr="00BB2DBF" w:rsidRDefault="00BB2DBF" w:rsidP="00BB2DBF">
            <w:pPr>
              <w:keepLines/>
              <w:tabs>
                <w:tab w:val="left" w:pos="585"/>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3.6</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04B371F1"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68D47D25" w14:textId="77777777" w:rsidTr="003573D1">
        <w:tc>
          <w:tcPr>
            <w:tcW w:w="2098" w:type="dxa"/>
            <w:tcBorders>
              <w:top w:val="single" w:sz="4" w:space="0" w:color="000000"/>
              <w:left w:val="single" w:sz="4" w:space="0" w:color="000000"/>
              <w:bottom w:val="single" w:sz="4" w:space="0" w:color="000000"/>
            </w:tcBorders>
            <w:shd w:val="clear" w:color="auto" w:fill="auto"/>
          </w:tcPr>
          <w:p w14:paraId="337CD719"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Амбулаторное ветеринарное обслуживание</w:t>
            </w:r>
          </w:p>
        </w:tc>
        <w:tc>
          <w:tcPr>
            <w:tcW w:w="5812" w:type="dxa"/>
            <w:tcBorders>
              <w:top w:val="single" w:sz="4" w:space="0" w:color="000000"/>
              <w:left w:val="single" w:sz="4" w:space="0" w:color="000000"/>
              <w:bottom w:val="single" w:sz="4" w:space="0" w:color="000000"/>
              <w:right w:val="single" w:sz="4" w:space="0" w:color="auto"/>
            </w:tcBorders>
            <w:shd w:val="clear" w:color="auto" w:fill="auto"/>
          </w:tcPr>
          <w:p w14:paraId="5754A755"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44C22" w14:textId="77777777" w:rsidR="00BB2DBF" w:rsidRPr="00BB2DBF" w:rsidRDefault="00BB2DBF" w:rsidP="00BB2DBF">
            <w:pPr>
              <w:keepLines/>
              <w:tabs>
                <w:tab w:val="left" w:pos="2520"/>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3.10.1</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6B098F89"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76343DCF" w14:textId="77777777" w:rsidTr="003573D1">
        <w:tc>
          <w:tcPr>
            <w:tcW w:w="2098" w:type="dxa"/>
            <w:tcBorders>
              <w:top w:val="single" w:sz="4" w:space="0" w:color="000000"/>
              <w:left w:val="single" w:sz="4" w:space="0" w:color="000000"/>
              <w:bottom w:val="single" w:sz="4" w:space="0" w:color="000000"/>
            </w:tcBorders>
            <w:shd w:val="clear" w:color="auto" w:fill="auto"/>
          </w:tcPr>
          <w:p w14:paraId="3AD1D061"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Деловое управление</w:t>
            </w:r>
          </w:p>
        </w:tc>
        <w:tc>
          <w:tcPr>
            <w:tcW w:w="5812" w:type="dxa"/>
            <w:tcBorders>
              <w:top w:val="single" w:sz="4" w:space="0" w:color="000000"/>
              <w:left w:val="single" w:sz="4" w:space="0" w:color="000000"/>
              <w:bottom w:val="single" w:sz="4" w:space="0" w:color="000000"/>
              <w:right w:val="single" w:sz="4" w:space="0" w:color="auto"/>
            </w:tcBorders>
            <w:shd w:val="clear" w:color="auto" w:fill="auto"/>
          </w:tcPr>
          <w:p w14:paraId="1E33EE36"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64058" w14:textId="77777777" w:rsidR="00BB2DBF" w:rsidRPr="00BB2DBF" w:rsidRDefault="00BB2DBF" w:rsidP="00BB2DBF">
            <w:pPr>
              <w:keepLines/>
              <w:tabs>
                <w:tab w:val="left" w:pos="2520"/>
              </w:tabs>
              <w:suppressAutoHyphens/>
              <w:overflowPunct w:val="0"/>
              <w:autoSpaceDE w:val="0"/>
              <w:ind w:firstLine="18"/>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4.1</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271F48B0"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06C5CB8E" w14:textId="77777777" w:rsidTr="003573D1">
        <w:tc>
          <w:tcPr>
            <w:tcW w:w="2098" w:type="dxa"/>
            <w:tcBorders>
              <w:top w:val="single" w:sz="4" w:space="0" w:color="000000"/>
              <w:left w:val="single" w:sz="4" w:space="0" w:color="000000"/>
              <w:bottom w:val="single" w:sz="4" w:space="0" w:color="000000"/>
            </w:tcBorders>
            <w:shd w:val="clear" w:color="auto" w:fill="auto"/>
          </w:tcPr>
          <w:p w14:paraId="4D341F0A"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Объекты торговли (торговые центры, торгово-развлекательные центры (комплексы)</w:t>
            </w:r>
          </w:p>
        </w:tc>
        <w:tc>
          <w:tcPr>
            <w:tcW w:w="5812" w:type="dxa"/>
            <w:tcBorders>
              <w:top w:val="single" w:sz="4" w:space="0" w:color="000000"/>
              <w:left w:val="single" w:sz="4" w:space="0" w:color="000000"/>
              <w:bottom w:val="single" w:sz="4" w:space="0" w:color="000000"/>
              <w:right w:val="single" w:sz="4" w:space="0" w:color="auto"/>
            </w:tcBorders>
            <w:shd w:val="clear" w:color="auto" w:fill="auto"/>
          </w:tcPr>
          <w:p w14:paraId="6397B1C0"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3" w:anchor="_blank" w:history="1">
              <w:r w:rsidRPr="00BB2DBF">
                <w:rPr>
                  <w:rFonts w:ascii="Times New Roman" w:eastAsia="Times New Roman" w:hAnsi="Times New Roman" w:cs="Times New Roman"/>
                  <w:sz w:val="20"/>
                  <w:szCs w:val="20"/>
                  <w:lang w:eastAsia="zh-CN"/>
                </w:rPr>
                <w:t>кодами 4.5</w:t>
              </w:r>
            </w:hyperlink>
            <w:r w:rsidRPr="00BB2DBF">
              <w:rPr>
                <w:rFonts w:ascii="Times New Roman" w:eastAsia="Times New Roman" w:hAnsi="Times New Roman" w:cs="Times New Roman"/>
                <w:sz w:val="20"/>
                <w:szCs w:val="20"/>
                <w:lang w:eastAsia="zh-CN"/>
              </w:rPr>
              <w:t xml:space="preserve"> - </w:t>
            </w:r>
            <w:hyperlink r:id="rId24" w:anchor="_blank" w:history="1">
              <w:r w:rsidRPr="00BB2DBF">
                <w:rPr>
                  <w:rFonts w:ascii="Times New Roman" w:eastAsia="Times New Roman" w:hAnsi="Times New Roman" w:cs="Times New Roman"/>
                  <w:sz w:val="20"/>
                  <w:szCs w:val="20"/>
                  <w:lang w:eastAsia="zh-CN"/>
                </w:rPr>
                <w:t>4.9</w:t>
              </w:r>
            </w:hyperlink>
            <w:r w:rsidRPr="00BB2DBF">
              <w:rPr>
                <w:rFonts w:ascii="Times New Roman" w:eastAsia="Times New Roman" w:hAnsi="Times New Roman" w:cs="Times New Roman"/>
                <w:sz w:val="20"/>
                <w:szCs w:val="20"/>
                <w:lang w:eastAsia="zh-CN"/>
              </w:rPr>
              <w:t>; размещение гаражей и (или) стоянок для автомобилей сотрудников и посетителей торгового центра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8AFAE6" w14:textId="77777777" w:rsidR="00BB2DBF" w:rsidRPr="00BB2DBF" w:rsidRDefault="00BB2DBF" w:rsidP="00BB2DBF">
            <w:pPr>
              <w:keepLines/>
              <w:tabs>
                <w:tab w:val="left" w:pos="2520"/>
              </w:tabs>
              <w:suppressAutoHyphens/>
              <w:overflowPunct w:val="0"/>
              <w:autoSpaceDE w:val="0"/>
              <w:ind w:firstLine="18"/>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4.2</w:t>
            </w:r>
          </w:p>
        </w:tc>
        <w:tc>
          <w:tcPr>
            <w:tcW w:w="6384" w:type="dxa"/>
            <w:vMerge/>
            <w:tcBorders>
              <w:top w:val="single" w:sz="4" w:space="0" w:color="auto"/>
              <w:left w:val="single" w:sz="4" w:space="0" w:color="auto"/>
              <w:bottom w:val="single" w:sz="4" w:space="0" w:color="auto"/>
              <w:right w:val="single" w:sz="4" w:space="0" w:color="auto"/>
            </w:tcBorders>
            <w:shd w:val="clear" w:color="auto" w:fill="auto"/>
          </w:tcPr>
          <w:p w14:paraId="67C835D3"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6D1706E2" w14:textId="77777777" w:rsidTr="003573D1">
        <w:tc>
          <w:tcPr>
            <w:tcW w:w="2098" w:type="dxa"/>
            <w:tcBorders>
              <w:top w:val="single" w:sz="4" w:space="0" w:color="000000"/>
              <w:left w:val="single" w:sz="4" w:space="0" w:color="000000"/>
              <w:bottom w:val="single" w:sz="4" w:space="0" w:color="000000"/>
            </w:tcBorders>
            <w:shd w:val="clear" w:color="auto" w:fill="auto"/>
          </w:tcPr>
          <w:p w14:paraId="6D1EA946"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Рынки</w:t>
            </w:r>
          </w:p>
        </w:tc>
        <w:tc>
          <w:tcPr>
            <w:tcW w:w="5812" w:type="dxa"/>
            <w:tcBorders>
              <w:top w:val="single" w:sz="4" w:space="0" w:color="000000"/>
              <w:left w:val="single" w:sz="4" w:space="0" w:color="000000"/>
              <w:bottom w:val="single" w:sz="4" w:space="0" w:color="000000"/>
            </w:tcBorders>
            <w:shd w:val="clear" w:color="auto" w:fill="auto"/>
          </w:tcPr>
          <w:p w14:paraId="4C50E674"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14:paraId="56A5CC14" w14:textId="77777777" w:rsidR="00BB2DBF" w:rsidRPr="00BB2DBF" w:rsidRDefault="00BB2DBF" w:rsidP="00BB2DBF">
            <w:pPr>
              <w:keepLines/>
              <w:tabs>
                <w:tab w:val="left" w:pos="2520"/>
              </w:tabs>
              <w:suppressAutoHyphens/>
              <w:overflowPunct w:val="0"/>
              <w:autoSpaceDE w:val="0"/>
              <w:ind w:firstLine="302"/>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4.3</w:t>
            </w:r>
          </w:p>
        </w:tc>
        <w:tc>
          <w:tcPr>
            <w:tcW w:w="6384" w:type="dxa"/>
            <w:vMerge/>
            <w:tcBorders>
              <w:top w:val="single" w:sz="4" w:space="0" w:color="auto"/>
              <w:left w:val="single" w:sz="4" w:space="0" w:color="auto"/>
              <w:right w:val="single" w:sz="4" w:space="0" w:color="auto"/>
            </w:tcBorders>
            <w:shd w:val="clear" w:color="auto" w:fill="auto"/>
          </w:tcPr>
          <w:p w14:paraId="3192F03C"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05151DD9" w14:textId="77777777" w:rsidTr="003573D1">
        <w:tc>
          <w:tcPr>
            <w:tcW w:w="2098" w:type="dxa"/>
            <w:tcBorders>
              <w:top w:val="single" w:sz="4" w:space="0" w:color="000000"/>
              <w:left w:val="single" w:sz="4" w:space="0" w:color="000000"/>
              <w:bottom w:val="single" w:sz="4" w:space="0" w:color="000000"/>
            </w:tcBorders>
            <w:shd w:val="clear" w:color="auto" w:fill="auto"/>
          </w:tcPr>
          <w:p w14:paraId="27700B2F"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Магазины</w:t>
            </w:r>
          </w:p>
        </w:tc>
        <w:tc>
          <w:tcPr>
            <w:tcW w:w="5812" w:type="dxa"/>
            <w:tcBorders>
              <w:top w:val="single" w:sz="4" w:space="0" w:color="000000"/>
              <w:left w:val="single" w:sz="4" w:space="0" w:color="000000"/>
              <w:bottom w:val="single" w:sz="4" w:space="0" w:color="000000"/>
            </w:tcBorders>
            <w:shd w:val="clear" w:color="auto" w:fill="auto"/>
          </w:tcPr>
          <w:p w14:paraId="1069BFF3"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3F597C2" w14:textId="77777777" w:rsidR="00BB2DBF" w:rsidRPr="00BB2DBF" w:rsidRDefault="00BB2DBF" w:rsidP="00BB2DBF">
            <w:pPr>
              <w:keepLines/>
              <w:tabs>
                <w:tab w:val="left" w:pos="2520"/>
              </w:tabs>
              <w:suppressAutoHyphens/>
              <w:overflowPunct w:val="0"/>
              <w:autoSpaceDE w:val="0"/>
              <w:ind w:firstLine="302"/>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4.4</w:t>
            </w:r>
          </w:p>
        </w:tc>
        <w:tc>
          <w:tcPr>
            <w:tcW w:w="6384" w:type="dxa"/>
            <w:vMerge/>
            <w:tcBorders>
              <w:left w:val="single" w:sz="4" w:space="0" w:color="auto"/>
              <w:right w:val="single" w:sz="4" w:space="0" w:color="auto"/>
            </w:tcBorders>
            <w:shd w:val="clear" w:color="auto" w:fill="auto"/>
          </w:tcPr>
          <w:p w14:paraId="3FCBB615"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7D1BABA1" w14:textId="77777777" w:rsidTr="003573D1">
        <w:tc>
          <w:tcPr>
            <w:tcW w:w="2098" w:type="dxa"/>
            <w:tcBorders>
              <w:top w:val="single" w:sz="4" w:space="0" w:color="000000"/>
              <w:left w:val="single" w:sz="4" w:space="0" w:color="000000"/>
              <w:bottom w:val="single" w:sz="4" w:space="0" w:color="000000"/>
            </w:tcBorders>
            <w:shd w:val="clear" w:color="auto" w:fill="auto"/>
          </w:tcPr>
          <w:p w14:paraId="1626B59F"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Банковская и страховая деятельность</w:t>
            </w:r>
          </w:p>
        </w:tc>
        <w:tc>
          <w:tcPr>
            <w:tcW w:w="5812" w:type="dxa"/>
            <w:tcBorders>
              <w:top w:val="single" w:sz="4" w:space="0" w:color="000000"/>
              <w:left w:val="single" w:sz="4" w:space="0" w:color="000000"/>
              <w:bottom w:val="single" w:sz="4" w:space="0" w:color="000000"/>
            </w:tcBorders>
            <w:shd w:val="clear" w:color="auto" w:fill="auto"/>
          </w:tcPr>
          <w:p w14:paraId="6612598B"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9021FF5" w14:textId="77777777" w:rsidR="00BB2DBF" w:rsidRPr="00BB2DBF" w:rsidRDefault="00BB2DBF" w:rsidP="00BB2DBF">
            <w:pPr>
              <w:keepLines/>
              <w:tabs>
                <w:tab w:val="left" w:pos="2520"/>
              </w:tabs>
              <w:suppressAutoHyphens/>
              <w:overflowPunct w:val="0"/>
              <w:autoSpaceDE w:val="0"/>
              <w:ind w:firstLine="302"/>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4.5</w:t>
            </w:r>
          </w:p>
        </w:tc>
        <w:tc>
          <w:tcPr>
            <w:tcW w:w="6384" w:type="dxa"/>
            <w:vMerge/>
            <w:tcBorders>
              <w:left w:val="single" w:sz="4" w:space="0" w:color="auto"/>
              <w:right w:val="single" w:sz="4" w:space="0" w:color="auto"/>
            </w:tcBorders>
            <w:shd w:val="clear" w:color="auto" w:fill="auto"/>
          </w:tcPr>
          <w:p w14:paraId="1190DA84"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0F1EA67F" w14:textId="77777777" w:rsidTr="003573D1">
        <w:tc>
          <w:tcPr>
            <w:tcW w:w="2098" w:type="dxa"/>
            <w:tcBorders>
              <w:top w:val="single" w:sz="4" w:space="0" w:color="000000"/>
              <w:left w:val="single" w:sz="4" w:space="0" w:color="000000"/>
              <w:bottom w:val="single" w:sz="4" w:space="0" w:color="000000"/>
            </w:tcBorders>
            <w:shd w:val="clear" w:color="auto" w:fill="auto"/>
          </w:tcPr>
          <w:p w14:paraId="299429BD"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Общественное питание</w:t>
            </w:r>
          </w:p>
        </w:tc>
        <w:tc>
          <w:tcPr>
            <w:tcW w:w="5812" w:type="dxa"/>
            <w:tcBorders>
              <w:top w:val="single" w:sz="4" w:space="0" w:color="000000"/>
              <w:left w:val="single" w:sz="4" w:space="0" w:color="000000"/>
              <w:bottom w:val="single" w:sz="4" w:space="0" w:color="000000"/>
            </w:tcBorders>
            <w:shd w:val="clear" w:color="auto" w:fill="auto"/>
          </w:tcPr>
          <w:p w14:paraId="34120104"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1BDC9A0" w14:textId="77777777" w:rsidR="00BB2DBF" w:rsidRPr="00BB2DBF" w:rsidRDefault="00BB2DBF" w:rsidP="00BB2DBF">
            <w:pPr>
              <w:keepLines/>
              <w:tabs>
                <w:tab w:val="left" w:pos="2520"/>
              </w:tabs>
              <w:suppressAutoHyphens/>
              <w:overflowPunct w:val="0"/>
              <w:autoSpaceDE w:val="0"/>
              <w:ind w:firstLine="302"/>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4.6</w:t>
            </w:r>
          </w:p>
        </w:tc>
        <w:tc>
          <w:tcPr>
            <w:tcW w:w="6384" w:type="dxa"/>
            <w:vMerge/>
            <w:tcBorders>
              <w:left w:val="single" w:sz="4" w:space="0" w:color="auto"/>
              <w:right w:val="single" w:sz="4" w:space="0" w:color="auto"/>
            </w:tcBorders>
            <w:shd w:val="clear" w:color="auto" w:fill="auto"/>
          </w:tcPr>
          <w:p w14:paraId="58ECCA6D"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11D64A68" w14:textId="77777777" w:rsidTr="003573D1">
        <w:tc>
          <w:tcPr>
            <w:tcW w:w="2098" w:type="dxa"/>
            <w:tcBorders>
              <w:top w:val="single" w:sz="4" w:space="0" w:color="000000"/>
              <w:left w:val="single" w:sz="4" w:space="0" w:color="000000"/>
              <w:bottom w:val="single" w:sz="4" w:space="0" w:color="000000"/>
            </w:tcBorders>
            <w:shd w:val="clear" w:color="auto" w:fill="auto"/>
          </w:tcPr>
          <w:p w14:paraId="25E60305"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Гостиничное обслуживание</w:t>
            </w:r>
          </w:p>
        </w:tc>
        <w:tc>
          <w:tcPr>
            <w:tcW w:w="5812" w:type="dxa"/>
            <w:tcBorders>
              <w:top w:val="single" w:sz="4" w:space="0" w:color="000000"/>
              <w:left w:val="single" w:sz="4" w:space="0" w:color="000000"/>
              <w:bottom w:val="single" w:sz="4" w:space="0" w:color="000000"/>
            </w:tcBorders>
            <w:shd w:val="clear" w:color="auto" w:fill="auto"/>
          </w:tcPr>
          <w:p w14:paraId="040EA917"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гостиниц</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1799BC4" w14:textId="77777777" w:rsidR="00BB2DBF" w:rsidRPr="00BB2DBF" w:rsidRDefault="00BB2DBF" w:rsidP="00BB2DBF">
            <w:pPr>
              <w:keepLines/>
              <w:tabs>
                <w:tab w:val="left" w:pos="2520"/>
              </w:tabs>
              <w:suppressAutoHyphens/>
              <w:overflowPunct w:val="0"/>
              <w:autoSpaceDE w:val="0"/>
              <w:ind w:firstLine="302"/>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4.7</w:t>
            </w:r>
          </w:p>
        </w:tc>
        <w:tc>
          <w:tcPr>
            <w:tcW w:w="6384" w:type="dxa"/>
            <w:vMerge/>
            <w:tcBorders>
              <w:left w:val="single" w:sz="4" w:space="0" w:color="auto"/>
              <w:right w:val="single" w:sz="4" w:space="0" w:color="auto"/>
            </w:tcBorders>
            <w:shd w:val="clear" w:color="auto" w:fill="auto"/>
          </w:tcPr>
          <w:p w14:paraId="715981D2"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0CB7CBDF" w14:textId="77777777" w:rsidTr="003573D1">
        <w:trPr>
          <w:trHeight w:val="1443"/>
        </w:trPr>
        <w:tc>
          <w:tcPr>
            <w:tcW w:w="2098" w:type="dxa"/>
            <w:tcBorders>
              <w:top w:val="single" w:sz="4" w:space="0" w:color="000000"/>
              <w:left w:val="single" w:sz="4" w:space="0" w:color="000000"/>
              <w:bottom w:val="single" w:sz="4" w:space="0" w:color="000000"/>
            </w:tcBorders>
            <w:shd w:val="clear" w:color="auto" w:fill="auto"/>
          </w:tcPr>
          <w:p w14:paraId="64F127A9"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Развлекательные мероприятия</w:t>
            </w:r>
          </w:p>
        </w:tc>
        <w:tc>
          <w:tcPr>
            <w:tcW w:w="5812" w:type="dxa"/>
            <w:tcBorders>
              <w:top w:val="single" w:sz="4" w:space="0" w:color="000000"/>
              <w:left w:val="single" w:sz="4" w:space="0" w:color="000000"/>
              <w:bottom w:val="single" w:sz="4" w:space="0" w:color="000000"/>
            </w:tcBorders>
            <w:shd w:val="clear" w:color="auto" w:fill="auto"/>
          </w:tcPr>
          <w:p w14:paraId="128B5ADC"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72962F2" w14:textId="77777777" w:rsidR="00BB2DBF" w:rsidRPr="00BB2DBF" w:rsidRDefault="00BB2DBF" w:rsidP="00BB2DBF">
            <w:pPr>
              <w:keepLines/>
              <w:tabs>
                <w:tab w:val="left" w:pos="2520"/>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4.8.1</w:t>
            </w:r>
          </w:p>
        </w:tc>
        <w:tc>
          <w:tcPr>
            <w:tcW w:w="6384" w:type="dxa"/>
            <w:vMerge/>
            <w:tcBorders>
              <w:left w:val="single" w:sz="4" w:space="0" w:color="auto"/>
              <w:bottom w:val="single" w:sz="4" w:space="0" w:color="auto"/>
              <w:right w:val="single" w:sz="4" w:space="0" w:color="auto"/>
            </w:tcBorders>
            <w:shd w:val="clear" w:color="auto" w:fill="auto"/>
          </w:tcPr>
          <w:p w14:paraId="59C59A28"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58011930" w14:textId="77777777" w:rsidTr="003573D1">
        <w:tc>
          <w:tcPr>
            <w:tcW w:w="2098" w:type="dxa"/>
            <w:tcBorders>
              <w:top w:val="single" w:sz="4" w:space="0" w:color="000000"/>
              <w:left w:val="single" w:sz="4" w:space="0" w:color="000000"/>
              <w:bottom w:val="single" w:sz="4" w:space="0" w:color="000000"/>
            </w:tcBorders>
            <w:shd w:val="clear" w:color="auto" w:fill="auto"/>
          </w:tcPr>
          <w:p w14:paraId="0214ED9A"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Земельные участки (территории) общего пользования</w:t>
            </w:r>
          </w:p>
        </w:tc>
        <w:tc>
          <w:tcPr>
            <w:tcW w:w="5812" w:type="dxa"/>
            <w:tcBorders>
              <w:top w:val="single" w:sz="4" w:space="0" w:color="000000"/>
              <w:left w:val="single" w:sz="4" w:space="0" w:color="000000"/>
              <w:bottom w:val="single" w:sz="4" w:space="0" w:color="000000"/>
            </w:tcBorders>
            <w:shd w:val="clear" w:color="auto" w:fill="auto"/>
          </w:tcPr>
          <w:p w14:paraId="77EBDA46"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Земельные участки общего пользования.</w:t>
            </w:r>
          </w:p>
          <w:p w14:paraId="2E21AB84"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Содержание данного вида разрешенного использования включает в себя </w:t>
            </w:r>
            <w:r w:rsidRPr="00BB2DBF">
              <w:rPr>
                <w:rFonts w:ascii="Times New Roman" w:eastAsia="Times New Roman" w:hAnsi="Times New Roman" w:cs="Times New Roman"/>
                <w:color w:val="000000"/>
                <w:sz w:val="20"/>
                <w:szCs w:val="20"/>
                <w:lang w:eastAsia="zh-CN"/>
              </w:rPr>
              <w:t xml:space="preserve">содержание видов разрешенного использования с </w:t>
            </w:r>
            <w:hyperlink w:anchor="sub_11201" w:history="1">
              <w:r w:rsidRPr="00BB2DBF">
                <w:rPr>
                  <w:rFonts w:ascii="Times New Roman" w:eastAsia="Times New Roman" w:hAnsi="Times New Roman" w:cs="Times New Roman"/>
                  <w:color w:val="000000"/>
                  <w:sz w:val="20"/>
                  <w:szCs w:val="20"/>
                  <w:lang w:eastAsia="zh-CN"/>
                </w:rPr>
                <w:t>кодами 12.0.1 - 12.0.2</w:t>
              </w:r>
            </w:hyperlink>
          </w:p>
        </w:tc>
        <w:tc>
          <w:tcPr>
            <w:tcW w:w="992" w:type="dxa"/>
            <w:tcBorders>
              <w:top w:val="single" w:sz="4" w:space="0" w:color="000000"/>
              <w:left w:val="single" w:sz="4" w:space="0" w:color="000000"/>
              <w:bottom w:val="single" w:sz="4" w:space="0" w:color="000000"/>
            </w:tcBorders>
            <w:shd w:val="clear" w:color="auto" w:fill="auto"/>
          </w:tcPr>
          <w:p w14:paraId="5CBDA9B6" w14:textId="77777777" w:rsidR="00BB2DBF" w:rsidRPr="00BB2DBF" w:rsidRDefault="00BB2DBF" w:rsidP="00BB2DBF">
            <w:pPr>
              <w:keepLines/>
              <w:tabs>
                <w:tab w:val="left" w:pos="6946"/>
              </w:tab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w:t>
            </w:r>
          </w:p>
        </w:tc>
        <w:tc>
          <w:tcPr>
            <w:tcW w:w="6384" w:type="dxa"/>
            <w:tcBorders>
              <w:top w:val="single" w:sz="4" w:space="0" w:color="auto"/>
              <w:left w:val="single" w:sz="4" w:space="0" w:color="000000"/>
              <w:bottom w:val="single" w:sz="4" w:space="0" w:color="auto"/>
              <w:right w:val="single" w:sz="4" w:space="0" w:color="000000"/>
            </w:tcBorders>
            <w:shd w:val="clear" w:color="auto" w:fill="auto"/>
          </w:tcPr>
          <w:p w14:paraId="7324A53F"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5FE464EF"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41E1469C" w14:textId="77777777" w:rsidTr="003573D1">
        <w:tc>
          <w:tcPr>
            <w:tcW w:w="2098" w:type="dxa"/>
            <w:tcBorders>
              <w:top w:val="single" w:sz="4" w:space="0" w:color="000000"/>
              <w:left w:val="single" w:sz="4" w:space="0" w:color="000000"/>
              <w:bottom w:val="single" w:sz="4" w:space="0" w:color="000000"/>
            </w:tcBorders>
            <w:shd w:val="clear" w:color="auto" w:fill="auto"/>
          </w:tcPr>
          <w:p w14:paraId="3D3023A6"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Улично-дорожная сеть</w:t>
            </w:r>
          </w:p>
        </w:tc>
        <w:tc>
          <w:tcPr>
            <w:tcW w:w="5812" w:type="dxa"/>
            <w:tcBorders>
              <w:top w:val="single" w:sz="4" w:space="0" w:color="000000"/>
              <w:left w:val="single" w:sz="4" w:space="0" w:color="000000"/>
              <w:bottom w:val="single" w:sz="4" w:space="0" w:color="000000"/>
            </w:tcBorders>
            <w:shd w:val="clear" w:color="auto" w:fill="auto"/>
          </w:tcPr>
          <w:p w14:paraId="7AD46FA4"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2CBECB3"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BB2DBF">
              <w:rPr>
                <w:rFonts w:ascii="Times New Roman" w:eastAsia="Times New Roman" w:hAnsi="Times New Roman" w:cs="Times New Roman"/>
                <w:color w:val="000000"/>
                <w:sz w:val="20"/>
                <w:szCs w:val="20"/>
                <w:lang w:eastAsia="zh-CN"/>
              </w:rPr>
              <w:t xml:space="preserve">разрешенного использования с </w:t>
            </w:r>
            <w:hyperlink w:anchor="sub_10271" w:history="1">
              <w:r w:rsidRPr="00BB2DBF">
                <w:rPr>
                  <w:rFonts w:ascii="Times New Roman" w:eastAsia="Times New Roman" w:hAnsi="Times New Roman" w:cs="Times New Roman"/>
                  <w:color w:val="000000"/>
                  <w:sz w:val="20"/>
                  <w:szCs w:val="20"/>
                  <w:lang w:eastAsia="zh-CN"/>
                </w:rPr>
                <w:t>кодами 2.7.1</w:t>
              </w:r>
            </w:hyperlink>
            <w:r w:rsidRPr="00BB2DBF">
              <w:rPr>
                <w:rFonts w:ascii="Times New Roman" w:eastAsia="Times New Roman" w:hAnsi="Times New Roman" w:cs="Times New Roman"/>
                <w:color w:val="000000"/>
                <w:sz w:val="20"/>
                <w:szCs w:val="20"/>
                <w:lang w:eastAsia="zh-CN"/>
              </w:rPr>
              <w:t xml:space="preserve">, </w:t>
            </w:r>
            <w:hyperlink w:anchor="sub_1049" w:history="1">
              <w:r w:rsidRPr="00BB2DBF">
                <w:rPr>
                  <w:rFonts w:ascii="Times New Roman" w:eastAsia="Times New Roman" w:hAnsi="Times New Roman" w:cs="Times New Roman"/>
                  <w:color w:val="000000"/>
                  <w:sz w:val="20"/>
                  <w:szCs w:val="20"/>
                  <w:lang w:eastAsia="zh-CN"/>
                </w:rPr>
                <w:t>4.9</w:t>
              </w:r>
            </w:hyperlink>
            <w:r w:rsidRPr="00BB2DBF">
              <w:rPr>
                <w:rFonts w:ascii="Times New Roman" w:eastAsia="Times New Roman" w:hAnsi="Times New Roman" w:cs="Times New Roman"/>
                <w:color w:val="000000"/>
                <w:sz w:val="20"/>
                <w:szCs w:val="20"/>
                <w:lang w:eastAsia="zh-CN"/>
              </w:rPr>
              <w:t xml:space="preserve">, </w:t>
            </w:r>
            <w:hyperlink w:anchor="sub_1723" w:history="1">
              <w:r w:rsidRPr="00BB2DBF">
                <w:rPr>
                  <w:rFonts w:ascii="Times New Roman" w:eastAsia="Times New Roman" w:hAnsi="Times New Roman" w:cs="Times New Roman"/>
                  <w:color w:val="000000"/>
                  <w:sz w:val="20"/>
                  <w:szCs w:val="20"/>
                  <w:lang w:eastAsia="zh-CN"/>
                </w:rPr>
                <w:t>7.2.3</w:t>
              </w:r>
            </w:hyperlink>
            <w:r w:rsidRPr="00BB2DBF">
              <w:rPr>
                <w:rFonts w:ascii="Times New Roman" w:eastAsia="Times New Roman" w:hAnsi="Times New Roman" w:cs="Times New Roman"/>
                <w:color w:val="000000"/>
                <w:sz w:val="20"/>
                <w:szCs w:val="20"/>
                <w:lang w:eastAsia="zh-CN"/>
              </w:rPr>
              <w:t>, а также некапитальных сооружений,</w:t>
            </w:r>
            <w:r w:rsidRPr="00BB2DBF">
              <w:rPr>
                <w:rFonts w:ascii="Times New Roman" w:eastAsia="Times New Roman" w:hAnsi="Times New Roman" w:cs="Times New Roman"/>
                <w:sz w:val="20"/>
                <w:szCs w:val="20"/>
                <w:lang w:eastAsia="zh-CN"/>
              </w:rPr>
              <w:t xml:space="preserve"> предназначенных для охраны транспортных средств</w:t>
            </w:r>
          </w:p>
        </w:tc>
        <w:tc>
          <w:tcPr>
            <w:tcW w:w="992" w:type="dxa"/>
            <w:tcBorders>
              <w:top w:val="single" w:sz="4" w:space="0" w:color="000000"/>
              <w:left w:val="single" w:sz="4" w:space="0" w:color="000000"/>
              <w:bottom w:val="single" w:sz="4" w:space="0" w:color="000000"/>
            </w:tcBorders>
            <w:shd w:val="clear" w:color="auto" w:fill="auto"/>
          </w:tcPr>
          <w:p w14:paraId="24446E43" w14:textId="77777777" w:rsidR="00BB2DBF" w:rsidRPr="00BB2DBF" w:rsidRDefault="00BB2DBF" w:rsidP="00BB2DBF">
            <w:pPr>
              <w:keepLines/>
              <w:tabs>
                <w:tab w:val="left" w:pos="6946"/>
              </w:tab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12.0.1</w:t>
            </w:r>
          </w:p>
        </w:tc>
        <w:tc>
          <w:tcPr>
            <w:tcW w:w="6384" w:type="dxa"/>
            <w:tcBorders>
              <w:top w:val="single" w:sz="4" w:space="0" w:color="auto"/>
              <w:left w:val="single" w:sz="4" w:space="0" w:color="000000"/>
              <w:bottom w:val="single" w:sz="4" w:space="0" w:color="auto"/>
              <w:right w:val="single" w:sz="4" w:space="0" w:color="000000"/>
            </w:tcBorders>
            <w:shd w:val="clear" w:color="auto" w:fill="auto"/>
          </w:tcPr>
          <w:p w14:paraId="7046D502"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6866914E"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2C05EBAA" w14:textId="77777777" w:rsidTr="003573D1">
        <w:tc>
          <w:tcPr>
            <w:tcW w:w="2098" w:type="dxa"/>
            <w:tcBorders>
              <w:top w:val="single" w:sz="4" w:space="0" w:color="000000"/>
              <w:left w:val="single" w:sz="4" w:space="0" w:color="000000"/>
              <w:bottom w:val="single" w:sz="4" w:space="0" w:color="000000"/>
            </w:tcBorders>
            <w:shd w:val="clear" w:color="auto" w:fill="auto"/>
          </w:tcPr>
          <w:p w14:paraId="7A5EB060"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Благоустройство территории</w:t>
            </w:r>
          </w:p>
        </w:tc>
        <w:tc>
          <w:tcPr>
            <w:tcW w:w="5812" w:type="dxa"/>
            <w:tcBorders>
              <w:top w:val="single" w:sz="4" w:space="0" w:color="000000"/>
              <w:left w:val="single" w:sz="4" w:space="0" w:color="000000"/>
              <w:bottom w:val="single" w:sz="4" w:space="0" w:color="000000"/>
            </w:tcBorders>
            <w:shd w:val="clear" w:color="auto" w:fill="auto"/>
          </w:tcPr>
          <w:p w14:paraId="1DA14DAF"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000000"/>
              <w:left w:val="single" w:sz="4" w:space="0" w:color="000000"/>
              <w:bottom w:val="single" w:sz="4" w:space="0" w:color="000000"/>
            </w:tcBorders>
            <w:shd w:val="clear" w:color="auto" w:fill="auto"/>
          </w:tcPr>
          <w:p w14:paraId="502E0153" w14:textId="77777777" w:rsidR="00BB2DBF" w:rsidRPr="00BB2DBF" w:rsidRDefault="00BB2DBF" w:rsidP="00BB2DBF">
            <w:pPr>
              <w:keepLines/>
              <w:tabs>
                <w:tab w:val="left" w:pos="6946"/>
              </w:tab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12.0.2</w:t>
            </w:r>
          </w:p>
        </w:tc>
        <w:tc>
          <w:tcPr>
            <w:tcW w:w="6384" w:type="dxa"/>
            <w:tcBorders>
              <w:top w:val="single" w:sz="4" w:space="0" w:color="auto"/>
              <w:left w:val="single" w:sz="4" w:space="0" w:color="000000"/>
              <w:bottom w:val="single" w:sz="4" w:space="0" w:color="auto"/>
              <w:right w:val="single" w:sz="4" w:space="0" w:color="000000"/>
            </w:tcBorders>
            <w:shd w:val="clear" w:color="auto" w:fill="auto"/>
          </w:tcPr>
          <w:p w14:paraId="0FF5A353"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5D875648"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bl>
    <w:p w14:paraId="7A2E949F" w14:textId="77777777" w:rsidR="00BB2DBF" w:rsidRPr="00BB2DBF" w:rsidRDefault="00BB2DBF" w:rsidP="00BB2DBF">
      <w:pPr>
        <w:keepLines/>
        <w:suppressAutoHyphens/>
        <w:overflowPunct w:val="0"/>
        <w:autoSpaceDE w:val="0"/>
        <w:spacing w:line="100" w:lineRule="atLeast"/>
        <w:ind w:firstLine="567"/>
        <w:jc w:val="center"/>
        <w:textAlignment w:val="baseline"/>
        <w:rPr>
          <w:rFonts w:ascii="Times New Roman" w:eastAsia="Times New Roman" w:hAnsi="Times New Roman" w:cs="Times New Roman"/>
          <w:i/>
          <w:kern w:val="2"/>
          <w:sz w:val="20"/>
          <w:szCs w:val="20"/>
          <w:lang w:eastAsia="hi-IN" w:bidi="hi-IN"/>
        </w:rPr>
      </w:pPr>
    </w:p>
    <w:p w14:paraId="68089CF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b/>
          <w:sz w:val="20"/>
          <w:szCs w:val="20"/>
        </w:rPr>
        <w:t>2.   УСЛОВНО РАЗРЕШЁННЫЕ ВИДЫ ИСПОЛЬЗОВАНИЯ</w:t>
      </w:r>
    </w:p>
    <w:p w14:paraId="2D7B47E4" w14:textId="77777777" w:rsidR="00BB2DBF" w:rsidRPr="00BB2DBF" w:rsidRDefault="00BB2DBF" w:rsidP="00BB2DBF">
      <w:pPr>
        <w:suppressAutoHyphens/>
        <w:rPr>
          <w:rFonts w:ascii="Times New Roman" w:eastAsia="Calibri" w:hAnsi="Times New Roman" w:cs="Times New Roman"/>
          <w:b/>
          <w:sz w:val="20"/>
          <w:szCs w:val="20"/>
        </w:rPr>
      </w:pPr>
    </w:p>
    <w:tbl>
      <w:tblPr>
        <w:tblW w:w="14997" w:type="dxa"/>
        <w:tblInd w:w="-5" w:type="dxa"/>
        <w:tblLayout w:type="fixed"/>
        <w:tblLook w:val="0000" w:firstRow="0" w:lastRow="0" w:firstColumn="0" w:lastColumn="0" w:noHBand="0" w:noVBand="0"/>
      </w:tblPr>
      <w:tblGrid>
        <w:gridCol w:w="2376"/>
        <w:gridCol w:w="4253"/>
        <w:gridCol w:w="1134"/>
        <w:gridCol w:w="7234"/>
      </w:tblGrid>
      <w:tr w:rsidR="00BB2DBF" w:rsidRPr="00BB2DBF" w14:paraId="3299F01A" w14:textId="77777777" w:rsidTr="003573D1">
        <w:tc>
          <w:tcPr>
            <w:tcW w:w="2376" w:type="dxa"/>
            <w:tcBorders>
              <w:top w:val="single" w:sz="4" w:space="0" w:color="000000"/>
              <w:left w:val="single" w:sz="4" w:space="0" w:color="000000"/>
              <w:bottom w:val="single" w:sz="4" w:space="0" w:color="000000"/>
            </w:tcBorders>
            <w:shd w:val="clear" w:color="auto" w:fill="auto"/>
          </w:tcPr>
          <w:p w14:paraId="6D81AF39"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Наименование вида разрешенного использования</w:t>
            </w:r>
          </w:p>
        </w:tc>
        <w:tc>
          <w:tcPr>
            <w:tcW w:w="4253" w:type="dxa"/>
            <w:tcBorders>
              <w:top w:val="single" w:sz="4" w:space="0" w:color="000000"/>
              <w:left w:val="single" w:sz="4" w:space="0" w:color="000000"/>
              <w:bottom w:val="single" w:sz="4" w:space="0" w:color="000000"/>
            </w:tcBorders>
            <w:shd w:val="clear" w:color="auto" w:fill="auto"/>
          </w:tcPr>
          <w:p w14:paraId="232BFCC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Описание вида разрешенного использования</w:t>
            </w:r>
          </w:p>
        </w:tc>
        <w:tc>
          <w:tcPr>
            <w:tcW w:w="1134" w:type="dxa"/>
            <w:tcBorders>
              <w:top w:val="single" w:sz="4" w:space="0" w:color="000000"/>
              <w:left w:val="single" w:sz="4" w:space="0" w:color="000000"/>
              <w:bottom w:val="single" w:sz="4" w:space="0" w:color="000000"/>
            </w:tcBorders>
            <w:shd w:val="clear" w:color="auto" w:fill="auto"/>
          </w:tcPr>
          <w:p w14:paraId="698DBE8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7DD41A0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CF6C96B"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2F9489E0" w14:textId="77777777" w:rsidTr="003573D1">
        <w:tc>
          <w:tcPr>
            <w:tcW w:w="2376" w:type="dxa"/>
            <w:tcBorders>
              <w:top w:val="single" w:sz="4" w:space="0" w:color="000000"/>
              <w:left w:val="single" w:sz="4" w:space="0" w:color="000000"/>
              <w:bottom w:val="single" w:sz="4" w:space="0" w:color="000000"/>
            </w:tcBorders>
            <w:shd w:val="clear" w:color="auto" w:fill="auto"/>
          </w:tcPr>
          <w:p w14:paraId="569CF44E"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Осуществление религиозных обрядов</w:t>
            </w:r>
          </w:p>
        </w:tc>
        <w:tc>
          <w:tcPr>
            <w:tcW w:w="4253" w:type="dxa"/>
            <w:tcBorders>
              <w:top w:val="single" w:sz="4" w:space="0" w:color="000000"/>
              <w:left w:val="single" w:sz="4" w:space="0" w:color="000000"/>
              <w:bottom w:val="single" w:sz="4" w:space="0" w:color="000000"/>
            </w:tcBorders>
            <w:shd w:val="clear" w:color="auto" w:fill="auto"/>
          </w:tcPr>
          <w:p w14:paraId="5E552C8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4" w:space="0" w:color="000000"/>
              <w:left w:val="single" w:sz="4" w:space="0" w:color="000000"/>
              <w:bottom w:val="single" w:sz="4" w:space="0" w:color="000000"/>
            </w:tcBorders>
            <w:shd w:val="clear" w:color="auto" w:fill="auto"/>
          </w:tcPr>
          <w:p w14:paraId="049A08DE"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3.7.1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2452ED9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 xml:space="preserve">минимальная/максимальная площадь земельных участков – 400/25000 кв. м; </w:t>
            </w:r>
          </w:p>
          <w:p w14:paraId="1C72660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20 м;</w:t>
            </w:r>
          </w:p>
          <w:p w14:paraId="6BC09A5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w:t>
            </w:r>
          </w:p>
          <w:p w14:paraId="56ED00B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 60 %;</w:t>
            </w:r>
          </w:p>
          <w:p w14:paraId="5D41973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853FDC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093C072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- 30 м;</w:t>
            </w:r>
          </w:p>
          <w:p w14:paraId="5EEC063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FB64C29" w14:textId="77777777" w:rsidR="00BB2DBF" w:rsidRPr="00BB2DBF" w:rsidRDefault="00BB2DBF" w:rsidP="00BB2DBF">
            <w:pPr>
              <w:suppressAutoHyphens/>
              <w:snapToGrid w:val="0"/>
              <w:spacing w:line="100" w:lineRule="atLeast"/>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639898F9" w14:textId="77777777" w:rsidTr="003573D1">
        <w:tc>
          <w:tcPr>
            <w:tcW w:w="2376" w:type="dxa"/>
            <w:tcBorders>
              <w:top w:val="single" w:sz="4" w:space="0" w:color="000000"/>
              <w:left w:val="single" w:sz="4" w:space="0" w:color="000000"/>
              <w:bottom w:val="single" w:sz="4" w:space="0" w:color="000000"/>
            </w:tcBorders>
            <w:shd w:val="clear" w:color="auto" w:fill="auto"/>
          </w:tcPr>
          <w:p w14:paraId="707A2D10"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Служебные гаражи</w:t>
            </w:r>
          </w:p>
        </w:tc>
        <w:tc>
          <w:tcPr>
            <w:tcW w:w="4253" w:type="dxa"/>
            <w:tcBorders>
              <w:top w:val="single" w:sz="4" w:space="0" w:color="000000"/>
              <w:left w:val="single" w:sz="4" w:space="0" w:color="000000"/>
              <w:bottom w:val="single" w:sz="4" w:space="0" w:color="000000"/>
            </w:tcBorders>
            <w:shd w:val="clear" w:color="auto" w:fill="auto"/>
          </w:tcPr>
          <w:p w14:paraId="1A1FC516"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w:t>
            </w:r>
            <w:r w:rsidRPr="00BB2DBF">
              <w:rPr>
                <w:rFonts w:ascii="Times New Roman" w:eastAsia="SimSun" w:hAnsi="Times New Roman" w:cs="Times New Roman"/>
                <w:color w:val="000000"/>
                <w:sz w:val="20"/>
                <w:szCs w:val="20"/>
                <w:lang w:eastAsia="zh-CN"/>
              </w:rPr>
              <w:t xml:space="preserve"> с </w:t>
            </w:r>
            <w:hyperlink w:anchor="sub_1030" w:history="1">
              <w:r w:rsidRPr="00BB2DBF">
                <w:rPr>
                  <w:rFonts w:ascii="Times New Roman" w:eastAsia="SimSun" w:hAnsi="Times New Roman" w:cs="Times New Roman"/>
                  <w:color w:val="000000"/>
                  <w:sz w:val="20"/>
                  <w:szCs w:val="20"/>
                  <w:u w:val="single"/>
                  <w:lang w:eastAsia="zh-CN"/>
                </w:rPr>
                <w:t>кодами 3.0</w:t>
              </w:r>
            </w:hyperlink>
            <w:r w:rsidRPr="00BB2DBF">
              <w:rPr>
                <w:rFonts w:ascii="Times New Roman" w:eastAsia="SimSun" w:hAnsi="Times New Roman" w:cs="Times New Roman"/>
                <w:color w:val="000000"/>
                <w:sz w:val="20"/>
                <w:szCs w:val="20"/>
                <w:lang w:eastAsia="zh-CN"/>
              </w:rPr>
              <w:t xml:space="preserve">, </w:t>
            </w:r>
            <w:hyperlink w:anchor="sub_1040" w:history="1">
              <w:r w:rsidRPr="00BB2DBF">
                <w:rPr>
                  <w:rFonts w:ascii="Times New Roman" w:eastAsia="SimSun" w:hAnsi="Times New Roman" w:cs="Times New Roman"/>
                  <w:color w:val="000000"/>
                  <w:sz w:val="20"/>
                  <w:szCs w:val="20"/>
                  <w:u w:val="single"/>
                  <w:lang w:eastAsia="zh-CN"/>
                </w:rPr>
                <w:t>4.0</w:t>
              </w:r>
            </w:hyperlink>
            <w:r w:rsidRPr="00BB2DBF">
              <w:rPr>
                <w:rFonts w:ascii="Times New Roman" w:eastAsia="SimSun" w:hAnsi="Times New Roman" w:cs="Times New Roman"/>
                <w:color w:val="000000"/>
                <w:sz w:val="20"/>
                <w:szCs w:val="20"/>
                <w:lang w:eastAsia="zh-CN"/>
              </w:rPr>
              <w:t>, а также для стоянки и хранения</w:t>
            </w:r>
            <w:r w:rsidRPr="00BB2DBF">
              <w:rPr>
                <w:rFonts w:ascii="Times New Roman" w:eastAsia="SimSun" w:hAnsi="Times New Roman" w:cs="Times New Roman"/>
                <w:sz w:val="20"/>
                <w:szCs w:val="20"/>
                <w:lang w:eastAsia="zh-CN"/>
              </w:rPr>
              <w:t xml:space="preserve"> транспортных средств общего пользования, в том числе в депо</w:t>
            </w:r>
          </w:p>
        </w:tc>
        <w:tc>
          <w:tcPr>
            <w:tcW w:w="1134" w:type="dxa"/>
            <w:tcBorders>
              <w:top w:val="single" w:sz="4" w:space="0" w:color="000000"/>
              <w:left w:val="single" w:sz="4" w:space="0" w:color="000000"/>
              <w:bottom w:val="single" w:sz="4" w:space="0" w:color="000000"/>
            </w:tcBorders>
            <w:shd w:val="clear" w:color="auto" w:fill="auto"/>
          </w:tcPr>
          <w:p w14:paraId="4FD8A3A6"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4.9</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450AFC28"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минимальная/максимальная площадь земельных участков – 24/25000 кв. м.</w:t>
            </w:r>
          </w:p>
          <w:p w14:paraId="5178771A"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 минимальная ширина земельных участков вдоль фронта улицы (проезда) – 4 м;</w:t>
            </w:r>
          </w:p>
          <w:p w14:paraId="157E01DB"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 максимальное количество этажей здания, сооружения– 2 этажа.</w:t>
            </w:r>
          </w:p>
          <w:p w14:paraId="1E19E722"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 максимальная высота зданий, строений - 12 м;</w:t>
            </w:r>
          </w:p>
          <w:p w14:paraId="62C4BC25"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 максимальный процент застройки в границах земельного участка – 80 %;</w:t>
            </w:r>
          </w:p>
          <w:p w14:paraId="3072CB82"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 максимальный процент застройки подземной части – не регламентируется;</w:t>
            </w:r>
          </w:p>
          <w:p w14:paraId="3EF5FB90"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kern w:val="2"/>
                <w:sz w:val="20"/>
                <w:szCs w:val="20"/>
                <w:lang w:eastAsia="hi-IN" w:bidi="hi-IN"/>
              </w:rPr>
              <w:t>- минимальные отступы до границ смежных земельных участков - 3 м;</w:t>
            </w:r>
          </w:p>
          <w:p w14:paraId="7DC0AC22"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kern w:val="2"/>
                <w:sz w:val="20"/>
                <w:szCs w:val="20"/>
                <w:lang w:eastAsia="zh-CN" w:bidi="hi-IN"/>
              </w:rPr>
            </w:pPr>
            <w:r w:rsidRPr="00BB2DBF">
              <w:rPr>
                <w:rFonts w:ascii="Times New Roman" w:eastAsia="SimSu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BB2DBF" w:rsidRPr="00BB2DBF" w14:paraId="29605972" w14:textId="77777777" w:rsidTr="003573D1">
        <w:tc>
          <w:tcPr>
            <w:tcW w:w="2376" w:type="dxa"/>
            <w:tcBorders>
              <w:top w:val="single" w:sz="4" w:space="0" w:color="000000"/>
              <w:left w:val="single" w:sz="4" w:space="0" w:color="000000"/>
              <w:bottom w:val="single" w:sz="4" w:space="0" w:color="000000"/>
            </w:tcBorders>
            <w:shd w:val="clear" w:color="auto" w:fill="auto"/>
          </w:tcPr>
          <w:p w14:paraId="703175C6" w14:textId="77777777" w:rsidR="00BB2DBF" w:rsidRPr="00BB2DBF" w:rsidRDefault="00BB2DBF" w:rsidP="00BB2DBF">
            <w:pPr>
              <w:widowControl w:val="0"/>
              <w:suppressAutoHyphens/>
              <w:autoSpaceDE w:val="0"/>
              <w:rPr>
                <w:rFonts w:ascii="Times New Roman" w:eastAsia="Times New Roman" w:hAnsi="Times New Roman" w:cs="Times New Roman"/>
                <w:sz w:val="20"/>
                <w:szCs w:val="20"/>
                <w:lang w:val="en-US" w:eastAsia="zh-CN"/>
              </w:rPr>
            </w:pPr>
            <w:r w:rsidRPr="00BB2DBF">
              <w:rPr>
                <w:rFonts w:ascii="Times New Roman" w:eastAsia="Times New Roman" w:hAnsi="Times New Roman" w:cs="Times New Roman"/>
                <w:sz w:val="20"/>
                <w:szCs w:val="20"/>
                <w:lang w:eastAsia="zh-CN"/>
              </w:rPr>
              <w:t xml:space="preserve">Стоянка транспортных средств </w:t>
            </w:r>
          </w:p>
        </w:tc>
        <w:tc>
          <w:tcPr>
            <w:tcW w:w="4253" w:type="dxa"/>
            <w:tcBorders>
              <w:top w:val="single" w:sz="4" w:space="0" w:color="000000"/>
              <w:left w:val="single" w:sz="4" w:space="0" w:color="000000"/>
              <w:bottom w:val="single" w:sz="4" w:space="0" w:color="000000"/>
            </w:tcBorders>
            <w:shd w:val="clear" w:color="auto" w:fill="auto"/>
          </w:tcPr>
          <w:p w14:paraId="34802DA8"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4" w:type="dxa"/>
            <w:tcBorders>
              <w:top w:val="single" w:sz="4" w:space="0" w:color="000000"/>
              <w:left w:val="single" w:sz="4" w:space="0" w:color="000000"/>
              <w:bottom w:val="single" w:sz="4" w:space="0" w:color="000000"/>
            </w:tcBorders>
            <w:shd w:val="clear" w:color="auto" w:fill="auto"/>
          </w:tcPr>
          <w:p w14:paraId="34646245"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lang w:val="en-US"/>
              </w:rPr>
              <w:t>4.9.2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0A1ABB8C"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3E99B277"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kern w:val="2"/>
                <w:sz w:val="20"/>
                <w:szCs w:val="20"/>
                <w:lang w:eastAsia="zh-CN" w:bidi="hi-I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2F9A28DD" w14:textId="77777777" w:rsidTr="003573D1">
        <w:tc>
          <w:tcPr>
            <w:tcW w:w="2376" w:type="dxa"/>
            <w:tcBorders>
              <w:top w:val="single" w:sz="4" w:space="0" w:color="000000"/>
              <w:left w:val="single" w:sz="4" w:space="0" w:color="000000"/>
              <w:bottom w:val="single" w:sz="4" w:space="0" w:color="000000"/>
            </w:tcBorders>
            <w:shd w:val="clear" w:color="auto" w:fill="auto"/>
          </w:tcPr>
          <w:p w14:paraId="7054389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Малоэтажная многоквартирная жилая застройка</w:t>
            </w:r>
          </w:p>
        </w:tc>
        <w:tc>
          <w:tcPr>
            <w:tcW w:w="4253" w:type="dxa"/>
            <w:tcBorders>
              <w:top w:val="single" w:sz="4" w:space="0" w:color="000000"/>
              <w:left w:val="single" w:sz="4" w:space="0" w:color="000000"/>
              <w:bottom w:val="single" w:sz="4" w:space="0" w:color="000000"/>
            </w:tcBorders>
            <w:shd w:val="clear" w:color="auto" w:fill="auto"/>
          </w:tcPr>
          <w:p w14:paraId="6A0AD77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малоэтажных многоквартирных домов (многоквартирные дома высотой до 4 этажей, включая мансардный);</w:t>
            </w:r>
          </w:p>
          <w:p w14:paraId="3CF89A1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tcBorders>
              <w:top w:val="single" w:sz="4" w:space="0" w:color="000000"/>
              <w:left w:val="single" w:sz="4" w:space="0" w:color="000000"/>
              <w:bottom w:val="single" w:sz="4" w:space="0" w:color="000000"/>
            </w:tcBorders>
            <w:shd w:val="clear" w:color="auto" w:fill="auto"/>
          </w:tcPr>
          <w:p w14:paraId="283D38F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2.1.1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4FBFC4F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u w:val="single"/>
                <w:lang w:eastAsia="zh-CN"/>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0AF4BC2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земельного участка – 400/15000 кв.м;</w:t>
            </w:r>
          </w:p>
          <w:p w14:paraId="69E4193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12 м; </w:t>
            </w:r>
          </w:p>
          <w:p w14:paraId="6EA8FB8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этажей здания – 4 этажа (включая мансардный);</w:t>
            </w:r>
          </w:p>
          <w:p w14:paraId="63C7012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зданий – 20 м; </w:t>
            </w:r>
          </w:p>
          <w:p w14:paraId="6484002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40 %;</w:t>
            </w:r>
          </w:p>
          <w:p w14:paraId="37076B0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2A0E91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15%;</w:t>
            </w:r>
          </w:p>
          <w:p w14:paraId="621B0E7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минимальный коэффициент использования территории – 0,4; </w:t>
            </w:r>
          </w:p>
          <w:p w14:paraId="4307CA4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максимальный коэффициент использования территории – 0,8; </w:t>
            </w:r>
          </w:p>
          <w:p w14:paraId="1CE7926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7AE780DB"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1E4747CC"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w:t>
            </w:r>
          </w:p>
        </w:tc>
      </w:tr>
      <w:tr w:rsidR="00BB2DBF" w:rsidRPr="00BB2DBF" w14:paraId="24EB9D71" w14:textId="77777777" w:rsidTr="003573D1">
        <w:tc>
          <w:tcPr>
            <w:tcW w:w="2376" w:type="dxa"/>
            <w:tcBorders>
              <w:top w:val="single" w:sz="4" w:space="0" w:color="000000"/>
              <w:left w:val="single" w:sz="4" w:space="0" w:color="000000"/>
              <w:bottom w:val="single" w:sz="4" w:space="0" w:color="000000"/>
            </w:tcBorders>
            <w:shd w:val="clear" w:color="auto" w:fill="auto"/>
          </w:tcPr>
          <w:p w14:paraId="481E7243"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Для индивидуального жилищного строительства</w:t>
            </w:r>
          </w:p>
        </w:tc>
        <w:tc>
          <w:tcPr>
            <w:tcW w:w="4253" w:type="dxa"/>
            <w:tcBorders>
              <w:top w:val="single" w:sz="4" w:space="0" w:color="000000"/>
              <w:left w:val="single" w:sz="4" w:space="0" w:color="000000"/>
              <w:bottom w:val="single" w:sz="4" w:space="0" w:color="000000"/>
            </w:tcBorders>
            <w:shd w:val="clear" w:color="auto" w:fill="auto"/>
          </w:tcPr>
          <w:p w14:paraId="5312553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15C403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выращивание сельскохозяйственных культур;</w:t>
            </w:r>
          </w:p>
          <w:p w14:paraId="4B18C6B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индивидуальных гаражей и хозяйственных построек</w:t>
            </w:r>
          </w:p>
        </w:tc>
        <w:tc>
          <w:tcPr>
            <w:tcW w:w="1134" w:type="dxa"/>
            <w:tcBorders>
              <w:top w:val="single" w:sz="4" w:space="0" w:color="000000"/>
              <w:left w:val="single" w:sz="4" w:space="0" w:color="000000"/>
              <w:bottom w:val="single" w:sz="4" w:space="0" w:color="000000"/>
            </w:tcBorders>
            <w:shd w:val="clear" w:color="auto" w:fill="auto"/>
          </w:tcPr>
          <w:p w14:paraId="108C259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2.1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6B89C46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u w:val="single"/>
                <w:lang w:eastAsia="zh-CN"/>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1F407B0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400/5000 кв. м;</w:t>
            </w:r>
          </w:p>
          <w:p w14:paraId="07BBE29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12 м; </w:t>
            </w:r>
          </w:p>
          <w:p w14:paraId="4DF116D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этажей зданий – 3 этажа (включая мансардный этаж);</w:t>
            </w:r>
          </w:p>
          <w:p w14:paraId="350641B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зданий – 20 м; </w:t>
            </w:r>
          </w:p>
          <w:p w14:paraId="4C1332B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78D634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2626A1F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3204E48"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5/3 м.</w:t>
            </w:r>
          </w:p>
          <w:p w14:paraId="7967F9E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w:t>
            </w:r>
          </w:p>
        </w:tc>
      </w:tr>
    </w:tbl>
    <w:p w14:paraId="7E03AF45"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p w14:paraId="6E67E53F" w14:textId="77777777" w:rsidR="00BB2DBF" w:rsidRPr="00BB2DBF" w:rsidRDefault="00BB2DBF" w:rsidP="00BB2DBF">
      <w:pPr>
        <w:tabs>
          <w:tab w:val="left" w:pos="2520"/>
        </w:tabs>
        <w:suppressAutoHyphens/>
        <w:jc w:val="center"/>
        <w:rPr>
          <w:rFonts w:ascii="Times New Roman" w:eastAsia="Times New Roman" w:hAnsi="Times New Roman" w:cs="Times New Roman"/>
          <w:sz w:val="24"/>
          <w:szCs w:val="24"/>
          <w:lang w:eastAsia="zh-CN"/>
        </w:rPr>
      </w:pPr>
      <w:r w:rsidRPr="00BB2DBF">
        <w:rPr>
          <w:rFonts w:ascii="Times New Roman" w:eastAsia="Times New Roman" w:hAnsi="Times New Roman" w:cs="Times New Roman"/>
          <w:sz w:val="24"/>
          <w:szCs w:val="24"/>
          <w:lang w:eastAsia="zh-CN"/>
        </w:rPr>
        <w:t>3. Вспомогательные виды и параметры разрешенного использования земельных участков и объектов капитального строительства не установлены</w:t>
      </w:r>
    </w:p>
    <w:p w14:paraId="22D29368" w14:textId="77777777" w:rsidR="00BB2DBF" w:rsidRPr="00BB2DBF" w:rsidRDefault="00BB2DBF" w:rsidP="00BB2DBF">
      <w:pPr>
        <w:widowControl w:val="0"/>
        <w:suppressAutoHyphens/>
        <w:ind w:firstLine="709"/>
        <w:jc w:val="both"/>
        <w:rPr>
          <w:rFonts w:ascii="Times New Roman" w:eastAsia="SimSun" w:hAnsi="Times New Roman" w:cs="Times New Roman"/>
          <w:b/>
          <w:color w:val="000000"/>
          <w:sz w:val="20"/>
          <w:szCs w:val="20"/>
          <w:lang w:eastAsia="zh-CN"/>
        </w:rPr>
      </w:pPr>
    </w:p>
    <w:p w14:paraId="036DB774"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2323993C" w14:textId="77777777" w:rsidR="00BB2DBF" w:rsidRPr="00BB2DBF" w:rsidRDefault="00BB2DBF" w:rsidP="00BB2DBF">
      <w:pPr>
        <w:widowControl w:val="0"/>
        <w:suppressAutoHyphens/>
        <w:overflowPunct w:val="0"/>
        <w:autoSpaceDE w:val="0"/>
        <w:ind w:firstLine="708"/>
        <w:jc w:val="both"/>
        <w:rPr>
          <w:rFonts w:ascii="Times New Roman" w:eastAsia="SimSun" w:hAnsi="Times New Roman" w:cs="Times New Roman"/>
          <w:b/>
          <w:color w:val="000000"/>
          <w:sz w:val="20"/>
          <w:szCs w:val="20"/>
          <w:lang w:eastAsia="zh-CN"/>
        </w:rPr>
      </w:pPr>
      <w:r w:rsidRPr="00BB2DBF">
        <w:rPr>
          <w:rFonts w:ascii="Times New Roman" w:eastAsia="SimSun" w:hAnsi="Times New Roman" w:cs="Times New Roman"/>
          <w:sz w:val="20"/>
          <w:szCs w:val="20"/>
          <w:lang w:eastAsia="zh-CN"/>
        </w:rPr>
        <w:t>В общественно-деловых зонах 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w:t>
      </w:r>
    </w:p>
    <w:p w14:paraId="27BA6033" w14:textId="77777777" w:rsidR="00BB2DBF" w:rsidRPr="00BB2DBF" w:rsidRDefault="00BB2DBF" w:rsidP="00BB2DBF">
      <w:pPr>
        <w:keepLines/>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409505B"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45C8601" w14:textId="77777777" w:rsidR="00BB2DBF" w:rsidRPr="00BB2DBF" w:rsidRDefault="00BB2DBF" w:rsidP="00BB2DBF">
      <w:pPr>
        <w:widowControl w:val="0"/>
        <w:suppressAutoHyphens/>
        <w:overflowPunct w:val="0"/>
        <w:autoSpaceDE w:val="0"/>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C8DB120"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14:paraId="72D0ED84"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5434D970"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14:paraId="0A867A87"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6417428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Расстояния между остановками общественного пассажирского транспорта в общественно-деловой зоне не должны превышать 250 метров.</w:t>
      </w:r>
    </w:p>
    <w:p w14:paraId="6B609C7E"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В общественно-деловом центре дальность подходов из любой точки общественно-делового центра </w:t>
      </w:r>
      <w:r w:rsidRPr="00BB2DBF">
        <w:rPr>
          <w:rFonts w:ascii="Times New Roman" w:eastAsia="Times New Roman" w:hAnsi="Times New Roman" w:cs="Times New Roman"/>
          <w:sz w:val="20"/>
          <w:szCs w:val="20"/>
          <w:lang w:eastAsia="zh-CN"/>
        </w:rPr>
        <w:t>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74609158"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37B4DBAC"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305C3552"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5C764A7A"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4114134C"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для посадочного материала с диаметром ствола от 4 до 8 см – 12 кв. м озелененных территорий на одно дерево;</w:t>
      </w:r>
    </w:p>
    <w:p w14:paraId="3A351071"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для посадочного материала с диаметром ствола от 8 до 16 см – 20 кв. м озелененных территорий на одно дерево;</w:t>
      </w:r>
    </w:p>
    <w:p w14:paraId="20C4A3FB"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для кустарниковых насаждений высотой от 1 м и площадью 1 кв. м. – 6 кв. м;</w:t>
      </w:r>
    </w:p>
    <w:p w14:paraId="32D3A15C"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7BE223B4"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2D80B610" w14:textId="77777777" w:rsidR="00BB2DBF" w:rsidRPr="00BB2DBF" w:rsidRDefault="00BB2DBF" w:rsidP="00BB2DBF">
      <w:pPr>
        <w:suppressAutoHyphens/>
        <w:ind w:firstLine="709"/>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3DD55F7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Все строения </w:t>
      </w:r>
      <w:r w:rsidRPr="00BB2DBF">
        <w:rPr>
          <w:rFonts w:ascii="Times New Roman" w:eastAsia="SimSun" w:hAnsi="Times New Roman" w:cs="Times New Roman"/>
          <w:color w:val="000000"/>
          <w:sz w:val="20"/>
          <w:szCs w:val="20"/>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3DBB9E3D"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1B24D5E" w14:textId="77777777" w:rsidR="00BB2DBF" w:rsidRPr="00BB2DBF" w:rsidRDefault="00BB2DBF" w:rsidP="00BB2DBF">
      <w:pPr>
        <w:suppressAutoHyphens/>
        <w:ind w:firstLine="709"/>
        <w:jc w:val="both"/>
        <w:rPr>
          <w:rFonts w:ascii="Times New Roman" w:eastAsia="SimSun" w:hAnsi="Times New Roman" w:cs="Times New Roman"/>
          <w:sz w:val="20"/>
          <w:szCs w:val="20"/>
          <w:u w:val="single"/>
          <w:lang w:eastAsia="zh-CN"/>
        </w:rPr>
      </w:pPr>
    </w:p>
    <w:p w14:paraId="104F0CBB"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u w:val="single"/>
          <w:lang w:eastAsia="zh-CN"/>
        </w:rPr>
        <w:t>Требования к ограждению земельных участков:</w:t>
      </w:r>
    </w:p>
    <w:p w14:paraId="43A825E5"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4C2925E"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775E14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 xml:space="preserve">высота ограждения между смежными земельными участками должна быть не более 2 метров; </w:t>
      </w:r>
    </w:p>
    <w:p w14:paraId="604F9B42"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 xml:space="preserve">ограждения между смежными земельными участками должны быть проветриваемыми на высоту не менее 0,5 м от уровня земли; </w:t>
      </w:r>
    </w:p>
    <w:p w14:paraId="69041D9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 </w:t>
      </w:r>
      <w:r w:rsidRPr="00BB2DBF">
        <w:rPr>
          <w:rFonts w:ascii="Times New Roman" w:eastAsia="SimSun" w:hAnsi="Times New Roman" w:cs="Times New Roman"/>
          <w:sz w:val="20"/>
          <w:szCs w:val="20"/>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DF062A1"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A04917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C4DF11A"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В границах зон затопления, подтопления запрещаются:</w:t>
      </w:r>
    </w:p>
    <w:p w14:paraId="65274EFB"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использование сточных вод в целях регулирования плодородия почв;</w:t>
      </w:r>
    </w:p>
    <w:p w14:paraId="300DD989"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E5F3B42"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осуществление авиационных мер по борьбе с вредными организмами.</w:t>
      </w:r>
    </w:p>
    <w:p w14:paraId="46710853"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9593E93" w14:textId="77777777" w:rsidR="00BB2DBF" w:rsidRPr="00BB2DBF" w:rsidRDefault="00BB2DBF" w:rsidP="00BB2DBF">
      <w:pPr>
        <w:suppressAutoHyphens/>
        <w:ind w:firstLine="709"/>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6FC29937" w14:textId="77777777" w:rsidR="00BB2DBF" w:rsidRPr="00BB2DBF" w:rsidRDefault="00BB2DBF" w:rsidP="00BB2DBF">
      <w:pPr>
        <w:suppressAutoHyphens/>
        <w:ind w:firstLine="70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77CD116" w14:textId="77777777" w:rsidR="00BB2DBF" w:rsidRPr="00BB2DBF" w:rsidRDefault="00BB2DBF" w:rsidP="00BB2DBF">
      <w:pPr>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ab/>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настоящих Правил, требованиями законодательства Российской Федерации.</w:t>
      </w:r>
    </w:p>
    <w:p w14:paraId="2A6E0772" w14:textId="77777777" w:rsidR="00BB2DBF" w:rsidRPr="00BB2DBF" w:rsidRDefault="00BB2DBF" w:rsidP="00BB2DBF">
      <w:pPr>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ab/>
        <w:t>В границах территориальной зоны ОД2, применительно к которой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согласно нормативам градостроительного проектирования.</w:t>
      </w:r>
    </w:p>
    <w:p w14:paraId="5A205AB5" w14:textId="77777777" w:rsidR="00BB2DBF" w:rsidRPr="00BB2DBF" w:rsidRDefault="00BB2DBF" w:rsidP="00BB2DBF">
      <w:pPr>
        <w:suppressAutoHyphens/>
        <w:rPr>
          <w:rFonts w:ascii="Times New Roman" w:eastAsia="SimSun" w:hAnsi="Times New Roman" w:cs="Times New Roman"/>
          <w:color w:val="000000"/>
          <w:sz w:val="20"/>
          <w:szCs w:val="20"/>
          <w:lang w:eastAsia="zh-CN"/>
        </w:rPr>
      </w:pPr>
    </w:p>
    <w:p w14:paraId="2644B7BC" w14:textId="77777777" w:rsidR="00BB2DBF" w:rsidRPr="00BB2DBF" w:rsidRDefault="00BB2DBF" w:rsidP="00BB2DBF">
      <w:pPr>
        <w:suppressAutoHyphens/>
        <w:rPr>
          <w:rFonts w:ascii="Times New Roman" w:eastAsia="SimSun" w:hAnsi="Times New Roman" w:cs="Times New Roman"/>
          <w:b/>
          <w:sz w:val="24"/>
          <w:szCs w:val="24"/>
          <w:lang w:eastAsia="zh-CN"/>
        </w:rPr>
      </w:pPr>
      <w:r w:rsidRPr="00BB2DBF">
        <w:rPr>
          <w:rFonts w:ascii="Times New Roman" w:eastAsia="SimSun" w:hAnsi="Times New Roman" w:cs="Times New Roman"/>
          <w:b/>
          <w:sz w:val="24"/>
          <w:szCs w:val="24"/>
          <w:lang w:eastAsia="zh-CN"/>
        </w:rPr>
        <w:t>Статья 25. Зона специализированной общественной застройки (ОД3)</w:t>
      </w:r>
    </w:p>
    <w:p w14:paraId="354962F1" w14:textId="77777777" w:rsidR="00BB2DBF" w:rsidRPr="00BB2DBF" w:rsidRDefault="00BB2DBF" w:rsidP="00BB2DBF">
      <w:pPr>
        <w:suppressAutoHyphens/>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1. Территориальная зона ОД3 выделена для размещения объектов социальной инфраструктуры (здравоохранения, образования и просвещения, культурного развития, спорта, социального обслуживания), коммунального обслуживания, территорий общего пользования. </w:t>
      </w:r>
    </w:p>
    <w:p w14:paraId="5B658181" w14:textId="77777777" w:rsidR="00BB2DBF" w:rsidRPr="00BB2DBF" w:rsidRDefault="00BB2DBF" w:rsidP="00BB2DBF">
      <w:pPr>
        <w:suppressAutoHyphens/>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ОД3:</w:t>
      </w:r>
    </w:p>
    <w:p w14:paraId="6026166A" w14:textId="77777777" w:rsidR="00BB2DBF" w:rsidRPr="00BB2DBF" w:rsidRDefault="00BB2DBF" w:rsidP="00BB2DBF">
      <w:pPr>
        <w:suppressAutoHyphens/>
        <w:rPr>
          <w:rFonts w:ascii="Times New Roman" w:eastAsia="SimSun" w:hAnsi="Times New Roman" w:cs="Times New Roman"/>
          <w:sz w:val="20"/>
          <w:szCs w:val="20"/>
          <w:lang w:eastAsia="zh-CN"/>
        </w:rPr>
      </w:pPr>
    </w:p>
    <w:p w14:paraId="3036D792" w14:textId="77777777" w:rsidR="00BB2DBF" w:rsidRPr="00BB2DBF" w:rsidRDefault="00BB2DBF" w:rsidP="00BB2DBF">
      <w:pPr>
        <w:suppressAutoHyphens/>
        <w:rPr>
          <w:rFonts w:ascii="Times New Roman" w:eastAsia="Times New Roman" w:hAnsi="Times New Roman" w:cs="Times New Roman"/>
          <w:b/>
          <w:sz w:val="24"/>
          <w:szCs w:val="24"/>
          <w:lang w:eastAsia="zh-CN"/>
        </w:rPr>
      </w:pPr>
      <w:r w:rsidRPr="00BB2DBF">
        <w:rPr>
          <w:rFonts w:ascii="Times New Roman" w:eastAsia="Times New Roman" w:hAnsi="Times New Roman" w:cs="Times New Roman"/>
          <w:b/>
          <w:sz w:val="24"/>
          <w:szCs w:val="24"/>
          <w:lang w:eastAsia="zh-CN"/>
        </w:rPr>
        <w:t>Основные виды разрешенного использования земельных участков и объектов капитального строительства</w:t>
      </w:r>
    </w:p>
    <w:tbl>
      <w:tblPr>
        <w:tblW w:w="15416" w:type="dxa"/>
        <w:tblInd w:w="4" w:type="dxa"/>
        <w:tblLayout w:type="fixed"/>
        <w:tblLook w:val="0000" w:firstRow="0" w:lastRow="0" w:firstColumn="0" w:lastColumn="0" w:noHBand="0" w:noVBand="0"/>
      </w:tblPr>
      <w:tblGrid>
        <w:gridCol w:w="2230"/>
        <w:gridCol w:w="4820"/>
        <w:gridCol w:w="993"/>
        <w:gridCol w:w="7373"/>
      </w:tblGrid>
      <w:tr w:rsidR="00BB2DBF" w:rsidRPr="00BB2DBF" w14:paraId="166D472E" w14:textId="77777777" w:rsidTr="003573D1">
        <w:tc>
          <w:tcPr>
            <w:tcW w:w="2230" w:type="dxa"/>
            <w:tcBorders>
              <w:top w:val="single" w:sz="4" w:space="0" w:color="000000"/>
              <w:left w:val="single" w:sz="4" w:space="0" w:color="000000"/>
              <w:bottom w:val="single" w:sz="4" w:space="0" w:color="auto"/>
            </w:tcBorders>
            <w:shd w:val="clear" w:color="auto" w:fill="auto"/>
          </w:tcPr>
          <w:p w14:paraId="42F8C791"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820" w:type="dxa"/>
            <w:tcBorders>
              <w:top w:val="single" w:sz="4" w:space="0" w:color="000000"/>
              <w:left w:val="single" w:sz="4" w:space="0" w:color="000000"/>
              <w:bottom w:val="single" w:sz="4" w:space="0" w:color="auto"/>
            </w:tcBorders>
            <w:shd w:val="clear" w:color="auto" w:fill="auto"/>
          </w:tcPr>
          <w:p w14:paraId="5D0CE31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993" w:type="dxa"/>
            <w:tcBorders>
              <w:top w:val="single" w:sz="4" w:space="0" w:color="000000"/>
              <w:left w:val="single" w:sz="4" w:space="0" w:color="000000"/>
              <w:bottom w:val="single" w:sz="4" w:space="0" w:color="auto"/>
            </w:tcBorders>
            <w:shd w:val="clear" w:color="auto" w:fill="auto"/>
          </w:tcPr>
          <w:p w14:paraId="5271966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373" w:type="dxa"/>
            <w:tcBorders>
              <w:top w:val="single" w:sz="4" w:space="0" w:color="000000"/>
              <w:left w:val="single" w:sz="4" w:space="0" w:color="000000"/>
              <w:bottom w:val="single" w:sz="4" w:space="0" w:color="auto"/>
              <w:right w:val="single" w:sz="4" w:space="0" w:color="000000"/>
            </w:tcBorders>
            <w:shd w:val="clear" w:color="auto" w:fill="auto"/>
          </w:tcPr>
          <w:p w14:paraId="6AA45A44"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E27C2E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50599CDF" w14:textId="77777777" w:rsidTr="003573D1">
        <w:tc>
          <w:tcPr>
            <w:tcW w:w="2230" w:type="dxa"/>
            <w:tcBorders>
              <w:top w:val="single" w:sz="4" w:space="0" w:color="auto"/>
              <w:left w:val="single" w:sz="4" w:space="0" w:color="auto"/>
              <w:bottom w:val="single" w:sz="4" w:space="0" w:color="auto"/>
              <w:right w:val="single" w:sz="4" w:space="0" w:color="auto"/>
            </w:tcBorders>
            <w:shd w:val="clear" w:color="auto" w:fill="auto"/>
          </w:tcPr>
          <w:p w14:paraId="79505DB7"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Амбулаторно-поликлиническое обслуживание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28238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E8AB9E"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3.4.1</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120CAC9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–400/</w:t>
            </w:r>
            <w:r w:rsidRPr="00BB2DBF">
              <w:rPr>
                <w:rFonts w:ascii="Times New Roman" w:eastAsia="SimSun" w:hAnsi="Times New Roman" w:cs="Times New Roman"/>
                <w:bCs/>
                <w:color w:val="000000"/>
                <w:sz w:val="20"/>
                <w:szCs w:val="20"/>
                <w:lang w:eastAsia="zh-CN"/>
              </w:rPr>
              <w:t>50000 кв.м;</w:t>
            </w:r>
            <w:r w:rsidRPr="00BB2DBF">
              <w:rPr>
                <w:rFonts w:ascii="Times New Roman" w:eastAsia="SimSun" w:hAnsi="Times New Roman" w:cs="Times New Roman"/>
                <w:color w:val="000000"/>
                <w:sz w:val="20"/>
                <w:szCs w:val="20"/>
                <w:lang w:eastAsia="zh-CN"/>
              </w:rPr>
              <w:t xml:space="preserve"> </w:t>
            </w:r>
          </w:p>
          <w:p w14:paraId="0B4698D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2E62447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0AE9C40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15 м;</w:t>
            </w:r>
          </w:p>
          <w:p w14:paraId="451213D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6190DE8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DB5A15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0BFB0DE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3950159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DD1C740" w14:textId="77777777" w:rsidTr="003573D1">
        <w:tc>
          <w:tcPr>
            <w:tcW w:w="2230" w:type="dxa"/>
            <w:tcBorders>
              <w:top w:val="single" w:sz="4" w:space="0" w:color="000000"/>
              <w:left w:val="single" w:sz="4" w:space="0" w:color="000000"/>
              <w:bottom w:val="single" w:sz="4" w:space="0" w:color="000000"/>
            </w:tcBorders>
            <w:shd w:val="clear" w:color="auto" w:fill="auto"/>
          </w:tcPr>
          <w:p w14:paraId="18E3EE61"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Стационарное медицинское обслуживание</w:t>
            </w:r>
          </w:p>
        </w:tc>
        <w:tc>
          <w:tcPr>
            <w:tcW w:w="4820" w:type="dxa"/>
            <w:tcBorders>
              <w:top w:val="single" w:sz="4" w:space="0" w:color="000000"/>
              <w:left w:val="single" w:sz="4" w:space="0" w:color="000000"/>
              <w:bottom w:val="single" w:sz="4" w:space="0" w:color="000000"/>
            </w:tcBorders>
            <w:shd w:val="clear" w:color="auto" w:fill="auto"/>
          </w:tcPr>
          <w:p w14:paraId="7B3CD12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72FF3A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станций скорой помощи;</w:t>
            </w:r>
          </w:p>
          <w:p w14:paraId="35A2E92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площадок санитарной авиации</w:t>
            </w:r>
          </w:p>
        </w:tc>
        <w:tc>
          <w:tcPr>
            <w:tcW w:w="993" w:type="dxa"/>
            <w:tcBorders>
              <w:top w:val="single" w:sz="4" w:space="0" w:color="000000"/>
              <w:left w:val="single" w:sz="4" w:space="0" w:color="000000"/>
              <w:bottom w:val="single" w:sz="4" w:space="0" w:color="auto"/>
            </w:tcBorders>
            <w:shd w:val="clear" w:color="auto" w:fill="auto"/>
          </w:tcPr>
          <w:p w14:paraId="45D7E37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3.4.2</w:t>
            </w:r>
          </w:p>
        </w:tc>
        <w:tc>
          <w:tcPr>
            <w:tcW w:w="7373" w:type="dxa"/>
            <w:tcBorders>
              <w:top w:val="single" w:sz="4" w:space="0" w:color="auto"/>
              <w:left w:val="single" w:sz="4" w:space="0" w:color="auto"/>
              <w:bottom w:val="single" w:sz="4" w:space="0" w:color="auto"/>
              <w:right w:val="single" w:sz="4" w:space="0" w:color="auto"/>
            </w:tcBorders>
            <w:shd w:val="clear" w:color="auto" w:fill="auto"/>
          </w:tcPr>
          <w:p w14:paraId="063F66E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–400/</w:t>
            </w:r>
            <w:r w:rsidRPr="00BB2DBF">
              <w:rPr>
                <w:rFonts w:ascii="Times New Roman" w:eastAsia="SimSun" w:hAnsi="Times New Roman" w:cs="Times New Roman"/>
                <w:bCs/>
                <w:color w:val="000000"/>
                <w:sz w:val="20"/>
                <w:szCs w:val="20"/>
                <w:lang w:eastAsia="zh-CN"/>
              </w:rPr>
              <w:t>50000 кв.м;</w:t>
            </w:r>
            <w:r w:rsidRPr="00BB2DBF">
              <w:rPr>
                <w:rFonts w:ascii="Times New Roman" w:eastAsia="SimSun" w:hAnsi="Times New Roman" w:cs="Times New Roman"/>
                <w:color w:val="000000"/>
                <w:sz w:val="20"/>
                <w:szCs w:val="20"/>
                <w:lang w:eastAsia="zh-CN"/>
              </w:rPr>
              <w:t xml:space="preserve"> </w:t>
            </w:r>
          </w:p>
          <w:p w14:paraId="495BE87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65F0EAD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666D8E3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15 м;</w:t>
            </w:r>
          </w:p>
          <w:p w14:paraId="13F5037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3991890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F43756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9FB439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375DA00C"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B41AE9F" w14:textId="77777777" w:rsidTr="003573D1">
        <w:tc>
          <w:tcPr>
            <w:tcW w:w="2230" w:type="dxa"/>
            <w:tcBorders>
              <w:top w:val="single" w:sz="4" w:space="0" w:color="000000"/>
              <w:left w:val="single" w:sz="4" w:space="0" w:color="000000"/>
              <w:bottom w:val="single" w:sz="4" w:space="0" w:color="000000"/>
            </w:tcBorders>
            <w:shd w:val="clear" w:color="auto" w:fill="auto"/>
          </w:tcPr>
          <w:p w14:paraId="13D5A264"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Дошкольное, начальное и среднее общее образование</w:t>
            </w:r>
          </w:p>
        </w:tc>
        <w:tc>
          <w:tcPr>
            <w:tcW w:w="4820" w:type="dxa"/>
            <w:tcBorders>
              <w:top w:val="single" w:sz="4" w:space="0" w:color="000000"/>
              <w:left w:val="single" w:sz="4" w:space="0" w:color="000000"/>
              <w:bottom w:val="single" w:sz="4" w:space="0" w:color="000000"/>
            </w:tcBorders>
            <w:shd w:val="clear" w:color="auto" w:fill="auto"/>
          </w:tcPr>
          <w:p w14:paraId="05C39C6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3" w:type="dxa"/>
            <w:tcBorders>
              <w:top w:val="single" w:sz="4" w:space="0" w:color="000000"/>
              <w:left w:val="single" w:sz="4" w:space="0" w:color="000000"/>
              <w:bottom w:val="single" w:sz="4" w:space="0" w:color="000000"/>
            </w:tcBorders>
            <w:shd w:val="clear" w:color="auto" w:fill="auto"/>
          </w:tcPr>
          <w:p w14:paraId="3C53556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3.5.1</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64016A8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255F8EE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25 м;</w:t>
            </w:r>
          </w:p>
          <w:p w14:paraId="5DFA556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67AAA18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25 м;</w:t>
            </w:r>
          </w:p>
          <w:p w14:paraId="180303A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46B0923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7EE6DCD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9B3042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63B39400"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10 м.</w:t>
            </w:r>
          </w:p>
        </w:tc>
      </w:tr>
      <w:tr w:rsidR="00BB2DBF" w:rsidRPr="00BB2DBF" w14:paraId="68FE8740" w14:textId="77777777" w:rsidTr="003573D1">
        <w:tc>
          <w:tcPr>
            <w:tcW w:w="2230" w:type="dxa"/>
            <w:tcBorders>
              <w:top w:val="single" w:sz="4" w:space="0" w:color="000000"/>
              <w:left w:val="single" w:sz="4" w:space="0" w:color="000000"/>
              <w:bottom w:val="single" w:sz="4" w:space="0" w:color="000000"/>
            </w:tcBorders>
            <w:shd w:val="clear" w:color="auto" w:fill="auto"/>
          </w:tcPr>
          <w:p w14:paraId="21D4F5CF" w14:textId="77777777" w:rsidR="00BB2DBF" w:rsidRPr="00BB2DBF" w:rsidRDefault="00BB2DBF" w:rsidP="00BB2DBF">
            <w:pPr>
              <w:keepLines/>
              <w:widowControl w:val="0"/>
              <w:tabs>
                <w:tab w:val="left" w:pos="513"/>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Среднее и высшее профессиональное образование</w:t>
            </w:r>
          </w:p>
        </w:tc>
        <w:tc>
          <w:tcPr>
            <w:tcW w:w="4820" w:type="dxa"/>
            <w:tcBorders>
              <w:top w:val="single" w:sz="4" w:space="0" w:color="000000"/>
              <w:left w:val="single" w:sz="4" w:space="0" w:color="000000"/>
              <w:bottom w:val="single" w:sz="4" w:space="0" w:color="000000"/>
            </w:tcBorders>
            <w:shd w:val="clear" w:color="auto" w:fill="auto"/>
          </w:tcPr>
          <w:p w14:paraId="01E6DD5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3" w:type="dxa"/>
            <w:tcBorders>
              <w:top w:val="single" w:sz="4" w:space="0" w:color="000000"/>
              <w:left w:val="single" w:sz="4" w:space="0" w:color="000000"/>
              <w:bottom w:val="single" w:sz="4" w:space="0" w:color="000000"/>
            </w:tcBorders>
            <w:shd w:val="clear" w:color="auto" w:fill="auto"/>
          </w:tcPr>
          <w:p w14:paraId="10C635F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3.5.2</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1F10F2A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683A3B7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 минимальная ширина земельных участков вдоль фронта улицы (проезда) – 25 м;</w:t>
            </w:r>
          </w:p>
          <w:p w14:paraId="1D096BE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0D7C4A1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743231E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44B1994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C52065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21CA37B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65C8F226"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378512C" w14:textId="77777777" w:rsidTr="003573D1">
        <w:tc>
          <w:tcPr>
            <w:tcW w:w="2230" w:type="dxa"/>
            <w:tcBorders>
              <w:top w:val="single" w:sz="4" w:space="0" w:color="000000"/>
              <w:left w:val="single" w:sz="4" w:space="0" w:color="000000"/>
              <w:bottom w:val="single" w:sz="4" w:space="0" w:color="000000"/>
            </w:tcBorders>
            <w:shd w:val="clear" w:color="auto" w:fill="auto"/>
          </w:tcPr>
          <w:p w14:paraId="07978E3A" w14:textId="77777777" w:rsidR="00BB2DBF" w:rsidRPr="00BB2DBF" w:rsidRDefault="00BB2DBF" w:rsidP="00BB2DBF">
            <w:pPr>
              <w:tabs>
                <w:tab w:val="left" w:pos="513"/>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Объекты культурно-досуговой деятельности</w:t>
            </w:r>
          </w:p>
        </w:tc>
        <w:tc>
          <w:tcPr>
            <w:tcW w:w="4820" w:type="dxa"/>
            <w:tcBorders>
              <w:top w:val="single" w:sz="4" w:space="0" w:color="000000"/>
              <w:left w:val="single" w:sz="4" w:space="0" w:color="000000"/>
              <w:bottom w:val="single" w:sz="4" w:space="0" w:color="000000"/>
            </w:tcBorders>
            <w:shd w:val="clear" w:color="auto" w:fill="auto"/>
          </w:tcPr>
          <w:p w14:paraId="5C37F0BB"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3" w:type="dxa"/>
            <w:tcBorders>
              <w:top w:val="single" w:sz="4" w:space="0" w:color="000000"/>
              <w:left w:val="single" w:sz="4" w:space="0" w:color="000000"/>
              <w:bottom w:val="single" w:sz="4" w:space="0" w:color="000000"/>
            </w:tcBorders>
            <w:shd w:val="clear" w:color="auto" w:fill="auto"/>
          </w:tcPr>
          <w:p w14:paraId="691B0F79"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3.6.1</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4E2D711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405975C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 минимальная ширина земельных участков вдоль фронта улицы (проезда) – 25 м;</w:t>
            </w:r>
          </w:p>
          <w:p w14:paraId="4307F9A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24017BD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67F9EBA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9D371F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FC7DEF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71C128C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1A456675"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D3C6746" w14:textId="77777777" w:rsidTr="003573D1">
        <w:tc>
          <w:tcPr>
            <w:tcW w:w="2230" w:type="dxa"/>
            <w:tcBorders>
              <w:top w:val="single" w:sz="4" w:space="0" w:color="000000"/>
              <w:left w:val="single" w:sz="4" w:space="0" w:color="000000"/>
              <w:bottom w:val="single" w:sz="4" w:space="0" w:color="000000"/>
            </w:tcBorders>
            <w:shd w:val="clear" w:color="auto" w:fill="auto"/>
          </w:tcPr>
          <w:p w14:paraId="69CEE770" w14:textId="77777777" w:rsidR="00BB2DBF" w:rsidRPr="00BB2DBF" w:rsidRDefault="00BB2DBF" w:rsidP="00BB2DBF">
            <w:pPr>
              <w:tabs>
                <w:tab w:val="left" w:pos="513"/>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Обеспечение спортивно-зрелищных мероприятий</w:t>
            </w:r>
          </w:p>
        </w:tc>
        <w:tc>
          <w:tcPr>
            <w:tcW w:w="4820" w:type="dxa"/>
            <w:tcBorders>
              <w:top w:val="single" w:sz="4" w:space="0" w:color="000000"/>
              <w:left w:val="single" w:sz="4" w:space="0" w:color="000000"/>
              <w:bottom w:val="single" w:sz="4" w:space="0" w:color="000000"/>
            </w:tcBorders>
            <w:shd w:val="clear" w:color="auto" w:fill="auto"/>
          </w:tcPr>
          <w:p w14:paraId="4191A79A"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3" w:type="dxa"/>
            <w:tcBorders>
              <w:top w:val="single" w:sz="4" w:space="0" w:color="000000"/>
              <w:left w:val="single" w:sz="4" w:space="0" w:color="000000"/>
              <w:bottom w:val="single" w:sz="4" w:space="0" w:color="000000"/>
            </w:tcBorders>
            <w:shd w:val="clear" w:color="auto" w:fill="auto"/>
          </w:tcPr>
          <w:p w14:paraId="0BD798B7"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5.1.1</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690A48D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4A987DC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 минимальная ширина земельных участков вдоль фронта улицы (проезда) – 25 м;</w:t>
            </w:r>
          </w:p>
          <w:p w14:paraId="571EEF5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58D0126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415FC02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15C83B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25360FF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260F8D0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3DA27A58"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B16EFC5" w14:textId="77777777" w:rsidTr="003573D1">
        <w:tc>
          <w:tcPr>
            <w:tcW w:w="2230" w:type="dxa"/>
            <w:tcBorders>
              <w:top w:val="single" w:sz="4" w:space="0" w:color="000000"/>
              <w:left w:val="single" w:sz="4" w:space="0" w:color="000000"/>
              <w:bottom w:val="single" w:sz="4" w:space="0" w:color="000000"/>
            </w:tcBorders>
            <w:shd w:val="clear" w:color="auto" w:fill="auto"/>
          </w:tcPr>
          <w:p w14:paraId="3152B216" w14:textId="77777777" w:rsidR="00BB2DBF" w:rsidRPr="00BB2DBF" w:rsidRDefault="00BB2DBF" w:rsidP="00BB2DBF">
            <w:pPr>
              <w:tabs>
                <w:tab w:val="left" w:pos="513"/>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Площадки для занятий спортом</w:t>
            </w:r>
          </w:p>
        </w:tc>
        <w:tc>
          <w:tcPr>
            <w:tcW w:w="4820" w:type="dxa"/>
            <w:tcBorders>
              <w:top w:val="single" w:sz="4" w:space="0" w:color="000000"/>
              <w:left w:val="single" w:sz="4" w:space="0" w:color="000000"/>
              <w:bottom w:val="single" w:sz="4" w:space="0" w:color="000000"/>
            </w:tcBorders>
            <w:shd w:val="clear" w:color="auto" w:fill="auto"/>
          </w:tcPr>
          <w:p w14:paraId="4C86BEAC"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dxa"/>
            <w:tcBorders>
              <w:top w:val="single" w:sz="4" w:space="0" w:color="000000"/>
              <w:left w:val="single" w:sz="4" w:space="0" w:color="000000"/>
              <w:bottom w:val="single" w:sz="4" w:space="0" w:color="000000"/>
            </w:tcBorders>
            <w:shd w:val="clear" w:color="auto" w:fill="auto"/>
          </w:tcPr>
          <w:p w14:paraId="684DADAA"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5.1.3</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070C432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100/25000 кв. м;</w:t>
            </w:r>
          </w:p>
          <w:p w14:paraId="7C78F45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47420718"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14C00E5D" w14:textId="77777777" w:rsidTr="003573D1">
        <w:tc>
          <w:tcPr>
            <w:tcW w:w="2230" w:type="dxa"/>
            <w:tcBorders>
              <w:top w:val="single" w:sz="4" w:space="0" w:color="000000"/>
              <w:left w:val="single" w:sz="4" w:space="0" w:color="000000"/>
              <w:bottom w:val="single" w:sz="4" w:space="0" w:color="000000"/>
            </w:tcBorders>
            <w:shd w:val="clear" w:color="auto" w:fill="auto"/>
          </w:tcPr>
          <w:p w14:paraId="49F9406B" w14:textId="77777777" w:rsidR="00BB2DBF" w:rsidRPr="00BB2DBF" w:rsidRDefault="00BB2DBF" w:rsidP="00BB2DBF">
            <w:pPr>
              <w:tabs>
                <w:tab w:val="left" w:pos="513"/>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Оборудованные площадки для занятий спортом</w:t>
            </w:r>
          </w:p>
        </w:tc>
        <w:tc>
          <w:tcPr>
            <w:tcW w:w="4820" w:type="dxa"/>
            <w:tcBorders>
              <w:top w:val="single" w:sz="4" w:space="0" w:color="000000"/>
              <w:left w:val="single" w:sz="4" w:space="0" w:color="000000"/>
              <w:bottom w:val="single" w:sz="4" w:space="0" w:color="000000"/>
            </w:tcBorders>
            <w:shd w:val="clear" w:color="auto" w:fill="auto"/>
          </w:tcPr>
          <w:p w14:paraId="7A291944"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93" w:type="dxa"/>
            <w:tcBorders>
              <w:top w:val="single" w:sz="4" w:space="0" w:color="000000"/>
              <w:left w:val="single" w:sz="4" w:space="0" w:color="000000"/>
              <w:bottom w:val="single" w:sz="4" w:space="0" w:color="000000"/>
            </w:tcBorders>
            <w:shd w:val="clear" w:color="auto" w:fill="auto"/>
          </w:tcPr>
          <w:p w14:paraId="15BB4216"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5.1.4</w:t>
            </w:r>
          </w:p>
        </w:tc>
        <w:tc>
          <w:tcPr>
            <w:tcW w:w="7373" w:type="dxa"/>
            <w:tcBorders>
              <w:top w:val="single" w:sz="4" w:space="0" w:color="000000"/>
              <w:left w:val="single" w:sz="4" w:space="0" w:color="000000"/>
              <w:bottom w:val="single" w:sz="4" w:space="0" w:color="000000"/>
              <w:right w:val="single" w:sz="4" w:space="0" w:color="000000"/>
            </w:tcBorders>
            <w:vAlign w:val="center"/>
          </w:tcPr>
          <w:p w14:paraId="4BE30D8C"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500/250000 кв. м;</w:t>
            </w:r>
          </w:p>
          <w:p w14:paraId="608B9F9B"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20 м; </w:t>
            </w:r>
          </w:p>
          <w:p w14:paraId="6776DECA"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564DD149"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сооружений – не более 12 м;</w:t>
            </w:r>
          </w:p>
          <w:p w14:paraId="0262B890"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204F1407"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65D536BD" w14:textId="77777777" w:rsidTr="003573D1">
        <w:tc>
          <w:tcPr>
            <w:tcW w:w="2230" w:type="dxa"/>
            <w:tcBorders>
              <w:top w:val="single" w:sz="4" w:space="0" w:color="000000"/>
              <w:left w:val="single" w:sz="4" w:space="0" w:color="000000"/>
              <w:bottom w:val="single" w:sz="4" w:space="0" w:color="000000"/>
            </w:tcBorders>
            <w:shd w:val="clear" w:color="auto" w:fill="auto"/>
          </w:tcPr>
          <w:p w14:paraId="26F3CAA5" w14:textId="77777777" w:rsidR="00BB2DBF" w:rsidRPr="00BB2DBF" w:rsidRDefault="00BB2DBF" w:rsidP="00BB2DBF">
            <w:pPr>
              <w:tabs>
                <w:tab w:val="left" w:pos="513"/>
                <w:tab w:val="left" w:pos="2520"/>
              </w:tabs>
              <w:suppressAutoHyphens/>
              <w:rPr>
                <w:rFonts w:ascii="Times New Roman" w:eastAsia="Calibri" w:hAnsi="Times New Roman" w:cs="Times New Roman"/>
                <w:sz w:val="20"/>
                <w:szCs w:val="20"/>
              </w:rPr>
            </w:pPr>
            <w:r w:rsidRPr="00BB2DBF">
              <w:rPr>
                <w:rFonts w:ascii="Times New Roman" w:eastAsia="Calibri" w:hAnsi="Times New Roman" w:cs="Times New Roman"/>
                <w:sz w:val="20"/>
                <w:szCs w:val="20"/>
              </w:rPr>
              <w:t>Предоставление коммунальных услуг</w:t>
            </w:r>
          </w:p>
        </w:tc>
        <w:tc>
          <w:tcPr>
            <w:tcW w:w="4820" w:type="dxa"/>
            <w:tcBorders>
              <w:top w:val="single" w:sz="4" w:space="0" w:color="000000"/>
              <w:left w:val="single" w:sz="4" w:space="0" w:color="000000"/>
              <w:bottom w:val="single" w:sz="4" w:space="0" w:color="000000"/>
            </w:tcBorders>
            <w:shd w:val="clear" w:color="auto" w:fill="auto"/>
          </w:tcPr>
          <w:p w14:paraId="71B1F301" w14:textId="77777777" w:rsidR="00BB2DBF" w:rsidRPr="00BB2DBF" w:rsidRDefault="00BB2DBF" w:rsidP="00BB2DBF">
            <w:pPr>
              <w:tabs>
                <w:tab w:val="left" w:pos="2520"/>
              </w:tabs>
              <w:suppressAutoHyphens/>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Borders>
              <w:top w:val="single" w:sz="4" w:space="0" w:color="000000"/>
              <w:left w:val="single" w:sz="4" w:space="0" w:color="000000"/>
              <w:bottom w:val="single" w:sz="4" w:space="0" w:color="000000"/>
            </w:tcBorders>
            <w:shd w:val="clear" w:color="auto" w:fill="auto"/>
          </w:tcPr>
          <w:p w14:paraId="52C4701D" w14:textId="77777777" w:rsidR="00BB2DBF" w:rsidRPr="00BB2DBF" w:rsidRDefault="00BB2DBF" w:rsidP="00BB2DBF">
            <w:pPr>
              <w:tabs>
                <w:tab w:val="left" w:pos="2520"/>
              </w:tabs>
              <w:suppressAutoHyphens/>
              <w:ind w:firstLine="181"/>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3.1.1</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550DE106" w14:textId="77777777" w:rsidR="00BB2DBF" w:rsidRPr="00BB2DBF" w:rsidRDefault="00BB2DBF" w:rsidP="00BB2DBF">
            <w:pPr>
              <w:suppressAutoHyphens/>
              <w:spacing w:line="240" w:lineRule="exact"/>
              <w:ind w:firstLine="33"/>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107E90E1" w14:textId="77777777" w:rsidR="00BB2DBF" w:rsidRPr="00BB2DBF" w:rsidRDefault="00BB2DBF" w:rsidP="00BB2DBF">
            <w:pPr>
              <w:suppressAutoHyphens/>
              <w:spacing w:line="240" w:lineRule="exact"/>
              <w:ind w:firstLine="33"/>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6288B837" w14:textId="77777777" w:rsidR="00BB2DBF" w:rsidRPr="00BB2DBF" w:rsidRDefault="00BB2DBF" w:rsidP="00BB2DBF">
            <w:pPr>
              <w:suppressAutoHyphens/>
              <w:spacing w:line="240" w:lineRule="exact"/>
              <w:ind w:firstLine="33"/>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321003D4" w14:textId="77777777" w:rsidR="00BB2DBF" w:rsidRPr="00BB2DBF" w:rsidRDefault="00BB2DBF" w:rsidP="00BB2DBF">
            <w:pPr>
              <w:suppressAutoHyphens/>
              <w:spacing w:line="240" w:lineRule="exact"/>
              <w:ind w:firstLine="33"/>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2B6F9A6F" w14:textId="77777777" w:rsidR="00BB2DBF" w:rsidRPr="00BB2DBF" w:rsidRDefault="00BB2DBF" w:rsidP="00BB2DBF">
            <w:pPr>
              <w:suppressAutoHyphens/>
              <w:spacing w:line="240" w:lineRule="exact"/>
              <w:ind w:firstLine="33"/>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73845390" w14:textId="77777777" w:rsidR="00BB2DBF" w:rsidRPr="00BB2DBF" w:rsidRDefault="00BB2DBF" w:rsidP="00BB2DBF">
            <w:pPr>
              <w:suppressAutoHyphens/>
              <w:spacing w:line="240" w:lineRule="exact"/>
              <w:ind w:firstLine="33"/>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3686A0D7" w14:textId="77777777" w:rsidR="00BB2DBF" w:rsidRPr="00BB2DBF" w:rsidRDefault="00BB2DBF" w:rsidP="00BB2DBF">
            <w:pPr>
              <w:tabs>
                <w:tab w:val="left" w:pos="2520"/>
              </w:tabs>
              <w:suppressAutoHyphens/>
              <w:snapToGrid w:val="0"/>
              <w:ind w:firstLine="33"/>
              <w:rPr>
                <w:rFonts w:ascii="Times New Roman" w:eastAsia="SimSun" w:hAnsi="Times New Roman" w:cs="Times New Roman"/>
                <w:color w:val="000000"/>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7DC22F55" w14:textId="77777777" w:rsidTr="003573D1">
        <w:tc>
          <w:tcPr>
            <w:tcW w:w="2230" w:type="dxa"/>
            <w:tcBorders>
              <w:top w:val="single" w:sz="4" w:space="0" w:color="000000"/>
              <w:left w:val="single" w:sz="4" w:space="0" w:color="000000"/>
              <w:bottom w:val="single" w:sz="4" w:space="0" w:color="000000"/>
            </w:tcBorders>
            <w:shd w:val="clear" w:color="auto" w:fill="auto"/>
          </w:tcPr>
          <w:p w14:paraId="3FA1DA4F"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tcBorders>
            <w:shd w:val="clear" w:color="auto" w:fill="auto"/>
          </w:tcPr>
          <w:p w14:paraId="3F40E6E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земельные участки общего пользования.</w:t>
            </w:r>
          </w:p>
          <w:p w14:paraId="37E6524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993" w:type="dxa"/>
            <w:tcBorders>
              <w:top w:val="single" w:sz="4" w:space="0" w:color="000000"/>
              <w:left w:val="single" w:sz="4" w:space="0" w:color="000000"/>
              <w:bottom w:val="single" w:sz="4" w:space="0" w:color="000000"/>
            </w:tcBorders>
            <w:shd w:val="clear" w:color="auto" w:fill="auto"/>
          </w:tcPr>
          <w:p w14:paraId="19F04AE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w:t>
            </w:r>
          </w:p>
        </w:tc>
        <w:tc>
          <w:tcPr>
            <w:tcW w:w="7373" w:type="dxa"/>
            <w:tcBorders>
              <w:top w:val="single" w:sz="4" w:space="0" w:color="auto"/>
              <w:left w:val="single" w:sz="4" w:space="0" w:color="000000"/>
              <w:bottom w:val="single" w:sz="4" w:space="0" w:color="auto"/>
              <w:right w:val="single" w:sz="4" w:space="0" w:color="000000"/>
            </w:tcBorders>
            <w:shd w:val="clear" w:color="auto" w:fill="auto"/>
          </w:tcPr>
          <w:p w14:paraId="3275A40F"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662392C3"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69E7EF1C" w14:textId="77777777" w:rsidTr="003573D1">
        <w:tc>
          <w:tcPr>
            <w:tcW w:w="2230" w:type="dxa"/>
            <w:tcBorders>
              <w:top w:val="single" w:sz="4" w:space="0" w:color="000000"/>
              <w:left w:val="single" w:sz="4" w:space="0" w:color="000000"/>
              <w:bottom w:val="single" w:sz="4" w:space="0" w:color="000000"/>
            </w:tcBorders>
            <w:shd w:val="clear" w:color="auto" w:fill="auto"/>
          </w:tcPr>
          <w:p w14:paraId="1D9ED0AF"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Улично-дорожная сеть</w:t>
            </w:r>
          </w:p>
        </w:tc>
        <w:tc>
          <w:tcPr>
            <w:tcW w:w="4820" w:type="dxa"/>
            <w:tcBorders>
              <w:top w:val="single" w:sz="4" w:space="0" w:color="000000"/>
              <w:left w:val="single" w:sz="4" w:space="0" w:color="000000"/>
              <w:bottom w:val="single" w:sz="4" w:space="0" w:color="000000"/>
            </w:tcBorders>
            <w:shd w:val="clear" w:color="auto" w:fill="auto"/>
          </w:tcPr>
          <w:p w14:paraId="70B8865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2069D5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3" w:type="dxa"/>
            <w:tcBorders>
              <w:top w:val="single" w:sz="4" w:space="0" w:color="000000"/>
              <w:left w:val="single" w:sz="4" w:space="0" w:color="000000"/>
              <w:bottom w:val="single" w:sz="4" w:space="0" w:color="000000"/>
            </w:tcBorders>
            <w:shd w:val="clear" w:color="auto" w:fill="auto"/>
          </w:tcPr>
          <w:p w14:paraId="02CF9FA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12.0.1</w:t>
            </w:r>
          </w:p>
        </w:tc>
        <w:tc>
          <w:tcPr>
            <w:tcW w:w="7373" w:type="dxa"/>
            <w:tcBorders>
              <w:top w:val="single" w:sz="4" w:space="0" w:color="auto"/>
              <w:left w:val="single" w:sz="4" w:space="0" w:color="000000"/>
              <w:bottom w:val="single" w:sz="4" w:space="0" w:color="auto"/>
              <w:right w:val="single" w:sz="4" w:space="0" w:color="000000"/>
            </w:tcBorders>
            <w:shd w:val="clear" w:color="auto" w:fill="auto"/>
          </w:tcPr>
          <w:p w14:paraId="722D6DD0"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53DAA6B8"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p w14:paraId="063ACFD1"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194338C7"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42E5F871"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B78F234"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39F05EA0"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556B00A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5041EE5"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A21FB14"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54A9F778"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1787A23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49660558"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1032FCC1" w14:textId="77777777" w:rsidTr="003573D1">
        <w:tc>
          <w:tcPr>
            <w:tcW w:w="2230" w:type="dxa"/>
            <w:tcBorders>
              <w:top w:val="single" w:sz="4" w:space="0" w:color="000000"/>
              <w:left w:val="single" w:sz="4" w:space="0" w:color="000000"/>
              <w:bottom w:val="single" w:sz="4" w:space="0" w:color="000000"/>
            </w:tcBorders>
            <w:shd w:val="clear" w:color="auto" w:fill="auto"/>
          </w:tcPr>
          <w:p w14:paraId="01CD05D4"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Благоустройство территории</w:t>
            </w:r>
          </w:p>
        </w:tc>
        <w:tc>
          <w:tcPr>
            <w:tcW w:w="4820" w:type="dxa"/>
            <w:tcBorders>
              <w:top w:val="single" w:sz="4" w:space="0" w:color="000000"/>
              <w:left w:val="single" w:sz="4" w:space="0" w:color="000000"/>
              <w:bottom w:val="single" w:sz="4" w:space="0" w:color="000000"/>
            </w:tcBorders>
            <w:shd w:val="clear" w:color="auto" w:fill="auto"/>
          </w:tcPr>
          <w:p w14:paraId="316544C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3" w:type="dxa"/>
            <w:tcBorders>
              <w:top w:val="single" w:sz="4" w:space="0" w:color="000000"/>
              <w:left w:val="single" w:sz="4" w:space="0" w:color="000000"/>
              <w:bottom w:val="single" w:sz="4" w:space="0" w:color="000000"/>
            </w:tcBorders>
            <w:shd w:val="clear" w:color="auto" w:fill="auto"/>
          </w:tcPr>
          <w:p w14:paraId="150C209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12.0.2</w:t>
            </w:r>
          </w:p>
        </w:tc>
        <w:tc>
          <w:tcPr>
            <w:tcW w:w="7373" w:type="dxa"/>
            <w:tcBorders>
              <w:top w:val="single" w:sz="4" w:space="0" w:color="auto"/>
              <w:left w:val="single" w:sz="4" w:space="0" w:color="000000"/>
              <w:bottom w:val="single" w:sz="4" w:space="0" w:color="auto"/>
              <w:right w:val="single" w:sz="4" w:space="0" w:color="000000"/>
            </w:tcBorders>
            <w:shd w:val="clear" w:color="auto" w:fill="auto"/>
          </w:tcPr>
          <w:p w14:paraId="0D4B4EB3"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D16D696"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bl>
    <w:p w14:paraId="0F173DCD" w14:textId="77777777" w:rsidR="00BB2DBF" w:rsidRPr="00BB2DBF" w:rsidRDefault="00BB2DBF" w:rsidP="00BB2DBF">
      <w:pPr>
        <w:tabs>
          <w:tab w:val="left" w:pos="360"/>
        </w:tabs>
        <w:suppressAutoHyphens/>
        <w:spacing w:line="100" w:lineRule="atLeast"/>
        <w:textAlignment w:val="baseline"/>
        <w:rPr>
          <w:rFonts w:ascii="Times New Roman" w:eastAsia="Calibri" w:hAnsi="Times New Roman" w:cs="Times New Roman"/>
          <w:i/>
          <w:kern w:val="2"/>
          <w:sz w:val="20"/>
          <w:szCs w:val="20"/>
          <w:lang w:eastAsia="hi-IN" w:bidi="hi-IN"/>
        </w:rPr>
      </w:pPr>
    </w:p>
    <w:p w14:paraId="09AA921B" w14:textId="77777777" w:rsidR="00BB2DBF" w:rsidRPr="00BB2DBF" w:rsidRDefault="00BB2DBF" w:rsidP="00BB2DBF">
      <w:pPr>
        <w:tabs>
          <w:tab w:val="left" w:pos="360"/>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b/>
          <w:i/>
          <w:kern w:val="2"/>
          <w:sz w:val="20"/>
          <w:szCs w:val="20"/>
          <w:lang w:eastAsia="hi-IN" w:bidi="hi-IN"/>
        </w:rPr>
        <w:t>2.</w:t>
      </w:r>
      <w:r w:rsidRPr="00BB2DBF">
        <w:rPr>
          <w:rFonts w:ascii="Times New Roman" w:eastAsia="Times New Roman" w:hAnsi="Times New Roman" w:cs="Times New Roman"/>
          <w:sz w:val="20"/>
          <w:szCs w:val="20"/>
          <w:lang w:eastAsia="zh-CN"/>
        </w:rPr>
        <w:t xml:space="preserve"> Условно-разрешенные виды и параметры разрешенного использования земельных участков и объектов капитального строительства</w:t>
      </w:r>
    </w:p>
    <w:tbl>
      <w:tblPr>
        <w:tblW w:w="0" w:type="auto"/>
        <w:tblInd w:w="4" w:type="dxa"/>
        <w:tblLayout w:type="fixed"/>
        <w:tblLook w:val="0000" w:firstRow="0" w:lastRow="0" w:firstColumn="0" w:lastColumn="0" w:noHBand="0" w:noVBand="0"/>
      </w:tblPr>
      <w:tblGrid>
        <w:gridCol w:w="2230"/>
        <w:gridCol w:w="3539"/>
        <w:gridCol w:w="1418"/>
        <w:gridCol w:w="7373"/>
      </w:tblGrid>
      <w:tr w:rsidR="00BB2DBF" w:rsidRPr="00BB2DBF" w14:paraId="7AFD8E0C" w14:textId="77777777" w:rsidTr="003573D1">
        <w:tc>
          <w:tcPr>
            <w:tcW w:w="2230" w:type="dxa"/>
            <w:tcBorders>
              <w:top w:val="single" w:sz="4" w:space="0" w:color="000000"/>
              <w:left w:val="single" w:sz="4" w:space="0" w:color="000000"/>
              <w:bottom w:val="single" w:sz="4" w:space="0" w:color="000000"/>
            </w:tcBorders>
            <w:shd w:val="clear" w:color="auto" w:fill="auto"/>
            <w:vAlign w:val="center"/>
          </w:tcPr>
          <w:p w14:paraId="6FB3C4DC"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3539" w:type="dxa"/>
            <w:tcBorders>
              <w:top w:val="single" w:sz="4" w:space="0" w:color="000000"/>
              <w:left w:val="single" w:sz="4" w:space="0" w:color="000000"/>
              <w:bottom w:val="single" w:sz="4" w:space="0" w:color="000000"/>
            </w:tcBorders>
            <w:shd w:val="clear" w:color="auto" w:fill="auto"/>
            <w:vAlign w:val="center"/>
          </w:tcPr>
          <w:p w14:paraId="5E942ED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418" w:type="dxa"/>
            <w:tcBorders>
              <w:top w:val="single" w:sz="4" w:space="0" w:color="000000"/>
              <w:left w:val="single" w:sz="4" w:space="0" w:color="000000"/>
              <w:bottom w:val="single" w:sz="4" w:space="0" w:color="000000"/>
            </w:tcBorders>
            <w:shd w:val="clear" w:color="auto" w:fill="auto"/>
            <w:vAlign w:val="center"/>
          </w:tcPr>
          <w:p w14:paraId="75D514B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0A8895F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4ECC99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0B9F4F41" w14:textId="77777777" w:rsidTr="003573D1">
        <w:tc>
          <w:tcPr>
            <w:tcW w:w="2230" w:type="dxa"/>
            <w:tcBorders>
              <w:top w:val="single" w:sz="4" w:space="0" w:color="000000"/>
              <w:left w:val="single" w:sz="4" w:space="0" w:color="000000"/>
              <w:bottom w:val="single" w:sz="4" w:space="0" w:color="000000"/>
            </w:tcBorders>
            <w:shd w:val="clear" w:color="auto" w:fill="auto"/>
          </w:tcPr>
          <w:p w14:paraId="6C3F6269"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Осуществление религиозных обрядов</w:t>
            </w:r>
          </w:p>
        </w:tc>
        <w:tc>
          <w:tcPr>
            <w:tcW w:w="3539" w:type="dxa"/>
            <w:tcBorders>
              <w:top w:val="single" w:sz="4" w:space="0" w:color="000000"/>
              <w:left w:val="single" w:sz="4" w:space="0" w:color="000000"/>
              <w:bottom w:val="single" w:sz="4" w:space="0" w:color="000000"/>
            </w:tcBorders>
            <w:shd w:val="clear" w:color="auto" w:fill="auto"/>
          </w:tcPr>
          <w:p w14:paraId="56AF4051" w14:textId="77777777" w:rsidR="00BB2DBF" w:rsidRPr="00BB2DBF" w:rsidRDefault="00BB2DBF" w:rsidP="00BB2DBF">
            <w:pPr>
              <w:suppressAutoHyphens/>
              <w:spacing w:after="160" w:line="256" w:lineRule="auto"/>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8" w:type="dxa"/>
            <w:tcBorders>
              <w:top w:val="single" w:sz="4" w:space="0" w:color="000000"/>
              <w:left w:val="single" w:sz="4" w:space="0" w:color="000000"/>
              <w:bottom w:val="single" w:sz="4" w:space="0" w:color="000000"/>
            </w:tcBorders>
            <w:shd w:val="clear" w:color="auto" w:fill="auto"/>
          </w:tcPr>
          <w:p w14:paraId="1C434C1A"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3.7.1</w:t>
            </w:r>
          </w:p>
        </w:tc>
        <w:tc>
          <w:tcPr>
            <w:tcW w:w="7373" w:type="dxa"/>
            <w:tcBorders>
              <w:left w:val="single" w:sz="4" w:space="0" w:color="000000"/>
              <w:bottom w:val="single" w:sz="4" w:space="0" w:color="000000"/>
              <w:right w:val="single" w:sz="4" w:space="0" w:color="000000"/>
            </w:tcBorders>
            <w:shd w:val="clear" w:color="auto" w:fill="auto"/>
          </w:tcPr>
          <w:p w14:paraId="5CCB51C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минимальная/максимальная площадь земельных участков – 400/ 25000 кв. м; </w:t>
            </w:r>
          </w:p>
          <w:p w14:paraId="7F0CC19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276C961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3 этажа;</w:t>
            </w:r>
          </w:p>
          <w:p w14:paraId="0BC6426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- 30 м;</w:t>
            </w:r>
          </w:p>
          <w:p w14:paraId="4FEF1C2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 60 %;</w:t>
            </w:r>
          </w:p>
          <w:p w14:paraId="2318B64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6148F2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процент озеленения – 30%;</w:t>
            </w:r>
          </w:p>
          <w:p w14:paraId="5DC516E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минимальные отступы до границ смежных земельных участков - 3 м;  </w:t>
            </w:r>
          </w:p>
          <w:p w14:paraId="6D0C4AD2" w14:textId="77777777" w:rsidR="00BB2DBF" w:rsidRPr="00BB2DBF" w:rsidRDefault="00BB2DBF" w:rsidP="00BB2DBF">
            <w:pPr>
              <w:tabs>
                <w:tab w:val="left" w:pos="2520"/>
              </w:tabs>
              <w:suppressAutoHyphens/>
              <w:snapToGrid w:val="0"/>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6AADED34" w14:textId="77777777" w:rsidTr="003573D1">
        <w:tc>
          <w:tcPr>
            <w:tcW w:w="2230" w:type="dxa"/>
            <w:tcBorders>
              <w:top w:val="single" w:sz="4" w:space="0" w:color="000000"/>
              <w:left w:val="single" w:sz="4" w:space="0" w:color="000000"/>
              <w:bottom w:val="single" w:sz="4" w:space="0" w:color="000000"/>
            </w:tcBorders>
            <w:shd w:val="clear" w:color="auto" w:fill="auto"/>
          </w:tcPr>
          <w:p w14:paraId="79B038EA"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Проведение научных исследований</w:t>
            </w:r>
          </w:p>
        </w:tc>
        <w:tc>
          <w:tcPr>
            <w:tcW w:w="3539" w:type="dxa"/>
            <w:tcBorders>
              <w:top w:val="single" w:sz="4" w:space="0" w:color="000000"/>
              <w:left w:val="single" w:sz="4" w:space="0" w:color="000000"/>
              <w:bottom w:val="single" w:sz="4" w:space="0" w:color="000000"/>
            </w:tcBorders>
            <w:shd w:val="clear" w:color="auto" w:fill="auto"/>
          </w:tcPr>
          <w:p w14:paraId="78847412" w14:textId="77777777" w:rsidR="00BB2DBF" w:rsidRPr="00BB2DBF" w:rsidRDefault="00BB2DBF" w:rsidP="00BB2DBF">
            <w:pPr>
              <w:suppressAutoHyphens/>
              <w:spacing w:after="160" w:line="256" w:lineRule="auto"/>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8" w:type="dxa"/>
            <w:tcBorders>
              <w:top w:val="single" w:sz="4" w:space="0" w:color="000000"/>
              <w:left w:val="single" w:sz="4" w:space="0" w:color="000000"/>
              <w:bottom w:val="single" w:sz="4" w:space="0" w:color="000000"/>
            </w:tcBorders>
            <w:shd w:val="clear" w:color="auto" w:fill="auto"/>
          </w:tcPr>
          <w:p w14:paraId="0C65DB8A"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3.9.2</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3AA4007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40B3C6E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 минимальная ширина земельных участков вдоль фронта улицы (проезда) – 25 м;</w:t>
            </w:r>
          </w:p>
          <w:p w14:paraId="4BE3542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здания - 4 этажа;</w:t>
            </w:r>
          </w:p>
          <w:p w14:paraId="6B2139A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74ACDC4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268BADA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792482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21E78BA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4AE5BDC4"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541F956" w14:textId="77777777" w:rsidTr="003573D1">
        <w:tc>
          <w:tcPr>
            <w:tcW w:w="2230" w:type="dxa"/>
            <w:tcBorders>
              <w:top w:val="single" w:sz="4" w:space="0" w:color="000000"/>
              <w:left w:val="single" w:sz="4" w:space="0" w:color="000000"/>
              <w:bottom w:val="single" w:sz="4" w:space="0" w:color="000000"/>
            </w:tcBorders>
            <w:shd w:val="clear" w:color="auto" w:fill="auto"/>
          </w:tcPr>
          <w:p w14:paraId="2D71DE66"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val="en-US" w:eastAsia="zh-CN"/>
              </w:rPr>
            </w:pPr>
            <w:r w:rsidRPr="00BB2DBF">
              <w:rPr>
                <w:rFonts w:ascii="Times New Roman" w:eastAsia="Times New Roman" w:hAnsi="Times New Roman" w:cs="Times New Roman"/>
                <w:sz w:val="20"/>
                <w:szCs w:val="20"/>
                <w:lang w:eastAsia="zh-CN"/>
              </w:rPr>
              <w:t xml:space="preserve">Стоянка транспортных средств </w:t>
            </w:r>
          </w:p>
        </w:tc>
        <w:tc>
          <w:tcPr>
            <w:tcW w:w="3539" w:type="dxa"/>
            <w:tcBorders>
              <w:top w:val="single" w:sz="4" w:space="0" w:color="000000"/>
              <w:left w:val="single" w:sz="4" w:space="0" w:color="000000"/>
              <w:bottom w:val="single" w:sz="4" w:space="0" w:color="000000"/>
            </w:tcBorders>
            <w:shd w:val="clear" w:color="auto" w:fill="auto"/>
          </w:tcPr>
          <w:p w14:paraId="046DC839"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8" w:type="dxa"/>
            <w:tcBorders>
              <w:top w:val="single" w:sz="4" w:space="0" w:color="000000"/>
              <w:left w:val="single" w:sz="4" w:space="0" w:color="000000"/>
              <w:bottom w:val="single" w:sz="4" w:space="0" w:color="000000"/>
            </w:tcBorders>
            <w:shd w:val="clear" w:color="auto" w:fill="auto"/>
          </w:tcPr>
          <w:p w14:paraId="02A6EC08"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lang w:val="en-US"/>
              </w:rPr>
              <w:t>4.9.2</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58B9A0A8"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64553E40" w14:textId="77777777" w:rsidR="00BB2DBF" w:rsidRPr="00BB2DBF" w:rsidRDefault="00BB2DBF" w:rsidP="00BB2DBF">
            <w:pPr>
              <w:tabs>
                <w:tab w:val="left" w:pos="2520"/>
              </w:tabs>
              <w:suppressAutoHyphens/>
              <w:snapToGrid w:val="0"/>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675AE6B2" w14:textId="77777777" w:rsidTr="003573D1">
        <w:tc>
          <w:tcPr>
            <w:tcW w:w="2230" w:type="dxa"/>
            <w:tcBorders>
              <w:top w:val="single" w:sz="4" w:space="0" w:color="000000"/>
              <w:left w:val="single" w:sz="4" w:space="0" w:color="000000"/>
              <w:bottom w:val="single" w:sz="4" w:space="0" w:color="000000"/>
            </w:tcBorders>
            <w:shd w:val="clear" w:color="auto" w:fill="auto"/>
          </w:tcPr>
          <w:p w14:paraId="3F073B26"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Общественное питание</w:t>
            </w:r>
          </w:p>
        </w:tc>
        <w:tc>
          <w:tcPr>
            <w:tcW w:w="3539" w:type="dxa"/>
            <w:tcBorders>
              <w:top w:val="single" w:sz="4" w:space="0" w:color="000000"/>
              <w:left w:val="single" w:sz="4" w:space="0" w:color="000000"/>
              <w:bottom w:val="single" w:sz="4" w:space="0" w:color="000000"/>
            </w:tcBorders>
            <w:shd w:val="clear" w:color="auto" w:fill="auto"/>
          </w:tcPr>
          <w:p w14:paraId="1374F1A8"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000000"/>
              <w:left w:val="single" w:sz="4" w:space="0" w:color="000000"/>
              <w:bottom w:val="single" w:sz="4" w:space="0" w:color="000000"/>
            </w:tcBorders>
            <w:shd w:val="clear" w:color="auto" w:fill="auto"/>
          </w:tcPr>
          <w:p w14:paraId="08676D23"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4.6</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02D2868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200/3500 кв. м;</w:t>
            </w:r>
          </w:p>
          <w:p w14:paraId="6180707D"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17685E21"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19EFE5FE"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20 м;</w:t>
            </w:r>
          </w:p>
          <w:p w14:paraId="2356F81F"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5A79959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56D14B5"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30%;</w:t>
            </w:r>
          </w:p>
          <w:p w14:paraId="44C01C7A"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9113B0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45134D8B"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посадочных мест – 50.</w:t>
            </w:r>
          </w:p>
          <w:p w14:paraId="1092B5F3" w14:textId="77777777" w:rsidR="00BB2DBF" w:rsidRPr="00BB2DBF" w:rsidRDefault="00BB2DBF" w:rsidP="00BB2DBF">
            <w:pPr>
              <w:suppressAutoHyphens/>
              <w:snapToGrid w:val="0"/>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Допускается размещать объекты с ограничением по времени работы.</w:t>
            </w:r>
          </w:p>
        </w:tc>
      </w:tr>
      <w:tr w:rsidR="00BB2DBF" w:rsidRPr="00BB2DBF" w14:paraId="22775CAF" w14:textId="77777777" w:rsidTr="003573D1">
        <w:tc>
          <w:tcPr>
            <w:tcW w:w="2230" w:type="dxa"/>
            <w:tcBorders>
              <w:top w:val="single" w:sz="4" w:space="0" w:color="000000"/>
              <w:left w:val="single" w:sz="4" w:space="0" w:color="000000"/>
              <w:bottom w:val="single" w:sz="4" w:space="0" w:color="000000"/>
            </w:tcBorders>
            <w:shd w:val="clear" w:color="auto" w:fill="auto"/>
          </w:tcPr>
          <w:p w14:paraId="25511614"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Спортивные базы</w:t>
            </w:r>
          </w:p>
        </w:tc>
        <w:tc>
          <w:tcPr>
            <w:tcW w:w="3539" w:type="dxa"/>
            <w:tcBorders>
              <w:top w:val="single" w:sz="4" w:space="0" w:color="000000"/>
              <w:left w:val="single" w:sz="4" w:space="0" w:color="000000"/>
              <w:bottom w:val="single" w:sz="4" w:space="0" w:color="000000"/>
            </w:tcBorders>
            <w:shd w:val="clear" w:color="auto" w:fill="auto"/>
          </w:tcPr>
          <w:p w14:paraId="32C8C7D2"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спортивных баз и лагерей, в которых осуществляется спортивная подготовка длительно проживающих в них лиц</w:t>
            </w:r>
          </w:p>
        </w:tc>
        <w:tc>
          <w:tcPr>
            <w:tcW w:w="1418" w:type="dxa"/>
            <w:tcBorders>
              <w:top w:val="single" w:sz="4" w:space="0" w:color="000000"/>
              <w:left w:val="single" w:sz="4" w:space="0" w:color="000000"/>
              <w:bottom w:val="single" w:sz="4" w:space="0" w:color="000000"/>
            </w:tcBorders>
            <w:shd w:val="clear" w:color="auto" w:fill="auto"/>
          </w:tcPr>
          <w:p w14:paraId="5BA692DD"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5.1.7</w:t>
            </w:r>
          </w:p>
        </w:tc>
        <w:tc>
          <w:tcPr>
            <w:tcW w:w="7373" w:type="dxa"/>
            <w:tcBorders>
              <w:top w:val="single" w:sz="4" w:space="0" w:color="000000"/>
              <w:left w:val="single" w:sz="4" w:space="0" w:color="000000"/>
              <w:bottom w:val="single" w:sz="4" w:space="0" w:color="auto"/>
              <w:right w:val="single" w:sz="4" w:space="0" w:color="000000"/>
            </w:tcBorders>
          </w:tcPr>
          <w:p w14:paraId="205CFE6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500/100000 кв. м;</w:t>
            </w:r>
          </w:p>
          <w:p w14:paraId="2A979DC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минимальная ширина земельных участков вдоль фронта улицы (проезда) –20 м; </w:t>
            </w:r>
          </w:p>
          <w:p w14:paraId="158C297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D1F9C16" w14:textId="77777777" w:rsidR="00BB2DBF" w:rsidRPr="00BB2DBF" w:rsidRDefault="00BB2DBF" w:rsidP="00BB2DBF">
            <w:pPr>
              <w:widowControl w:val="0"/>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00B3DA6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подземной части – не регламентируется;</w:t>
            </w:r>
          </w:p>
          <w:p w14:paraId="0ECD5B5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процент озеленения – 30%;</w:t>
            </w:r>
          </w:p>
          <w:p w14:paraId="7734B5A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максимальная высота зданий – не более 20 м;</w:t>
            </w:r>
          </w:p>
          <w:p w14:paraId="3C297F6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минимальные отступы до границ смежных земельных участков - 3 м;  </w:t>
            </w:r>
          </w:p>
          <w:p w14:paraId="1F0874D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6B976B93" w14:textId="77777777" w:rsidTr="003573D1">
        <w:tc>
          <w:tcPr>
            <w:tcW w:w="2230" w:type="dxa"/>
            <w:tcBorders>
              <w:top w:val="single" w:sz="4" w:space="0" w:color="000000"/>
              <w:left w:val="single" w:sz="4" w:space="0" w:color="000000"/>
              <w:bottom w:val="single" w:sz="4" w:space="0" w:color="000000"/>
            </w:tcBorders>
            <w:shd w:val="clear" w:color="auto" w:fill="auto"/>
          </w:tcPr>
          <w:p w14:paraId="582B73B9"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Общежития</w:t>
            </w:r>
          </w:p>
        </w:tc>
        <w:tc>
          <w:tcPr>
            <w:tcW w:w="3539" w:type="dxa"/>
            <w:tcBorders>
              <w:top w:val="single" w:sz="4" w:space="0" w:color="000000"/>
              <w:left w:val="single" w:sz="4" w:space="0" w:color="000000"/>
              <w:bottom w:val="single" w:sz="4" w:space="0" w:color="000000"/>
            </w:tcBorders>
            <w:shd w:val="clear" w:color="auto" w:fill="auto"/>
          </w:tcPr>
          <w:p w14:paraId="16036B5B"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418" w:type="dxa"/>
            <w:tcBorders>
              <w:top w:val="single" w:sz="4" w:space="0" w:color="000000"/>
              <w:left w:val="single" w:sz="4" w:space="0" w:color="000000"/>
              <w:bottom w:val="single" w:sz="4" w:space="0" w:color="000000"/>
            </w:tcBorders>
            <w:shd w:val="clear" w:color="auto" w:fill="auto"/>
          </w:tcPr>
          <w:p w14:paraId="1C3A5229"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3.2.4</w:t>
            </w: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046EA90B"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400/15000 кв. м;</w:t>
            </w:r>
          </w:p>
          <w:p w14:paraId="2457BCAD"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15 м; </w:t>
            </w:r>
          </w:p>
          <w:p w14:paraId="54EDFCBB"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49058180"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7345F718"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E254DA0"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процент озеленения – 15%;</w:t>
            </w:r>
          </w:p>
          <w:p w14:paraId="581FE158"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 не более 12 м;</w:t>
            </w:r>
          </w:p>
          <w:p w14:paraId="5A14CE39"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6B385811" w14:textId="77777777" w:rsidR="00BB2DBF" w:rsidRPr="00BB2DBF" w:rsidRDefault="00BB2DBF" w:rsidP="00BB2DBF">
            <w:pPr>
              <w:widowControl w:val="0"/>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- 5 м.</w:t>
            </w:r>
          </w:p>
        </w:tc>
      </w:tr>
    </w:tbl>
    <w:p w14:paraId="2B06D9B8" w14:textId="77777777" w:rsidR="00BB2DBF" w:rsidRPr="00BB2DBF" w:rsidRDefault="00BB2DBF" w:rsidP="00BB2DBF">
      <w:pPr>
        <w:suppressAutoHyphens/>
        <w:rPr>
          <w:rFonts w:ascii="Times New Roman" w:eastAsia="SimSun" w:hAnsi="Times New Roman" w:cs="Times New Roman"/>
          <w:b/>
          <w:color w:val="000000"/>
          <w:sz w:val="20"/>
          <w:szCs w:val="20"/>
          <w:lang w:eastAsia="zh-CN"/>
        </w:rPr>
      </w:pPr>
    </w:p>
    <w:p w14:paraId="40DB304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3. Вспомогательные виды разрешенного использования земельных участков и объектов капитального строительства не установлены</w:t>
      </w:r>
    </w:p>
    <w:p w14:paraId="33D8C640" w14:textId="77777777" w:rsidR="00BB2DBF" w:rsidRPr="00BB2DBF" w:rsidRDefault="00BB2DBF" w:rsidP="00BB2DBF">
      <w:pPr>
        <w:suppressAutoHyphens/>
        <w:rPr>
          <w:rFonts w:ascii="Times New Roman" w:eastAsia="SimSun" w:hAnsi="Times New Roman" w:cs="Times New Roman"/>
          <w:b/>
          <w:color w:val="000000"/>
          <w:sz w:val="20"/>
          <w:szCs w:val="20"/>
          <w:lang w:eastAsia="zh-CN"/>
        </w:rPr>
      </w:pPr>
    </w:p>
    <w:p w14:paraId="1E3A5BA5" w14:textId="77777777" w:rsidR="00BB2DBF" w:rsidRPr="00BB2DBF" w:rsidRDefault="00BB2DBF" w:rsidP="00BB2DBF">
      <w:pPr>
        <w:keepLines/>
        <w:suppressAutoHyphens/>
        <w:overflowPunct w:val="0"/>
        <w:autoSpaceDE w:val="0"/>
        <w:autoSpaceDN w:val="0"/>
        <w:adjustRightInd w:val="0"/>
        <w:ind w:firstLine="567"/>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ab/>
        <w:t>Ограничения использования земельных участков и объектов капитального строительства:</w:t>
      </w:r>
    </w:p>
    <w:p w14:paraId="3FDA8CFA" w14:textId="77777777" w:rsidR="00BB2DBF" w:rsidRPr="00BB2DBF" w:rsidRDefault="00BB2DBF" w:rsidP="00BB2DBF">
      <w:pPr>
        <w:widowControl w:val="0"/>
        <w:overflowPunct w:val="0"/>
        <w:autoSpaceDE w:val="0"/>
        <w:autoSpaceDN w:val="0"/>
        <w:adjustRightInd w:val="0"/>
        <w:spacing w:after="160" w:line="259" w:lineRule="auto"/>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В общественно-деловых зонах 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w:t>
      </w:r>
    </w:p>
    <w:p w14:paraId="3E5F29F6" w14:textId="77777777" w:rsidR="00BB2DBF" w:rsidRPr="00BB2DBF" w:rsidRDefault="00BB2DBF" w:rsidP="00BB2DBF">
      <w:pPr>
        <w:widowControl w:val="0"/>
        <w:overflowPunct w:val="0"/>
        <w:autoSpaceDE w:val="0"/>
        <w:autoSpaceDN w:val="0"/>
        <w:adjustRightInd w:val="0"/>
        <w:ind w:firstLine="567"/>
        <w:jc w:val="both"/>
        <w:rPr>
          <w:rFonts w:ascii="Times New Roman" w:eastAsia="SimSun" w:hAnsi="Times New Roman" w:cs="Times New Roman"/>
          <w:b/>
          <w:sz w:val="20"/>
          <w:szCs w:val="20"/>
          <w:lang w:eastAsia="zh-CN"/>
        </w:rPr>
      </w:pPr>
      <w:r w:rsidRPr="00BB2DBF">
        <w:rPr>
          <w:rFonts w:ascii="Times New Roman" w:eastAsia="Times New Roman" w:hAnsi="Times New Roman" w:cs="Times New Roman"/>
          <w:sz w:val="20"/>
          <w:szCs w:val="20"/>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3D9A5B8" w14:textId="77777777" w:rsidR="00BB2DBF" w:rsidRPr="00BB2DBF" w:rsidRDefault="00BB2DBF" w:rsidP="00BB2DBF">
      <w:pPr>
        <w:ind w:firstLine="567"/>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ab/>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FB77E81" w14:textId="77777777" w:rsidR="00BB2DBF" w:rsidRPr="00BB2DBF" w:rsidRDefault="00BB2DBF" w:rsidP="00BB2DBF">
      <w:pPr>
        <w:ind w:firstLine="567"/>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ab/>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D7CDB9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Размеры земельного участка для отдельно стоящего объекта дошкольного образования:</w:t>
      </w:r>
    </w:p>
    <w:p w14:paraId="2A017A63"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вместимости до 100 мест - 40 кв. м. на 1 чел.;</w:t>
      </w:r>
    </w:p>
    <w:p w14:paraId="15C100D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вместимости свыше 100 мест - 35 кв. м. на 1 чел.</w:t>
      </w:r>
    </w:p>
    <w:p w14:paraId="2849AF31"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Размеры земельного участка для встроенного объекта дошкольного образования:</w:t>
      </w:r>
    </w:p>
    <w:p w14:paraId="2DD2AD0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вместимости более 100 мест - 29 кв. м. на 1 чел.;</w:t>
      </w:r>
    </w:p>
    <w:p w14:paraId="064521FE"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Предельная высота ограждения - 2 м.;</w:t>
      </w:r>
    </w:p>
    <w:p w14:paraId="2535BA1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Расстояние между зданиями определяются по нормам инсоляции и освещенности.</w:t>
      </w:r>
    </w:p>
    <w:p w14:paraId="193082EF"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объекта общеобразовательного назначения размеры земельного участка при вместимости:</w:t>
      </w:r>
    </w:p>
    <w:p w14:paraId="751BD35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до 400 мест - 50 кв. м. на 1 чел.;</w:t>
      </w:r>
    </w:p>
    <w:p w14:paraId="47881D4E"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от 401 до 500 мест - 60 кв. м. на 1 чел.;</w:t>
      </w:r>
    </w:p>
    <w:p w14:paraId="4BD90BAF"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60A203F3"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427E7724"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14:paraId="08AD6F35"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008FF08A"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14:paraId="2D0B9F06"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31E06832"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Расстояния между остановками общественного пассажирского транспорта в общественно-деловой зоне не должны превышать 250 метров.</w:t>
      </w:r>
    </w:p>
    <w:p w14:paraId="090A224B"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64D24417"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718B0852"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посадочного материала с диаметром ствола от 4 до 8 см – 12 кв. м озелененных территорий на одно дерево;</w:t>
      </w:r>
    </w:p>
    <w:p w14:paraId="7DCB31C3"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посадочного материала с диаметром ствола от 8 до 16 см – 20 кв. м озелененных территорий на одно дерево;</w:t>
      </w:r>
    </w:p>
    <w:p w14:paraId="77410F55"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кустарниковых насаждений высотой от 1 м и площадью 1 кв. м. – 6 кв. м;</w:t>
      </w:r>
    </w:p>
    <w:p w14:paraId="15F615B6"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1CAB94E7"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7D7C14B7"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1C33B688"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06EE313D"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7AE39C9E"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08FC40BA"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ru-RU" w:bidi="hi-IN"/>
        </w:rPr>
        <w:t xml:space="preserve">Все строения </w:t>
      </w:r>
      <w:r w:rsidRPr="00BB2DBF">
        <w:rPr>
          <w:rFonts w:ascii="Times New Roman" w:eastAsia="SimSun" w:hAnsi="Times New Roman" w:cs="Times New Roman"/>
          <w:kern w:val="2"/>
          <w:sz w:val="20"/>
          <w:szCs w:val="20"/>
          <w:lang w:eastAsia="zh-CN" w:bidi="hi-I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504BE5A1"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ru-RU" w:bidi="hi-IN"/>
        </w:rPr>
      </w:pPr>
      <w:r w:rsidRPr="00BB2DBF">
        <w:rPr>
          <w:rFonts w:ascii="Times New Roman" w:eastAsia="Times New Roman" w:hAnsi="Times New Roman" w:cs="Times New Roman"/>
          <w:kern w:val="2"/>
          <w:sz w:val="20"/>
          <w:szCs w:val="20"/>
          <w:lang w:eastAsia="ru-RU" w:bidi="hi-I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AB524F6"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SimSun" w:hAnsi="Times New Roman" w:cs="Times New Roman"/>
          <w:kern w:val="2"/>
          <w:sz w:val="20"/>
          <w:szCs w:val="20"/>
          <w:u w:val="single"/>
          <w:lang w:eastAsia="zh-CN" w:bidi="hi-IN"/>
        </w:rPr>
        <w:t>Требования к ограждению земельных участков:</w:t>
      </w:r>
    </w:p>
    <w:p w14:paraId="6257B22E"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SimSun" w:hAnsi="Times New Roman" w:cs="Times New Roman"/>
          <w:kern w:val="2"/>
          <w:sz w:val="20"/>
          <w:szCs w:val="20"/>
          <w:lang w:eastAsia="zh-CN" w:bidi="hi-I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95B6D1F"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SimSun" w:hAnsi="Times New Roman" w:cs="Times New Roman"/>
          <w:kern w:val="2"/>
          <w:sz w:val="20"/>
          <w:szCs w:val="20"/>
          <w:lang w:eastAsia="zh-CN" w:bidi="hi-I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3761302"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SimSun" w:hAnsi="Times New Roman" w:cs="Times New Roman"/>
          <w:kern w:val="2"/>
          <w:sz w:val="20"/>
          <w:szCs w:val="20"/>
          <w:lang w:eastAsia="zh-CN" w:bidi="hi-IN"/>
        </w:rPr>
        <w:t xml:space="preserve">высота ограждения между смежными земельными участками должна быть не более 2 метров; </w:t>
      </w:r>
    </w:p>
    <w:p w14:paraId="03C3F7EA"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SimSun" w:hAnsi="Times New Roman" w:cs="Times New Roman"/>
          <w:kern w:val="2"/>
          <w:sz w:val="20"/>
          <w:szCs w:val="20"/>
          <w:lang w:eastAsia="zh-CN" w:bidi="hi-IN"/>
        </w:rPr>
        <w:t xml:space="preserve">ограждения между смежными земельными участками должны быть проветриваемыми на высоту не менее 0,3 м от уровня земли; </w:t>
      </w:r>
    </w:p>
    <w:p w14:paraId="100A8ABA" w14:textId="77777777" w:rsidR="00BB2DBF" w:rsidRPr="00BB2DBF" w:rsidRDefault="00BB2DBF" w:rsidP="00BB2DBF">
      <w:pPr>
        <w:widowControl w:val="0"/>
        <w:ind w:firstLine="567"/>
        <w:jc w:val="both"/>
        <w:rPr>
          <w:rFonts w:ascii="Times New Roman" w:eastAsia="NSimSun" w:hAnsi="Times New Roman" w:cs="Times New Roman"/>
          <w:kern w:val="2"/>
          <w:sz w:val="20"/>
          <w:szCs w:val="20"/>
          <w:lang w:eastAsia="zh-CN" w:bidi="hi-IN"/>
        </w:rPr>
      </w:pPr>
      <w:r w:rsidRPr="00BB2DBF">
        <w:rPr>
          <w:rFonts w:ascii="Times New Roman" w:eastAsia="SimSun" w:hAnsi="Times New Roman" w:cs="Times New Roman"/>
          <w:kern w:val="2"/>
          <w:sz w:val="20"/>
          <w:szCs w:val="20"/>
          <w:lang w:eastAsia="zh-CN" w:bidi="hi-I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F78B651" w14:textId="77777777" w:rsidR="00BB2DBF" w:rsidRPr="00BB2DBF" w:rsidRDefault="00BB2DBF" w:rsidP="00BB2DBF">
      <w:pPr>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54F73CD5"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2BE59783"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1F25828"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настоящих Правил, требованиями законодательства Российской Федерации.</w:t>
      </w:r>
    </w:p>
    <w:p w14:paraId="692CA8A8"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В границах территориальной зоны ОД3, применительно к которой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согласно нормативам градостроительного проектирования.</w:t>
      </w:r>
    </w:p>
    <w:p w14:paraId="714F22B9"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5">
        <w:r w:rsidRPr="00BB2DBF">
          <w:rPr>
            <w:rFonts w:ascii="Times New Roman" w:eastAsia="NSimSun" w:hAnsi="Times New Roman" w:cs="Times New Roman"/>
            <w:kern w:val="2"/>
            <w:sz w:val="20"/>
            <w:szCs w:val="20"/>
            <w:u w:val="single"/>
            <w:lang w:eastAsia="zh-CN" w:bidi="hi-IN"/>
          </w:rPr>
          <w:t>законодательства</w:t>
        </w:r>
      </w:hyperlink>
      <w:r w:rsidRPr="00BB2DBF">
        <w:rPr>
          <w:rFonts w:ascii="Times New Roman" w:eastAsia="Times New Roman" w:hAnsi="Times New Roman" w:cs="Times New Roman"/>
          <w:kern w:val="2"/>
          <w:sz w:val="20"/>
          <w:szCs w:val="20"/>
          <w:lang w:eastAsia="zh-CN" w:bidi="hi-IN"/>
        </w:rPr>
        <w:t xml:space="preserve"> о пожарной безопасности, и </w:t>
      </w:r>
      <w:hyperlink r:id="rId26">
        <w:r w:rsidRPr="00BB2DBF">
          <w:rPr>
            <w:rFonts w:ascii="Times New Roman" w:eastAsia="NSimSun" w:hAnsi="Times New Roman" w:cs="Times New Roman"/>
            <w:kern w:val="2"/>
            <w:sz w:val="20"/>
            <w:szCs w:val="20"/>
            <w:u w:val="single"/>
            <w:lang w:eastAsia="zh-CN" w:bidi="hi-IN"/>
          </w:rPr>
          <w:t>законодательства</w:t>
        </w:r>
      </w:hyperlink>
      <w:r w:rsidRPr="00BB2DBF">
        <w:rPr>
          <w:rFonts w:ascii="Times New Roman" w:eastAsia="Times New Roman" w:hAnsi="Times New Roman" w:cs="Times New Roman"/>
          <w:kern w:val="2"/>
          <w:sz w:val="20"/>
          <w:szCs w:val="20"/>
          <w:lang w:eastAsia="zh-CN" w:bidi="hi-I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03F4106B" w14:textId="77777777" w:rsidR="00BB2DBF" w:rsidRPr="00BB2DBF" w:rsidRDefault="00BB2DBF" w:rsidP="00BB2DBF">
      <w:pPr>
        <w:suppressAutoHyphens/>
        <w:ind w:firstLine="567"/>
        <w:rPr>
          <w:rFonts w:ascii="Times New Roman" w:eastAsia="SimSun" w:hAnsi="Times New Roman" w:cs="Times New Roman"/>
          <w:b/>
          <w:bCs/>
          <w:sz w:val="20"/>
          <w:szCs w:val="20"/>
          <w:u w:val="single"/>
          <w:lang w:eastAsia="zh-CN"/>
        </w:rPr>
      </w:pPr>
    </w:p>
    <w:p w14:paraId="45267A10" w14:textId="77777777" w:rsidR="00BB2DBF" w:rsidRPr="00BB2DBF" w:rsidRDefault="00BB2DBF" w:rsidP="00BB2DBF">
      <w:pPr>
        <w:suppressAutoHyphens/>
        <w:spacing w:line="100" w:lineRule="atLeast"/>
        <w:jc w:val="center"/>
        <w:textAlignment w:val="baseline"/>
        <w:rPr>
          <w:rFonts w:ascii="Times New Roman" w:eastAsia="Calibri" w:hAnsi="Times New Roman" w:cs="Times New Roman"/>
          <w:b/>
          <w:i/>
          <w:kern w:val="2"/>
          <w:sz w:val="20"/>
          <w:szCs w:val="20"/>
          <w:lang w:eastAsia="hi-IN" w:bidi="hi-IN"/>
        </w:rPr>
      </w:pPr>
      <w:r w:rsidRPr="00BB2DBF">
        <w:rPr>
          <w:rFonts w:ascii="Times New Roman" w:eastAsia="SimSun" w:hAnsi="Times New Roman" w:cs="Times New Roman"/>
          <w:b/>
          <w:bCs/>
          <w:sz w:val="20"/>
          <w:szCs w:val="20"/>
          <w:u w:val="single"/>
          <w:lang w:eastAsia="zh-CN"/>
        </w:rPr>
        <w:t>,</w:t>
      </w:r>
    </w:p>
    <w:p w14:paraId="7025A38F"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26. Производственная зона (П1)</w:t>
      </w:r>
    </w:p>
    <w:p w14:paraId="6F00866E" w14:textId="77777777" w:rsidR="00BB2DBF" w:rsidRPr="00BB2DBF" w:rsidRDefault="00BB2DBF" w:rsidP="00BB2DBF">
      <w:pPr>
        <w:rPr>
          <w:rFonts w:ascii="Times New Roman" w:eastAsia="Calibri" w:hAnsi="Times New Roman" w:cs="Times New Roman"/>
          <w:sz w:val="24"/>
          <w:szCs w:val="24"/>
        </w:rPr>
      </w:pPr>
      <w:r w:rsidRPr="00BB2DBF">
        <w:rPr>
          <w:rFonts w:ascii="Times New Roman" w:eastAsia="Tahoma" w:hAnsi="Times New Roman" w:cs="Times New Roman"/>
          <w:color w:val="000000"/>
          <w:sz w:val="24"/>
          <w:szCs w:val="24"/>
        </w:rPr>
        <w:t>1. Производственная зона П1 установлена для размещения объектов производственной деятельности IV – V классов опасности, дорожного сервиса, складов,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w:t>
      </w:r>
      <w:r w:rsidRPr="00BB2DB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П1:</w:t>
      </w:r>
    </w:p>
    <w:p w14:paraId="02320FF1" w14:textId="77777777" w:rsidR="00BB2DBF" w:rsidRPr="00BB2DBF" w:rsidRDefault="00BB2DBF" w:rsidP="00BB2DBF">
      <w:pPr>
        <w:rPr>
          <w:rFonts w:ascii="Times New Roman" w:eastAsia="Calibri" w:hAnsi="Times New Roman" w:cs="Times New Roman"/>
          <w:sz w:val="24"/>
          <w:szCs w:val="24"/>
        </w:rPr>
      </w:pPr>
    </w:p>
    <w:p w14:paraId="559A4C45" w14:textId="77777777" w:rsidR="00BB2DBF" w:rsidRPr="00BB2DBF" w:rsidRDefault="00BB2DBF" w:rsidP="00BB2DBF">
      <w:pPr>
        <w:keepNext/>
        <w:keepLines/>
        <w:spacing w:before="200"/>
        <w:outlineLvl w:val="1"/>
        <w:rPr>
          <w:rFonts w:ascii="Times New Roman" w:eastAsia="SimSun" w:hAnsi="Times New Roman" w:cs="Times New Roman"/>
          <w:b/>
          <w:bCs/>
          <w:sz w:val="20"/>
          <w:szCs w:val="20"/>
          <w:u w:val="single"/>
          <w:lang w:eastAsia="zh-CN"/>
        </w:rPr>
      </w:pPr>
      <w:r w:rsidRPr="00BB2DB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73" w:type="dxa"/>
        <w:tblInd w:w="-5" w:type="dxa"/>
        <w:tblLayout w:type="fixed"/>
        <w:tblLook w:val="0000" w:firstRow="0" w:lastRow="0" w:firstColumn="0" w:lastColumn="0" w:noHBand="0" w:noVBand="0"/>
      </w:tblPr>
      <w:tblGrid>
        <w:gridCol w:w="2098"/>
        <w:gridCol w:w="4247"/>
        <w:gridCol w:w="1276"/>
        <w:gridCol w:w="7552"/>
      </w:tblGrid>
      <w:tr w:rsidR="00BB2DBF" w:rsidRPr="00BB2DBF" w14:paraId="20993434" w14:textId="77777777" w:rsidTr="003573D1">
        <w:tc>
          <w:tcPr>
            <w:tcW w:w="2098" w:type="dxa"/>
            <w:tcBorders>
              <w:top w:val="single" w:sz="4" w:space="0" w:color="000000"/>
              <w:left w:val="single" w:sz="4" w:space="0" w:color="000000"/>
              <w:bottom w:val="single" w:sz="4" w:space="0" w:color="000000"/>
            </w:tcBorders>
            <w:shd w:val="clear" w:color="auto" w:fill="auto"/>
          </w:tcPr>
          <w:p w14:paraId="1B6CC3FE" w14:textId="77777777" w:rsidR="00BB2DBF" w:rsidRPr="00BB2DBF" w:rsidRDefault="00BB2DBF" w:rsidP="00BB2DBF">
            <w:pPr>
              <w:keepLines/>
              <w:tabs>
                <w:tab w:val="left" w:pos="513"/>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Наименование вида разрешенного использования</w:t>
            </w:r>
          </w:p>
        </w:tc>
        <w:tc>
          <w:tcPr>
            <w:tcW w:w="4247" w:type="dxa"/>
            <w:tcBorders>
              <w:top w:val="single" w:sz="4" w:space="0" w:color="000000"/>
              <w:left w:val="single" w:sz="4" w:space="0" w:color="000000"/>
              <w:bottom w:val="single" w:sz="4" w:space="0" w:color="000000"/>
            </w:tcBorders>
            <w:shd w:val="clear" w:color="auto" w:fill="auto"/>
          </w:tcPr>
          <w:p w14:paraId="36A7B859"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shd w:val="clear" w:color="auto" w:fill="auto"/>
          </w:tcPr>
          <w:p w14:paraId="5B57F656"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14:paraId="5892306F"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B590171"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p>
        </w:tc>
      </w:tr>
      <w:tr w:rsidR="00BB2DBF" w:rsidRPr="00BB2DBF" w14:paraId="1AF5643F" w14:textId="77777777" w:rsidTr="003573D1">
        <w:tc>
          <w:tcPr>
            <w:tcW w:w="2098" w:type="dxa"/>
            <w:tcBorders>
              <w:top w:val="single" w:sz="4" w:space="0" w:color="000000"/>
              <w:left w:val="single" w:sz="4" w:space="0" w:color="000000"/>
              <w:bottom w:val="single" w:sz="4" w:space="0" w:color="000000"/>
            </w:tcBorders>
            <w:shd w:val="clear" w:color="auto" w:fill="auto"/>
          </w:tcPr>
          <w:p w14:paraId="307474F3" w14:textId="77777777" w:rsidR="00BB2DBF" w:rsidRPr="00BB2DBF" w:rsidRDefault="00BB2DBF" w:rsidP="00BB2DBF">
            <w:pPr>
              <w:keepLines/>
              <w:suppressAutoHyphens/>
              <w:overflowPunct w:val="0"/>
              <w:autoSpaceDE w:val="0"/>
              <w:ind w:firstLine="5"/>
              <w:jc w:val="both"/>
              <w:rPr>
                <w:rFonts w:ascii="Times New Roman" w:eastAsia="Times New Roman" w:hAnsi="Times New Roman" w:cs="Times New Roman"/>
                <w:sz w:val="20"/>
                <w:szCs w:val="20"/>
                <w:lang w:eastAsia="zh-CN"/>
              </w:rPr>
            </w:pPr>
            <w:bookmarkStart w:id="47" w:name="sub_13111"/>
            <w:r w:rsidRPr="00BB2DBF">
              <w:rPr>
                <w:rFonts w:ascii="Times New Roman" w:eastAsia="Times New Roman" w:hAnsi="Times New Roman" w:cs="Times New Roman"/>
                <w:sz w:val="20"/>
                <w:szCs w:val="20"/>
                <w:lang w:eastAsia="zh-CN"/>
              </w:rPr>
              <w:t>Предоставление коммунальных услуг</w:t>
            </w:r>
            <w:bookmarkEnd w:id="47"/>
          </w:p>
        </w:tc>
        <w:tc>
          <w:tcPr>
            <w:tcW w:w="4247" w:type="dxa"/>
            <w:tcBorders>
              <w:top w:val="single" w:sz="4" w:space="0" w:color="000000"/>
              <w:left w:val="single" w:sz="4" w:space="0" w:color="000000"/>
              <w:bottom w:val="single" w:sz="4" w:space="0" w:color="000000"/>
            </w:tcBorders>
            <w:shd w:val="clear" w:color="auto" w:fill="auto"/>
          </w:tcPr>
          <w:p w14:paraId="7EB761BE"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6" w:type="dxa"/>
            <w:tcBorders>
              <w:top w:val="single" w:sz="4" w:space="0" w:color="000000"/>
              <w:left w:val="single" w:sz="4" w:space="0" w:color="000000"/>
              <w:bottom w:val="single" w:sz="4" w:space="0" w:color="000000"/>
            </w:tcBorders>
            <w:shd w:val="clear" w:color="auto" w:fill="auto"/>
          </w:tcPr>
          <w:p w14:paraId="5C2DC390" w14:textId="77777777" w:rsidR="00BB2DBF" w:rsidRPr="00BB2DBF" w:rsidRDefault="00BB2DBF" w:rsidP="00BB2DBF">
            <w:pPr>
              <w:keepLines/>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3.1.1</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14:paraId="62B449CC"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397FF2D3"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7C9348B6"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395979EF"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38A79D91"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1154920E"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7473D669" w14:textId="77777777" w:rsidR="00BB2DBF" w:rsidRPr="00BB2DBF" w:rsidRDefault="00BB2DBF" w:rsidP="00BB2DBF">
            <w:pPr>
              <w:keepLines/>
              <w:tabs>
                <w:tab w:val="left" w:pos="2520"/>
              </w:tabs>
              <w:suppressAutoHyphens/>
              <w:overflowPunct w:val="0"/>
              <w:autoSpaceDE w:val="0"/>
              <w:snapToGrid w:val="0"/>
              <w:ind w:firstLine="39"/>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452DDE9A" w14:textId="77777777" w:rsidTr="003573D1">
        <w:tc>
          <w:tcPr>
            <w:tcW w:w="2098" w:type="dxa"/>
            <w:tcBorders>
              <w:top w:val="single" w:sz="4" w:space="0" w:color="auto"/>
              <w:left w:val="single" w:sz="4" w:space="0" w:color="auto"/>
              <w:bottom w:val="single" w:sz="4" w:space="0" w:color="auto"/>
              <w:right w:val="single" w:sz="4" w:space="0" w:color="auto"/>
            </w:tcBorders>
            <w:shd w:val="clear" w:color="auto" w:fill="auto"/>
          </w:tcPr>
          <w:p w14:paraId="53138027" w14:textId="77777777" w:rsidR="00BB2DBF" w:rsidRPr="00BB2DBF" w:rsidRDefault="00BB2DBF" w:rsidP="00BB2DBF">
            <w:pPr>
              <w:tabs>
                <w:tab w:val="left" w:pos="513"/>
                <w:tab w:val="left" w:pos="2520"/>
              </w:tabs>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Производственная деятельность</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E284C02" w14:textId="77777777" w:rsidR="00BB2DBF" w:rsidRPr="00BB2DBF" w:rsidRDefault="00BB2DBF" w:rsidP="00BB2DBF">
            <w:pPr>
              <w:tabs>
                <w:tab w:val="left" w:pos="2520"/>
              </w:tabs>
              <w:suppressAutoHyphens/>
              <w:jc w:val="both"/>
              <w:rPr>
                <w:rFonts w:ascii="Times New Roman" w:eastAsia="Calibri" w:hAnsi="Times New Roman" w:cs="Times New Roman"/>
                <w:sz w:val="20"/>
                <w:szCs w:val="20"/>
              </w:rPr>
            </w:pPr>
            <w:r w:rsidRPr="00BB2DBF">
              <w:rPr>
                <w:rFonts w:ascii="Times New Roman" w:eastAsia="Calibri"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8BB85"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6.0</w:t>
            </w:r>
          </w:p>
        </w:tc>
        <w:tc>
          <w:tcPr>
            <w:tcW w:w="7552" w:type="dxa"/>
            <w:tcBorders>
              <w:top w:val="single" w:sz="4" w:space="0" w:color="auto"/>
              <w:left w:val="single" w:sz="4" w:space="0" w:color="auto"/>
              <w:bottom w:val="single" w:sz="4" w:space="0" w:color="auto"/>
              <w:right w:val="single" w:sz="4" w:space="0" w:color="000000"/>
            </w:tcBorders>
            <w:shd w:val="clear" w:color="auto" w:fill="auto"/>
          </w:tcPr>
          <w:p w14:paraId="133ED282"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1000-650000 кв. м;</w:t>
            </w:r>
          </w:p>
          <w:p w14:paraId="6C1E7BFF"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50 м;</w:t>
            </w:r>
          </w:p>
          <w:p w14:paraId="6887DD5F"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4 этажа;</w:t>
            </w:r>
          </w:p>
          <w:p w14:paraId="3F44698B"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зданий, строений, сооружений от уровня земли - 100 м; </w:t>
            </w:r>
          </w:p>
          <w:p w14:paraId="3E91BFC7"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75 %;</w:t>
            </w:r>
          </w:p>
          <w:p w14:paraId="78771DAA"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CBA03F0" w14:textId="77777777" w:rsidR="00BB2DBF" w:rsidRPr="00BB2DBF" w:rsidRDefault="00BB2DBF" w:rsidP="00BB2DBF">
            <w:pPr>
              <w:suppressAutoHyphens/>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5735C75B"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C886521" w14:textId="77777777" w:rsidTr="003573D1">
        <w:trPr>
          <w:trHeight w:val="2207"/>
        </w:trPr>
        <w:tc>
          <w:tcPr>
            <w:tcW w:w="2098" w:type="dxa"/>
            <w:tcBorders>
              <w:top w:val="single" w:sz="4" w:space="0" w:color="000000"/>
              <w:left w:val="single" w:sz="4" w:space="0" w:color="000000"/>
              <w:bottom w:val="single" w:sz="4" w:space="0" w:color="000000"/>
            </w:tcBorders>
            <w:shd w:val="clear" w:color="auto" w:fill="auto"/>
          </w:tcPr>
          <w:p w14:paraId="0BC18D0B"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Нефтехимическая промышленность</w:t>
            </w:r>
          </w:p>
        </w:tc>
        <w:tc>
          <w:tcPr>
            <w:tcW w:w="4247" w:type="dxa"/>
            <w:tcBorders>
              <w:top w:val="single" w:sz="4" w:space="0" w:color="000000"/>
              <w:left w:val="single" w:sz="4" w:space="0" w:color="000000"/>
              <w:bottom w:val="single" w:sz="4" w:space="0" w:color="000000"/>
            </w:tcBorders>
            <w:shd w:val="clear" w:color="auto" w:fill="auto"/>
          </w:tcPr>
          <w:p w14:paraId="1B4CA355" w14:textId="77777777" w:rsidR="00BB2DBF" w:rsidRPr="00BB2DBF" w:rsidRDefault="00BB2DBF" w:rsidP="00BB2DBF">
            <w:pPr>
              <w:widowControl w:val="0"/>
              <w:tabs>
                <w:tab w:val="left" w:pos="2520"/>
              </w:tabs>
              <w:suppressAutoHyphens/>
              <w:autoSpaceDE w:val="0"/>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622C087" w14:textId="77777777" w:rsidR="00BB2DBF" w:rsidRPr="00BB2DBF" w:rsidRDefault="00BB2DBF" w:rsidP="00BB2DBF">
            <w:pPr>
              <w:keepLines/>
              <w:tabs>
                <w:tab w:val="left" w:pos="2520"/>
              </w:tabs>
              <w:suppressAutoHyphens/>
              <w:overflowPunct w:val="0"/>
              <w:autoSpaceDE w:val="0"/>
              <w:ind w:firstLine="181"/>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6.5</w:t>
            </w:r>
          </w:p>
        </w:tc>
        <w:tc>
          <w:tcPr>
            <w:tcW w:w="7552" w:type="dxa"/>
            <w:vMerge w:val="restart"/>
            <w:tcBorders>
              <w:top w:val="single" w:sz="4" w:space="0" w:color="auto"/>
              <w:left w:val="single" w:sz="4" w:space="0" w:color="auto"/>
              <w:bottom w:val="single" w:sz="4" w:space="0" w:color="auto"/>
              <w:right w:val="single" w:sz="4" w:space="0" w:color="auto"/>
            </w:tcBorders>
            <w:shd w:val="clear" w:color="auto" w:fill="auto"/>
          </w:tcPr>
          <w:p w14:paraId="5E40F447" w14:textId="77777777" w:rsidR="00BB2DBF" w:rsidRPr="00BB2DBF" w:rsidRDefault="00BB2DBF" w:rsidP="00BB2DBF">
            <w:pPr>
              <w:keepLines/>
              <w:suppressAutoHyphens/>
              <w:overflowPunct w:val="0"/>
              <w:autoSpaceDE w:val="0"/>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1000-650000 кв. м;</w:t>
            </w:r>
          </w:p>
          <w:p w14:paraId="7CE81D95"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30 м;</w:t>
            </w:r>
          </w:p>
          <w:p w14:paraId="6FC3DC81"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4 этажа;</w:t>
            </w:r>
          </w:p>
          <w:p w14:paraId="47EF38F9" w14:textId="77777777" w:rsidR="00BB2DBF" w:rsidRPr="00BB2DBF" w:rsidRDefault="00BB2DBF" w:rsidP="00BB2DBF">
            <w:pPr>
              <w:keepLines/>
              <w:suppressAutoHyphens/>
              <w:overflowPunct w:val="0"/>
              <w:autoSpaceDE w:val="0"/>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максимальная высота зданий, строений, сооружений от уровня земли - 100 м; </w:t>
            </w:r>
          </w:p>
          <w:p w14:paraId="3F6988E4"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75%;</w:t>
            </w:r>
          </w:p>
          <w:p w14:paraId="4EB563E6"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1FC65CED"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отступы до границ смежных земельных участков - 3 м;</w:t>
            </w:r>
          </w:p>
          <w:p w14:paraId="17E7B8EE" w14:textId="77777777" w:rsidR="00BB2DBF" w:rsidRPr="00BB2DBF" w:rsidRDefault="00BB2DBF" w:rsidP="00BB2DBF">
            <w:pPr>
              <w:keepLines/>
              <w:suppressAutoHyphens/>
              <w:overflowPunct w:val="0"/>
              <w:autoSpaceDE w:val="0"/>
              <w:textAlignment w:val="baseline"/>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 минимальный отступ от красной линии улиц/проездов (фасадная граница земельного участка) – 5 м.</w:t>
            </w:r>
          </w:p>
          <w:p w14:paraId="2FAE4B38" w14:textId="77777777" w:rsidR="00BB2DBF" w:rsidRPr="00BB2DBF" w:rsidRDefault="00BB2DBF" w:rsidP="00BB2DBF">
            <w:pPr>
              <w:keepLines/>
              <w:tabs>
                <w:tab w:val="left" w:pos="2520"/>
              </w:tabs>
              <w:suppressAutoHyphens/>
              <w:overflowPunct w:val="0"/>
              <w:autoSpaceDE w:val="0"/>
              <w:ind w:firstLine="567"/>
              <w:jc w:val="center"/>
              <w:rPr>
                <w:rFonts w:ascii="Times New Roman" w:eastAsia="Times New Roman" w:hAnsi="Times New Roman" w:cs="Times New Roman"/>
                <w:sz w:val="20"/>
                <w:szCs w:val="20"/>
                <w:lang w:eastAsia="zh-CN"/>
              </w:rPr>
            </w:pPr>
          </w:p>
        </w:tc>
      </w:tr>
      <w:tr w:rsidR="00BB2DBF" w:rsidRPr="00BB2DBF" w14:paraId="305E788D" w14:textId="77777777" w:rsidTr="003573D1">
        <w:trPr>
          <w:trHeight w:val="1701"/>
        </w:trPr>
        <w:tc>
          <w:tcPr>
            <w:tcW w:w="2098" w:type="dxa"/>
            <w:tcBorders>
              <w:top w:val="single" w:sz="4" w:space="0" w:color="auto"/>
              <w:left w:val="single" w:sz="4" w:space="0" w:color="000000"/>
              <w:bottom w:val="single" w:sz="4" w:space="0" w:color="000000"/>
              <w:right w:val="single" w:sz="4" w:space="0" w:color="000000"/>
            </w:tcBorders>
            <w:shd w:val="clear" w:color="auto" w:fill="auto"/>
          </w:tcPr>
          <w:p w14:paraId="279C8F43" w14:textId="77777777" w:rsidR="00BB2DBF" w:rsidRPr="00BB2DBF" w:rsidRDefault="00BB2DBF" w:rsidP="00BB2DBF">
            <w:pPr>
              <w:tabs>
                <w:tab w:val="left" w:pos="513"/>
                <w:tab w:val="left" w:pos="2520"/>
              </w:tabs>
              <w:suppressAutoHyphens/>
              <w:ind w:firstLine="5"/>
              <w:rPr>
                <w:rFonts w:ascii="Times New Roman" w:eastAsia="Calibri" w:hAnsi="Times New Roman" w:cs="Times New Roman"/>
                <w:sz w:val="20"/>
                <w:szCs w:val="20"/>
              </w:rPr>
            </w:pPr>
            <w:r w:rsidRPr="00BB2DBF">
              <w:rPr>
                <w:rFonts w:ascii="Times New Roman" w:eastAsia="Calibri" w:hAnsi="Times New Roman" w:cs="Times New Roman"/>
                <w:sz w:val="20"/>
                <w:szCs w:val="20"/>
              </w:rPr>
              <w:t>Легкая промышленность</w:t>
            </w:r>
          </w:p>
        </w:tc>
        <w:tc>
          <w:tcPr>
            <w:tcW w:w="4247" w:type="dxa"/>
            <w:tcBorders>
              <w:top w:val="single" w:sz="4" w:space="0" w:color="auto"/>
              <w:left w:val="single" w:sz="4" w:space="0" w:color="000000"/>
              <w:bottom w:val="single" w:sz="4" w:space="0" w:color="000000"/>
              <w:right w:val="single" w:sz="4" w:space="0" w:color="000000"/>
            </w:tcBorders>
            <w:shd w:val="clear" w:color="auto" w:fill="auto"/>
          </w:tcPr>
          <w:p w14:paraId="3C30C2E0" w14:textId="77777777" w:rsidR="00BB2DBF" w:rsidRPr="00BB2DBF" w:rsidRDefault="00BB2DBF" w:rsidP="00BB2DBF">
            <w:pPr>
              <w:keepLines/>
              <w:suppressAutoHyphens/>
              <w:overflowPunct w:val="0"/>
              <w:autoSpaceDE w:val="0"/>
              <w:rPr>
                <w:rFonts w:ascii="Times New Roman" w:eastAsia="Calibri"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5B0D46E" w14:textId="77777777" w:rsidR="00BB2DBF" w:rsidRPr="00BB2DBF" w:rsidRDefault="00BB2DBF" w:rsidP="00BB2DBF">
            <w:pPr>
              <w:keepLines/>
              <w:tabs>
                <w:tab w:val="left" w:pos="2520"/>
              </w:tabs>
              <w:suppressAutoHyphens/>
              <w:overflowPunct w:val="0"/>
              <w:autoSpaceDE w:val="0"/>
              <w:ind w:firstLine="181"/>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6.3</w:t>
            </w:r>
          </w:p>
        </w:tc>
        <w:tc>
          <w:tcPr>
            <w:tcW w:w="7552" w:type="dxa"/>
            <w:vMerge/>
            <w:tcBorders>
              <w:top w:val="single" w:sz="4" w:space="0" w:color="auto"/>
              <w:left w:val="single" w:sz="4" w:space="0" w:color="auto"/>
              <w:bottom w:val="single" w:sz="4" w:space="0" w:color="auto"/>
              <w:right w:val="single" w:sz="4" w:space="0" w:color="auto"/>
            </w:tcBorders>
            <w:shd w:val="clear" w:color="auto" w:fill="auto"/>
          </w:tcPr>
          <w:p w14:paraId="5BD25D9F"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14F7A525" w14:textId="77777777" w:rsidTr="003573D1">
        <w:tc>
          <w:tcPr>
            <w:tcW w:w="2098" w:type="dxa"/>
            <w:tcBorders>
              <w:top w:val="single" w:sz="4" w:space="0" w:color="000000"/>
              <w:left w:val="single" w:sz="4" w:space="0" w:color="000000"/>
              <w:bottom w:val="single" w:sz="4" w:space="0" w:color="000000"/>
            </w:tcBorders>
            <w:shd w:val="clear" w:color="auto" w:fill="auto"/>
          </w:tcPr>
          <w:p w14:paraId="33438041"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Пищевая промышленность</w:t>
            </w:r>
          </w:p>
        </w:tc>
        <w:tc>
          <w:tcPr>
            <w:tcW w:w="4247" w:type="dxa"/>
            <w:tcBorders>
              <w:top w:val="single" w:sz="4" w:space="0" w:color="000000"/>
              <w:left w:val="single" w:sz="4" w:space="0" w:color="000000"/>
              <w:bottom w:val="single" w:sz="4" w:space="0" w:color="000000"/>
            </w:tcBorders>
            <w:shd w:val="clear" w:color="auto" w:fill="auto"/>
            <w:vAlign w:val="center"/>
          </w:tcPr>
          <w:p w14:paraId="3F9C1EF2"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35C01E1"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6.4</w:t>
            </w:r>
          </w:p>
        </w:tc>
        <w:tc>
          <w:tcPr>
            <w:tcW w:w="7552" w:type="dxa"/>
            <w:vMerge/>
            <w:tcBorders>
              <w:top w:val="single" w:sz="4" w:space="0" w:color="auto"/>
              <w:left w:val="single" w:sz="4" w:space="0" w:color="auto"/>
              <w:bottom w:val="single" w:sz="4" w:space="0" w:color="auto"/>
              <w:right w:val="single" w:sz="4" w:space="0" w:color="auto"/>
            </w:tcBorders>
            <w:shd w:val="clear" w:color="auto" w:fill="auto"/>
          </w:tcPr>
          <w:p w14:paraId="5BC0F804"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Times New Roman" w:hAnsi="Times New Roman" w:cs="Times New Roman"/>
                <w:sz w:val="20"/>
                <w:szCs w:val="20"/>
                <w:lang w:eastAsia="zh-CN"/>
              </w:rPr>
            </w:pPr>
          </w:p>
        </w:tc>
      </w:tr>
      <w:tr w:rsidR="00BB2DBF" w:rsidRPr="00BB2DBF" w14:paraId="3729FBF1" w14:textId="77777777" w:rsidTr="003573D1">
        <w:tc>
          <w:tcPr>
            <w:tcW w:w="2098" w:type="dxa"/>
            <w:tcBorders>
              <w:top w:val="single" w:sz="4" w:space="0" w:color="000000"/>
              <w:left w:val="single" w:sz="4" w:space="0" w:color="000000"/>
              <w:bottom w:val="single" w:sz="4" w:space="0" w:color="000000"/>
            </w:tcBorders>
            <w:shd w:val="clear" w:color="auto" w:fill="auto"/>
          </w:tcPr>
          <w:p w14:paraId="7B87414C"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Строительная промышленность</w:t>
            </w:r>
          </w:p>
        </w:tc>
        <w:tc>
          <w:tcPr>
            <w:tcW w:w="4247" w:type="dxa"/>
            <w:tcBorders>
              <w:top w:val="single" w:sz="4" w:space="0" w:color="000000"/>
              <w:left w:val="single" w:sz="4" w:space="0" w:color="000000"/>
              <w:bottom w:val="single" w:sz="4" w:space="0" w:color="000000"/>
            </w:tcBorders>
            <w:shd w:val="clear" w:color="auto" w:fill="auto"/>
            <w:vAlign w:val="center"/>
          </w:tcPr>
          <w:p w14:paraId="0EE0FE0B"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87EA22B"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6.6</w:t>
            </w:r>
          </w:p>
        </w:tc>
        <w:tc>
          <w:tcPr>
            <w:tcW w:w="7552" w:type="dxa"/>
            <w:vMerge/>
            <w:tcBorders>
              <w:top w:val="single" w:sz="4" w:space="0" w:color="auto"/>
              <w:left w:val="single" w:sz="4" w:space="0" w:color="auto"/>
              <w:bottom w:val="single" w:sz="4" w:space="0" w:color="auto"/>
              <w:right w:val="single" w:sz="4" w:space="0" w:color="auto"/>
            </w:tcBorders>
            <w:shd w:val="clear" w:color="auto" w:fill="auto"/>
          </w:tcPr>
          <w:p w14:paraId="5D2031F9"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Times New Roman" w:hAnsi="Times New Roman" w:cs="Times New Roman"/>
                <w:sz w:val="20"/>
                <w:szCs w:val="20"/>
                <w:lang w:eastAsia="zh-CN"/>
              </w:rPr>
            </w:pPr>
          </w:p>
        </w:tc>
      </w:tr>
      <w:tr w:rsidR="00BB2DBF" w:rsidRPr="00BB2DBF" w14:paraId="2B3DEA91" w14:textId="77777777" w:rsidTr="003573D1">
        <w:tc>
          <w:tcPr>
            <w:tcW w:w="2098" w:type="dxa"/>
            <w:tcBorders>
              <w:top w:val="single" w:sz="4" w:space="0" w:color="000000"/>
              <w:left w:val="single" w:sz="4" w:space="0" w:color="000000"/>
              <w:bottom w:val="single" w:sz="4" w:space="0" w:color="000000"/>
            </w:tcBorders>
            <w:shd w:val="clear" w:color="auto" w:fill="auto"/>
          </w:tcPr>
          <w:p w14:paraId="60B32843" w14:textId="77777777" w:rsidR="00BB2DBF" w:rsidRPr="00BB2DBF" w:rsidRDefault="00BB2DBF" w:rsidP="00BB2DBF">
            <w:pPr>
              <w:keepLines/>
              <w:tabs>
                <w:tab w:val="left" w:pos="513"/>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Связь</w:t>
            </w:r>
          </w:p>
        </w:tc>
        <w:tc>
          <w:tcPr>
            <w:tcW w:w="4247" w:type="dxa"/>
            <w:tcBorders>
              <w:top w:val="single" w:sz="4" w:space="0" w:color="000000"/>
              <w:left w:val="single" w:sz="4" w:space="0" w:color="000000"/>
              <w:bottom w:val="single" w:sz="4" w:space="0" w:color="000000"/>
            </w:tcBorders>
            <w:shd w:val="clear" w:color="auto" w:fill="auto"/>
            <w:vAlign w:val="center"/>
          </w:tcPr>
          <w:p w14:paraId="541C78C4" w14:textId="77777777" w:rsidR="00BB2DBF" w:rsidRPr="00BB2DBF" w:rsidRDefault="00BB2DBF" w:rsidP="00BB2DBF">
            <w:pPr>
              <w:keepLines/>
              <w:tabs>
                <w:tab w:val="left" w:pos="2520"/>
              </w:tabs>
              <w:suppressAutoHyphens/>
              <w:overflowPunct w:val="0"/>
              <w:autoSpaceDE w:val="0"/>
              <w:jc w:val="both"/>
              <w:rPr>
                <w:rFonts w:ascii="Times New Roman" w:eastAsia="SimSu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B2DBF">
                <w:rPr>
                  <w:rFonts w:ascii="Times New Roman" w:eastAsia="Times New Roman" w:hAnsi="Times New Roman" w:cs="Times New Roman"/>
                  <w:color w:val="000000"/>
                  <w:sz w:val="20"/>
                  <w:szCs w:val="20"/>
                  <w:lang w:eastAsia="zh-CN"/>
                </w:rPr>
                <w:t>кодами 3.1.1</w:t>
              </w:r>
            </w:hyperlink>
            <w:r w:rsidRPr="00BB2DBF">
              <w:rPr>
                <w:rFonts w:ascii="Times New Roman" w:eastAsia="Times New Roman" w:hAnsi="Times New Roman" w:cs="Times New Roman"/>
                <w:color w:val="000000"/>
                <w:sz w:val="20"/>
                <w:szCs w:val="20"/>
                <w:lang w:eastAsia="zh-CN"/>
              </w:rPr>
              <w:t xml:space="preserve">, </w:t>
            </w:r>
            <w:hyperlink w:anchor="sub_1323" w:history="1">
              <w:r w:rsidRPr="00BB2DBF">
                <w:rPr>
                  <w:rFonts w:ascii="Times New Roman" w:eastAsia="Times New Roman" w:hAnsi="Times New Roman" w:cs="Times New Roman"/>
                  <w:color w:val="000000"/>
                  <w:sz w:val="20"/>
                  <w:szCs w:val="20"/>
                  <w:lang w:eastAsia="zh-CN"/>
                </w:rPr>
                <w:t>3.2.3</w:t>
              </w:r>
            </w:hyperlink>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351DCA7"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6.8</w:t>
            </w:r>
          </w:p>
        </w:tc>
        <w:tc>
          <w:tcPr>
            <w:tcW w:w="7552" w:type="dxa"/>
            <w:vMerge/>
            <w:tcBorders>
              <w:top w:val="single" w:sz="4" w:space="0" w:color="auto"/>
              <w:left w:val="single" w:sz="4" w:space="0" w:color="auto"/>
              <w:bottom w:val="single" w:sz="4" w:space="0" w:color="auto"/>
              <w:right w:val="single" w:sz="4" w:space="0" w:color="auto"/>
            </w:tcBorders>
            <w:shd w:val="clear" w:color="auto" w:fill="auto"/>
          </w:tcPr>
          <w:p w14:paraId="568AF09F"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Times New Roman" w:hAnsi="Times New Roman" w:cs="Times New Roman"/>
                <w:sz w:val="20"/>
                <w:szCs w:val="20"/>
                <w:lang w:eastAsia="zh-CN"/>
              </w:rPr>
            </w:pPr>
          </w:p>
        </w:tc>
      </w:tr>
      <w:tr w:rsidR="00BB2DBF" w:rsidRPr="00BB2DBF" w14:paraId="3FF3AFFD" w14:textId="77777777" w:rsidTr="003573D1">
        <w:tc>
          <w:tcPr>
            <w:tcW w:w="2098" w:type="dxa"/>
            <w:tcBorders>
              <w:top w:val="single" w:sz="4" w:space="0" w:color="000000"/>
              <w:left w:val="single" w:sz="4" w:space="0" w:color="000000"/>
              <w:bottom w:val="single" w:sz="4" w:space="0" w:color="000000"/>
            </w:tcBorders>
            <w:shd w:val="clear" w:color="auto" w:fill="auto"/>
          </w:tcPr>
          <w:p w14:paraId="015C783F"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Склад</w:t>
            </w:r>
          </w:p>
        </w:tc>
        <w:tc>
          <w:tcPr>
            <w:tcW w:w="4247" w:type="dxa"/>
            <w:tcBorders>
              <w:top w:val="single" w:sz="4" w:space="0" w:color="000000"/>
              <w:left w:val="single" w:sz="4" w:space="0" w:color="000000"/>
              <w:bottom w:val="single" w:sz="4" w:space="0" w:color="000000"/>
            </w:tcBorders>
            <w:shd w:val="clear" w:color="auto" w:fill="auto"/>
            <w:vAlign w:val="center"/>
          </w:tcPr>
          <w:p w14:paraId="537DCBDF"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tcBorders>
              <w:top w:val="single" w:sz="4" w:space="0" w:color="000000"/>
              <w:left w:val="single" w:sz="4" w:space="0" w:color="000000"/>
              <w:bottom w:val="single" w:sz="4" w:space="0" w:color="000000"/>
            </w:tcBorders>
            <w:shd w:val="clear" w:color="auto" w:fill="auto"/>
          </w:tcPr>
          <w:p w14:paraId="1C0312B1"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6.9</w:t>
            </w:r>
          </w:p>
        </w:tc>
        <w:tc>
          <w:tcPr>
            <w:tcW w:w="7552" w:type="dxa"/>
            <w:tcBorders>
              <w:top w:val="single" w:sz="4" w:space="0" w:color="auto"/>
              <w:left w:val="single" w:sz="4" w:space="0" w:color="000000"/>
              <w:bottom w:val="single" w:sz="4" w:space="0" w:color="000000"/>
              <w:right w:val="single" w:sz="4" w:space="0" w:color="000000"/>
            </w:tcBorders>
            <w:shd w:val="clear" w:color="auto" w:fill="auto"/>
          </w:tcPr>
          <w:p w14:paraId="3CF0C5BA"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- 400-250000 кв. м;</w:t>
            </w:r>
          </w:p>
          <w:p w14:paraId="7BDE379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20 м;</w:t>
            </w:r>
          </w:p>
          <w:p w14:paraId="1707F048"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4 этажа;</w:t>
            </w:r>
          </w:p>
          <w:p w14:paraId="2699ABD6"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максимальная высота зданий, строений, сооружений от уровня земли - 100 м; </w:t>
            </w:r>
          </w:p>
          <w:p w14:paraId="7061F4A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75%;</w:t>
            </w:r>
          </w:p>
          <w:p w14:paraId="78F28DB1"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0C32AAFA"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отступы до границ смежных земельных участков - 3 м;</w:t>
            </w:r>
          </w:p>
          <w:p w14:paraId="0ED5ED0C" w14:textId="77777777" w:rsidR="00BB2DBF" w:rsidRPr="00BB2DBF" w:rsidRDefault="00BB2DBF" w:rsidP="00BB2DBF">
            <w:pPr>
              <w:keepLines/>
              <w:tabs>
                <w:tab w:val="left" w:pos="2520"/>
              </w:tabs>
              <w:suppressAutoHyphens/>
              <w:overflowPunct w:val="0"/>
              <w:autoSpaceDE w:val="0"/>
              <w:snapToGrid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48B6832" w14:textId="77777777" w:rsidTr="003573D1">
        <w:tc>
          <w:tcPr>
            <w:tcW w:w="2098" w:type="dxa"/>
            <w:tcBorders>
              <w:top w:val="single" w:sz="4" w:space="0" w:color="000000"/>
              <w:left w:val="single" w:sz="4" w:space="0" w:color="000000"/>
              <w:bottom w:val="single" w:sz="4" w:space="0" w:color="000000"/>
            </w:tcBorders>
            <w:shd w:val="clear" w:color="auto" w:fill="auto"/>
          </w:tcPr>
          <w:p w14:paraId="02B35375"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Складские площадки</w:t>
            </w:r>
          </w:p>
        </w:tc>
        <w:tc>
          <w:tcPr>
            <w:tcW w:w="4247" w:type="dxa"/>
            <w:tcBorders>
              <w:top w:val="single" w:sz="4" w:space="0" w:color="000000"/>
              <w:left w:val="single" w:sz="4" w:space="0" w:color="000000"/>
              <w:bottom w:val="single" w:sz="4" w:space="0" w:color="000000"/>
            </w:tcBorders>
            <w:shd w:val="clear" w:color="auto" w:fill="auto"/>
          </w:tcPr>
          <w:p w14:paraId="34955B1D"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1276" w:type="dxa"/>
            <w:tcBorders>
              <w:top w:val="single" w:sz="4" w:space="0" w:color="000000"/>
              <w:left w:val="single" w:sz="4" w:space="0" w:color="000000"/>
              <w:bottom w:val="single" w:sz="4" w:space="0" w:color="000000"/>
            </w:tcBorders>
            <w:shd w:val="clear" w:color="auto" w:fill="auto"/>
          </w:tcPr>
          <w:p w14:paraId="60D5366F"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6.9.1</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14:paraId="6E963B6E" w14:textId="77777777" w:rsidR="00BB2DBF" w:rsidRPr="00BB2DBF" w:rsidRDefault="00BB2DBF" w:rsidP="00BB2DBF">
            <w:pPr>
              <w:keepLines/>
              <w:suppressAutoHyphens/>
              <w:overflowPunct w:val="0"/>
              <w:autoSpaceDE w:val="0"/>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1472D583" w14:textId="77777777" w:rsidR="00BB2DBF" w:rsidRPr="00BB2DBF" w:rsidRDefault="00BB2DBF" w:rsidP="00BB2DBF">
            <w:pPr>
              <w:keepLines/>
              <w:suppressAutoHyphens/>
              <w:overflowPunct w:val="0"/>
              <w:autoSpaceDE w:val="0"/>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1475C175"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09F1CE79" w14:textId="77777777" w:rsidTr="003573D1">
        <w:tc>
          <w:tcPr>
            <w:tcW w:w="2098" w:type="dxa"/>
            <w:tcBorders>
              <w:top w:val="single" w:sz="4" w:space="0" w:color="000000"/>
              <w:left w:val="single" w:sz="4" w:space="0" w:color="000000"/>
              <w:bottom w:val="single" w:sz="4" w:space="0" w:color="000000"/>
            </w:tcBorders>
            <w:shd w:val="clear" w:color="auto" w:fill="auto"/>
          </w:tcPr>
          <w:p w14:paraId="7328EC99" w14:textId="77777777" w:rsidR="00BB2DBF" w:rsidRPr="00BB2DBF" w:rsidRDefault="00BB2DBF" w:rsidP="00BB2DBF">
            <w:pPr>
              <w:keepLine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Научно-производственная деятельность</w:t>
            </w:r>
          </w:p>
        </w:tc>
        <w:tc>
          <w:tcPr>
            <w:tcW w:w="4247" w:type="dxa"/>
            <w:tcBorders>
              <w:top w:val="single" w:sz="4" w:space="0" w:color="000000"/>
              <w:left w:val="single" w:sz="4" w:space="0" w:color="000000"/>
              <w:bottom w:val="single" w:sz="4" w:space="0" w:color="000000"/>
            </w:tcBorders>
            <w:shd w:val="clear" w:color="auto" w:fill="auto"/>
          </w:tcPr>
          <w:p w14:paraId="0409B0C2"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размещение технологических, промышленных, агропромышленных парков, бизнес-инкубаторов</w:t>
            </w:r>
          </w:p>
        </w:tc>
        <w:tc>
          <w:tcPr>
            <w:tcW w:w="1276" w:type="dxa"/>
            <w:tcBorders>
              <w:top w:val="single" w:sz="4" w:space="0" w:color="000000"/>
              <w:left w:val="single" w:sz="4" w:space="0" w:color="000000"/>
              <w:bottom w:val="single" w:sz="4" w:space="0" w:color="auto"/>
            </w:tcBorders>
            <w:shd w:val="clear" w:color="auto" w:fill="auto"/>
          </w:tcPr>
          <w:p w14:paraId="02CEA9AB"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6.12</w:t>
            </w:r>
          </w:p>
        </w:tc>
        <w:tc>
          <w:tcPr>
            <w:tcW w:w="7552" w:type="dxa"/>
            <w:tcBorders>
              <w:top w:val="single" w:sz="4" w:space="0" w:color="000000"/>
              <w:left w:val="single" w:sz="4" w:space="0" w:color="000000"/>
              <w:bottom w:val="single" w:sz="4" w:space="0" w:color="auto"/>
              <w:right w:val="single" w:sz="4" w:space="0" w:color="000000"/>
            </w:tcBorders>
            <w:shd w:val="clear" w:color="auto" w:fill="auto"/>
          </w:tcPr>
          <w:p w14:paraId="4D4FB885"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-600-45000 кв. м;</w:t>
            </w:r>
          </w:p>
          <w:p w14:paraId="0666B764"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30 м;</w:t>
            </w:r>
          </w:p>
          <w:p w14:paraId="2D961F1E"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4 этажа;</w:t>
            </w:r>
          </w:p>
          <w:p w14:paraId="733486AE"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- 24 м;</w:t>
            </w:r>
          </w:p>
          <w:p w14:paraId="411FB7AC"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75%;</w:t>
            </w:r>
          </w:p>
          <w:p w14:paraId="78D62210"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9E5C52F"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минимальные отступы до границ смежных земельных участков - 3 м;</w:t>
            </w:r>
          </w:p>
          <w:p w14:paraId="0ECA8234" w14:textId="77777777" w:rsidR="00BB2DBF" w:rsidRPr="00BB2DBF" w:rsidRDefault="00BB2DBF" w:rsidP="00BB2DBF">
            <w:pPr>
              <w:keepLines/>
              <w:tabs>
                <w:tab w:val="left" w:pos="2520"/>
              </w:tabs>
              <w:suppressAutoHyphens/>
              <w:overflowPunct w:val="0"/>
              <w:autoSpaceDE w:val="0"/>
              <w:snapToGrid w:val="0"/>
              <w:ind w:firstLine="39"/>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9874B18" w14:textId="77777777" w:rsidTr="003573D1">
        <w:tc>
          <w:tcPr>
            <w:tcW w:w="2098" w:type="dxa"/>
            <w:tcBorders>
              <w:top w:val="single" w:sz="4" w:space="0" w:color="000000"/>
              <w:left w:val="single" w:sz="4" w:space="0" w:color="000000"/>
              <w:bottom w:val="single" w:sz="4" w:space="0" w:color="000000"/>
            </w:tcBorders>
            <w:shd w:val="clear" w:color="auto" w:fill="auto"/>
          </w:tcPr>
          <w:p w14:paraId="1C8AB9AC" w14:textId="77777777" w:rsidR="00BB2DBF" w:rsidRPr="00BB2DBF" w:rsidRDefault="00BB2DBF" w:rsidP="00BB2DBF">
            <w:pPr>
              <w:keepLines/>
              <w:widowControl w:val="0"/>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Хранение и переработка сельскохозяйственной продукции</w:t>
            </w:r>
          </w:p>
        </w:tc>
        <w:tc>
          <w:tcPr>
            <w:tcW w:w="42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1BA6D"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59B141"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1.15</w:t>
            </w:r>
          </w:p>
        </w:tc>
        <w:tc>
          <w:tcPr>
            <w:tcW w:w="7552" w:type="dxa"/>
            <w:vMerge w:val="restart"/>
            <w:tcBorders>
              <w:top w:val="single" w:sz="4" w:space="0" w:color="auto"/>
              <w:left w:val="single" w:sz="4" w:space="0" w:color="auto"/>
              <w:bottom w:val="single" w:sz="4" w:space="0" w:color="auto"/>
              <w:right w:val="single" w:sz="4" w:space="0" w:color="auto"/>
            </w:tcBorders>
            <w:shd w:val="clear" w:color="auto" w:fill="auto"/>
          </w:tcPr>
          <w:p w14:paraId="2DF1D34C"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600/500000 кв. м;</w:t>
            </w:r>
          </w:p>
          <w:p w14:paraId="3143C56E"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30 м;</w:t>
            </w:r>
          </w:p>
          <w:p w14:paraId="0FF9D6FE"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2 этажа;</w:t>
            </w:r>
          </w:p>
          <w:p w14:paraId="7EB9936E"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от уровня земли - 30 м;</w:t>
            </w:r>
          </w:p>
          <w:p w14:paraId="3059D5E7"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сооружений от уровня земли - 65 м;</w:t>
            </w:r>
          </w:p>
          <w:p w14:paraId="016FCAF9"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80%;</w:t>
            </w:r>
          </w:p>
          <w:p w14:paraId="38CA73F2"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49CEDB50" w14:textId="77777777" w:rsidR="00BB2DBF" w:rsidRPr="00BB2DBF" w:rsidRDefault="00BB2DBF" w:rsidP="00BB2DBF">
            <w:pPr>
              <w:keepLines/>
              <w:suppressAutoHyphens/>
              <w:overflowPunct w:val="0"/>
              <w:autoSpaceDE w:val="0"/>
              <w:ind w:firstLine="3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отступы до границ смежных земельных участков - 3 м;</w:t>
            </w:r>
          </w:p>
          <w:p w14:paraId="1FC06D8C" w14:textId="77777777" w:rsidR="00BB2DBF" w:rsidRPr="00BB2DBF" w:rsidRDefault="00BB2DBF" w:rsidP="00BB2DBF">
            <w:pPr>
              <w:keepLines/>
              <w:suppressAutoHyphens/>
              <w:overflowPunct w:val="0"/>
              <w:autoSpaceDE w:val="0"/>
              <w:ind w:left="33" w:firstLine="39"/>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p w14:paraId="34375366" w14:textId="77777777" w:rsidR="00BB2DBF" w:rsidRPr="00BB2DBF" w:rsidRDefault="00BB2DBF" w:rsidP="00BB2DBF">
            <w:pPr>
              <w:keepLines/>
              <w:tabs>
                <w:tab w:val="left" w:pos="2520"/>
              </w:tabs>
              <w:suppressAutoHyphens/>
              <w:overflowPunct w:val="0"/>
              <w:autoSpaceDE w:val="0"/>
              <w:ind w:firstLine="567"/>
              <w:jc w:val="center"/>
              <w:rPr>
                <w:rFonts w:ascii="Times New Roman" w:eastAsia="Times New Roman" w:hAnsi="Times New Roman" w:cs="Times New Roman"/>
                <w:sz w:val="20"/>
                <w:szCs w:val="20"/>
                <w:lang w:eastAsia="zh-CN"/>
              </w:rPr>
            </w:pPr>
          </w:p>
        </w:tc>
      </w:tr>
      <w:tr w:rsidR="00BB2DBF" w:rsidRPr="00BB2DBF" w14:paraId="2EE9B883" w14:textId="77777777" w:rsidTr="003573D1">
        <w:tc>
          <w:tcPr>
            <w:tcW w:w="2098" w:type="dxa"/>
            <w:tcBorders>
              <w:top w:val="single" w:sz="4" w:space="0" w:color="000000"/>
              <w:left w:val="single" w:sz="4" w:space="0" w:color="000000"/>
              <w:bottom w:val="single" w:sz="4" w:space="0" w:color="000000"/>
            </w:tcBorders>
            <w:shd w:val="clear" w:color="auto" w:fill="auto"/>
          </w:tcPr>
          <w:p w14:paraId="6658A5CB" w14:textId="77777777" w:rsidR="00BB2DBF" w:rsidRPr="00BB2DBF" w:rsidRDefault="00BB2DBF" w:rsidP="00BB2DBF">
            <w:pPr>
              <w:keepLines/>
              <w:widowControl w:val="0"/>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Обеспечение сельскохозяйственного производства</w:t>
            </w:r>
          </w:p>
        </w:tc>
        <w:tc>
          <w:tcPr>
            <w:tcW w:w="4247" w:type="dxa"/>
            <w:tcBorders>
              <w:top w:val="single" w:sz="4" w:space="0" w:color="000000"/>
              <w:left w:val="single" w:sz="4" w:space="0" w:color="000000"/>
              <w:bottom w:val="single" w:sz="4" w:space="0" w:color="000000"/>
              <w:right w:val="single" w:sz="4" w:space="0" w:color="auto"/>
            </w:tcBorders>
            <w:shd w:val="clear" w:color="auto" w:fill="auto"/>
            <w:vAlign w:val="center"/>
          </w:tcPr>
          <w:p w14:paraId="71DD40EC"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9851"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1.18</w:t>
            </w:r>
          </w:p>
        </w:tc>
        <w:tc>
          <w:tcPr>
            <w:tcW w:w="7552" w:type="dxa"/>
            <w:vMerge/>
            <w:tcBorders>
              <w:top w:val="single" w:sz="4" w:space="0" w:color="auto"/>
              <w:left w:val="single" w:sz="4" w:space="0" w:color="auto"/>
              <w:bottom w:val="single" w:sz="4" w:space="0" w:color="auto"/>
              <w:right w:val="single" w:sz="4" w:space="0" w:color="auto"/>
            </w:tcBorders>
            <w:shd w:val="clear" w:color="auto" w:fill="auto"/>
          </w:tcPr>
          <w:p w14:paraId="27B03B90"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SimSun" w:hAnsi="Times New Roman" w:cs="Times New Roman"/>
                <w:color w:val="000000"/>
                <w:sz w:val="20"/>
                <w:szCs w:val="20"/>
                <w:lang w:eastAsia="zh-CN"/>
              </w:rPr>
            </w:pPr>
          </w:p>
        </w:tc>
      </w:tr>
      <w:tr w:rsidR="00BB2DBF" w:rsidRPr="00BB2DBF" w14:paraId="53395B7C" w14:textId="77777777" w:rsidTr="003573D1">
        <w:tc>
          <w:tcPr>
            <w:tcW w:w="2098" w:type="dxa"/>
            <w:tcBorders>
              <w:top w:val="single" w:sz="4" w:space="0" w:color="000000"/>
              <w:left w:val="single" w:sz="4" w:space="0" w:color="000000"/>
              <w:bottom w:val="single" w:sz="4" w:space="0" w:color="000000"/>
            </w:tcBorders>
            <w:shd w:val="clear" w:color="auto" w:fill="auto"/>
          </w:tcPr>
          <w:p w14:paraId="57585214" w14:textId="77777777" w:rsidR="00BB2DBF" w:rsidRPr="00BB2DBF" w:rsidRDefault="00BB2DBF" w:rsidP="00BB2DBF">
            <w:pPr>
              <w:keepLines/>
              <w:tabs>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Земельные участки (территории) общего пользования</w:t>
            </w:r>
          </w:p>
        </w:tc>
        <w:tc>
          <w:tcPr>
            <w:tcW w:w="4247" w:type="dxa"/>
            <w:tcBorders>
              <w:top w:val="single" w:sz="4" w:space="0" w:color="000000"/>
              <w:left w:val="single" w:sz="4" w:space="0" w:color="000000"/>
              <w:bottom w:val="single" w:sz="4" w:space="0" w:color="000000"/>
            </w:tcBorders>
            <w:shd w:val="clear" w:color="auto" w:fill="auto"/>
            <w:vAlign w:val="center"/>
          </w:tcPr>
          <w:p w14:paraId="7251B6F5"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земельные участки общего пользования.</w:t>
            </w:r>
          </w:p>
          <w:p w14:paraId="43E4D236"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Borders>
              <w:top w:val="single" w:sz="4" w:space="0" w:color="auto"/>
              <w:left w:val="single" w:sz="4" w:space="0" w:color="000000"/>
              <w:bottom w:val="single" w:sz="4" w:space="0" w:color="000000"/>
            </w:tcBorders>
            <w:shd w:val="clear" w:color="auto" w:fill="auto"/>
          </w:tcPr>
          <w:p w14:paraId="3C61292D"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w:t>
            </w:r>
          </w:p>
        </w:tc>
        <w:tc>
          <w:tcPr>
            <w:tcW w:w="7552" w:type="dxa"/>
            <w:tcBorders>
              <w:top w:val="single" w:sz="4" w:space="0" w:color="auto"/>
              <w:left w:val="single" w:sz="4" w:space="0" w:color="auto"/>
              <w:bottom w:val="single" w:sz="4" w:space="0" w:color="auto"/>
              <w:right w:val="single" w:sz="4" w:space="0" w:color="000000"/>
            </w:tcBorders>
            <w:shd w:val="clear" w:color="auto" w:fill="auto"/>
          </w:tcPr>
          <w:p w14:paraId="767568BA"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13FAF6B"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Times New Roman" w:hAnsi="Times New Roman" w:cs="Times New Roman"/>
                <w:sz w:val="20"/>
                <w:szCs w:val="20"/>
                <w:lang w:eastAsia="zh-CN"/>
              </w:rPr>
            </w:pPr>
          </w:p>
        </w:tc>
      </w:tr>
      <w:tr w:rsidR="00BB2DBF" w:rsidRPr="00BB2DBF" w14:paraId="6542B0F5" w14:textId="77777777" w:rsidTr="003573D1">
        <w:tc>
          <w:tcPr>
            <w:tcW w:w="2098" w:type="dxa"/>
            <w:tcBorders>
              <w:top w:val="single" w:sz="4" w:space="0" w:color="000000"/>
              <w:left w:val="single" w:sz="4" w:space="0" w:color="000000"/>
              <w:bottom w:val="single" w:sz="4" w:space="0" w:color="000000"/>
            </w:tcBorders>
            <w:shd w:val="clear" w:color="auto" w:fill="auto"/>
          </w:tcPr>
          <w:p w14:paraId="5A77860D" w14:textId="77777777" w:rsidR="00BB2DBF" w:rsidRPr="00BB2DBF" w:rsidRDefault="00BB2DBF" w:rsidP="00BB2DBF">
            <w:pPr>
              <w:keepLines/>
              <w:tabs>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Улично-дорожная сеть</w:t>
            </w:r>
          </w:p>
        </w:tc>
        <w:tc>
          <w:tcPr>
            <w:tcW w:w="4247" w:type="dxa"/>
            <w:tcBorders>
              <w:top w:val="single" w:sz="4" w:space="0" w:color="000000"/>
              <w:left w:val="single" w:sz="4" w:space="0" w:color="000000"/>
              <w:bottom w:val="single" w:sz="4" w:space="0" w:color="000000"/>
            </w:tcBorders>
            <w:shd w:val="clear" w:color="auto" w:fill="auto"/>
            <w:vAlign w:val="center"/>
          </w:tcPr>
          <w:p w14:paraId="365E910B"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4EF112F"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6" w:type="dxa"/>
            <w:tcBorders>
              <w:top w:val="single" w:sz="4" w:space="0" w:color="000000"/>
              <w:left w:val="single" w:sz="4" w:space="0" w:color="000000"/>
              <w:bottom w:val="single" w:sz="4" w:space="0" w:color="000000"/>
            </w:tcBorders>
            <w:shd w:val="clear" w:color="auto" w:fill="auto"/>
          </w:tcPr>
          <w:p w14:paraId="42732F23"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12.0.1</w:t>
            </w:r>
          </w:p>
        </w:tc>
        <w:tc>
          <w:tcPr>
            <w:tcW w:w="7552" w:type="dxa"/>
            <w:tcBorders>
              <w:top w:val="single" w:sz="4" w:space="0" w:color="auto"/>
              <w:left w:val="single" w:sz="4" w:space="0" w:color="auto"/>
              <w:bottom w:val="single" w:sz="4" w:space="0" w:color="auto"/>
              <w:right w:val="single" w:sz="4" w:space="0" w:color="000000"/>
            </w:tcBorders>
            <w:shd w:val="clear" w:color="auto" w:fill="auto"/>
          </w:tcPr>
          <w:p w14:paraId="57E41D3E" w14:textId="77777777" w:rsidR="00BB2DBF" w:rsidRPr="00BB2DBF" w:rsidRDefault="00BB2DBF" w:rsidP="00BB2DBF">
            <w:pPr>
              <w:keepLines/>
              <w:tabs>
                <w:tab w:val="left" w:pos="2520"/>
              </w:tabs>
              <w:suppressAutoHyphens/>
              <w:overflowPunct w:val="0"/>
              <w:autoSpaceDE w:val="0"/>
              <w:snapToGrid w:val="0"/>
              <w:ind w:firstLine="39"/>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tc>
      </w:tr>
      <w:tr w:rsidR="00BB2DBF" w:rsidRPr="00BB2DBF" w14:paraId="7D668DE3" w14:textId="77777777" w:rsidTr="003573D1">
        <w:tc>
          <w:tcPr>
            <w:tcW w:w="2098" w:type="dxa"/>
            <w:tcBorders>
              <w:top w:val="single" w:sz="4" w:space="0" w:color="000000"/>
              <w:left w:val="single" w:sz="4" w:space="0" w:color="000000"/>
              <w:bottom w:val="single" w:sz="4" w:space="0" w:color="000000"/>
            </w:tcBorders>
            <w:shd w:val="clear" w:color="auto" w:fill="auto"/>
          </w:tcPr>
          <w:p w14:paraId="4A8B9440" w14:textId="77777777" w:rsidR="00BB2DBF" w:rsidRPr="00BB2DBF" w:rsidRDefault="00BB2DBF" w:rsidP="00BB2DBF">
            <w:pPr>
              <w:keepLines/>
              <w:tabs>
                <w:tab w:val="left" w:pos="2520"/>
              </w:tabs>
              <w:suppressAutoHyphens/>
              <w:overflowPunct w:val="0"/>
              <w:autoSpaceDE w:val="0"/>
              <w:ind w:firstLine="5"/>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Благоустройство территории</w:t>
            </w:r>
          </w:p>
        </w:tc>
        <w:tc>
          <w:tcPr>
            <w:tcW w:w="4247" w:type="dxa"/>
            <w:tcBorders>
              <w:top w:val="single" w:sz="4" w:space="0" w:color="000000"/>
              <w:left w:val="single" w:sz="4" w:space="0" w:color="000000"/>
              <w:bottom w:val="single" w:sz="4" w:space="0" w:color="000000"/>
            </w:tcBorders>
            <w:shd w:val="clear" w:color="auto" w:fill="auto"/>
            <w:vAlign w:val="center"/>
          </w:tcPr>
          <w:p w14:paraId="67C32EA5"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tcBorders>
            <w:shd w:val="clear" w:color="auto" w:fill="auto"/>
          </w:tcPr>
          <w:p w14:paraId="45E15026" w14:textId="77777777" w:rsidR="00BB2DBF" w:rsidRPr="00BB2DBF" w:rsidRDefault="00BB2DBF" w:rsidP="00BB2DBF">
            <w:pPr>
              <w:keepLines/>
              <w:tabs>
                <w:tab w:val="left" w:pos="2520"/>
              </w:tabs>
              <w:suppressAutoHyphens/>
              <w:overflowPunct w:val="0"/>
              <w:autoSpaceDE w:val="0"/>
              <w:ind w:hanging="103"/>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12.0.2</w:t>
            </w:r>
          </w:p>
        </w:tc>
        <w:tc>
          <w:tcPr>
            <w:tcW w:w="7552" w:type="dxa"/>
            <w:tcBorders>
              <w:top w:val="single" w:sz="4" w:space="0" w:color="auto"/>
              <w:left w:val="single" w:sz="4" w:space="0" w:color="auto"/>
              <w:bottom w:val="single" w:sz="4" w:space="0" w:color="auto"/>
              <w:right w:val="single" w:sz="4" w:space="0" w:color="000000"/>
            </w:tcBorders>
            <w:shd w:val="clear" w:color="auto" w:fill="auto"/>
          </w:tcPr>
          <w:p w14:paraId="6FCCA455"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18C94B9D" w14:textId="77777777" w:rsidR="00BB2DBF" w:rsidRPr="00BB2DBF" w:rsidRDefault="00BB2DBF" w:rsidP="00BB2DBF">
            <w:pPr>
              <w:keepLines/>
              <w:tabs>
                <w:tab w:val="left" w:pos="2520"/>
              </w:tabs>
              <w:suppressAutoHyphens/>
              <w:overflowPunct w:val="0"/>
              <w:autoSpaceDE w:val="0"/>
              <w:snapToGrid w:val="0"/>
              <w:ind w:firstLine="567"/>
              <w:jc w:val="center"/>
              <w:rPr>
                <w:rFonts w:ascii="Times New Roman" w:eastAsia="Times New Roman" w:hAnsi="Times New Roman" w:cs="Times New Roman"/>
                <w:sz w:val="20"/>
                <w:szCs w:val="20"/>
                <w:lang w:eastAsia="zh-CN"/>
              </w:rPr>
            </w:pPr>
          </w:p>
        </w:tc>
      </w:tr>
    </w:tbl>
    <w:p w14:paraId="625E4515" w14:textId="77777777" w:rsidR="00BB2DBF" w:rsidRPr="00BB2DBF" w:rsidRDefault="00BB2DBF" w:rsidP="00BB2DBF">
      <w:pPr>
        <w:keepLines/>
        <w:tabs>
          <w:tab w:val="left" w:pos="2520"/>
        </w:tabs>
        <w:suppressAutoHyphens/>
        <w:overflowPunct w:val="0"/>
        <w:autoSpaceDE w:val="0"/>
        <w:ind w:firstLine="567"/>
        <w:jc w:val="center"/>
        <w:rPr>
          <w:rFonts w:ascii="Times New Roman" w:eastAsia="Times New Roman" w:hAnsi="Times New Roman" w:cs="Times New Roman"/>
          <w:i/>
          <w:kern w:val="2"/>
          <w:sz w:val="20"/>
          <w:szCs w:val="20"/>
          <w:lang w:eastAsia="hi-IN" w:bidi="hi-IN"/>
        </w:rPr>
      </w:pPr>
    </w:p>
    <w:p w14:paraId="558D2E23" w14:textId="77777777" w:rsidR="00BB2DBF" w:rsidRPr="00BB2DBF" w:rsidRDefault="00BB2DBF" w:rsidP="00BB2DBF">
      <w:pPr>
        <w:keepLines/>
        <w:numPr>
          <w:ilvl w:val="0"/>
          <w:numId w:val="26"/>
        </w:numPr>
        <w:suppressAutoHyphens/>
        <w:overflowPunct w:val="0"/>
        <w:autoSpaceDE w:val="0"/>
        <w:spacing w:line="320" w:lineRule="exact"/>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УСЛОВНО РАЗРЕШЁННЫЕ ВИДЫ ИСПОЛЬЗОВАНИЯ</w:t>
      </w:r>
    </w:p>
    <w:p w14:paraId="242FEA0E" w14:textId="77777777" w:rsidR="00BB2DBF" w:rsidRPr="00BB2DBF" w:rsidRDefault="00BB2DBF" w:rsidP="00BB2DBF">
      <w:pPr>
        <w:suppressAutoHyphens/>
        <w:ind w:left="720"/>
        <w:rPr>
          <w:rFonts w:ascii="Times New Roman" w:eastAsia="SimSun" w:hAnsi="Times New Roman" w:cs="Times New Roman"/>
          <w:b/>
          <w:sz w:val="20"/>
          <w:szCs w:val="20"/>
          <w:lang w:eastAsia="zh-CN"/>
        </w:rPr>
      </w:pPr>
    </w:p>
    <w:tbl>
      <w:tblPr>
        <w:tblW w:w="15144" w:type="dxa"/>
        <w:tblInd w:w="-5" w:type="dxa"/>
        <w:tblLayout w:type="fixed"/>
        <w:tblLook w:val="0000" w:firstRow="0" w:lastRow="0" w:firstColumn="0" w:lastColumn="0" w:noHBand="0" w:noVBand="0"/>
      </w:tblPr>
      <w:tblGrid>
        <w:gridCol w:w="2638"/>
        <w:gridCol w:w="3991"/>
        <w:gridCol w:w="1731"/>
        <w:gridCol w:w="6784"/>
      </w:tblGrid>
      <w:tr w:rsidR="00BB2DBF" w:rsidRPr="00BB2DBF" w14:paraId="76D70CCC" w14:textId="77777777" w:rsidTr="003573D1">
        <w:tc>
          <w:tcPr>
            <w:tcW w:w="2638" w:type="dxa"/>
            <w:tcBorders>
              <w:top w:val="single" w:sz="4" w:space="0" w:color="000000"/>
              <w:left w:val="single" w:sz="4" w:space="0" w:color="000000"/>
              <w:bottom w:val="single" w:sz="4" w:space="0" w:color="000000"/>
            </w:tcBorders>
            <w:shd w:val="clear" w:color="auto" w:fill="auto"/>
          </w:tcPr>
          <w:p w14:paraId="5D32DFCB" w14:textId="77777777" w:rsidR="00BB2DBF" w:rsidRPr="00BB2DBF" w:rsidRDefault="00BB2DBF" w:rsidP="00BB2DBF">
            <w:pPr>
              <w:keepLines/>
              <w:tabs>
                <w:tab w:val="left" w:pos="513"/>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Наименование вида разрешенного использования</w:t>
            </w:r>
          </w:p>
        </w:tc>
        <w:tc>
          <w:tcPr>
            <w:tcW w:w="3991" w:type="dxa"/>
            <w:tcBorders>
              <w:top w:val="single" w:sz="4" w:space="0" w:color="000000"/>
              <w:left w:val="single" w:sz="4" w:space="0" w:color="000000"/>
              <w:bottom w:val="single" w:sz="4" w:space="0" w:color="000000"/>
            </w:tcBorders>
            <w:shd w:val="clear" w:color="auto" w:fill="auto"/>
          </w:tcPr>
          <w:p w14:paraId="03C05E3E"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Описание вида разрешенного использования</w:t>
            </w:r>
          </w:p>
        </w:tc>
        <w:tc>
          <w:tcPr>
            <w:tcW w:w="1731" w:type="dxa"/>
            <w:tcBorders>
              <w:top w:val="single" w:sz="4" w:space="0" w:color="000000"/>
              <w:left w:val="single" w:sz="4" w:space="0" w:color="000000"/>
              <w:bottom w:val="single" w:sz="4" w:space="0" w:color="000000"/>
            </w:tcBorders>
            <w:shd w:val="clear" w:color="auto" w:fill="auto"/>
          </w:tcPr>
          <w:p w14:paraId="05EC2ECB"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50CBD30C"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66C6121" w14:textId="77777777" w:rsidR="00BB2DBF" w:rsidRPr="00BB2DBF" w:rsidRDefault="00BB2DBF" w:rsidP="00BB2DBF">
            <w:pPr>
              <w:keepLines/>
              <w:tabs>
                <w:tab w:val="left" w:pos="2520"/>
              </w:tabs>
              <w:suppressAutoHyphens/>
              <w:overflowPunct w:val="0"/>
              <w:autoSpaceDE w:val="0"/>
              <w:ind w:firstLine="5"/>
              <w:jc w:val="center"/>
              <w:rPr>
                <w:rFonts w:ascii="Times New Roman" w:eastAsia="SimSun" w:hAnsi="Times New Roman" w:cs="Times New Roman"/>
                <w:color w:val="000000"/>
                <w:sz w:val="20"/>
                <w:szCs w:val="20"/>
                <w:lang w:eastAsia="zh-CN"/>
              </w:rPr>
            </w:pPr>
          </w:p>
        </w:tc>
      </w:tr>
      <w:tr w:rsidR="00BB2DBF" w:rsidRPr="00BB2DBF" w14:paraId="0E75E21F" w14:textId="77777777" w:rsidTr="003573D1">
        <w:tc>
          <w:tcPr>
            <w:tcW w:w="2638" w:type="dxa"/>
            <w:tcBorders>
              <w:top w:val="single" w:sz="4" w:space="0" w:color="000000"/>
              <w:left w:val="single" w:sz="4" w:space="0" w:color="000000"/>
              <w:bottom w:val="single" w:sz="4" w:space="0" w:color="000000"/>
            </w:tcBorders>
            <w:shd w:val="clear" w:color="auto" w:fill="auto"/>
          </w:tcPr>
          <w:p w14:paraId="3312D7D6"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bookmarkStart w:id="48" w:name="sub_1393"/>
            <w:r w:rsidRPr="00BB2DBF">
              <w:rPr>
                <w:rFonts w:ascii="Times New Roman" w:eastAsia="Times New Roman" w:hAnsi="Times New Roman" w:cs="Times New Roman"/>
                <w:sz w:val="20"/>
                <w:szCs w:val="20"/>
                <w:lang w:eastAsia="zh-CN"/>
              </w:rPr>
              <w:t>Проведение научных испытаний</w:t>
            </w:r>
            <w:bookmarkEnd w:id="48"/>
          </w:p>
        </w:tc>
        <w:tc>
          <w:tcPr>
            <w:tcW w:w="3991" w:type="dxa"/>
            <w:tcBorders>
              <w:top w:val="single" w:sz="4" w:space="0" w:color="000000"/>
              <w:left w:val="single" w:sz="4" w:space="0" w:color="000000"/>
              <w:bottom w:val="single" w:sz="4" w:space="0" w:color="000000"/>
            </w:tcBorders>
            <w:shd w:val="clear" w:color="auto" w:fill="auto"/>
          </w:tcPr>
          <w:p w14:paraId="74EEEB9B"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31" w:type="dxa"/>
            <w:tcBorders>
              <w:top w:val="single" w:sz="4" w:space="0" w:color="000000"/>
              <w:left w:val="single" w:sz="4" w:space="0" w:color="000000"/>
              <w:bottom w:val="single" w:sz="4" w:space="0" w:color="000000"/>
            </w:tcBorders>
            <w:shd w:val="clear" w:color="auto" w:fill="auto"/>
          </w:tcPr>
          <w:p w14:paraId="0CD1825D" w14:textId="77777777" w:rsidR="00BB2DBF" w:rsidRPr="00BB2DBF" w:rsidRDefault="00BB2DBF" w:rsidP="00BB2DBF">
            <w:pPr>
              <w:keepLine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3.9.3</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5C82D05F"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минимальная площадь земельных участков – 200 кв. м; </w:t>
            </w:r>
          </w:p>
          <w:p w14:paraId="2180BB42"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10 м;</w:t>
            </w:r>
          </w:p>
          <w:p w14:paraId="629C984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3 этажа;</w:t>
            </w:r>
          </w:p>
          <w:p w14:paraId="2C8B030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максимальный процент застройки – 60%;</w:t>
            </w:r>
          </w:p>
          <w:p w14:paraId="6C0033ED"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5ED50C1F" w14:textId="77777777" w:rsidR="00BB2DBF" w:rsidRPr="00BB2DBF" w:rsidRDefault="00BB2DBF" w:rsidP="00BB2DBF">
            <w:pPr>
              <w:keepLines/>
              <w:widowControl w:val="0"/>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максимальная высота зданий, строений, сооружений от уровня земли - 20 м;</w:t>
            </w:r>
          </w:p>
          <w:p w14:paraId="2E3EF96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xml:space="preserve">минимальные отступы до границ смежных земельных участков - 3 м;  </w:t>
            </w:r>
          </w:p>
          <w:p w14:paraId="40F191DF" w14:textId="77777777" w:rsidR="00BB2DBF" w:rsidRPr="00BB2DBF" w:rsidRDefault="00BB2DBF" w:rsidP="00BB2DBF">
            <w:pPr>
              <w:keepLines/>
              <w:tabs>
                <w:tab w:val="left" w:pos="2520"/>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2D2D87E4" w14:textId="77777777" w:rsidTr="003573D1">
        <w:tc>
          <w:tcPr>
            <w:tcW w:w="2638" w:type="dxa"/>
            <w:tcBorders>
              <w:top w:val="single" w:sz="4" w:space="0" w:color="000000"/>
              <w:left w:val="single" w:sz="4" w:space="0" w:color="000000"/>
              <w:bottom w:val="single" w:sz="4" w:space="0" w:color="000000"/>
            </w:tcBorders>
            <w:shd w:val="clear" w:color="auto" w:fill="auto"/>
          </w:tcPr>
          <w:p w14:paraId="5B706506" w14:textId="77777777" w:rsidR="00BB2DBF" w:rsidRPr="00BB2DBF" w:rsidRDefault="00BB2DBF" w:rsidP="00BB2DBF">
            <w:pPr>
              <w:keepLines/>
              <w:tabs>
                <w:tab w:val="left" w:pos="513"/>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Служебные гаражи</w:t>
            </w:r>
          </w:p>
        </w:tc>
        <w:tc>
          <w:tcPr>
            <w:tcW w:w="3991" w:type="dxa"/>
            <w:tcBorders>
              <w:top w:val="single" w:sz="4" w:space="0" w:color="000000"/>
              <w:left w:val="single" w:sz="4" w:space="0" w:color="000000"/>
              <w:bottom w:val="single" w:sz="4" w:space="0" w:color="000000"/>
            </w:tcBorders>
            <w:shd w:val="clear" w:color="auto" w:fill="auto"/>
          </w:tcPr>
          <w:p w14:paraId="01E08601" w14:textId="77777777" w:rsidR="00BB2DBF" w:rsidRPr="00BB2DBF" w:rsidRDefault="00BB2DBF" w:rsidP="00BB2DBF">
            <w:pPr>
              <w:keepLines/>
              <w:tabs>
                <w:tab w:val="left" w:pos="2520"/>
              </w:tab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w:t>
            </w:r>
            <w:r w:rsidRPr="00BB2DBF">
              <w:rPr>
                <w:rFonts w:ascii="Times New Roman" w:eastAsia="Times New Roman" w:hAnsi="Times New Roman" w:cs="Times New Roman"/>
                <w:color w:val="000000"/>
                <w:sz w:val="20"/>
                <w:szCs w:val="20"/>
                <w:lang w:eastAsia="zh-CN"/>
              </w:rPr>
              <w:t xml:space="preserve">ых видами разрешенного использования с </w:t>
            </w:r>
            <w:hyperlink w:anchor="sub_1030" w:history="1">
              <w:r w:rsidRPr="00BB2DBF">
                <w:rPr>
                  <w:rFonts w:ascii="Times New Roman" w:eastAsia="Times New Roman" w:hAnsi="Times New Roman" w:cs="Times New Roman"/>
                  <w:color w:val="000000"/>
                  <w:sz w:val="20"/>
                  <w:szCs w:val="20"/>
                  <w:lang w:eastAsia="zh-CN"/>
                </w:rPr>
                <w:t>кодами 3.0</w:t>
              </w:r>
            </w:hyperlink>
            <w:r w:rsidRPr="00BB2DBF">
              <w:rPr>
                <w:rFonts w:ascii="Times New Roman" w:eastAsia="Times New Roman" w:hAnsi="Times New Roman" w:cs="Times New Roman"/>
                <w:color w:val="000000"/>
                <w:sz w:val="20"/>
                <w:szCs w:val="20"/>
                <w:lang w:eastAsia="zh-CN"/>
              </w:rPr>
              <w:t xml:space="preserve">, </w:t>
            </w:r>
            <w:hyperlink w:anchor="sub_1040" w:history="1">
              <w:r w:rsidRPr="00BB2DBF">
                <w:rPr>
                  <w:rFonts w:ascii="Times New Roman" w:eastAsia="Times New Roman" w:hAnsi="Times New Roman" w:cs="Times New Roman"/>
                  <w:color w:val="000000"/>
                  <w:sz w:val="20"/>
                  <w:szCs w:val="20"/>
                  <w:lang w:eastAsia="zh-CN"/>
                </w:rPr>
                <w:t>4.0</w:t>
              </w:r>
            </w:hyperlink>
            <w:r w:rsidRPr="00BB2DBF">
              <w:rPr>
                <w:rFonts w:ascii="Times New Roman" w:eastAsia="Times New Roman" w:hAnsi="Times New Roman" w:cs="Times New Roman"/>
                <w:color w:val="000000"/>
                <w:sz w:val="20"/>
                <w:szCs w:val="20"/>
                <w:lang w:eastAsia="zh-CN"/>
              </w:rPr>
              <w:t xml:space="preserve">, а также </w:t>
            </w:r>
            <w:r w:rsidRPr="00BB2DBF">
              <w:rPr>
                <w:rFonts w:ascii="Times New Roman" w:eastAsia="Times New Roman" w:hAnsi="Times New Roman" w:cs="Times New Roman"/>
                <w:sz w:val="20"/>
                <w:szCs w:val="20"/>
                <w:lang w:eastAsia="zh-CN"/>
              </w:rPr>
              <w:t>для стоянки и хранения транспортных средств общего пользования, в том числе в депо</w:t>
            </w:r>
          </w:p>
        </w:tc>
        <w:tc>
          <w:tcPr>
            <w:tcW w:w="1731" w:type="dxa"/>
            <w:tcBorders>
              <w:top w:val="single" w:sz="4" w:space="0" w:color="000000"/>
              <w:left w:val="single" w:sz="4" w:space="0" w:color="000000"/>
              <w:bottom w:val="single" w:sz="4" w:space="0" w:color="000000"/>
            </w:tcBorders>
            <w:shd w:val="clear" w:color="auto" w:fill="auto"/>
          </w:tcPr>
          <w:p w14:paraId="1D817A48" w14:textId="77777777" w:rsidR="00BB2DBF" w:rsidRPr="00BB2DBF" w:rsidRDefault="00BB2DBF" w:rsidP="00BB2DBF">
            <w:pPr>
              <w:keepLines/>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4.9</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0B3CCC31"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минимальная/максимальная площадь земельных участков –24/5000кв. м.</w:t>
            </w:r>
          </w:p>
          <w:p w14:paraId="3672287A"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минимальная ширина земельных участков вдоль фронта улицы (проезда) – 4 м;</w:t>
            </w:r>
          </w:p>
          <w:p w14:paraId="54879E65"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максимальное количество этажей здания, сооружения– 2 этажа.</w:t>
            </w:r>
          </w:p>
          <w:p w14:paraId="71D46CDE"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максимальная высота зданий, строений -12 м;</w:t>
            </w:r>
          </w:p>
          <w:p w14:paraId="7D617B3A"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максимальный процент застройки в границах земельного участка – 80%;</w:t>
            </w:r>
          </w:p>
          <w:p w14:paraId="1FC16692"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 максимальный процент застройки подземной части – не регламентируется;</w:t>
            </w:r>
          </w:p>
          <w:p w14:paraId="5988A450"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минимальные отступы до границ смежных земельных участков - 3 м;</w:t>
            </w:r>
          </w:p>
          <w:p w14:paraId="6A147085"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BB2DBF" w:rsidRPr="00BB2DBF" w14:paraId="6D9A6E14" w14:textId="77777777" w:rsidTr="003573D1">
        <w:tc>
          <w:tcPr>
            <w:tcW w:w="2638" w:type="dxa"/>
            <w:tcBorders>
              <w:top w:val="single" w:sz="4" w:space="0" w:color="000000"/>
              <w:left w:val="single" w:sz="4" w:space="0" w:color="000000"/>
              <w:bottom w:val="single" w:sz="4" w:space="0" w:color="000000"/>
            </w:tcBorders>
            <w:shd w:val="clear" w:color="auto" w:fill="auto"/>
          </w:tcPr>
          <w:p w14:paraId="46C30D0B" w14:textId="77777777" w:rsidR="00BB2DBF" w:rsidRPr="00BB2DBF" w:rsidRDefault="00BB2DBF" w:rsidP="00BB2DBF">
            <w:pPr>
              <w:keepLines/>
              <w:widowControl w:val="0"/>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Заправка транспортных средств</w:t>
            </w:r>
          </w:p>
        </w:tc>
        <w:tc>
          <w:tcPr>
            <w:tcW w:w="3991" w:type="dxa"/>
            <w:tcBorders>
              <w:top w:val="single" w:sz="4" w:space="0" w:color="000000"/>
              <w:left w:val="single" w:sz="4" w:space="0" w:color="000000"/>
              <w:bottom w:val="single" w:sz="4" w:space="0" w:color="000000"/>
            </w:tcBorders>
            <w:shd w:val="clear" w:color="auto" w:fill="auto"/>
          </w:tcPr>
          <w:p w14:paraId="43D84952"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31" w:type="dxa"/>
            <w:tcBorders>
              <w:top w:val="single" w:sz="4" w:space="0" w:color="000000"/>
              <w:left w:val="single" w:sz="4" w:space="0" w:color="000000"/>
              <w:bottom w:val="single" w:sz="4" w:space="0" w:color="000000"/>
            </w:tcBorders>
            <w:shd w:val="clear" w:color="auto" w:fill="auto"/>
          </w:tcPr>
          <w:p w14:paraId="5B819EF6" w14:textId="77777777" w:rsidR="00BB2DBF" w:rsidRPr="00BB2DBF" w:rsidRDefault="00BB2DBF" w:rsidP="00BB2DBF">
            <w:pPr>
              <w:keepLines/>
              <w:widowControl w:val="0"/>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4.9.1.1</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16BC2AD9" w14:textId="77777777" w:rsidR="00BB2DBF" w:rsidRPr="00BB2DBF" w:rsidRDefault="00BB2DBF" w:rsidP="00BB2DBF">
            <w:pPr>
              <w:keepLines/>
              <w:tabs>
                <w:tab w:val="left" w:pos="1134"/>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- 400/25000 кв. м;</w:t>
            </w:r>
          </w:p>
          <w:p w14:paraId="4BC47463"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10 м;</w:t>
            </w:r>
          </w:p>
          <w:p w14:paraId="4AB1E496"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2 этажа;</w:t>
            </w:r>
          </w:p>
          <w:p w14:paraId="259B3A8A"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- 10 м;</w:t>
            </w:r>
          </w:p>
          <w:p w14:paraId="4F21972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60%;</w:t>
            </w:r>
          </w:p>
          <w:p w14:paraId="56AF7C0B"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25368E8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минимальный процент озеленения – 30%</w:t>
            </w:r>
          </w:p>
          <w:p w14:paraId="3906DDC2"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минимальные отступы от границ земельных участков - 3 м;</w:t>
            </w:r>
          </w:p>
          <w:p w14:paraId="577639F6"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C33F600" w14:textId="77777777" w:rsidTr="003573D1">
        <w:tc>
          <w:tcPr>
            <w:tcW w:w="2638" w:type="dxa"/>
            <w:tcBorders>
              <w:top w:val="single" w:sz="4" w:space="0" w:color="000000"/>
              <w:left w:val="single" w:sz="4" w:space="0" w:color="000000"/>
              <w:bottom w:val="single" w:sz="4" w:space="0" w:color="000000"/>
            </w:tcBorders>
            <w:shd w:val="clear" w:color="auto" w:fill="auto"/>
          </w:tcPr>
          <w:p w14:paraId="587DDBB1" w14:textId="77777777" w:rsidR="00BB2DBF" w:rsidRPr="00BB2DBF" w:rsidRDefault="00BB2DBF" w:rsidP="00BB2DBF">
            <w:pPr>
              <w:keepLines/>
              <w:widowControl w:val="0"/>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Автомобильные мойки</w:t>
            </w:r>
          </w:p>
        </w:tc>
        <w:tc>
          <w:tcPr>
            <w:tcW w:w="3991" w:type="dxa"/>
            <w:tcBorders>
              <w:top w:val="single" w:sz="4" w:space="0" w:color="000000"/>
              <w:left w:val="single" w:sz="4" w:space="0" w:color="000000"/>
              <w:bottom w:val="single" w:sz="4" w:space="0" w:color="000000"/>
            </w:tcBorders>
            <w:shd w:val="clear" w:color="auto" w:fill="auto"/>
          </w:tcPr>
          <w:p w14:paraId="6F61FAD3"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автомобильных моек, а также размещение магазинов сопутствующей торговли</w:t>
            </w:r>
          </w:p>
        </w:tc>
        <w:tc>
          <w:tcPr>
            <w:tcW w:w="1731" w:type="dxa"/>
            <w:tcBorders>
              <w:top w:val="single" w:sz="4" w:space="0" w:color="000000"/>
              <w:left w:val="single" w:sz="4" w:space="0" w:color="000000"/>
              <w:bottom w:val="single" w:sz="4" w:space="0" w:color="000000"/>
            </w:tcBorders>
            <w:shd w:val="clear" w:color="auto" w:fill="auto"/>
          </w:tcPr>
          <w:p w14:paraId="1CE07594" w14:textId="77777777" w:rsidR="00BB2DBF" w:rsidRPr="00BB2DBF" w:rsidRDefault="00BB2DBF" w:rsidP="00BB2DBF">
            <w:pPr>
              <w:keepLines/>
              <w:widowControl w:val="0"/>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4.9.1.3</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6A0B6B3B" w14:textId="77777777" w:rsidR="00BB2DBF" w:rsidRPr="00BB2DBF" w:rsidRDefault="00BB2DBF" w:rsidP="00BB2DBF">
            <w:pPr>
              <w:keepLines/>
              <w:tabs>
                <w:tab w:val="left" w:pos="1134"/>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- 100/35000 кв. м;</w:t>
            </w:r>
          </w:p>
          <w:p w14:paraId="531DA6AD"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10 м;</w:t>
            </w:r>
          </w:p>
          <w:p w14:paraId="3390186F"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2 этажа;</w:t>
            </w:r>
          </w:p>
          <w:p w14:paraId="3A062F25"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- 12 м;</w:t>
            </w:r>
          </w:p>
          <w:p w14:paraId="1A4B699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60%;</w:t>
            </w:r>
          </w:p>
          <w:p w14:paraId="5A1ECD2D"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6AB212D5"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минимальный процент озеленения – 30%</w:t>
            </w:r>
          </w:p>
          <w:p w14:paraId="4C896D44"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минимальные отступы от границ земельных участков - 3 м;</w:t>
            </w:r>
          </w:p>
          <w:p w14:paraId="4F319528"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F24A37B" w14:textId="77777777" w:rsidTr="003573D1">
        <w:trPr>
          <w:trHeight w:val="2719"/>
        </w:trPr>
        <w:tc>
          <w:tcPr>
            <w:tcW w:w="2638" w:type="dxa"/>
            <w:tcBorders>
              <w:top w:val="single" w:sz="4" w:space="0" w:color="000000"/>
              <w:left w:val="single" w:sz="4" w:space="0" w:color="000000"/>
              <w:bottom w:val="single" w:sz="4" w:space="0" w:color="000000"/>
            </w:tcBorders>
            <w:shd w:val="clear" w:color="auto" w:fill="auto"/>
          </w:tcPr>
          <w:p w14:paraId="30712901" w14:textId="77777777" w:rsidR="00BB2DBF" w:rsidRPr="00BB2DBF" w:rsidRDefault="00BB2DBF" w:rsidP="00BB2DBF">
            <w:pPr>
              <w:keepLines/>
              <w:widowControl w:val="0"/>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Ремонт автомобилей</w:t>
            </w:r>
          </w:p>
        </w:tc>
        <w:tc>
          <w:tcPr>
            <w:tcW w:w="3991" w:type="dxa"/>
            <w:tcBorders>
              <w:top w:val="single" w:sz="4" w:space="0" w:color="000000"/>
              <w:left w:val="single" w:sz="4" w:space="0" w:color="000000"/>
              <w:bottom w:val="single" w:sz="4" w:space="0" w:color="000000"/>
            </w:tcBorders>
            <w:shd w:val="clear" w:color="auto" w:fill="auto"/>
          </w:tcPr>
          <w:p w14:paraId="003EDE63" w14:textId="77777777" w:rsidR="00BB2DBF" w:rsidRPr="00BB2DBF" w:rsidRDefault="00BB2DBF" w:rsidP="00BB2DBF">
            <w:pPr>
              <w:keepLines/>
              <w:suppressAutoHyphens/>
              <w:overflowPunct w:val="0"/>
              <w:autoSpaceDE w:val="0"/>
              <w:ind w:firstLine="56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31" w:type="dxa"/>
            <w:tcBorders>
              <w:top w:val="single" w:sz="4" w:space="0" w:color="000000"/>
              <w:left w:val="single" w:sz="4" w:space="0" w:color="000000"/>
              <w:bottom w:val="single" w:sz="4" w:space="0" w:color="000000"/>
            </w:tcBorders>
            <w:shd w:val="clear" w:color="auto" w:fill="auto"/>
          </w:tcPr>
          <w:p w14:paraId="06E63956" w14:textId="77777777" w:rsidR="00BB2DBF" w:rsidRPr="00BB2DBF" w:rsidRDefault="00BB2DBF" w:rsidP="00BB2DBF">
            <w:pPr>
              <w:keepLines/>
              <w:widowControl w:val="0"/>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4.9.1.4</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493242A7" w14:textId="77777777" w:rsidR="00BB2DBF" w:rsidRPr="00BB2DBF" w:rsidRDefault="00BB2DBF" w:rsidP="00BB2DBF">
            <w:pPr>
              <w:keepLines/>
              <w:tabs>
                <w:tab w:val="left" w:pos="1134"/>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- 100/25000 кв. м;</w:t>
            </w:r>
          </w:p>
          <w:p w14:paraId="2833E18B"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10 м;</w:t>
            </w:r>
          </w:p>
          <w:p w14:paraId="696056BA"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2 этажа;</w:t>
            </w:r>
          </w:p>
          <w:p w14:paraId="2FEC177B"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- 12 м;</w:t>
            </w:r>
          </w:p>
          <w:p w14:paraId="0F4D9178"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60%;</w:t>
            </w:r>
          </w:p>
          <w:p w14:paraId="2DD25C85"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7A342F6F"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минимальный процент озеленения – 30%</w:t>
            </w:r>
          </w:p>
          <w:p w14:paraId="3F0C9C5A"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минимальные отступы от границ земельных участков - 3 м;</w:t>
            </w:r>
          </w:p>
          <w:p w14:paraId="61D6F93E"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443E72F" w14:textId="77777777" w:rsidTr="003573D1">
        <w:trPr>
          <w:trHeight w:val="1680"/>
        </w:trPr>
        <w:tc>
          <w:tcPr>
            <w:tcW w:w="2638" w:type="dxa"/>
            <w:tcBorders>
              <w:top w:val="single" w:sz="4" w:space="0" w:color="000000"/>
              <w:left w:val="single" w:sz="4" w:space="0" w:color="000000"/>
              <w:bottom w:val="single" w:sz="4" w:space="0" w:color="000000"/>
            </w:tcBorders>
            <w:shd w:val="clear" w:color="auto" w:fill="auto"/>
          </w:tcPr>
          <w:p w14:paraId="0BA06500" w14:textId="77777777" w:rsidR="00BB2DBF" w:rsidRPr="00BB2DBF" w:rsidRDefault="00BB2DBF" w:rsidP="00BB2DBF">
            <w:pPr>
              <w:widowControl w:val="0"/>
              <w:suppressAutoHyphens/>
              <w:autoSpaceDE w:val="0"/>
              <w:rPr>
                <w:rFonts w:ascii="Times New Roman" w:eastAsia="Times New Roman" w:hAnsi="Times New Roman" w:cs="Times New Roman"/>
                <w:sz w:val="20"/>
                <w:szCs w:val="20"/>
                <w:lang w:val="en-US" w:eastAsia="zh-CN"/>
              </w:rPr>
            </w:pPr>
            <w:r w:rsidRPr="00BB2DBF">
              <w:rPr>
                <w:rFonts w:ascii="Times New Roman" w:eastAsia="Times New Roman" w:hAnsi="Times New Roman" w:cs="Times New Roman"/>
                <w:sz w:val="20"/>
                <w:szCs w:val="20"/>
                <w:lang w:eastAsia="zh-CN"/>
              </w:rPr>
              <w:t xml:space="preserve">Стоянка транспортных средств </w:t>
            </w:r>
          </w:p>
        </w:tc>
        <w:tc>
          <w:tcPr>
            <w:tcW w:w="3991" w:type="dxa"/>
            <w:tcBorders>
              <w:top w:val="single" w:sz="4" w:space="0" w:color="000000"/>
              <w:left w:val="single" w:sz="4" w:space="0" w:color="000000"/>
              <w:bottom w:val="single" w:sz="4" w:space="0" w:color="000000"/>
            </w:tcBorders>
            <w:shd w:val="clear" w:color="auto" w:fill="auto"/>
          </w:tcPr>
          <w:p w14:paraId="234F7723"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31" w:type="dxa"/>
            <w:tcBorders>
              <w:top w:val="single" w:sz="4" w:space="0" w:color="000000"/>
              <w:left w:val="single" w:sz="4" w:space="0" w:color="000000"/>
              <w:bottom w:val="single" w:sz="4" w:space="0" w:color="000000"/>
            </w:tcBorders>
            <w:shd w:val="clear" w:color="auto" w:fill="auto"/>
          </w:tcPr>
          <w:p w14:paraId="3A9A2DCA" w14:textId="77777777" w:rsidR="00BB2DBF" w:rsidRPr="00BB2DBF" w:rsidRDefault="00BB2DBF" w:rsidP="00BB2DBF">
            <w:pPr>
              <w:tabs>
                <w:tab w:val="left" w:pos="2520"/>
              </w:tabs>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lang w:val="en-US"/>
              </w:rPr>
              <w:t>4.9.2</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14:paraId="47DB8170"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4B018479"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0C08A5A8"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b/>
          <w:kern w:val="2"/>
          <w:sz w:val="20"/>
          <w:szCs w:val="20"/>
          <w:lang w:eastAsia="hi-IN" w:bidi="hi-IN"/>
        </w:rPr>
      </w:pPr>
    </w:p>
    <w:p w14:paraId="42C7DE9F" w14:textId="77777777" w:rsidR="00BB2DBF" w:rsidRPr="00BB2DBF" w:rsidRDefault="00BB2DBF" w:rsidP="00BB2DBF">
      <w:pPr>
        <w:keepLines/>
        <w:numPr>
          <w:ilvl w:val="0"/>
          <w:numId w:val="26"/>
        </w:numPr>
        <w:suppressAutoHyphens/>
        <w:overflowPunct w:val="0"/>
        <w:autoSpaceDE w:val="0"/>
        <w:spacing w:line="320" w:lineRule="exact"/>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ВСПОМОГАТЕЛЬНЫЕ ВИДЫ РАЗРЕШЁННОГО ИСПОЛЬЗОВАНИЯ не установлены</w:t>
      </w:r>
    </w:p>
    <w:p w14:paraId="08B44345" w14:textId="77777777" w:rsidR="00BB2DBF" w:rsidRPr="00BB2DBF" w:rsidRDefault="00BB2DBF" w:rsidP="00BB2DBF">
      <w:pPr>
        <w:ind w:firstLine="567"/>
        <w:jc w:val="both"/>
        <w:rPr>
          <w:rFonts w:ascii="Times New Roman" w:eastAsia="SimSun" w:hAnsi="Times New Roman" w:cs="Times New Roman"/>
          <w:b/>
          <w:sz w:val="20"/>
          <w:szCs w:val="20"/>
          <w:lang w:eastAsia="zh-CN"/>
        </w:rPr>
      </w:pPr>
    </w:p>
    <w:p w14:paraId="068568D0" w14:textId="77777777" w:rsidR="00BB2DBF" w:rsidRPr="00BB2DBF" w:rsidRDefault="00BB2DBF" w:rsidP="00BB2DBF">
      <w:pPr>
        <w:ind w:firstLine="567"/>
        <w:jc w:val="both"/>
        <w:rPr>
          <w:rFonts w:ascii="Times New Roman" w:eastAsia="SimSun" w:hAnsi="Times New Roman" w:cs="Times New Roman"/>
          <w:b/>
          <w:sz w:val="20"/>
          <w:szCs w:val="20"/>
          <w:lang w:eastAsia="zh-CN"/>
        </w:rPr>
      </w:pPr>
      <w:r w:rsidRPr="00BB2DBF">
        <w:rPr>
          <w:rFonts w:ascii="Times New Roman" w:eastAsia="SimSun" w:hAnsi="Times New Roman" w:cs="Times New Roman"/>
          <w:b/>
          <w:sz w:val="20"/>
          <w:szCs w:val="20"/>
          <w:lang w:eastAsia="zh-CN"/>
        </w:rPr>
        <w:t>Ограничения использования земельных участков и объектов капитального строительства:</w:t>
      </w:r>
    </w:p>
    <w:p w14:paraId="4712B6A0"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3F4E16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4781EFB"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При размещении зданий, строений и сооружений должны соблюдаться, установленные </w:t>
      </w:r>
      <w:hyperlink r:id="rId27">
        <w:r w:rsidRPr="00BB2DBF">
          <w:rPr>
            <w:rFonts w:ascii="Times New Roman" w:eastAsia="SimSun" w:hAnsi="Times New Roman" w:cs="Times New Roman"/>
            <w:sz w:val="20"/>
            <w:szCs w:val="20"/>
            <w:lang w:eastAsia="zh-CN"/>
          </w:rPr>
          <w:t>законодательством</w:t>
        </w:r>
      </w:hyperlink>
      <w:r w:rsidRPr="00BB2DBF">
        <w:rPr>
          <w:rFonts w:ascii="Times New Roman" w:eastAsia="SimSun" w:hAnsi="Times New Roman" w:cs="Times New Roman"/>
          <w:sz w:val="20"/>
          <w:szCs w:val="20"/>
          <w:lang w:eastAsia="zh-CN"/>
        </w:rPr>
        <w:t xml:space="preserve"> о пожарной безопасности и </w:t>
      </w:r>
      <w:hyperlink r:id="rId28">
        <w:r w:rsidRPr="00BB2DBF">
          <w:rPr>
            <w:rFonts w:ascii="Times New Roman" w:eastAsia="SimSun" w:hAnsi="Times New Roman" w:cs="Times New Roman"/>
            <w:sz w:val="20"/>
            <w:szCs w:val="20"/>
            <w:lang w:eastAsia="zh-CN"/>
          </w:rPr>
          <w:t>законодательством</w:t>
        </w:r>
      </w:hyperlink>
      <w:r w:rsidRPr="00BB2DBF">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F4978F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60B2B09C"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422E4DC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056B985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0BC0773C"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71AAF7A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46EBF772"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65809D5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221E78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39BC11B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7F0073FE"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не допускается.</w:t>
      </w:r>
    </w:p>
    <w:p w14:paraId="4F6EC14C"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 (V - IV класса опасности соответственно).</w:t>
      </w:r>
    </w:p>
    <w:p w14:paraId="66FA5B5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14:paraId="2D8F3DE6"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B466ED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8179A4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0C868404"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F83485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0A7B4F5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379F30EB"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71247452"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1E8F5C8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7CDDB93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117CE8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695AA63F"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14:paraId="55A8A83C"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24AEE7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FAB684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7DCC6134"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24B9F9EF" w14:textId="77777777" w:rsidR="00BB2DBF" w:rsidRPr="00BB2DBF" w:rsidRDefault="00BB2DBF" w:rsidP="00BB2DBF">
      <w:pPr>
        <w:suppressAutoHyphens/>
        <w:rPr>
          <w:rFonts w:ascii="Times New Roman" w:eastAsia="SimSun" w:hAnsi="Times New Roman" w:cs="Times New Roman"/>
          <w:color w:val="000000"/>
          <w:sz w:val="20"/>
          <w:szCs w:val="20"/>
          <w:lang w:eastAsia="zh-CN"/>
        </w:rPr>
      </w:pPr>
    </w:p>
    <w:p w14:paraId="0DB60AFD"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27. Зона инженерной инфраструктуры (И1)</w:t>
      </w:r>
    </w:p>
    <w:p w14:paraId="1BD03220" w14:textId="77777777" w:rsidR="00BB2DBF" w:rsidRPr="00BB2DBF" w:rsidRDefault="00BB2DBF" w:rsidP="00BB2DBF">
      <w:pPr>
        <w:rPr>
          <w:rFonts w:ascii="Times New Roman" w:eastAsia="Calibri" w:hAnsi="Times New Roman" w:cs="Times New Roman"/>
          <w:sz w:val="24"/>
          <w:szCs w:val="24"/>
        </w:rPr>
      </w:pPr>
      <w:r w:rsidRPr="00BB2DBF">
        <w:rPr>
          <w:rFonts w:ascii="Times New Roman" w:eastAsia="Tahoma" w:hAnsi="Times New Roman" w:cs="Times New Roman"/>
          <w:color w:val="000000"/>
          <w:sz w:val="24"/>
          <w:szCs w:val="24"/>
        </w:rPr>
        <w:t>1. Зона инженерной инфраструктуры (И1) установлена для размещения объектов инженерной инфраструктуры, связи, коммунального обслуживания, специального пользования водных объектов, территорий общего пользования, организации санитарно-защитных зон и специального озеленения (при необходимости).</w:t>
      </w:r>
      <w:r w:rsidRPr="00BB2DB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И1:</w:t>
      </w:r>
    </w:p>
    <w:p w14:paraId="1D1FC188" w14:textId="77777777" w:rsidR="00BB2DBF" w:rsidRPr="00BB2DBF" w:rsidRDefault="00BB2DBF" w:rsidP="00BB2DBF">
      <w:pPr>
        <w:rPr>
          <w:rFonts w:ascii="Times New Roman" w:eastAsia="Calibri" w:hAnsi="Times New Roman" w:cs="Times New Roman"/>
          <w:sz w:val="24"/>
          <w:szCs w:val="24"/>
        </w:rPr>
      </w:pPr>
    </w:p>
    <w:p w14:paraId="665031F4" w14:textId="77777777" w:rsidR="00BB2DBF" w:rsidRPr="00BB2DBF" w:rsidRDefault="00BB2DBF" w:rsidP="00BB2DBF">
      <w:pPr>
        <w:keepNext/>
        <w:keepLines/>
        <w:spacing w:before="200"/>
        <w:outlineLvl w:val="1"/>
        <w:rPr>
          <w:rFonts w:ascii="Times New Roman" w:eastAsia="Times New Roman" w:hAnsi="Times New Roman" w:cs="Times New Roman"/>
          <w:b/>
          <w:bCs/>
          <w:color w:val="4472C4"/>
          <w:sz w:val="24"/>
          <w:szCs w:val="24"/>
        </w:rPr>
      </w:pPr>
      <w:r w:rsidRPr="00BB2DB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39" w:type="dxa"/>
        <w:tblInd w:w="-5" w:type="dxa"/>
        <w:tblLayout w:type="fixed"/>
        <w:tblLook w:val="0000" w:firstRow="0" w:lastRow="0" w:firstColumn="0" w:lastColumn="0" w:noHBand="0" w:noVBand="0"/>
      </w:tblPr>
      <w:tblGrid>
        <w:gridCol w:w="2098"/>
        <w:gridCol w:w="4961"/>
        <w:gridCol w:w="1339"/>
        <w:gridCol w:w="6741"/>
      </w:tblGrid>
      <w:tr w:rsidR="00BB2DBF" w:rsidRPr="00BB2DBF" w14:paraId="3DF4B15D" w14:textId="77777777" w:rsidTr="003573D1">
        <w:tc>
          <w:tcPr>
            <w:tcW w:w="2098" w:type="dxa"/>
            <w:tcBorders>
              <w:top w:val="single" w:sz="4" w:space="0" w:color="000000"/>
              <w:left w:val="single" w:sz="4" w:space="0" w:color="000000"/>
              <w:bottom w:val="single" w:sz="4" w:space="0" w:color="000000"/>
            </w:tcBorders>
            <w:shd w:val="clear" w:color="auto" w:fill="auto"/>
          </w:tcPr>
          <w:p w14:paraId="2D995CA5" w14:textId="77777777" w:rsidR="00BB2DBF" w:rsidRPr="00BB2DBF" w:rsidRDefault="00BB2DBF" w:rsidP="00BB2DBF">
            <w:pPr>
              <w:keepLines/>
              <w:tabs>
                <w:tab w:val="left" w:pos="513"/>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Наименование вида разрешенного использования</w:t>
            </w:r>
          </w:p>
        </w:tc>
        <w:tc>
          <w:tcPr>
            <w:tcW w:w="4961" w:type="dxa"/>
            <w:tcBorders>
              <w:top w:val="single" w:sz="4" w:space="0" w:color="000000"/>
              <w:left w:val="single" w:sz="4" w:space="0" w:color="000000"/>
              <w:bottom w:val="single" w:sz="4" w:space="0" w:color="000000"/>
            </w:tcBorders>
            <w:shd w:val="clear" w:color="auto" w:fill="auto"/>
          </w:tcPr>
          <w:p w14:paraId="6F83FB35"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Описание вида разрешенного использования</w:t>
            </w:r>
          </w:p>
        </w:tc>
        <w:tc>
          <w:tcPr>
            <w:tcW w:w="1339" w:type="dxa"/>
            <w:tcBorders>
              <w:top w:val="single" w:sz="4" w:space="0" w:color="000000"/>
              <w:left w:val="single" w:sz="4" w:space="0" w:color="000000"/>
              <w:bottom w:val="single" w:sz="4" w:space="0" w:color="000000"/>
            </w:tcBorders>
            <w:shd w:val="clear" w:color="auto" w:fill="auto"/>
          </w:tcPr>
          <w:p w14:paraId="35491538"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14:paraId="4FBFCDA6"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C413E03"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p>
        </w:tc>
      </w:tr>
      <w:tr w:rsidR="00BB2DBF" w:rsidRPr="00BB2DBF" w14:paraId="4AEED77A" w14:textId="77777777" w:rsidTr="003573D1">
        <w:tc>
          <w:tcPr>
            <w:tcW w:w="2098" w:type="dxa"/>
            <w:tcBorders>
              <w:top w:val="single" w:sz="4" w:space="0" w:color="000000"/>
              <w:left w:val="single" w:sz="4" w:space="0" w:color="000000"/>
              <w:bottom w:val="single" w:sz="4" w:space="0" w:color="000000"/>
            </w:tcBorders>
            <w:shd w:val="clear" w:color="auto" w:fill="auto"/>
          </w:tcPr>
          <w:p w14:paraId="6F450011"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Предоставление коммунальных услуг</w:t>
            </w:r>
          </w:p>
          <w:p w14:paraId="452090B9" w14:textId="77777777" w:rsidR="00BB2DBF" w:rsidRPr="00BB2DBF" w:rsidRDefault="00BB2DBF" w:rsidP="00BB2DBF">
            <w:pPr>
              <w:keepLines/>
              <w:suppressAutoHyphens/>
              <w:overflowPunct w:val="0"/>
              <w:autoSpaceDE w:val="0"/>
              <w:rPr>
                <w:rFonts w:ascii="Times New Roman" w:eastAsia="SimSun" w:hAnsi="Times New Roman" w:cs="Times New Roman"/>
                <w:color w:val="000000"/>
                <w:sz w:val="20"/>
                <w:szCs w:val="20"/>
                <w:lang w:eastAsia="zh-CN"/>
              </w:rPr>
            </w:pPr>
          </w:p>
        </w:tc>
        <w:tc>
          <w:tcPr>
            <w:tcW w:w="4961" w:type="dxa"/>
            <w:tcBorders>
              <w:top w:val="single" w:sz="4" w:space="0" w:color="000000"/>
              <w:left w:val="single" w:sz="4" w:space="0" w:color="000000"/>
              <w:bottom w:val="single" w:sz="4" w:space="0" w:color="000000"/>
            </w:tcBorders>
            <w:shd w:val="clear" w:color="auto" w:fill="auto"/>
          </w:tcPr>
          <w:p w14:paraId="0D5CEF7D" w14:textId="77777777" w:rsidR="00BB2DBF" w:rsidRPr="00BB2DBF" w:rsidRDefault="00BB2DBF" w:rsidP="00BB2DBF">
            <w:pPr>
              <w:keepLine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39" w:type="dxa"/>
            <w:tcBorders>
              <w:top w:val="single" w:sz="4" w:space="0" w:color="000000"/>
              <w:left w:val="single" w:sz="4" w:space="0" w:color="000000"/>
              <w:bottom w:val="single" w:sz="4" w:space="0" w:color="000000"/>
            </w:tcBorders>
            <w:shd w:val="clear" w:color="auto" w:fill="auto"/>
          </w:tcPr>
          <w:p w14:paraId="415C3F90" w14:textId="77777777" w:rsidR="00BB2DBF" w:rsidRPr="00BB2DBF" w:rsidRDefault="00BB2DBF" w:rsidP="00BB2DBF">
            <w:pPr>
              <w:keepLines/>
              <w:tabs>
                <w:tab w:val="left" w:pos="2520"/>
              </w:tabs>
              <w:suppressAutoHyphens/>
              <w:overflowPunct w:val="0"/>
              <w:autoSpaceDE w:val="0"/>
              <w:ind w:firstLine="21"/>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3.1.1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14:paraId="0AFF5726"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00BF0C7F"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3C4F26C0"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438E5996"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470F9985"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3C816ED7" w14:textId="77777777" w:rsidR="00BB2DBF" w:rsidRPr="00BB2DBF" w:rsidRDefault="00BB2DBF" w:rsidP="00BB2DBF">
            <w:pPr>
              <w:suppressAutoHyphens/>
              <w:spacing w:line="240" w:lineRule="exact"/>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4C85FAAF" w14:textId="77777777" w:rsidR="00BB2DBF" w:rsidRPr="00BB2DBF" w:rsidRDefault="00BB2DBF" w:rsidP="00BB2DBF">
            <w:pPr>
              <w:keepLines/>
              <w:tabs>
                <w:tab w:val="left" w:pos="2520"/>
              </w:tabs>
              <w:suppressAutoHyphens/>
              <w:overflowPunct w:val="0"/>
              <w:autoSpaceDE w:val="0"/>
              <w:snapToGrid w:val="0"/>
              <w:ind w:hanging="52"/>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6AD8BED5" w14:textId="77777777" w:rsidTr="003573D1">
        <w:tc>
          <w:tcPr>
            <w:tcW w:w="2098" w:type="dxa"/>
            <w:tcBorders>
              <w:top w:val="single" w:sz="4" w:space="0" w:color="000000"/>
              <w:left w:val="single" w:sz="4" w:space="0" w:color="000000"/>
              <w:bottom w:val="single" w:sz="4" w:space="0" w:color="000000"/>
            </w:tcBorders>
            <w:shd w:val="clear" w:color="auto" w:fill="auto"/>
          </w:tcPr>
          <w:p w14:paraId="47CD3D3C"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tcBorders>
            <w:shd w:val="clear" w:color="auto" w:fill="auto"/>
          </w:tcPr>
          <w:p w14:paraId="27B2FF7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1339" w:type="dxa"/>
            <w:tcBorders>
              <w:top w:val="single" w:sz="4" w:space="0" w:color="000000"/>
              <w:left w:val="single" w:sz="4" w:space="0" w:color="000000"/>
              <w:bottom w:val="single" w:sz="4" w:space="0" w:color="000000"/>
            </w:tcBorders>
            <w:shd w:val="clear" w:color="auto" w:fill="auto"/>
          </w:tcPr>
          <w:p w14:paraId="18FE40F5" w14:textId="77777777" w:rsidR="00BB2DBF" w:rsidRPr="00BB2DBF" w:rsidRDefault="00BB2DBF" w:rsidP="00BB2DBF">
            <w:pPr>
              <w:keepLines/>
              <w:tabs>
                <w:tab w:val="left" w:pos="2520"/>
              </w:tabs>
              <w:suppressAutoHyphens/>
              <w:overflowPunct w:val="0"/>
              <w:autoSpaceDE w:val="0"/>
              <w:ind w:firstLine="21"/>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3.1.2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14:paraId="6D0EC59A"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минимальная/максимальная площадь земельных участков – 100 /35000кв. м;</w:t>
            </w:r>
          </w:p>
          <w:p w14:paraId="6ABF938A"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4 м;</w:t>
            </w:r>
          </w:p>
          <w:p w14:paraId="528BF2DE"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максимальное количество этажей здания, сооружения– 2 этажа.</w:t>
            </w:r>
          </w:p>
          <w:p w14:paraId="5DF11167"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высота здания, сооружения – не более 12 м.</w:t>
            </w:r>
          </w:p>
          <w:p w14:paraId="043585B2"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60%.</w:t>
            </w:r>
            <w:r w:rsidRPr="00BB2DBF">
              <w:rPr>
                <w:rFonts w:ascii="Times New Roman" w:eastAsia="SimSun" w:hAnsi="Times New Roman" w:cs="Times New Roman"/>
                <w:color w:val="FF0000"/>
                <w:sz w:val="20"/>
                <w:szCs w:val="20"/>
                <w:lang w:eastAsia="zh-CN"/>
              </w:rPr>
              <w:t xml:space="preserve"> </w:t>
            </w:r>
          </w:p>
          <w:p w14:paraId="1456B903"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Минимальный процент озеленения – 30%</w:t>
            </w:r>
          </w:p>
          <w:p w14:paraId="5E04562B"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максимальный процент застройки подземной части – не регламентируется;</w:t>
            </w:r>
          </w:p>
          <w:p w14:paraId="676AA4A8"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минимальные отступы до границ смежных земельных участков - 3 м.</w:t>
            </w:r>
          </w:p>
          <w:p w14:paraId="013BB69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6CFB76FF" w14:textId="77777777" w:rsidTr="003573D1">
        <w:tc>
          <w:tcPr>
            <w:tcW w:w="2098" w:type="dxa"/>
            <w:tcBorders>
              <w:top w:val="single" w:sz="4" w:space="0" w:color="000000"/>
              <w:left w:val="single" w:sz="4" w:space="0" w:color="000000"/>
              <w:bottom w:val="single" w:sz="4" w:space="0" w:color="000000"/>
            </w:tcBorders>
            <w:shd w:val="clear" w:color="auto" w:fill="auto"/>
          </w:tcPr>
          <w:p w14:paraId="181DD483" w14:textId="77777777" w:rsidR="00BB2DBF" w:rsidRPr="00BB2DBF" w:rsidRDefault="00BB2DBF" w:rsidP="00BB2DBF">
            <w:pPr>
              <w:keepLines/>
              <w:tabs>
                <w:tab w:val="left" w:pos="513"/>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Служебные гаражи</w:t>
            </w:r>
          </w:p>
        </w:tc>
        <w:tc>
          <w:tcPr>
            <w:tcW w:w="4961" w:type="dxa"/>
            <w:tcBorders>
              <w:top w:val="single" w:sz="4" w:space="0" w:color="000000"/>
              <w:left w:val="single" w:sz="4" w:space="0" w:color="000000"/>
              <w:bottom w:val="single" w:sz="4" w:space="0" w:color="000000"/>
            </w:tcBorders>
            <w:shd w:val="clear" w:color="auto" w:fill="auto"/>
          </w:tcPr>
          <w:p w14:paraId="4B6E7098" w14:textId="77777777" w:rsidR="00BB2DBF" w:rsidRPr="00BB2DBF" w:rsidRDefault="00BB2DBF" w:rsidP="00BB2DBF">
            <w:pPr>
              <w:keepLines/>
              <w:tabs>
                <w:tab w:val="left" w:pos="2520"/>
              </w:tabs>
              <w:suppressAutoHyphens/>
              <w:overflowPunct w:val="0"/>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w:t>
            </w:r>
            <w:r w:rsidRPr="00BB2DBF">
              <w:rPr>
                <w:rFonts w:ascii="Times New Roman" w:eastAsia="Times New Roman" w:hAnsi="Times New Roman" w:cs="Times New Roman"/>
                <w:color w:val="000000"/>
                <w:sz w:val="20"/>
                <w:szCs w:val="20"/>
                <w:lang w:eastAsia="zh-CN"/>
              </w:rPr>
              <w:t xml:space="preserve">ых видами разрешенного использования с </w:t>
            </w:r>
            <w:hyperlink w:anchor="sub_1030" w:history="1">
              <w:r w:rsidRPr="00BB2DBF">
                <w:rPr>
                  <w:rFonts w:ascii="Times New Roman" w:eastAsia="Times New Roman" w:hAnsi="Times New Roman" w:cs="Times New Roman"/>
                  <w:color w:val="000000"/>
                  <w:sz w:val="20"/>
                  <w:szCs w:val="20"/>
                  <w:lang w:eastAsia="zh-CN"/>
                </w:rPr>
                <w:t>кодами 3.0</w:t>
              </w:r>
            </w:hyperlink>
            <w:r w:rsidRPr="00BB2DBF">
              <w:rPr>
                <w:rFonts w:ascii="Times New Roman" w:eastAsia="Times New Roman" w:hAnsi="Times New Roman" w:cs="Times New Roman"/>
                <w:color w:val="000000"/>
                <w:sz w:val="20"/>
                <w:szCs w:val="20"/>
                <w:lang w:eastAsia="zh-CN"/>
              </w:rPr>
              <w:t xml:space="preserve">, </w:t>
            </w:r>
            <w:hyperlink w:anchor="sub_1040" w:history="1">
              <w:r w:rsidRPr="00BB2DBF">
                <w:rPr>
                  <w:rFonts w:ascii="Times New Roman" w:eastAsia="Times New Roman" w:hAnsi="Times New Roman" w:cs="Times New Roman"/>
                  <w:color w:val="000000"/>
                  <w:sz w:val="20"/>
                  <w:szCs w:val="20"/>
                  <w:lang w:eastAsia="zh-CN"/>
                </w:rPr>
                <w:t>4.0</w:t>
              </w:r>
            </w:hyperlink>
            <w:r w:rsidRPr="00BB2DBF">
              <w:rPr>
                <w:rFonts w:ascii="Times New Roman" w:eastAsia="Times New Roman" w:hAnsi="Times New Roman" w:cs="Times New Roman"/>
                <w:color w:val="000000"/>
                <w:sz w:val="20"/>
                <w:szCs w:val="20"/>
                <w:lang w:eastAsia="zh-CN"/>
              </w:rPr>
              <w:t xml:space="preserve">, а также </w:t>
            </w:r>
            <w:r w:rsidRPr="00BB2DBF">
              <w:rPr>
                <w:rFonts w:ascii="Times New Roman" w:eastAsia="Times New Roman" w:hAnsi="Times New Roman" w:cs="Times New Roman"/>
                <w:sz w:val="20"/>
                <w:szCs w:val="20"/>
                <w:lang w:eastAsia="zh-CN"/>
              </w:rPr>
              <w:t>для стоянки и хранения транспортных средств общего пользования, в том числе в депо</w:t>
            </w:r>
          </w:p>
        </w:tc>
        <w:tc>
          <w:tcPr>
            <w:tcW w:w="1339" w:type="dxa"/>
            <w:tcBorders>
              <w:top w:val="single" w:sz="4" w:space="0" w:color="000000"/>
              <w:left w:val="single" w:sz="4" w:space="0" w:color="000000"/>
              <w:bottom w:val="single" w:sz="4" w:space="0" w:color="000000"/>
            </w:tcBorders>
            <w:shd w:val="clear" w:color="auto" w:fill="auto"/>
          </w:tcPr>
          <w:p w14:paraId="66E24A3D" w14:textId="77777777" w:rsidR="00BB2DBF" w:rsidRPr="00BB2DBF" w:rsidRDefault="00BB2DBF" w:rsidP="00BB2DBF">
            <w:pPr>
              <w:keepLines/>
              <w:tabs>
                <w:tab w:val="left" w:pos="2520"/>
              </w:tabs>
              <w:suppressAutoHyphens/>
              <w:overflowPunct w:val="0"/>
              <w:autoSpaceDE w:val="0"/>
              <w:ind w:firstLine="21"/>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4.9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14:paraId="1246E9E5"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минимальная/максимальная площадь земельных участков  –24/5000кв. м.</w:t>
            </w:r>
          </w:p>
          <w:p w14:paraId="4587A09A"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минимальная ширина земельных участков вдоль фронта улицы (проезда) – 4 м;</w:t>
            </w:r>
          </w:p>
          <w:p w14:paraId="7F290670"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максимальное количество этажей здания, сооружения– 2 этажа.</w:t>
            </w:r>
          </w:p>
          <w:p w14:paraId="63E8F65D"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максимальная высота зданий, строений  -12 м;</w:t>
            </w:r>
          </w:p>
          <w:p w14:paraId="7B403B67"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максимальный процент застройки в границах земельного участка – 80%;</w:t>
            </w:r>
          </w:p>
          <w:p w14:paraId="6A33D4A7" w14:textId="77777777" w:rsidR="00BB2DBF" w:rsidRPr="00BB2DBF" w:rsidRDefault="00BB2DBF" w:rsidP="00BB2DBF">
            <w:pPr>
              <w:keepLines/>
              <w:suppressAutoHyphens/>
              <w:overflowPunct w:val="0"/>
              <w:autoSpaceDE w:val="0"/>
              <w:spacing w:line="100" w:lineRule="atLeast"/>
              <w:jc w:val="both"/>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минимальные отступы до границ смежных земельных участков - 3 м;</w:t>
            </w:r>
          </w:p>
          <w:p w14:paraId="6171FCC8" w14:textId="77777777" w:rsidR="00BB2DBF" w:rsidRPr="00BB2DBF" w:rsidRDefault="00BB2DBF" w:rsidP="00BB2DBF">
            <w:pPr>
              <w:keepLines/>
              <w:tabs>
                <w:tab w:val="left" w:pos="2520"/>
              </w:tabs>
              <w:suppressAutoHyphens/>
              <w:overflowPunct w:val="0"/>
              <w:autoSpaceDE w:val="0"/>
              <w:snapToGrid w:val="0"/>
              <w:rPr>
                <w:rFonts w:ascii="Times New Roman" w:eastAsia="Times New Roman" w:hAnsi="Times New Roman" w:cs="Times New Roman"/>
                <w:kern w:val="2"/>
                <w:sz w:val="20"/>
                <w:szCs w:val="20"/>
                <w:lang w:eastAsia="hi-IN" w:bidi="hi-IN"/>
              </w:rPr>
            </w:pPr>
            <w:r w:rsidRPr="00BB2DBF">
              <w:rPr>
                <w:rFonts w:ascii="Times New Roman" w:eastAsia="Times New Roma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BB2DBF" w:rsidRPr="00BB2DBF" w14:paraId="39CB30BC" w14:textId="77777777" w:rsidTr="003573D1">
        <w:tc>
          <w:tcPr>
            <w:tcW w:w="2098" w:type="dxa"/>
            <w:tcBorders>
              <w:top w:val="single" w:sz="4" w:space="0" w:color="000000"/>
              <w:left w:val="single" w:sz="4" w:space="0" w:color="000000"/>
              <w:bottom w:val="single" w:sz="4" w:space="0" w:color="000000"/>
            </w:tcBorders>
            <w:shd w:val="clear" w:color="auto" w:fill="auto"/>
          </w:tcPr>
          <w:p w14:paraId="0610F586" w14:textId="77777777" w:rsidR="00BB2DBF" w:rsidRPr="00BB2DBF" w:rsidRDefault="00BB2DBF" w:rsidP="00BB2DBF">
            <w:pPr>
              <w:keepLines/>
              <w:suppressAutoHyphens/>
              <w:overflowPunct w:val="0"/>
              <w:autoSpaceDE w:val="0"/>
              <w:ind w:firstLine="5"/>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Склад</w:t>
            </w:r>
          </w:p>
        </w:tc>
        <w:tc>
          <w:tcPr>
            <w:tcW w:w="4961" w:type="dxa"/>
            <w:tcBorders>
              <w:top w:val="single" w:sz="4" w:space="0" w:color="000000"/>
              <w:left w:val="single" w:sz="4" w:space="0" w:color="000000"/>
              <w:bottom w:val="single" w:sz="4" w:space="0" w:color="000000"/>
            </w:tcBorders>
            <w:shd w:val="clear" w:color="auto" w:fill="auto"/>
          </w:tcPr>
          <w:p w14:paraId="53A7C3E9"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339" w:type="dxa"/>
            <w:tcBorders>
              <w:top w:val="single" w:sz="4" w:space="0" w:color="000000"/>
              <w:left w:val="single" w:sz="4" w:space="0" w:color="000000"/>
              <w:bottom w:val="single" w:sz="4" w:space="0" w:color="000000"/>
            </w:tcBorders>
            <w:shd w:val="clear" w:color="auto" w:fill="auto"/>
          </w:tcPr>
          <w:p w14:paraId="66139E41" w14:textId="77777777" w:rsidR="00BB2DBF" w:rsidRPr="00BB2DBF" w:rsidRDefault="00BB2DBF" w:rsidP="00BB2DBF">
            <w:pPr>
              <w:keepLines/>
              <w:tabs>
                <w:tab w:val="left" w:pos="2520"/>
              </w:tab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6.9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14:paraId="19AB10F0"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минимальная/максимальная площадь земельных участков 400-250000 кв. м;</w:t>
            </w:r>
          </w:p>
          <w:p w14:paraId="52B57B3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1743BC8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1CA44396"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64C1A25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до границ смежных земельных участков - 3 м;</w:t>
            </w:r>
          </w:p>
          <w:p w14:paraId="737DBD11" w14:textId="77777777" w:rsidR="00BB2DBF" w:rsidRPr="00BB2DBF" w:rsidRDefault="00BB2DBF" w:rsidP="00BB2DBF">
            <w:pPr>
              <w:keepLines/>
              <w:tabs>
                <w:tab w:val="left" w:pos="2520"/>
              </w:tabs>
              <w:suppressAutoHyphens/>
              <w:overflowPunct w:val="0"/>
              <w:autoSpaceDE w:val="0"/>
              <w:snapToGrid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отступ от красной линии улиц/проездов (фасадная граница земельного участка) – 5 м.</w:t>
            </w:r>
          </w:p>
        </w:tc>
      </w:tr>
      <w:tr w:rsidR="00BB2DBF" w:rsidRPr="00BB2DBF" w14:paraId="53E03C28" w14:textId="77777777" w:rsidTr="003573D1">
        <w:trPr>
          <w:trHeight w:val="1399"/>
        </w:trPr>
        <w:tc>
          <w:tcPr>
            <w:tcW w:w="2098" w:type="dxa"/>
            <w:tcBorders>
              <w:top w:val="single" w:sz="4" w:space="0" w:color="000000"/>
              <w:left w:val="single" w:sz="4" w:space="0" w:color="000000"/>
              <w:bottom w:val="single" w:sz="4" w:space="0" w:color="000000"/>
            </w:tcBorders>
            <w:shd w:val="clear" w:color="auto" w:fill="auto"/>
          </w:tcPr>
          <w:p w14:paraId="43196401" w14:textId="77777777" w:rsidR="00BB2DBF" w:rsidRPr="00BB2DBF" w:rsidRDefault="00BB2DBF" w:rsidP="00BB2DBF">
            <w:pPr>
              <w:keepLines/>
              <w:suppressAutoHyphens/>
              <w:overflowPunct w:val="0"/>
              <w:autoSpaceDE w:val="0"/>
              <w:ind w:firstLine="5"/>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Складские площадки</w:t>
            </w:r>
          </w:p>
        </w:tc>
        <w:tc>
          <w:tcPr>
            <w:tcW w:w="4961" w:type="dxa"/>
            <w:tcBorders>
              <w:top w:val="single" w:sz="4" w:space="0" w:color="000000"/>
              <w:left w:val="single" w:sz="4" w:space="0" w:color="000000"/>
              <w:bottom w:val="single" w:sz="4" w:space="0" w:color="000000"/>
            </w:tcBorders>
            <w:shd w:val="clear" w:color="auto" w:fill="auto"/>
          </w:tcPr>
          <w:p w14:paraId="401E4DAF"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1339" w:type="dxa"/>
            <w:tcBorders>
              <w:top w:val="single" w:sz="4" w:space="0" w:color="000000"/>
              <w:left w:val="single" w:sz="4" w:space="0" w:color="000000"/>
              <w:bottom w:val="single" w:sz="4" w:space="0" w:color="000000"/>
            </w:tcBorders>
            <w:shd w:val="clear" w:color="auto" w:fill="auto"/>
          </w:tcPr>
          <w:p w14:paraId="65970BD0" w14:textId="77777777" w:rsidR="00BB2DBF" w:rsidRPr="00BB2DBF" w:rsidRDefault="00BB2DBF" w:rsidP="00BB2DBF">
            <w:pPr>
              <w:keepLines/>
              <w:tabs>
                <w:tab w:val="left" w:pos="2520"/>
              </w:tabs>
              <w:suppressAutoHyphens/>
              <w:overflowPunct w:val="0"/>
              <w:autoSpaceDE w:val="0"/>
              <w:ind w:firstLine="21"/>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6.9.1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14:paraId="6EAD1136" w14:textId="77777777" w:rsidR="00BB2DBF" w:rsidRPr="00BB2DBF" w:rsidRDefault="00BB2DBF" w:rsidP="00BB2DBF">
            <w:pPr>
              <w:keepLines/>
              <w:suppressAutoHyphens/>
              <w:overflowPunct w:val="0"/>
              <w:autoSpaceDE w:val="0"/>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007A3EFB" w14:textId="77777777" w:rsidR="00BB2DBF" w:rsidRPr="00BB2DBF" w:rsidRDefault="00BB2DBF" w:rsidP="00BB2DBF">
            <w:pPr>
              <w:keepLines/>
              <w:suppressAutoHyphens/>
              <w:overflowPunct w:val="0"/>
              <w:autoSpaceDE w:val="0"/>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6CCEC81F" w14:textId="77777777" w:rsidR="00BB2DBF" w:rsidRPr="00BB2DBF" w:rsidRDefault="00BB2DBF" w:rsidP="00BB2DBF">
            <w:pPr>
              <w:keepLines/>
              <w:tabs>
                <w:tab w:val="left" w:pos="2520"/>
              </w:tabs>
              <w:suppressAutoHyphens/>
              <w:overflowPunct w:val="0"/>
              <w:autoSpaceDE w:val="0"/>
              <w:snapToGrid w:val="0"/>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69A4835E" w14:textId="77777777" w:rsidTr="003573D1">
        <w:trPr>
          <w:trHeight w:val="1399"/>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5C70A950" w14:textId="77777777" w:rsidR="00BB2DBF" w:rsidRPr="00BB2DBF" w:rsidRDefault="00BB2DBF" w:rsidP="00BB2DBF">
            <w:pPr>
              <w:keepLines/>
              <w:suppressAutoHyphens/>
              <w:overflowPunct w:val="0"/>
              <w:autoSpaceDE w:val="0"/>
              <w:ind w:firstLine="5"/>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Земельные участки (территории) общего 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1C59A5" w14:textId="77777777" w:rsidR="00BB2DBF" w:rsidRPr="00BB2DBF" w:rsidRDefault="00BB2DBF" w:rsidP="00BB2DBF">
            <w:pPr>
              <w:keepLines/>
              <w:widowControl w:val="0"/>
              <w:suppressAutoHyphens/>
              <w:overflowPunct w:val="0"/>
              <w:autoSpaceDE w:val="0"/>
              <w:jc w:val="both"/>
              <w:rPr>
                <w:rFonts w:ascii="Times New Roman" w:eastAsia="SimSun" w:hAnsi="Times New Roman" w:cs="Times New Roman"/>
                <w:sz w:val="20"/>
                <w:szCs w:val="20"/>
                <w:lang w:eastAsia="ar-SA"/>
              </w:rPr>
            </w:pPr>
            <w:r w:rsidRPr="00BB2DBF">
              <w:rPr>
                <w:rFonts w:ascii="Times New Roman" w:eastAsia="SimSun" w:hAnsi="Times New Roman" w:cs="Times New Roman"/>
                <w:sz w:val="20"/>
                <w:szCs w:val="20"/>
                <w:lang w:eastAsia="ar-SA"/>
              </w:rPr>
              <w:t>земельные участки общего пользования.</w:t>
            </w:r>
          </w:p>
          <w:p w14:paraId="7FA80B3E" w14:textId="77777777" w:rsidR="00BB2DBF" w:rsidRPr="00BB2DBF" w:rsidRDefault="00BB2DBF" w:rsidP="00BB2DBF">
            <w:pPr>
              <w:keepLines/>
              <w:widowControl w:val="0"/>
              <w:suppressAutoHyphens/>
              <w:overflowPunct w:val="0"/>
              <w:autoSpaceDE w:val="0"/>
              <w:jc w:val="both"/>
              <w:rPr>
                <w:rFonts w:ascii="Times New Roman" w:eastAsia="Calibri" w:hAnsi="Times New Roman" w:cs="Times New Roman"/>
                <w:sz w:val="20"/>
                <w:szCs w:val="20"/>
                <w:lang w:eastAsia="ar-SA"/>
              </w:rPr>
            </w:pPr>
            <w:r w:rsidRPr="00BB2DBF">
              <w:rPr>
                <w:rFonts w:ascii="Times New Roman" w:eastAsia="Calibri" w:hAnsi="Times New Roman" w:cs="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CC456D6" w14:textId="77777777" w:rsidR="00BB2DBF" w:rsidRPr="00BB2DBF" w:rsidRDefault="00BB2DBF" w:rsidP="00BB2DBF">
            <w:pPr>
              <w:keepLines/>
              <w:tabs>
                <w:tab w:val="left" w:pos="2520"/>
              </w:tabs>
              <w:suppressAutoHyphens/>
              <w:overflowPunct w:val="0"/>
              <w:autoSpaceDE w:val="0"/>
              <w:ind w:firstLine="21"/>
              <w:jc w:val="center"/>
              <w:rPr>
                <w:rFonts w:ascii="Times New Roman" w:eastAsia="Calibri" w:hAnsi="Times New Roman" w:cs="Times New Roman"/>
                <w:color w:val="000000"/>
                <w:sz w:val="20"/>
                <w:szCs w:val="20"/>
                <w:lang w:eastAsia="zh-CN"/>
              </w:rPr>
            </w:pPr>
            <w:r w:rsidRPr="00BB2DBF">
              <w:rPr>
                <w:rFonts w:ascii="Times New Roman" w:eastAsia="Calibri" w:hAnsi="Times New Roman" w:cs="Times New Roman"/>
                <w:color w:val="000000"/>
                <w:sz w:val="20"/>
                <w:szCs w:val="20"/>
                <w:lang w:eastAsia="zh-CN"/>
              </w:rPr>
              <w:t>12.0</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43443FC3" w14:textId="77777777" w:rsidR="00BB2DBF" w:rsidRPr="00BB2DBF" w:rsidRDefault="00BB2DBF" w:rsidP="00BB2DBF">
            <w:pPr>
              <w:keepLines/>
              <w:suppressAutoHyphens/>
              <w:overflowPunct w:val="0"/>
              <w:autoSpaceDE w:val="0"/>
              <w:jc w:val="both"/>
              <w:rPr>
                <w:rFonts w:ascii="Times New Roman" w:eastAsia="SimSun" w:hAnsi="Times New Roman" w:cs="Times New Roman"/>
                <w:sz w:val="20"/>
                <w:szCs w:val="20"/>
                <w:lang w:eastAsia="zh-CN"/>
              </w:rPr>
            </w:pPr>
            <w:r w:rsidRPr="00BB2DBF">
              <w:rPr>
                <w:rFonts w:ascii="Times New Roman" w:eastAsia="Calibri" w:hAnsi="Times New Roman" w:cs="Times New Roman"/>
                <w:sz w:val="20"/>
                <w:szCs w:val="20"/>
                <w:lang w:eastAsia="zh-CN"/>
              </w:rPr>
              <w:t>минимальная/максимальная площадь земельных участков не устанавливается</w:t>
            </w:r>
            <w:r w:rsidRPr="00BB2DBF">
              <w:rPr>
                <w:rFonts w:ascii="Times New Roman" w:eastAsia="SimSun" w:hAnsi="Times New Roman" w:cs="Times New Roman"/>
                <w:sz w:val="20"/>
                <w:szCs w:val="20"/>
                <w:lang w:eastAsia="zh-CN"/>
              </w:rPr>
              <w:t xml:space="preserve"> </w:t>
            </w:r>
          </w:p>
          <w:p w14:paraId="2C4EE499" w14:textId="77777777" w:rsidR="00BB2DBF" w:rsidRPr="00BB2DBF" w:rsidRDefault="00BB2DBF" w:rsidP="00BB2DBF">
            <w:pPr>
              <w:keepLines/>
              <w:suppressAutoHyphens/>
              <w:overflowPunct w:val="0"/>
              <w:autoSpaceDE w:val="0"/>
              <w:ind w:firstLine="567"/>
              <w:jc w:val="both"/>
              <w:rPr>
                <w:rFonts w:ascii="Times New Roman" w:eastAsia="SimSun" w:hAnsi="Times New Roman" w:cs="Times New Roman"/>
                <w:color w:val="000000"/>
                <w:sz w:val="20"/>
                <w:szCs w:val="20"/>
                <w:lang w:eastAsia="zh-CN"/>
              </w:rPr>
            </w:pPr>
          </w:p>
        </w:tc>
      </w:tr>
    </w:tbl>
    <w:p w14:paraId="6750996B" w14:textId="77777777" w:rsidR="00BB2DBF" w:rsidRPr="00BB2DBF" w:rsidRDefault="00BB2DBF" w:rsidP="00BB2DBF">
      <w:pPr>
        <w:suppressAutoHyphens/>
        <w:rPr>
          <w:rFonts w:ascii="Times New Roman" w:eastAsia="SimSun" w:hAnsi="Times New Roman" w:cs="Times New Roman"/>
          <w:b/>
          <w:sz w:val="20"/>
          <w:szCs w:val="20"/>
          <w:lang w:eastAsia="zh-CN"/>
        </w:rPr>
      </w:pPr>
    </w:p>
    <w:p w14:paraId="1A1A89C5" w14:textId="77777777" w:rsidR="00BB2DBF" w:rsidRPr="00BB2DBF" w:rsidRDefault="00BB2DBF" w:rsidP="00BB2DBF">
      <w:pPr>
        <w:keepLines/>
        <w:numPr>
          <w:ilvl w:val="0"/>
          <w:numId w:val="21"/>
        </w:numPr>
        <w:suppressAutoHyphens/>
        <w:overflowPunct w:val="0"/>
        <w:autoSpaceDE w:val="0"/>
        <w:spacing w:line="320" w:lineRule="exact"/>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УСЛОВНО РАЗРЕШЁННЫЕ ВИДЫ ИСПОЛЬЗОВАНИЯ</w:t>
      </w:r>
    </w:p>
    <w:p w14:paraId="072413A0" w14:textId="77777777" w:rsidR="00BB2DBF" w:rsidRPr="00BB2DBF" w:rsidRDefault="00BB2DBF" w:rsidP="00BB2DBF">
      <w:pPr>
        <w:suppressAutoHyphens/>
        <w:ind w:firstLine="567"/>
        <w:rPr>
          <w:rFonts w:ascii="Times New Roman" w:eastAsia="SimSun" w:hAnsi="Times New Roman" w:cs="Times New Roman"/>
          <w:b/>
          <w:sz w:val="20"/>
          <w:szCs w:val="20"/>
          <w:lang w:eastAsia="zh-CN"/>
        </w:rPr>
      </w:pPr>
    </w:p>
    <w:tbl>
      <w:tblPr>
        <w:tblW w:w="0" w:type="auto"/>
        <w:tblInd w:w="-20" w:type="dxa"/>
        <w:tblLayout w:type="fixed"/>
        <w:tblLook w:val="0000" w:firstRow="0" w:lastRow="0" w:firstColumn="0" w:lastColumn="0" w:noHBand="0" w:noVBand="0"/>
      </w:tblPr>
      <w:tblGrid>
        <w:gridCol w:w="2113"/>
        <w:gridCol w:w="4961"/>
        <w:gridCol w:w="1276"/>
        <w:gridCol w:w="6520"/>
      </w:tblGrid>
      <w:tr w:rsidR="00BB2DBF" w:rsidRPr="00BB2DBF" w14:paraId="53CEF3CD" w14:textId="77777777" w:rsidTr="003573D1">
        <w:trPr>
          <w:trHeight w:val="384"/>
        </w:trPr>
        <w:tc>
          <w:tcPr>
            <w:tcW w:w="2113" w:type="dxa"/>
            <w:tcBorders>
              <w:top w:val="single" w:sz="4" w:space="0" w:color="000000"/>
              <w:left w:val="single" w:sz="4" w:space="0" w:color="000000"/>
              <w:bottom w:val="single" w:sz="4" w:space="0" w:color="000000"/>
            </w:tcBorders>
            <w:shd w:val="clear" w:color="auto" w:fill="auto"/>
          </w:tcPr>
          <w:p w14:paraId="0E11986D" w14:textId="77777777" w:rsidR="00BB2DBF" w:rsidRPr="00BB2DBF" w:rsidRDefault="00BB2DBF" w:rsidP="00BB2DBF">
            <w:pPr>
              <w:keepLines/>
              <w:tabs>
                <w:tab w:val="left" w:pos="513"/>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Наименование вида разрешенного использования</w:t>
            </w:r>
          </w:p>
        </w:tc>
        <w:tc>
          <w:tcPr>
            <w:tcW w:w="4961" w:type="dxa"/>
            <w:tcBorders>
              <w:top w:val="single" w:sz="4" w:space="0" w:color="000000"/>
              <w:left w:val="single" w:sz="4" w:space="0" w:color="000000"/>
              <w:bottom w:val="single" w:sz="4" w:space="0" w:color="000000"/>
            </w:tcBorders>
            <w:shd w:val="clear" w:color="auto" w:fill="auto"/>
          </w:tcPr>
          <w:p w14:paraId="54114305"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shd w:val="clear" w:color="auto" w:fill="auto"/>
          </w:tcPr>
          <w:p w14:paraId="35450436"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3BF6CF3"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1C37E3E" w14:textId="77777777" w:rsidR="00BB2DBF" w:rsidRPr="00BB2DBF" w:rsidRDefault="00BB2DBF" w:rsidP="00BB2DBF">
            <w:pPr>
              <w:keepLines/>
              <w:tabs>
                <w:tab w:val="left" w:pos="2520"/>
              </w:tabs>
              <w:suppressAutoHyphens/>
              <w:overflowPunct w:val="0"/>
              <w:autoSpaceDE w:val="0"/>
              <w:ind w:firstLine="5"/>
              <w:jc w:val="center"/>
              <w:rPr>
                <w:rFonts w:ascii="Times New Roman" w:eastAsia="Times New Roman" w:hAnsi="Times New Roman" w:cs="Times New Roman"/>
                <w:sz w:val="20"/>
                <w:szCs w:val="20"/>
                <w:lang w:eastAsia="zh-CN"/>
              </w:rPr>
            </w:pPr>
          </w:p>
        </w:tc>
      </w:tr>
      <w:tr w:rsidR="00BB2DBF" w:rsidRPr="00BB2DBF" w14:paraId="6DE2E4C5" w14:textId="77777777" w:rsidTr="003573D1">
        <w:trPr>
          <w:trHeight w:val="384"/>
        </w:trPr>
        <w:tc>
          <w:tcPr>
            <w:tcW w:w="2113" w:type="dxa"/>
            <w:tcBorders>
              <w:top w:val="single" w:sz="4" w:space="0" w:color="000000"/>
              <w:left w:val="single" w:sz="4" w:space="0" w:color="000000"/>
              <w:bottom w:val="single" w:sz="4" w:space="0" w:color="000000"/>
            </w:tcBorders>
            <w:shd w:val="clear" w:color="auto" w:fill="auto"/>
          </w:tcPr>
          <w:p w14:paraId="456BF329" w14:textId="77777777" w:rsidR="00BB2DBF" w:rsidRPr="00BB2DBF" w:rsidRDefault="00BB2DBF" w:rsidP="00BB2DBF">
            <w:pPr>
              <w:keepLines/>
              <w:tabs>
                <w:tab w:val="left" w:pos="2520"/>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Энергетика</w:t>
            </w:r>
          </w:p>
        </w:tc>
        <w:tc>
          <w:tcPr>
            <w:tcW w:w="4961" w:type="dxa"/>
            <w:tcBorders>
              <w:top w:val="single" w:sz="4" w:space="0" w:color="000000"/>
              <w:left w:val="single" w:sz="4" w:space="0" w:color="000000"/>
              <w:bottom w:val="single" w:sz="4" w:space="0" w:color="000000"/>
            </w:tcBorders>
            <w:shd w:val="clear" w:color="auto" w:fill="auto"/>
          </w:tcPr>
          <w:p w14:paraId="595C571E" w14:textId="77777777" w:rsidR="00BB2DBF" w:rsidRPr="00BB2DBF" w:rsidRDefault="00BB2DBF" w:rsidP="00BB2DBF">
            <w:pPr>
              <w:keepLines/>
              <w:tabs>
                <w:tab w:val="left" w:pos="2520"/>
              </w:tabs>
              <w:suppressAutoHyphens/>
              <w:overflowPunct w:val="0"/>
              <w:autoSpaceDE w:val="0"/>
              <w:ind w:left="12"/>
              <w:jc w:val="both"/>
              <w:rPr>
                <w:rFonts w:ascii="Times New Roman" w:eastAsia="SimSun" w:hAnsi="Times New Roman" w:cs="Times New Roman"/>
                <w:color w:val="000000"/>
                <w:sz w:val="20"/>
                <w:szCs w:val="20"/>
                <w:lang w:eastAsia="zh-CN"/>
              </w:rPr>
            </w:pPr>
            <w:r w:rsidRPr="00BB2DBF">
              <w:rPr>
                <w:rFonts w:ascii="Times New Roman" w:eastAsia="Times New Roman" w:hAnsi="Times New Roman" w:cs="Times New Roman"/>
                <w:sz w:val="20"/>
                <w:szCs w:val="20"/>
                <w:lang w:eastAsia="zh-CN"/>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B2DBF">
                <w:rPr>
                  <w:rFonts w:ascii="Times New Roman" w:eastAsia="Times New Roman" w:hAnsi="Times New Roman" w:cs="Times New Roman"/>
                  <w:color w:val="000000"/>
                  <w:sz w:val="20"/>
                  <w:szCs w:val="20"/>
                  <w:lang w:eastAsia="zh-CN"/>
                </w:rPr>
                <w:t>кодом 3.1</w:t>
              </w:r>
            </w:hyperlink>
          </w:p>
        </w:tc>
        <w:tc>
          <w:tcPr>
            <w:tcW w:w="1276" w:type="dxa"/>
            <w:tcBorders>
              <w:top w:val="single" w:sz="4" w:space="0" w:color="000000"/>
              <w:left w:val="single" w:sz="4" w:space="0" w:color="000000"/>
              <w:bottom w:val="single" w:sz="4" w:space="0" w:color="000000"/>
            </w:tcBorders>
            <w:shd w:val="clear" w:color="auto" w:fill="auto"/>
          </w:tcPr>
          <w:p w14:paraId="4686F0F7" w14:textId="77777777" w:rsidR="00BB2DBF" w:rsidRPr="00BB2DBF" w:rsidRDefault="00BB2DBF" w:rsidP="00BB2DBF">
            <w:pPr>
              <w:keepLines/>
              <w:suppressAutoHyphens/>
              <w:overflowPunct w:val="0"/>
              <w:autoSpaceDE w:val="0"/>
              <w:jc w:val="center"/>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6.7</w:t>
            </w:r>
          </w:p>
          <w:p w14:paraId="41D7101E" w14:textId="77777777" w:rsidR="00BB2DBF" w:rsidRPr="00BB2DBF" w:rsidRDefault="00BB2DBF" w:rsidP="00BB2DBF">
            <w:pPr>
              <w:keepLines/>
              <w:suppressAutoHyphens/>
              <w:overflowPunct w:val="0"/>
              <w:autoSpaceDE w:val="0"/>
              <w:jc w:val="center"/>
              <w:textAlignment w:val="baseline"/>
              <w:rPr>
                <w:rFonts w:ascii="Times New Roman" w:eastAsia="Times New Roman" w:hAnsi="Times New Roman" w:cs="Times New Roman"/>
                <w:sz w:val="20"/>
                <w:szCs w:val="20"/>
                <w:lang w:eastAsia="zh-CN"/>
              </w:rPr>
            </w:pPr>
          </w:p>
          <w:p w14:paraId="72922750" w14:textId="77777777" w:rsidR="00BB2DBF" w:rsidRPr="00BB2DBF" w:rsidRDefault="00BB2DBF" w:rsidP="00BB2DBF">
            <w:pPr>
              <w:keepLines/>
              <w:suppressAutoHyphens/>
              <w:overflowPunct w:val="0"/>
              <w:autoSpaceDE w:val="0"/>
              <w:jc w:val="center"/>
              <w:textAlignment w:val="baseline"/>
              <w:rPr>
                <w:rFonts w:ascii="Times New Roman" w:eastAsia="Times New Roman" w:hAnsi="Times New Roman" w:cs="Times New Roman"/>
                <w:sz w:val="20"/>
                <w:szCs w:val="20"/>
                <w:lang w:eastAsia="zh-CN"/>
              </w:rPr>
            </w:pPr>
          </w:p>
          <w:p w14:paraId="6BFB0EC9" w14:textId="77777777" w:rsidR="00BB2DBF" w:rsidRPr="00BB2DBF" w:rsidRDefault="00BB2DBF" w:rsidP="00BB2DBF">
            <w:pPr>
              <w:keepLines/>
              <w:suppressAutoHyphens/>
              <w:overflowPunct w:val="0"/>
              <w:autoSpaceDE w:val="0"/>
              <w:jc w:val="center"/>
              <w:textAlignment w:val="baseline"/>
              <w:rPr>
                <w:rFonts w:ascii="Times New Roman" w:eastAsia="SimSun" w:hAnsi="Times New Roman" w:cs="Times New Roman"/>
                <w:color w:val="000000"/>
                <w:sz w:val="20"/>
                <w:szCs w:val="20"/>
                <w:lang w:eastAsia="zh-CN"/>
              </w:rPr>
            </w:pPr>
          </w:p>
        </w:tc>
        <w:tc>
          <w:tcPr>
            <w:tcW w:w="65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73366C"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 минимальная/максимальная площадь земельных участков - 10 /</w:t>
            </w:r>
            <w:r w:rsidRPr="00BB2DBF">
              <w:rPr>
                <w:rFonts w:ascii="Times New Roman" w:eastAsia="SimSun" w:hAnsi="Times New Roman" w:cs="Times New Roman"/>
                <w:bCs/>
                <w:color w:val="000000"/>
                <w:sz w:val="20"/>
                <w:szCs w:val="20"/>
                <w:lang w:eastAsia="zh-CN"/>
              </w:rPr>
              <w:t xml:space="preserve">1000000 </w:t>
            </w:r>
            <w:r w:rsidRPr="00BB2DBF">
              <w:rPr>
                <w:rFonts w:ascii="Times New Roman" w:eastAsia="SimSun" w:hAnsi="Times New Roman" w:cs="Times New Roman"/>
                <w:color w:val="000000"/>
                <w:sz w:val="20"/>
                <w:szCs w:val="20"/>
                <w:lang w:eastAsia="zh-CN"/>
              </w:rPr>
              <w:t>кв. м</w:t>
            </w:r>
            <w:r w:rsidRPr="00BB2DBF">
              <w:rPr>
                <w:rFonts w:ascii="Times New Roman" w:eastAsia="SimSun" w:hAnsi="Times New Roman" w:cs="Times New Roman"/>
                <w:bCs/>
                <w:color w:val="000000"/>
                <w:sz w:val="20"/>
                <w:szCs w:val="20"/>
                <w:lang w:eastAsia="zh-CN"/>
              </w:rPr>
              <w:t>;</w:t>
            </w:r>
          </w:p>
          <w:p w14:paraId="73FB9B62"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1684E9C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04083B01"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- 100 м;</w:t>
            </w:r>
          </w:p>
          <w:p w14:paraId="4ACC3715"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1769F06E"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56397098"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74A15FBE"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b/>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EAC3FEC" w14:textId="77777777" w:rsidTr="003573D1">
        <w:trPr>
          <w:trHeight w:val="2186"/>
        </w:trPr>
        <w:tc>
          <w:tcPr>
            <w:tcW w:w="2113" w:type="dxa"/>
            <w:tcBorders>
              <w:top w:val="single" w:sz="4" w:space="0" w:color="000000"/>
              <w:left w:val="single" w:sz="4" w:space="0" w:color="000000"/>
              <w:bottom w:val="single" w:sz="4" w:space="0" w:color="000000"/>
            </w:tcBorders>
            <w:shd w:val="clear" w:color="auto" w:fill="auto"/>
          </w:tcPr>
          <w:p w14:paraId="346F575F"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Связь</w:t>
            </w:r>
          </w:p>
        </w:tc>
        <w:tc>
          <w:tcPr>
            <w:tcW w:w="4961" w:type="dxa"/>
            <w:tcBorders>
              <w:top w:val="single" w:sz="4" w:space="0" w:color="000000"/>
              <w:left w:val="single" w:sz="4" w:space="0" w:color="000000"/>
              <w:bottom w:val="single" w:sz="4" w:space="0" w:color="000000"/>
            </w:tcBorders>
            <w:shd w:val="clear" w:color="auto" w:fill="auto"/>
          </w:tcPr>
          <w:p w14:paraId="2E77B074"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Borders>
              <w:top w:val="single" w:sz="4" w:space="0" w:color="000000"/>
              <w:left w:val="single" w:sz="4" w:space="0" w:color="000000"/>
              <w:bottom w:val="single" w:sz="4" w:space="0" w:color="000000"/>
            </w:tcBorders>
            <w:shd w:val="clear" w:color="auto" w:fill="auto"/>
          </w:tcPr>
          <w:p w14:paraId="40B91CEB" w14:textId="77777777" w:rsidR="00BB2DBF" w:rsidRPr="00BB2DBF" w:rsidRDefault="00BB2DBF" w:rsidP="00BB2DBF">
            <w:pPr>
              <w:keepLines/>
              <w:suppressAutoHyphens/>
              <w:snapToGrid w:val="0"/>
              <w:jc w:val="center"/>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6.8</w:t>
            </w:r>
          </w:p>
        </w:tc>
        <w:tc>
          <w:tcPr>
            <w:tcW w:w="6520" w:type="dxa"/>
            <w:vMerge/>
            <w:tcBorders>
              <w:top w:val="single" w:sz="4" w:space="0" w:color="000000"/>
              <w:left w:val="single" w:sz="4" w:space="0" w:color="000000"/>
              <w:bottom w:val="single" w:sz="4" w:space="0" w:color="000000"/>
              <w:right w:val="single" w:sz="4" w:space="0" w:color="000000"/>
            </w:tcBorders>
            <w:shd w:val="clear" w:color="auto" w:fill="auto"/>
          </w:tcPr>
          <w:p w14:paraId="189747DA" w14:textId="77777777" w:rsidR="00BB2DBF" w:rsidRPr="00BB2DBF" w:rsidRDefault="00BB2DBF" w:rsidP="00BB2DBF">
            <w:pPr>
              <w:keepLines/>
              <w:suppressAutoHyphens/>
              <w:snapToGrid w:val="0"/>
              <w:ind w:firstLine="567"/>
              <w:jc w:val="center"/>
              <w:rPr>
                <w:rFonts w:ascii="Times New Roman" w:eastAsia="Times New Roman" w:hAnsi="Times New Roman" w:cs="Times New Roman"/>
                <w:b/>
                <w:color w:val="000000"/>
                <w:sz w:val="20"/>
                <w:szCs w:val="20"/>
                <w:lang w:eastAsia="zh-CN"/>
              </w:rPr>
            </w:pPr>
          </w:p>
        </w:tc>
      </w:tr>
      <w:tr w:rsidR="00BB2DBF" w:rsidRPr="00BB2DBF" w14:paraId="2716B00C" w14:textId="77777777" w:rsidTr="003573D1">
        <w:trPr>
          <w:trHeight w:val="3096"/>
        </w:trPr>
        <w:tc>
          <w:tcPr>
            <w:tcW w:w="2113" w:type="dxa"/>
            <w:tcBorders>
              <w:top w:val="single" w:sz="4" w:space="0" w:color="000000"/>
              <w:left w:val="single" w:sz="4" w:space="0" w:color="000000"/>
              <w:bottom w:val="single" w:sz="4" w:space="0" w:color="000000"/>
            </w:tcBorders>
            <w:shd w:val="clear" w:color="auto" w:fill="auto"/>
          </w:tcPr>
          <w:p w14:paraId="311D36BF"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Деловое управление</w:t>
            </w:r>
          </w:p>
          <w:p w14:paraId="48CA1A86"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p>
        </w:tc>
        <w:tc>
          <w:tcPr>
            <w:tcW w:w="4961" w:type="dxa"/>
            <w:tcBorders>
              <w:top w:val="single" w:sz="4" w:space="0" w:color="000000"/>
              <w:left w:val="single" w:sz="4" w:space="0" w:color="000000"/>
              <w:bottom w:val="single" w:sz="4" w:space="0" w:color="000000"/>
            </w:tcBorders>
            <w:shd w:val="clear" w:color="auto" w:fill="auto"/>
          </w:tcPr>
          <w:p w14:paraId="0C68580E"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left w:val="single" w:sz="4" w:space="0" w:color="000000"/>
              <w:bottom w:val="single" w:sz="4" w:space="0" w:color="000000"/>
            </w:tcBorders>
            <w:shd w:val="clear" w:color="auto" w:fill="auto"/>
          </w:tcPr>
          <w:p w14:paraId="1A06CE9B" w14:textId="77777777" w:rsidR="00BB2DBF" w:rsidRPr="00BB2DBF" w:rsidRDefault="00BB2DBF" w:rsidP="00BB2DBF">
            <w:pPr>
              <w:keepLine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230C8A8"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Минимальная/максимальная площадь земельных участков – 400 кв. м/5000 кв. м</w:t>
            </w:r>
          </w:p>
          <w:p w14:paraId="748E9F48"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минимальная ширина земельных участков вдоль фронта улицы (проезда) – 15 м;</w:t>
            </w:r>
          </w:p>
          <w:p w14:paraId="1E818D96"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Этажность – не более 3 этажей.</w:t>
            </w:r>
          </w:p>
          <w:p w14:paraId="6B2173DA"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Высота – не более 15 метров.</w:t>
            </w:r>
          </w:p>
          <w:p w14:paraId="7D667385" w14:textId="77777777" w:rsidR="00BB2DBF" w:rsidRPr="00BB2DBF" w:rsidRDefault="00BB2DBF" w:rsidP="00BB2DBF">
            <w:pPr>
              <w:keepLines/>
              <w:suppressAutoHyphens/>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Минимальный отступ от красной линии улиц/проездов (фасадная граница земельного участка) – 5 м.</w:t>
            </w:r>
          </w:p>
          <w:p w14:paraId="5E6AA2EF"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Минимальный отступ от боковых границ земельного участка – 3 м.</w:t>
            </w:r>
          </w:p>
          <w:p w14:paraId="3BF9A123"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Максимальный процент застройки участка – 60%. </w:t>
            </w:r>
          </w:p>
          <w:p w14:paraId="72A78E48"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Максимальный процент застройки подземной части – не регламентируется;</w:t>
            </w:r>
          </w:p>
          <w:p w14:paraId="210A66CE"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Минимальный процент озеленения – 30%</w:t>
            </w:r>
          </w:p>
        </w:tc>
      </w:tr>
      <w:tr w:rsidR="00BB2DBF" w:rsidRPr="00BB2DBF" w14:paraId="7B47FB5A" w14:textId="77777777" w:rsidTr="003573D1">
        <w:trPr>
          <w:trHeight w:val="206"/>
        </w:trPr>
        <w:tc>
          <w:tcPr>
            <w:tcW w:w="2113" w:type="dxa"/>
            <w:tcBorders>
              <w:top w:val="single" w:sz="4" w:space="0" w:color="000000"/>
              <w:left w:val="single" w:sz="8" w:space="0" w:color="000000"/>
              <w:bottom w:val="single" w:sz="4" w:space="0" w:color="000000"/>
            </w:tcBorders>
            <w:shd w:val="clear" w:color="auto" w:fill="auto"/>
          </w:tcPr>
          <w:p w14:paraId="2C6C9394"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Объекты дорожного сервиса </w:t>
            </w:r>
          </w:p>
        </w:tc>
        <w:tc>
          <w:tcPr>
            <w:tcW w:w="4961" w:type="dxa"/>
            <w:tcBorders>
              <w:top w:val="single" w:sz="4" w:space="0" w:color="000000"/>
              <w:left w:val="single" w:sz="4" w:space="0" w:color="000000"/>
              <w:bottom w:val="single" w:sz="4" w:space="0" w:color="000000"/>
            </w:tcBorders>
            <w:shd w:val="clear" w:color="auto" w:fill="auto"/>
          </w:tcPr>
          <w:p w14:paraId="5C6658B9" w14:textId="77777777" w:rsidR="00BB2DBF" w:rsidRPr="00BB2DBF" w:rsidRDefault="00BB2DBF" w:rsidP="00BB2DBF">
            <w:pPr>
              <w:keepLines/>
              <w:widowControl w:val="0"/>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76" w:type="dxa"/>
            <w:tcBorders>
              <w:top w:val="single" w:sz="4" w:space="0" w:color="000000"/>
              <w:left w:val="single" w:sz="4" w:space="0" w:color="000000"/>
              <w:bottom w:val="single" w:sz="4" w:space="0" w:color="000000"/>
            </w:tcBorders>
            <w:shd w:val="clear" w:color="auto" w:fill="auto"/>
          </w:tcPr>
          <w:p w14:paraId="5D66A7BE" w14:textId="77777777" w:rsidR="00BB2DBF" w:rsidRPr="00BB2DBF" w:rsidRDefault="00BB2DBF" w:rsidP="00BB2DBF">
            <w:pPr>
              <w:keepLine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4.9.1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63E0B80" w14:textId="77777777" w:rsidR="00BB2DBF" w:rsidRPr="00BB2DBF" w:rsidRDefault="00BB2DBF" w:rsidP="00BB2DBF">
            <w:pPr>
              <w:keepLines/>
              <w:tabs>
                <w:tab w:val="left" w:pos="1134"/>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- 100/25000 кв. м;</w:t>
            </w:r>
          </w:p>
          <w:p w14:paraId="554C016B"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10 м;</w:t>
            </w:r>
          </w:p>
          <w:p w14:paraId="5FDF507E"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максимальное количество надземных этажей зданий – 3 этажа;</w:t>
            </w:r>
          </w:p>
          <w:p w14:paraId="151FDDD3"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максимальная высота зданий, строений, сооружений от уровня земли - 15 м;</w:t>
            </w:r>
          </w:p>
          <w:p w14:paraId="028D9849"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максимальный процент застройки в границах земельного участка – 60%;</w:t>
            </w:r>
          </w:p>
          <w:p w14:paraId="0D17D794"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66B5FEF0" w14:textId="77777777" w:rsidR="00BB2DBF" w:rsidRPr="00BB2DBF" w:rsidRDefault="00BB2DBF" w:rsidP="00BB2DBF">
            <w:pPr>
              <w:keepLine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Минимальный процент озеленения – 30%</w:t>
            </w:r>
          </w:p>
          <w:p w14:paraId="6F023A88"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минимальные отступы от границ земельных участков - 3 м;</w:t>
            </w:r>
          </w:p>
          <w:p w14:paraId="438C5FE7"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56CC4A43" w14:textId="77777777" w:rsidTr="003573D1">
        <w:trPr>
          <w:trHeight w:val="206"/>
        </w:trPr>
        <w:tc>
          <w:tcPr>
            <w:tcW w:w="2113" w:type="dxa"/>
            <w:tcBorders>
              <w:top w:val="single" w:sz="4" w:space="0" w:color="000000"/>
              <w:left w:val="single" w:sz="8" w:space="0" w:color="000000"/>
              <w:bottom w:val="single" w:sz="4" w:space="0" w:color="000000"/>
            </w:tcBorders>
            <w:shd w:val="clear" w:color="auto" w:fill="auto"/>
          </w:tcPr>
          <w:p w14:paraId="1382B51E" w14:textId="77777777" w:rsidR="00BB2DBF" w:rsidRPr="00BB2DBF" w:rsidRDefault="00BB2DBF" w:rsidP="00BB2DBF">
            <w:pPr>
              <w:keepLines/>
              <w:suppressAutoHyphens/>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Трубопроводный транспорт</w:t>
            </w:r>
          </w:p>
        </w:tc>
        <w:tc>
          <w:tcPr>
            <w:tcW w:w="4961" w:type="dxa"/>
            <w:tcBorders>
              <w:top w:val="single" w:sz="4" w:space="0" w:color="000000"/>
              <w:left w:val="single" w:sz="4" w:space="0" w:color="000000"/>
              <w:bottom w:val="single" w:sz="4" w:space="0" w:color="000000"/>
            </w:tcBorders>
            <w:shd w:val="clear" w:color="auto" w:fill="auto"/>
          </w:tcPr>
          <w:p w14:paraId="186AF879" w14:textId="77777777" w:rsidR="00BB2DBF" w:rsidRPr="00BB2DBF" w:rsidRDefault="00BB2DBF" w:rsidP="00BB2DBF">
            <w:pPr>
              <w:keepLines/>
              <w:widowControl w:val="0"/>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tcBorders>
              <w:top w:val="single" w:sz="4" w:space="0" w:color="000000"/>
              <w:left w:val="single" w:sz="4" w:space="0" w:color="000000"/>
              <w:bottom w:val="single" w:sz="4" w:space="0" w:color="000000"/>
            </w:tcBorders>
            <w:shd w:val="clear" w:color="auto" w:fill="auto"/>
          </w:tcPr>
          <w:p w14:paraId="5ACAF2C0" w14:textId="77777777" w:rsidR="00BB2DBF" w:rsidRPr="00BB2DBF" w:rsidRDefault="00BB2DBF" w:rsidP="00BB2DBF">
            <w:pPr>
              <w:keepLine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7.5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6CFA3D1" w14:textId="77777777" w:rsidR="00BB2DBF" w:rsidRPr="00BB2DBF" w:rsidRDefault="00BB2DBF" w:rsidP="00BB2DBF">
            <w:pPr>
              <w:keepLines/>
              <w:tabs>
                <w:tab w:val="left" w:pos="1134"/>
              </w:tabs>
              <w:suppressAutoHyphens/>
              <w:overflowPunct w:val="0"/>
              <w:autoSpaceDE w:val="0"/>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tc>
      </w:tr>
    </w:tbl>
    <w:p w14:paraId="7649D529" w14:textId="77777777" w:rsidR="00BB2DBF" w:rsidRPr="00BB2DBF" w:rsidRDefault="00BB2DBF" w:rsidP="00BB2DBF">
      <w:pPr>
        <w:keepLines/>
        <w:numPr>
          <w:ilvl w:val="0"/>
          <w:numId w:val="18"/>
        </w:numPr>
        <w:suppressAutoHyphens/>
        <w:overflowPunct w:val="0"/>
        <w:autoSpaceDE w:val="0"/>
        <w:spacing w:line="320" w:lineRule="exact"/>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sz w:val="20"/>
          <w:szCs w:val="20"/>
          <w:lang w:eastAsia="zh-CN"/>
        </w:rPr>
        <w:t>ВСПОМОГАТЕЛЬНЫЕ ВИДЫ РАЗРЕШЁННОГО ИСПОЛЬЗОВАНИЯ не установлены</w:t>
      </w:r>
    </w:p>
    <w:p w14:paraId="09838A85" w14:textId="77777777" w:rsidR="00BB2DBF" w:rsidRPr="00BB2DBF" w:rsidRDefault="00BB2DBF" w:rsidP="00BB2DBF">
      <w:pPr>
        <w:suppressAutoHyphens/>
        <w:ind w:left="720"/>
        <w:rPr>
          <w:rFonts w:ascii="Times New Roman" w:eastAsia="SimSun" w:hAnsi="Times New Roman" w:cs="Times New Roman"/>
          <w:b/>
          <w:sz w:val="20"/>
          <w:szCs w:val="20"/>
          <w:lang w:eastAsia="zh-CN"/>
        </w:rPr>
      </w:pPr>
    </w:p>
    <w:p w14:paraId="1665D747" w14:textId="77777777" w:rsidR="00BB2DBF" w:rsidRPr="00BB2DBF" w:rsidRDefault="00BB2DBF" w:rsidP="00BB2DBF">
      <w:pPr>
        <w:suppressAutoHyphens/>
        <w:ind w:firstLine="567"/>
        <w:rPr>
          <w:rFonts w:ascii="Times New Roman" w:eastAsia="SimSun" w:hAnsi="Times New Roman" w:cs="Times New Roman"/>
          <w:b/>
          <w:sz w:val="20"/>
          <w:szCs w:val="20"/>
          <w:lang w:eastAsia="zh-CN"/>
        </w:rPr>
      </w:pPr>
    </w:p>
    <w:p w14:paraId="5C0072CB" w14:textId="77777777" w:rsidR="00BB2DBF" w:rsidRPr="00BB2DBF" w:rsidRDefault="00BB2DBF" w:rsidP="00BB2DBF">
      <w:pPr>
        <w:suppressAutoHyphens/>
        <w:ind w:firstLine="567"/>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1840B1D6" w14:textId="77777777" w:rsidR="00BB2DBF" w:rsidRPr="00BB2DBF" w:rsidRDefault="00BB2DBF" w:rsidP="00BB2DBF">
      <w:pPr>
        <w:widowControl w:val="0"/>
        <w:overflowPunct w:val="0"/>
        <w:autoSpaceDE w:val="0"/>
        <w:autoSpaceDN w:val="0"/>
        <w:adjustRightInd w:val="0"/>
        <w:ind w:firstLine="567"/>
        <w:jc w:val="both"/>
        <w:rPr>
          <w:rFonts w:ascii="Times New Roman" w:eastAsia="SimSun" w:hAnsi="Times New Roman" w:cs="Times New Roman"/>
          <w:sz w:val="20"/>
          <w:szCs w:val="20"/>
          <w:lang w:eastAsia="zh-CN"/>
        </w:rPr>
      </w:pPr>
      <w:r w:rsidRPr="00BB2DBF">
        <w:rPr>
          <w:rFonts w:ascii="Times New Roman" w:eastAsia="Times New Roman" w:hAnsi="Times New Roman" w:cs="Times New Roman"/>
          <w:sz w:val="20"/>
          <w:szCs w:val="20"/>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4F31B4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9">
        <w:r w:rsidRPr="00BB2DBF">
          <w:rPr>
            <w:rFonts w:ascii="Times New Roman" w:eastAsia="SimSun" w:hAnsi="Times New Roman" w:cs="Times New Roman"/>
            <w:sz w:val="20"/>
            <w:szCs w:val="20"/>
            <w:lang w:eastAsia="zh-CN"/>
          </w:rPr>
          <w:t>законодательства</w:t>
        </w:r>
      </w:hyperlink>
      <w:r w:rsidRPr="00BB2DBF">
        <w:rPr>
          <w:rFonts w:ascii="Times New Roman" w:eastAsia="SimSun" w:hAnsi="Times New Roman" w:cs="Times New Roman"/>
          <w:sz w:val="20"/>
          <w:szCs w:val="20"/>
          <w:lang w:eastAsia="zh-CN"/>
        </w:rPr>
        <w:t xml:space="preserve"> о пожарной безопасности, и </w:t>
      </w:r>
      <w:hyperlink r:id="rId30">
        <w:r w:rsidRPr="00BB2DBF">
          <w:rPr>
            <w:rFonts w:ascii="Times New Roman" w:eastAsia="SimSun" w:hAnsi="Times New Roman" w:cs="Times New Roman"/>
            <w:sz w:val="20"/>
            <w:szCs w:val="20"/>
            <w:lang w:eastAsia="zh-CN"/>
          </w:rPr>
          <w:t>законодательства</w:t>
        </w:r>
      </w:hyperlink>
      <w:r w:rsidRPr="00BB2DBF">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7D6A905D"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7C313F9C"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посадочного материала с диаметром ствола от 4 до 8 см – 12 кв. м озелененных территорий на одно дерево;</w:t>
      </w:r>
    </w:p>
    <w:p w14:paraId="08623F62"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посадочного материала с диаметром ствола от 8 до 16 см – 20 кв. м озелененных территорий на одно дерево;</w:t>
      </w:r>
    </w:p>
    <w:p w14:paraId="3C2641E2"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кустарниковых насаждений высотой от 1 м и площадью 1 кв. м. – 6 кв. м;</w:t>
      </w:r>
    </w:p>
    <w:p w14:paraId="22BA462F"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5F232CB3"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6376AEA2"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5B16745C"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077AE2C3" w14:textId="77777777" w:rsidR="00BB2DBF" w:rsidRPr="00BB2DBF" w:rsidRDefault="00BB2DBF" w:rsidP="00BB2DBF">
      <w:pPr>
        <w:widowControl w:val="0"/>
        <w:ind w:firstLine="567"/>
        <w:jc w:val="both"/>
        <w:rPr>
          <w:rFonts w:ascii="Times New Roman" w:eastAsia="SimSun" w:hAnsi="Times New Roman" w:cs="Times New Roman"/>
          <w:sz w:val="20"/>
          <w:szCs w:val="20"/>
          <w:lang w:eastAsia="zh-CN"/>
        </w:rPr>
      </w:pPr>
      <w:r w:rsidRPr="00BB2DBF">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105A178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6B46455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01DF7254" w14:textId="77777777" w:rsidR="00BB2DBF" w:rsidRPr="00BB2DBF" w:rsidRDefault="00BB2DBF" w:rsidP="00BB2DBF">
      <w:pPr>
        <w:ind w:right="-153"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7431B1E4"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31826C92"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738BE771"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593AC20D" w14:textId="77777777" w:rsidR="00BB2DBF" w:rsidRPr="00BB2DBF" w:rsidRDefault="00BB2DBF" w:rsidP="00BB2DBF">
      <w:pPr>
        <w:ind w:firstLine="567"/>
        <w:jc w:val="both"/>
        <w:rPr>
          <w:rFonts w:ascii="Times New Roman" w:eastAsia="SimSun" w:hAnsi="Times New Roman" w:cs="Times New Roman"/>
          <w:sz w:val="20"/>
          <w:szCs w:val="20"/>
          <w:lang w:eastAsia="zh-CN"/>
        </w:rPr>
      </w:pPr>
    </w:p>
    <w:p w14:paraId="3E334B0F" w14:textId="77777777" w:rsidR="00BB2DBF" w:rsidRPr="00BB2DBF" w:rsidRDefault="00BB2DBF" w:rsidP="00BB2DBF">
      <w:pPr>
        <w:ind w:firstLine="567"/>
        <w:jc w:val="both"/>
        <w:rPr>
          <w:rFonts w:ascii="Times New Roman" w:eastAsia="SimSun" w:hAnsi="Times New Roman" w:cs="Times New Roman"/>
          <w:sz w:val="20"/>
          <w:szCs w:val="20"/>
          <w:lang w:eastAsia="zh-CN"/>
        </w:rPr>
      </w:pPr>
    </w:p>
    <w:p w14:paraId="50D34C39" w14:textId="77777777" w:rsidR="00BB2DBF" w:rsidRPr="00BB2DBF" w:rsidRDefault="00BB2DBF" w:rsidP="00BB2DBF">
      <w:pPr>
        <w:suppressAutoHyphens/>
        <w:rPr>
          <w:rFonts w:ascii="Times New Roman" w:eastAsia="SimSun" w:hAnsi="Times New Roman" w:cs="Times New Roman"/>
          <w:b/>
          <w:color w:val="000000"/>
          <w:sz w:val="20"/>
          <w:szCs w:val="20"/>
          <w:lang w:eastAsia="zh-CN"/>
        </w:rPr>
      </w:pPr>
    </w:p>
    <w:p w14:paraId="55201560" w14:textId="77777777" w:rsidR="00BB2DBF" w:rsidRPr="00BB2DBF" w:rsidRDefault="00BB2DBF" w:rsidP="00BB2DBF">
      <w:pPr>
        <w:suppressAutoHyphens/>
        <w:rPr>
          <w:rFonts w:ascii="Times New Roman" w:eastAsia="SimSun" w:hAnsi="Times New Roman" w:cs="Times New Roman"/>
          <w:b/>
          <w:color w:val="000000"/>
          <w:sz w:val="20"/>
          <w:szCs w:val="20"/>
          <w:lang w:eastAsia="zh-CN"/>
        </w:rPr>
      </w:pPr>
    </w:p>
    <w:p w14:paraId="4AE0E894" w14:textId="77777777" w:rsidR="00BB2DBF" w:rsidRPr="00BB2DBF" w:rsidRDefault="00BB2DBF" w:rsidP="00BB2DBF">
      <w:pPr>
        <w:suppressAutoHyphens/>
        <w:jc w:val="center"/>
        <w:rPr>
          <w:rFonts w:ascii="Times New Roman" w:eastAsia="SimSun" w:hAnsi="Times New Roman" w:cs="Times New Roman"/>
          <w:b/>
          <w:bCs/>
          <w:sz w:val="20"/>
          <w:szCs w:val="20"/>
          <w:u w:val="single"/>
          <w:lang w:eastAsia="zh-CN"/>
        </w:rPr>
      </w:pPr>
    </w:p>
    <w:p w14:paraId="31475467" w14:textId="77777777" w:rsidR="00BB2DBF" w:rsidRPr="00BB2DBF" w:rsidRDefault="00BB2DBF" w:rsidP="00BB2DBF">
      <w:pPr>
        <w:suppressAutoHyphens/>
        <w:ind w:firstLine="567"/>
        <w:rPr>
          <w:rFonts w:ascii="Times New Roman" w:eastAsia="Calibri" w:hAnsi="Times New Roman" w:cs="Times New Roman"/>
          <w:b/>
          <w:sz w:val="20"/>
          <w:szCs w:val="20"/>
        </w:rPr>
      </w:pPr>
      <w:r w:rsidRPr="00BB2DBF">
        <w:rPr>
          <w:rFonts w:ascii="Times New Roman" w:eastAsia="Calibri" w:hAnsi="Times New Roman" w:cs="Times New Roman"/>
          <w:b/>
          <w:sz w:val="20"/>
          <w:szCs w:val="20"/>
        </w:rPr>
        <w:t>Статья 28. Зона транспортной инфраструктуры (Т1)</w:t>
      </w:r>
    </w:p>
    <w:p w14:paraId="187DB6B5" w14:textId="77777777" w:rsidR="00BB2DBF" w:rsidRPr="00BB2DBF" w:rsidRDefault="00BB2DBF" w:rsidP="00BB2DBF">
      <w:pPr>
        <w:suppressAutoHyphens/>
        <w:ind w:firstLine="567"/>
        <w:rPr>
          <w:rFonts w:ascii="Times New Roman" w:eastAsia="Calibri" w:hAnsi="Times New Roman" w:cs="Times New Roman"/>
          <w:sz w:val="20"/>
          <w:szCs w:val="20"/>
        </w:rPr>
      </w:pPr>
      <w:r w:rsidRPr="00BB2DBF">
        <w:rPr>
          <w:rFonts w:ascii="Times New Roman" w:eastAsia="Calibri" w:hAnsi="Times New Roman" w:cs="Times New Roman"/>
          <w:sz w:val="20"/>
          <w:szCs w:val="20"/>
        </w:rPr>
        <w:t>1. Зона транспортной инфраструктуры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их обслуживания, объектов дорожного сервиса,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w:t>
      </w:r>
    </w:p>
    <w:p w14:paraId="29D6F594" w14:textId="77777777" w:rsidR="00BB2DBF" w:rsidRPr="00BB2DBF" w:rsidRDefault="00BB2DBF" w:rsidP="00BB2DBF">
      <w:pPr>
        <w:suppressAutoHyphens/>
        <w:ind w:firstLine="567"/>
        <w:rPr>
          <w:rFonts w:ascii="Times New Roman" w:eastAsia="Calibri" w:hAnsi="Times New Roman" w:cs="Times New Roman"/>
          <w:sz w:val="20"/>
          <w:szCs w:val="20"/>
        </w:rPr>
      </w:pPr>
      <w:r w:rsidRPr="00BB2DBF">
        <w:rPr>
          <w:rFonts w:ascii="Times New Roman" w:eastAsia="Calibri" w:hAnsi="Times New Roman" w:cs="Times New Roman"/>
          <w:sz w:val="20"/>
          <w:szCs w:val="20"/>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Т1:</w:t>
      </w:r>
    </w:p>
    <w:p w14:paraId="3697EE9B" w14:textId="77777777" w:rsidR="00BB2DBF" w:rsidRPr="00BB2DBF" w:rsidRDefault="00BB2DBF" w:rsidP="00BB2DBF">
      <w:pPr>
        <w:suppressAutoHyphens/>
        <w:ind w:firstLine="567"/>
        <w:rPr>
          <w:rFonts w:ascii="Times New Roman" w:eastAsia="Calibri" w:hAnsi="Times New Roman" w:cs="Times New Roman"/>
          <w:b/>
          <w:sz w:val="20"/>
          <w:szCs w:val="20"/>
        </w:rPr>
      </w:pPr>
    </w:p>
    <w:p w14:paraId="7DA980DA" w14:textId="77777777" w:rsidR="00BB2DBF" w:rsidRPr="00BB2DBF" w:rsidRDefault="00BB2DBF" w:rsidP="00BB2DBF">
      <w:pPr>
        <w:suppressAutoHyphens/>
        <w:ind w:firstLine="567"/>
        <w:rPr>
          <w:rFonts w:ascii="Times New Roman" w:eastAsia="Calibri" w:hAnsi="Times New Roman" w:cs="Times New Roman"/>
          <w:b/>
          <w:sz w:val="20"/>
          <w:szCs w:val="20"/>
        </w:rPr>
      </w:pPr>
      <w:r w:rsidRPr="00BB2DBF">
        <w:rPr>
          <w:rFonts w:ascii="Times New Roman" w:eastAsia="Calibri" w:hAnsi="Times New Roman" w:cs="Times New Roman"/>
          <w:b/>
          <w:sz w:val="20"/>
          <w:szCs w:val="20"/>
        </w:rPr>
        <w:t>Основные виды разрешенного использования земельных участков и объектов капитального строительства</w:t>
      </w:r>
    </w:p>
    <w:tbl>
      <w:tblPr>
        <w:tblW w:w="15207" w:type="dxa"/>
        <w:tblInd w:w="-39" w:type="dxa"/>
        <w:tblLayout w:type="fixed"/>
        <w:tblLook w:val="0000" w:firstRow="0" w:lastRow="0" w:firstColumn="0" w:lastColumn="0" w:noHBand="0" w:noVBand="0"/>
      </w:tblPr>
      <w:tblGrid>
        <w:gridCol w:w="2380"/>
        <w:gridCol w:w="4165"/>
        <w:gridCol w:w="1252"/>
        <w:gridCol w:w="7410"/>
      </w:tblGrid>
      <w:tr w:rsidR="00BB2DBF" w:rsidRPr="00BB2DBF" w14:paraId="2E93018B" w14:textId="77777777" w:rsidTr="003573D1">
        <w:tc>
          <w:tcPr>
            <w:tcW w:w="2380" w:type="dxa"/>
            <w:tcBorders>
              <w:top w:val="single" w:sz="4" w:space="0" w:color="000000"/>
              <w:left w:val="single" w:sz="4" w:space="0" w:color="000000"/>
              <w:bottom w:val="single" w:sz="4" w:space="0" w:color="000000"/>
            </w:tcBorders>
            <w:shd w:val="clear" w:color="auto" w:fill="auto"/>
          </w:tcPr>
          <w:p w14:paraId="6AC13583"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165" w:type="dxa"/>
            <w:tcBorders>
              <w:top w:val="single" w:sz="4" w:space="0" w:color="000000"/>
              <w:left w:val="single" w:sz="4" w:space="0" w:color="000000"/>
              <w:bottom w:val="single" w:sz="4" w:space="0" w:color="000000"/>
            </w:tcBorders>
            <w:shd w:val="clear" w:color="auto" w:fill="auto"/>
          </w:tcPr>
          <w:p w14:paraId="112EC86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252" w:type="dxa"/>
            <w:tcBorders>
              <w:top w:val="single" w:sz="4" w:space="0" w:color="000000"/>
              <w:left w:val="single" w:sz="4" w:space="0" w:color="000000"/>
              <w:bottom w:val="single" w:sz="4" w:space="0" w:color="000000"/>
            </w:tcBorders>
            <w:shd w:val="clear" w:color="auto" w:fill="auto"/>
          </w:tcPr>
          <w:p w14:paraId="4ACB84F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7CB7E3BE"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A8FA3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4E594C29" w14:textId="77777777" w:rsidTr="003573D1">
        <w:tc>
          <w:tcPr>
            <w:tcW w:w="2380" w:type="dxa"/>
            <w:tcBorders>
              <w:top w:val="single" w:sz="4" w:space="0" w:color="000000"/>
              <w:left w:val="single" w:sz="4" w:space="0" w:color="000000"/>
              <w:bottom w:val="single" w:sz="4" w:space="0" w:color="000000"/>
            </w:tcBorders>
            <w:shd w:val="clear" w:color="auto" w:fill="auto"/>
          </w:tcPr>
          <w:p w14:paraId="58AEFFD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Служебные гаражи</w:t>
            </w:r>
          </w:p>
        </w:tc>
        <w:tc>
          <w:tcPr>
            <w:tcW w:w="4165" w:type="dxa"/>
            <w:tcBorders>
              <w:top w:val="single" w:sz="4" w:space="0" w:color="000000"/>
              <w:left w:val="single" w:sz="4" w:space="0" w:color="000000"/>
              <w:bottom w:val="single" w:sz="4" w:space="0" w:color="000000"/>
            </w:tcBorders>
            <w:shd w:val="clear" w:color="auto" w:fill="auto"/>
          </w:tcPr>
          <w:p w14:paraId="4C9AE7B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52" w:type="dxa"/>
            <w:tcBorders>
              <w:top w:val="single" w:sz="4" w:space="0" w:color="000000"/>
              <w:left w:val="single" w:sz="4" w:space="0" w:color="000000"/>
              <w:bottom w:val="single" w:sz="4" w:space="0" w:color="000000"/>
            </w:tcBorders>
            <w:shd w:val="clear" w:color="auto" w:fill="auto"/>
          </w:tcPr>
          <w:p w14:paraId="6DB7A82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4.9</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9B9B54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минимальная/максимальная площадь земельных участков – 24/25000 кв. м.</w:t>
            </w:r>
          </w:p>
          <w:p w14:paraId="246B728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минимальная ширина земельных участков вдоль фронта улицы (проезда) – 4 м;</w:t>
            </w:r>
          </w:p>
          <w:p w14:paraId="49157EC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максимальное количество этажей здания, сооружения– 2 этажа.</w:t>
            </w:r>
          </w:p>
          <w:p w14:paraId="58AE95E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максимальная высота зданий, строений - 12 м;</w:t>
            </w:r>
          </w:p>
          <w:p w14:paraId="3CB99C6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максимальный процент застройки в границах земельного участка – 80 %;</w:t>
            </w:r>
          </w:p>
          <w:p w14:paraId="37B2F5D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максимальный процент застройки подземной части – не регламентируется;</w:t>
            </w:r>
          </w:p>
          <w:p w14:paraId="678CFBD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минимальные отступы до границ смежных земельных участков - 3 м;</w:t>
            </w:r>
          </w:p>
          <w:p w14:paraId="26A6215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r w:rsidRPr="00BB2DBF">
              <w:rPr>
                <w:rFonts w:ascii="Times New Roman" w:eastAsia="Calibri" w:hAnsi="Times New Roman" w:cs="Times New Roman"/>
                <w:sz w:val="20"/>
                <w:szCs w:val="20"/>
              </w:rPr>
              <w:t>- минимальный отступ от красной линии улиц/проездов (фасадная граница земельного участка) – 5 м.</w:t>
            </w:r>
          </w:p>
        </w:tc>
      </w:tr>
      <w:tr w:rsidR="00BB2DBF" w:rsidRPr="00BB2DBF" w14:paraId="2E4A430B" w14:textId="77777777" w:rsidTr="003573D1">
        <w:tc>
          <w:tcPr>
            <w:tcW w:w="2380" w:type="dxa"/>
            <w:tcBorders>
              <w:top w:val="single" w:sz="4" w:space="0" w:color="000000"/>
              <w:left w:val="single" w:sz="4" w:space="0" w:color="000000"/>
              <w:bottom w:val="single" w:sz="4" w:space="0" w:color="000000"/>
            </w:tcBorders>
            <w:shd w:val="clear" w:color="auto" w:fill="auto"/>
          </w:tcPr>
          <w:p w14:paraId="52CBA70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Объекты дорожного сервиса</w:t>
            </w:r>
          </w:p>
        </w:tc>
        <w:tc>
          <w:tcPr>
            <w:tcW w:w="4165" w:type="dxa"/>
            <w:tcBorders>
              <w:top w:val="single" w:sz="4" w:space="0" w:color="000000"/>
              <w:left w:val="single" w:sz="4" w:space="0" w:color="000000"/>
              <w:bottom w:val="single" w:sz="4" w:space="0" w:color="000000"/>
            </w:tcBorders>
            <w:shd w:val="clear" w:color="auto" w:fill="auto"/>
          </w:tcPr>
          <w:p w14:paraId="69D35AC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52" w:type="dxa"/>
            <w:tcBorders>
              <w:top w:val="single" w:sz="4" w:space="0" w:color="000000"/>
              <w:left w:val="single" w:sz="4" w:space="0" w:color="000000"/>
              <w:bottom w:val="single" w:sz="4" w:space="0" w:color="000000"/>
            </w:tcBorders>
            <w:shd w:val="clear" w:color="auto" w:fill="auto"/>
          </w:tcPr>
          <w:p w14:paraId="6C4DAC8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4.9.1</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7AE18286"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- 400/150000 кв. м;</w:t>
            </w:r>
          </w:p>
          <w:p w14:paraId="38593EB3"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–15 м;</w:t>
            </w:r>
          </w:p>
          <w:p w14:paraId="52C721C8"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3 этажа;</w:t>
            </w:r>
          </w:p>
          <w:p w14:paraId="3C67DDCF"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- 15 м;</w:t>
            </w:r>
          </w:p>
          <w:p w14:paraId="77B5141B"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78D13BB4"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DEC57D0"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минимальный процент озеленения – 15%; </w:t>
            </w:r>
          </w:p>
          <w:p w14:paraId="3EF17DEF"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от границ земельных участков - 3 м;</w:t>
            </w:r>
          </w:p>
          <w:p w14:paraId="51791C94"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DA626A2" w14:textId="77777777" w:rsidTr="003573D1">
        <w:tc>
          <w:tcPr>
            <w:tcW w:w="2380" w:type="dxa"/>
            <w:tcBorders>
              <w:top w:val="single" w:sz="4" w:space="0" w:color="000000"/>
              <w:left w:val="single" w:sz="4" w:space="0" w:color="000000"/>
              <w:bottom w:val="single" w:sz="4" w:space="0" w:color="000000"/>
            </w:tcBorders>
            <w:shd w:val="clear" w:color="auto" w:fill="auto"/>
          </w:tcPr>
          <w:p w14:paraId="71FAB85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Заправка транспортных средств</w:t>
            </w:r>
          </w:p>
        </w:tc>
        <w:tc>
          <w:tcPr>
            <w:tcW w:w="4165" w:type="dxa"/>
            <w:tcBorders>
              <w:top w:val="single" w:sz="4" w:space="0" w:color="000000"/>
              <w:left w:val="single" w:sz="4" w:space="0" w:color="000000"/>
              <w:bottom w:val="single" w:sz="4" w:space="0" w:color="000000"/>
            </w:tcBorders>
            <w:shd w:val="clear" w:color="auto" w:fill="auto"/>
          </w:tcPr>
          <w:p w14:paraId="3A7EB60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52" w:type="dxa"/>
            <w:tcBorders>
              <w:top w:val="single" w:sz="4" w:space="0" w:color="000000"/>
              <w:left w:val="single" w:sz="4" w:space="0" w:color="000000"/>
              <w:bottom w:val="single" w:sz="4" w:space="0" w:color="000000"/>
            </w:tcBorders>
            <w:shd w:val="clear" w:color="auto" w:fill="auto"/>
          </w:tcPr>
          <w:p w14:paraId="2A1ADF7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4.9.1.1</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63FBFB1F"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- 400/35000 кв. м;</w:t>
            </w:r>
          </w:p>
          <w:p w14:paraId="54DDD01E"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5C85F267"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2 этажа;</w:t>
            </w:r>
          </w:p>
          <w:p w14:paraId="19B13BA7"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- 8 м;</w:t>
            </w:r>
          </w:p>
          <w:p w14:paraId="3F4A2E2A"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1BD9D973"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F77E29A"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от границ земельных участков - 3 м;</w:t>
            </w:r>
          </w:p>
          <w:p w14:paraId="053CEEE9"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C85D1D6" w14:textId="77777777" w:rsidTr="003573D1">
        <w:tc>
          <w:tcPr>
            <w:tcW w:w="2380" w:type="dxa"/>
            <w:tcBorders>
              <w:top w:val="single" w:sz="4" w:space="0" w:color="000000"/>
              <w:left w:val="single" w:sz="4" w:space="0" w:color="000000"/>
              <w:bottom w:val="single" w:sz="4" w:space="0" w:color="000000"/>
            </w:tcBorders>
            <w:shd w:val="clear" w:color="auto" w:fill="auto"/>
          </w:tcPr>
          <w:p w14:paraId="3A24BAF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Обеспечение дорожного отдыха</w:t>
            </w:r>
          </w:p>
        </w:tc>
        <w:tc>
          <w:tcPr>
            <w:tcW w:w="4165" w:type="dxa"/>
            <w:tcBorders>
              <w:top w:val="single" w:sz="4" w:space="0" w:color="000000"/>
              <w:left w:val="single" w:sz="4" w:space="0" w:color="000000"/>
              <w:bottom w:val="single" w:sz="4" w:space="0" w:color="000000"/>
            </w:tcBorders>
            <w:shd w:val="clear" w:color="auto" w:fill="auto"/>
          </w:tcPr>
          <w:p w14:paraId="2E26673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52" w:type="dxa"/>
            <w:tcBorders>
              <w:top w:val="single" w:sz="4" w:space="0" w:color="000000"/>
              <w:left w:val="single" w:sz="4" w:space="0" w:color="000000"/>
              <w:bottom w:val="single" w:sz="4" w:space="0" w:color="000000"/>
            </w:tcBorders>
            <w:shd w:val="clear" w:color="auto" w:fill="auto"/>
          </w:tcPr>
          <w:p w14:paraId="12523A4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4.9.1.2</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77930125"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- 100/50000 кв. м;</w:t>
            </w:r>
          </w:p>
          <w:p w14:paraId="5D9FE798"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5A84957F"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3 этажа;</w:t>
            </w:r>
          </w:p>
          <w:p w14:paraId="2B681CD4"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- 15 м;</w:t>
            </w:r>
          </w:p>
          <w:p w14:paraId="5426B5E0"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60%;</w:t>
            </w:r>
          </w:p>
          <w:p w14:paraId="6C1C2970"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F6EB071"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минимальный процент озеленения – 30%; </w:t>
            </w:r>
          </w:p>
          <w:p w14:paraId="2473912E"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от границ земельных участков - 3 м;</w:t>
            </w:r>
          </w:p>
          <w:p w14:paraId="0095590C"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63EFFA0" w14:textId="77777777" w:rsidTr="003573D1">
        <w:tc>
          <w:tcPr>
            <w:tcW w:w="2380" w:type="dxa"/>
            <w:tcBorders>
              <w:top w:val="single" w:sz="4" w:space="0" w:color="000000"/>
              <w:left w:val="single" w:sz="4" w:space="0" w:color="000000"/>
              <w:bottom w:val="single" w:sz="4" w:space="0" w:color="000000"/>
            </w:tcBorders>
            <w:shd w:val="clear" w:color="auto" w:fill="auto"/>
          </w:tcPr>
          <w:p w14:paraId="34CFEC9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Автомобильные мойки</w:t>
            </w:r>
          </w:p>
        </w:tc>
        <w:tc>
          <w:tcPr>
            <w:tcW w:w="4165" w:type="dxa"/>
            <w:tcBorders>
              <w:top w:val="single" w:sz="4" w:space="0" w:color="000000"/>
              <w:left w:val="single" w:sz="4" w:space="0" w:color="000000"/>
              <w:bottom w:val="single" w:sz="4" w:space="0" w:color="000000"/>
            </w:tcBorders>
            <w:shd w:val="clear" w:color="auto" w:fill="auto"/>
          </w:tcPr>
          <w:p w14:paraId="27B426D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автомобильных моек, а также размещение магазинов сопутствующей торговли</w:t>
            </w:r>
          </w:p>
        </w:tc>
        <w:tc>
          <w:tcPr>
            <w:tcW w:w="1252" w:type="dxa"/>
            <w:tcBorders>
              <w:top w:val="single" w:sz="4" w:space="0" w:color="000000"/>
              <w:left w:val="single" w:sz="4" w:space="0" w:color="000000"/>
              <w:bottom w:val="single" w:sz="4" w:space="0" w:color="000000"/>
            </w:tcBorders>
            <w:shd w:val="clear" w:color="auto" w:fill="auto"/>
          </w:tcPr>
          <w:p w14:paraId="4541B7C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4.9.1.3</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053337D1"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- 100/25000 кв. м;</w:t>
            </w:r>
          </w:p>
          <w:p w14:paraId="18F0F218"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6E8439CA"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2 этажа;</w:t>
            </w:r>
          </w:p>
          <w:p w14:paraId="61A9E7A0"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- 8 м;</w:t>
            </w:r>
          </w:p>
          <w:p w14:paraId="4E27DF08"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6AA4240C"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минимальный процент озеленения – 30%;</w:t>
            </w:r>
          </w:p>
          <w:p w14:paraId="3607E103"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67500535"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от границ земельных участков - 3 м;</w:t>
            </w:r>
          </w:p>
          <w:p w14:paraId="03E4A949"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5300D07" w14:textId="77777777" w:rsidTr="003573D1">
        <w:tc>
          <w:tcPr>
            <w:tcW w:w="2380" w:type="dxa"/>
            <w:tcBorders>
              <w:top w:val="single" w:sz="4" w:space="0" w:color="000000"/>
              <w:left w:val="single" w:sz="4" w:space="0" w:color="000000"/>
              <w:bottom w:val="single" w:sz="4" w:space="0" w:color="000000"/>
            </w:tcBorders>
            <w:shd w:val="clear" w:color="auto" w:fill="auto"/>
          </w:tcPr>
          <w:p w14:paraId="69E1A07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Ремонт автомобилей</w:t>
            </w:r>
          </w:p>
        </w:tc>
        <w:tc>
          <w:tcPr>
            <w:tcW w:w="4165" w:type="dxa"/>
            <w:tcBorders>
              <w:top w:val="single" w:sz="4" w:space="0" w:color="000000"/>
              <w:left w:val="single" w:sz="4" w:space="0" w:color="000000"/>
              <w:bottom w:val="single" w:sz="4" w:space="0" w:color="000000"/>
            </w:tcBorders>
            <w:shd w:val="clear" w:color="auto" w:fill="auto"/>
          </w:tcPr>
          <w:p w14:paraId="0FD62BD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52" w:type="dxa"/>
            <w:tcBorders>
              <w:top w:val="single" w:sz="4" w:space="0" w:color="000000"/>
              <w:left w:val="single" w:sz="4" w:space="0" w:color="000000"/>
              <w:bottom w:val="single" w:sz="4" w:space="0" w:color="000000"/>
            </w:tcBorders>
            <w:shd w:val="clear" w:color="auto" w:fill="auto"/>
          </w:tcPr>
          <w:p w14:paraId="265C571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4.9.1.4</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F8680A6"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- 100/35000 кв. м;</w:t>
            </w:r>
          </w:p>
          <w:p w14:paraId="260231FA"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3D441D36"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2 этажа;</w:t>
            </w:r>
          </w:p>
          <w:p w14:paraId="79216ED7"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- 8 м;</w:t>
            </w:r>
          </w:p>
          <w:p w14:paraId="12A62039"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60 %;</w:t>
            </w:r>
          </w:p>
          <w:p w14:paraId="0A2EF6C3"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46BD5854" w14:textId="77777777" w:rsidR="00BB2DBF" w:rsidRPr="00BB2DBF" w:rsidRDefault="00BB2DBF" w:rsidP="00BB2DBF">
            <w:pPr>
              <w:tabs>
                <w:tab w:val="left" w:pos="1134"/>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от границ земельных участков - 3 м;</w:t>
            </w:r>
          </w:p>
          <w:p w14:paraId="68F25EE9"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88E616C" w14:textId="77777777" w:rsidTr="003573D1">
        <w:tc>
          <w:tcPr>
            <w:tcW w:w="2380" w:type="dxa"/>
            <w:tcBorders>
              <w:top w:val="single" w:sz="4" w:space="0" w:color="000000"/>
              <w:left w:val="single" w:sz="4" w:space="0" w:color="000000"/>
              <w:bottom w:val="single" w:sz="4" w:space="0" w:color="000000"/>
            </w:tcBorders>
            <w:shd w:val="clear" w:color="auto" w:fill="auto"/>
          </w:tcPr>
          <w:p w14:paraId="0F708D1A"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Транспорт</w:t>
            </w:r>
          </w:p>
        </w:tc>
        <w:tc>
          <w:tcPr>
            <w:tcW w:w="4165" w:type="dxa"/>
            <w:tcBorders>
              <w:top w:val="single" w:sz="4" w:space="0" w:color="000000"/>
              <w:left w:val="single" w:sz="4" w:space="0" w:color="000000"/>
              <w:bottom w:val="single" w:sz="4" w:space="0" w:color="000000"/>
            </w:tcBorders>
            <w:shd w:val="clear" w:color="auto" w:fill="auto"/>
          </w:tcPr>
          <w:p w14:paraId="6BE1E3D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различного рода путей сообщения и сооружений, используемых для перевозки людей или грузов, либо передачи веществ.</w:t>
            </w:r>
          </w:p>
          <w:p w14:paraId="53EE1D7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7.1 -7.5</w:t>
            </w:r>
          </w:p>
        </w:tc>
        <w:tc>
          <w:tcPr>
            <w:tcW w:w="1252" w:type="dxa"/>
            <w:tcBorders>
              <w:top w:val="single" w:sz="4" w:space="0" w:color="000000"/>
              <w:left w:val="single" w:sz="4" w:space="0" w:color="000000"/>
              <w:bottom w:val="single" w:sz="4" w:space="0" w:color="000000"/>
            </w:tcBorders>
            <w:shd w:val="clear" w:color="auto" w:fill="auto"/>
          </w:tcPr>
          <w:p w14:paraId="70EE771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7.0</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075C758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BB2DBF">
              <w:rPr>
                <w:rFonts w:ascii="Times New Roman" w:eastAsia="SimSun" w:hAnsi="Times New Roman" w:cs="Times New Roman"/>
                <w:bCs/>
                <w:color w:val="000000"/>
                <w:sz w:val="20"/>
                <w:szCs w:val="20"/>
                <w:lang w:eastAsia="zh-CN"/>
              </w:rPr>
              <w:t>10000000 кв. м;</w:t>
            </w:r>
            <w:r w:rsidRPr="00BB2DBF">
              <w:rPr>
                <w:rFonts w:ascii="Times New Roman" w:eastAsia="SimSun" w:hAnsi="Times New Roman" w:cs="Times New Roman"/>
                <w:color w:val="000000"/>
                <w:sz w:val="20"/>
                <w:szCs w:val="20"/>
                <w:lang w:eastAsia="zh-CN"/>
              </w:rPr>
              <w:t xml:space="preserve"> </w:t>
            </w:r>
          </w:p>
          <w:p w14:paraId="01161F7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 м;</w:t>
            </w:r>
          </w:p>
          <w:p w14:paraId="48C1635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максимальное количество надземных этажей зданий – 3 этажа; </w:t>
            </w:r>
          </w:p>
          <w:p w14:paraId="3E0C849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BB2DBF">
              <w:rPr>
                <w:rFonts w:ascii="Times New Roman" w:eastAsia="SimSun" w:hAnsi="Times New Roman" w:cs="Times New Roman"/>
                <w:bCs/>
                <w:color w:val="000000"/>
                <w:sz w:val="20"/>
                <w:szCs w:val="20"/>
                <w:lang w:eastAsia="zh-CN"/>
              </w:rPr>
              <w:t>30 м;</w:t>
            </w:r>
          </w:p>
          <w:p w14:paraId="0146F8C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80 %</w:t>
            </w:r>
          </w:p>
          <w:p w14:paraId="1AC1FFE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1F82D0BB"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color w:val="000000"/>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1ACA005" w14:textId="77777777" w:rsidTr="003573D1">
        <w:tc>
          <w:tcPr>
            <w:tcW w:w="2380" w:type="dxa"/>
            <w:tcBorders>
              <w:top w:val="single" w:sz="4" w:space="0" w:color="000000"/>
              <w:left w:val="single" w:sz="4" w:space="0" w:color="000000"/>
              <w:bottom w:val="single" w:sz="4" w:space="0" w:color="000000"/>
            </w:tcBorders>
            <w:shd w:val="clear" w:color="auto" w:fill="auto"/>
          </w:tcPr>
          <w:p w14:paraId="093C595F"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Автомобильный транспорт</w:t>
            </w:r>
          </w:p>
        </w:tc>
        <w:tc>
          <w:tcPr>
            <w:tcW w:w="4165" w:type="dxa"/>
            <w:tcBorders>
              <w:top w:val="single" w:sz="4" w:space="0" w:color="000000"/>
              <w:left w:val="single" w:sz="4" w:space="0" w:color="000000"/>
              <w:bottom w:val="single" w:sz="4" w:space="0" w:color="000000"/>
            </w:tcBorders>
            <w:shd w:val="clear" w:color="auto" w:fill="auto"/>
          </w:tcPr>
          <w:p w14:paraId="6B3D476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зданий и сооружений автомобильного транспорта.</w:t>
            </w:r>
          </w:p>
          <w:p w14:paraId="28E86B72" w14:textId="77777777" w:rsidR="00BB2DBF" w:rsidRPr="00BB2DBF" w:rsidRDefault="00BB2DBF" w:rsidP="00BB2DBF">
            <w:pPr>
              <w:tabs>
                <w:tab w:val="left" w:pos="2520"/>
              </w:tabs>
              <w:suppressAutoHyphens/>
              <w:ind w:left="12"/>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252" w:type="dxa"/>
            <w:tcBorders>
              <w:top w:val="single" w:sz="4" w:space="0" w:color="000000"/>
              <w:left w:val="single" w:sz="4" w:space="0" w:color="000000"/>
              <w:bottom w:val="single" w:sz="4" w:space="0" w:color="000000"/>
            </w:tcBorders>
            <w:shd w:val="clear" w:color="auto" w:fill="auto"/>
          </w:tcPr>
          <w:p w14:paraId="776EBD2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7.2</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6E5C02C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BB2DBF">
              <w:rPr>
                <w:rFonts w:ascii="Times New Roman" w:eastAsia="SimSun" w:hAnsi="Times New Roman" w:cs="Times New Roman"/>
                <w:bCs/>
                <w:color w:val="000000"/>
                <w:sz w:val="20"/>
                <w:szCs w:val="20"/>
                <w:lang w:eastAsia="zh-CN"/>
              </w:rPr>
              <w:t>500000 кв. м;</w:t>
            </w:r>
            <w:r w:rsidRPr="00BB2DBF">
              <w:rPr>
                <w:rFonts w:ascii="Times New Roman" w:eastAsia="SimSun" w:hAnsi="Times New Roman" w:cs="Times New Roman"/>
                <w:color w:val="000000"/>
                <w:sz w:val="20"/>
                <w:szCs w:val="20"/>
                <w:lang w:eastAsia="zh-CN"/>
              </w:rPr>
              <w:t xml:space="preserve"> </w:t>
            </w:r>
          </w:p>
          <w:p w14:paraId="5AE32BF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3 м;</w:t>
            </w:r>
          </w:p>
          <w:p w14:paraId="581B5C7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максимальное количество надземных этажей зданий – 3 этажа; </w:t>
            </w:r>
          </w:p>
          <w:p w14:paraId="2CB6BC4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BB2DBF">
              <w:rPr>
                <w:rFonts w:ascii="Times New Roman" w:eastAsia="SimSun" w:hAnsi="Times New Roman" w:cs="Times New Roman"/>
                <w:bCs/>
                <w:color w:val="000000"/>
                <w:sz w:val="20"/>
                <w:szCs w:val="20"/>
                <w:lang w:eastAsia="zh-CN"/>
              </w:rPr>
              <w:t>25 м;</w:t>
            </w:r>
          </w:p>
          <w:p w14:paraId="796216C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4311D85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1EA4827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282D6C9E"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91420CF" w14:textId="77777777" w:rsidTr="003573D1">
        <w:tc>
          <w:tcPr>
            <w:tcW w:w="2380" w:type="dxa"/>
            <w:tcBorders>
              <w:top w:val="single" w:sz="4" w:space="0" w:color="000000"/>
              <w:left w:val="single" w:sz="4" w:space="0" w:color="000000"/>
              <w:bottom w:val="single" w:sz="4" w:space="0" w:color="000000"/>
            </w:tcBorders>
            <w:shd w:val="clear" w:color="auto" w:fill="auto"/>
          </w:tcPr>
          <w:p w14:paraId="0683C99E"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автомобильных дорог</w:t>
            </w:r>
          </w:p>
        </w:tc>
        <w:tc>
          <w:tcPr>
            <w:tcW w:w="4165" w:type="dxa"/>
            <w:tcBorders>
              <w:top w:val="single" w:sz="4" w:space="0" w:color="000000"/>
              <w:left w:val="single" w:sz="4" w:space="0" w:color="000000"/>
              <w:bottom w:val="single" w:sz="4" w:space="0" w:color="000000"/>
            </w:tcBorders>
            <w:shd w:val="clear" w:color="auto" w:fill="auto"/>
          </w:tcPr>
          <w:p w14:paraId="08DA782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4040747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52" w:type="dxa"/>
            <w:tcBorders>
              <w:top w:val="single" w:sz="4" w:space="0" w:color="000000"/>
              <w:left w:val="single" w:sz="4" w:space="0" w:color="000000"/>
              <w:bottom w:val="single" w:sz="4" w:space="0" w:color="000000"/>
            </w:tcBorders>
            <w:shd w:val="clear" w:color="auto" w:fill="auto"/>
          </w:tcPr>
          <w:p w14:paraId="03C1D71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7.2.1</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E64AA7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BB2DBF">
              <w:rPr>
                <w:rFonts w:ascii="Times New Roman" w:eastAsia="SimSun" w:hAnsi="Times New Roman" w:cs="Times New Roman"/>
                <w:bCs/>
                <w:color w:val="000000"/>
                <w:sz w:val="20"/>
                <w:szCs w:val="20"/>
                <w:lang w:eastAsia="zh-CN"/>
              </w:rPr>
              <w:t>500000 кв. м;</w:t>
            </w:r>
            <w:r w:rsidRPr="00BB2DBF">
              <w:rPr>
                <w:rFonts w:ascii="Times New Roman" w:eastAsia="SimSun" w:hAnsi="Times New Roman" w:cs="Times New Roman"/>
                <w:color w:val="000000"/>
                <w:sz w:val="20"/>
                <w:szCs w:val="20"/>
                <w:lang w:eastAsia="zh-CN"/>
              </w:rPr>
              <w:t xml:space="preserve"> </w:t>
            </w:r>
          </w:p>
          <w:p w14:paraId="36EBE09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3 м;</w:t>
            </w:r>
          </w:p>
          <w:p w14:paraId="12148A8E"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BB2DBF" w:rsidRPr="00BB2DBF" w14:paraId="33DBB005" w14:textId="77777777" w:rsidTr="003573D1">
        <w:tc>
          <w:tcPr>
            <w:tcW w:w="2380" w:type="dxa"/>
            <w:tcBorders>
              <w:top w:val="single" w:sz="4" w:space="0" w:color="000000"/>
              <w:left w:val="single" w:sz="4" w:space="0" w:color="000000"/>
              <w:bottom w:val="single" w:sz="4" w:space="0" w:color="000000"/>
            </w:tcBorders>
            <w:shd w:val="clear" w:color="auto" w:fill="auto"/>
          </w:tcPr>
          <w:p w14:paraId="543B7A04"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Обслуживание перевозок пассажиров</w:t>
            </w:r>
          </w:p>
        </w:tc>
        <w:tc>
          <w:tcPr>
            <w:tcW w:w="4165" w:type="dxa"/>
            <w:tcBorders>
              <w:top w:val="single" w:sz="4" w:space="0" w:color="000000"/>
              <w:left w:val="single" w:sz="4" w:space="0" w:color="000000"/>
              <w:bottom w:val="single" w:sz="4" w:space="0" w:color="000000"/>
            </w:tcBorders>
            <w:shd w:val="clear" w:color="auto" w:fill="auto"/>
          </w:tcPr>
          <w:p w14:paraId="08C4DCF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52" w:type="dxa"/>
            <w:tcBorders>
              <w:top w:val="single" w:sz="4" w:space="0" w:color="000000"/>
              <w:left w:val="single" w:sz="4" w:space="0" w:color="000000"/>
              <w:bottom w:val="single" w:sz="4" w:space="0" w:color="000000"/>
            </w:tcBorders>
            <w:shd w:val="clear" w:color="auto" w:fill="auto"/>
          </w:tcPr>
          <w:p w14:paraId="035DF70E"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7.2.2</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46DB893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BB2DBF">
              <w:rPr>
                <w:rFonts w:ascii="Times New Roman" w:eastAsia="SimSun" w:hAnsi="Times New Roman" w:cs="Times New Roman"/>
                <w:bCs/>
                <w:color w:val="000000"/>
                <w:sz w:val="20"/>
                <w:szCs w:val="20"/>
                <w:lang w:eastAsia="zh-CN"/>
              </w:rPr>
              <w:t>50000 кв. м;</w:t>
            </w:r>
            <w:r w:rsidRPr="00BB2DBF">
              <w:rPr>
                <w:rFonts w:ascii="Times New Roman" w:eastAsia="SimSun" w:hAnsi="Times New Roman" w:cs="Times New Roman"/>
                <w:color w:val="000000"/>
                <w:sz w:val="20"/>
                <w:szCs w:val="20"/>
                <w:lang w:eastAsia="zh-CN"/>
              </w:rPr>
              <w:t xml:space="preserve"> </w:t>
            </w:r>
          </w:p>
          <w:p w14:paraId="6F2BAE2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79C4668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максимальное количество надземных этажей зданий – 3 этажа (включая мансардный этаж); </w:t>
            </w:r>
          </w:p>
          <w:p w14:paraId="7E9E45F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BB2DBF">
              <w:rPr>
                <w:rFonts w:ascii="Times New Roman" w:eastAsia="SimSun" w:hAnsi="Times New Roman" w:cs="Times New Roman"/>
                <w:bCs/>
                <w:color w:val="000000"/>
                <w:sz w:val="20"/>
                <w:szCs w:val="20"/>
                <w:lang w:eastAsia="zh-CN"/>
              </w:rPr>
              <w:t>25 м;</w:t>
            </w:r>
          </w:p>
          <w:p w14:paraId="18EE4D5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09193F1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289662A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от границ земельных участков - 3 м;</w:t>
            </w:r>
          </w:p>
          <w:p w14:paraId="2C5429FE"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3FF51FB" w14:textId="77777777" w:rsidTr="003573D1">
        <w:tc>
          <w:tcPr>
            <w:tcW w:w="2380" w:type="dxa"/>
            <w:tcBorders>
              <w:top w:val="single" w:sz="4" w:space="0" w:color="000000"/>
              <w:left w:val="single" w:sz="4" w:space="0" w:color="000000"/>
              <w:bottom w:val="single" w:sz="4" w:space="0" w:color="000000"/>
            </w:tcBorders>
            <w:shd w:val="clear" w:color="auto" w:fill="auto"/>
          </w:tcPr>
          <w:p w14:paraId="0DFC72E1"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Стоянки</w:t>
            </w:r>
          </w:p>
          <w:p w14:paraId="28CFEB05"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транспорта общего пользования </w:t>
            </w:r>
          </w:p>
        </w:tc>
        <w:tc>
          <w:tcPr>
            <w:tcW w:w="4165" w:type="dxa"/>
            <w:tcBorders>
              <w:top w:val="single" w:sz="4" w:space="0" w:color="000000"/>
              <w:left w:val="single" w:sz="4" w:space="0" w:color="000000"/>
              <w:bottom w:val="single" w:sz="4" w:space="0" w:color="000000"/>
            </w:tcBorders>
            <w:shd w:val="clear" w:color="auto" w:fill="auto"/>
          </w:tcPr>
          <w:p w14:paraId="4B77EB0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стоянок транспортных средств, осуществляющих перевозки людей по установленному маршруту</w:t>
            </w:r>
          </w:p>
        </w:tc>
        <w:tc>
          <w:tcPr>
            <w:tcW w:w="1252" w:type="dxa"/>
            <w:tcBorders>
              <w:top w:val="single" w:sz="4" w:space="0" w:color="000000"/>
              <w:left w:val="single" w:sz="4" w:space="0" w:color="000000"/>
              <w:bottom w:val="single" w:sz="4" w:space="0" w:color="000000"/>
            </w:tcBorders>
            <w:shd w:val="clear" w:color="auto" w:fill="auto"/>
          </w:tcPr>
          <w:p w14:paraId="527FEE3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7.2.3</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10E388AF"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tc>
      </w:tr>
      <w:tr w:rsidR="00BB2DBF" w:rsidRPr="00BB2DBF" w14:paraId="0F215880" w14:textId="77777777" w:rsidTr="003573D1">
        <w:tc>
          <w:tcPr>
            <w:tcW w:w="2380" w:type="dxa"/>
            <w:tcBorders>
              <w:top w:val="single" w:sz="4" w:space="0" w:color="000000"/>
              <w:left w:val="single" w:sz="4" w:space="0" w:color="000000"/>
              <w:bottom w:val="single" w:sz="4" w:space="0" w:color="000000"/>
            </w:tcBorders>
            <w:shd w:val="clear" w:color="auto" w:fill="auto"/>
          </w:tcPr>
          <w:p w14:paraId="74F8CAB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bookmarkStart w:id="49" w:name="sub_10120121"/>
            <w:r w:rsidRPr="00BB2DBF">
              <w:rPr>
                <w:rFonts w:ascii="Times New Roman" w:eastAsia="Calibri" w:hAnsi="Times New Roman" w:cs="Times New Roman"/>
                <w:sz w:val="20"/>
                <w:szCs w:val="20"/>
              </w:rPr>
              <w:t>Земельные участки (территории) общего пользования</w:t>
            </w:r>
            <w:bookmarkEnd w:id="49"/>
          </w:p>
        </w:tc>
        <w:tc>
          <w:tcPr>
            <w:tcW w:w="4165" w:type="dxa"/>
            <w:tcBorders>
              <w:top w:val="single" w:sz="4" w:space="0" w:color="000000"/>
              <w:left w:val="single" w:sz="4" w:space="0" w:color="000000"/>
              <w:bottom w:val="single" w:sz="4" w:space="0" w:color="000000"/>
            </w:tcBorders>
            <w:shd w:val="clear" w:color="auto" w:fill="auto"/>
          </w:tcPr>
          <w:p w14:paraId="0784F79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Земельные участки общего пользования.</w:t>
            </w:r>
          </w:p>
          <w:p w14:paraId="131A348B"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B2DBF">
                <w:rPr>
                  <w:rFonts w:ascii="Times New Roman" w:eastAsia="Calibri" w:hAnsi="Times New Roman" w:cs="Times New Roman"/>
                  <w:color w:val="000000"/>
                  <w:sz w:val="20"/>
                  <w:szCs w:val="20"/>
                  <w:u w:val="single"/>
                </w:rPr>
                <w:t>кодами 12.0.1 - 12.0.2</w:t>
              </w:r>
            </w:hyperlink>
          </w:p>
        </w:tc>
        <w:tc>
          <w:tcPr>
            <w:tcW w:w="1252" w:type="dxa"/>
            <w:tcBorders>
              <w:top w:val="single" w:sz="4" w:space="0" w:color="000000"/>
              <w:left w:val="single" w:sz="4" w:space="0" w:color="000000"/>
              <w:bottom w:val="single" w:sz="4" w:space="0" w:color="000000"/>
            </w:tcBorders>
            <w:shd w:val="clear" w:color="auto" w:fill="auto"/>
          </w:tcPr>
          <w:p w14:paraId="6F5E7B2E" w14:textId="77777777" w:rsidR="00BB2DBF" w:rsidRPr="00BB2DBF" w:rsidRDefault="00BB2DBF" w:rsidP="00BB2DBF">
            <w:pPr>
              <w:tabs>
                <w:tab w:val="left" w:pos="6946"/>
              </w:tabs>
              <w:suppressAutoHyphens/>
              <w:spacing w:after="160"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w:t>
            </w:r>
          </w:p>
        </w:tc>
        <w:tc>
          <w:tcPr>
            <w:tcW w:w="7410" w:type="dxa"/>
            <w:tcBorders>
              <w:top w:val="single" w:sz="4" w:space="0" w:color="000000"/>
              <w:left w:val="single" w:sz="4" w:space="0" w:color="000000"/>
              <w:bottom w:val="single" w:sz="4" w:space="0" w:color="auto"/>
              <w:right w:val="single" w:sz="4" w:space="0" w:color="000000"/>
            </w:tcBorders>
            <w:shd w:val="clear" w:color="auto" w:fill="auto"/>
          </w:tcPr>
          <w:p w14:paraId="16A886E1"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5A4B2042"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p>
        </w:tc>
      </w:tr>
      <w:tr w:rsidR="00BB2DBF" w:rsidRPr="00BB2DBF" w14:paraId="6922B6B0" w14:textId="77777777" w:rsidTr="003573D1">
        <w:tc>
          <w:tcPr>
            <w:tcW w:w="2380" w:type="dxa"/>
            <w:tcBorders>
              <w:top w:val="single" w:sz="4" w:space="0" w:color="000000"/>
              <w:left w:val="single" w:sz="4" w:space="0" w:color="000000"/>
              <w:bottom w:val="single" w:sz="4" w:space="0" w:color="000000"/>
            </w:tcBorders>
            <w:shd w:val="clear" w:color="auto" w:fill="auto"/>
          </w:tcPr>
          <w:p w14:paraId="0D4CD5C8" w14:textId="77777777" w:rsidR="00BB2DBF" w:rsidRPr="00BB2DBF" w:rsidRDefault="00BB2DBF" w:rsidP="00BB2DBF">
            <w:pPr>
              <w:suppressAutoHyphens/>
              <w:rPr>
                <w:rFonts w:ascii="Times New Roman" w:eastAsia="Times New Roman" w:hAnsi="Times New Roman" w:cs="Times New Roman"/>
                <w:sz w:val="20"/>
                <w:szCs w:val="20"/>
                <w:lang w:eastAsia="zh-CN"/>
              </w:rPr>
            </w:pPr>
            <w:bookmarkStart w:id="50" w:name="sub_1120121"/>
            <w:r w:rsidRPr="00BB2DBF">
              <w:rPr>
                <w:rFonts w:ascii="Times New Roman" w:eastAsia="Calibri" w:hAnsi="Times New Roman" w:cs="Times New Roman"/>
                <w:sz w:val="20"/>
                <w:szCs w:val="20"/>
              </w:rPr>
              <w:t>Улично-дорожная сеть</w:t>
            </w:r>
            <w:bookmarkEnd w:id="50"/>
          </w:p>
        </w:tc>
        <w:tc>
          <w:tcPr>
            <w:tcW w:w="4165" w:type="dxa"/>
            <w:tcBorders>
              <w:top w:val="single" w:sz="4" w:space="0" w:color="000000"/>
              <w:left w:val="single" w:sz="4" w:space="0" w:color="000000"/>
              <w:bottom w:val="single" w:sz="4" w:space="0" w:color="000000"/>
            </w:tcBorders>
            <w:shd w:val="clear" w:color="auto" w:fill="auto"/>
          </w:tcPr>
          <w:p w14:paraId="57B224B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8381A4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придорожных стоянок (парковок) транспортных средств в границах городских улиц и дорог, за и</w:t>
            </w:r>
            <w:r w:rsidRPr="00BB2DBF">
              <w:rPr>
                <w:rFonts w:ascii="Times New Roman" w:eastAsia="Calibri" w:hAnsi="Times New Roman" w:cs="Times New Roman"/>
                <w:color w:val="000000"/>
                <w:sz w:val="20"/>
                <w:szCs w:val="20"/>
              </w:rPr>
              <w:t xml:space="preserve">сключением предусмотренных видами разрешенного использования с </w:t>
            </w:r>
            <w:hyperlink w:anchor="sub_10271" w:history="1">
              <w:r w:rsidRPr="00BB2DBF">
                <w:rPr>
                  <w:rFonts w:ascii="Times New Roman" w:eastAsia="Calibri" w:hAnsi="Times New Roman" w:cs="Times New Roman"/>
                  <w:color w:val="000000"/>
                  <w:sz w:val="20"/>
                  <w:szCs w:val="20"/>
                  <w:u w:val="single"/>
                </w:rPr>
                <w:t>кодами 2.7.1</w:t>
              </w:r>
            </w:hyperlink>
            <w:r w:rsidRPr="00BB2DBF">
              <w:rPr>
                <w:rFonts w:ascii="Times New Roman" w:eastAsia="Calibri" w:hAnsi="Times New Roman" w:cs="Times New Roman"/>
                <w:color w:val="000000"/>
                <w:sz w:val="20"/>
                <w:szCs w:val="20"/>
              </w:rPr>
              <w:t xml:space="preserve">, </w:t>
            </w:r>
            <w:hyperlink w:anchor="sub_1049" w:history="1">
              <w:r w:rsidRPr="00BB2DBF">
                <w:rPr>
                  <w:rFonts w:ascii="Times New Roman" w:eastAsia="Calibri" w:hAnsi="Times New Roman" w:cs="Times New Roman"/>
                  <w:color w:val="000000"/>
                  <w:sz w:val="20"/>
                  <w:szCs w:val="20"/>
                  <w:u w:val="single"/>
                </w:rPr>
                <w:t>4.9</w:t>
              </w:r>
            </w:hyperlink>
            <w:r w:rsidRPr="00BB2DBF">
              <w:rPr>
                <w:rFonts w:ascii="Times New Roman" w:eastAsia="Calibri" w:hAnsi="Times New Roman" w:cs="Times New Roman"/>
                <w:color w:val="000000"/>
                <w:sz w:val="20"/>
                <w:szCs w:val="20"/>
              </w:rPr>
              <w:t xml:space="preserve">, </w:t>
            </w:r>
            <w:hyperlink w:anchor="sub_1723" w:history="1">
              <w:r w:rsidRPr="00BB2DBF">
                <w:rPr>
                  <w:rFonts w:ascii="Times New Roman" w:eastAsia="Calibri" w:hAnsi="Times New Roman" w:cs="Times New Roman"/>
                  <w:color w:val="000000"/>
                  <w:sz w:val="20"/>
                  <w:szCs w:val="20"/>
                  <w:u w:val="single"/>
                </w:rPr>
                <w:t>7.2.3</w:t>
              </w:r>
            </w:hyperlink>
            <w:r w:rsidRPr="00BB2DBF">
              <w:rPr>
                <w:rFonts w:ascii="Times New Roman" w:eastAsia="Calibri" w:hAnsi="Times New Roman" w:cs="Times New Roman"/>
                <w:color w:val="000000"/>
                <w:sz w:val="20"/>
                <w:szCs w:val="20"/>
              </w:rPr>
              <w:t>, а также некапитальных сооружений, предназначенных для ох</w:t>
            </w:r>
            <w:r w:rsidRPr="00BB2DBF">
              <w:rPr>
                <w:rFonts w:ascii="Times New Roman" w:eastAsia="Calibri" w:hAnsi="Times New Roman" w:cs="Times New Roman"/>
                <w:sz w:val="20"/>
                <w:szCs w:val="20"/>
              </w:rPr>
              <w:t>раны транспортных средств</w:t>
            </w:r>
          </w:p>
        </w:tc>
        <w:tc>
          <w:tcPr>
            <w:tcW w:w="1252" w:type="dxa"/>
            <w:tcBorders>
              <w:top w:val="single" w:sz="4" w:space="0" w:color="000000"/>
              <w:left w:val="single" w:sz="4" w:space="0" w:color="000000"/>
              <w:bottom w:val="single" w:sz="4" w:space="0" w:color="000000"/>
            </w:tcBorders>
            <w:shd w:val="clear" w:color="auto" w:fill="auto"/>
          </w:tcPr>
          <w:p w14:paraId="4B554221" w14:textId="77777777" w:rsidR="00BB2DBF" w:rsidRPr="00BB2DBF" w:rsidRDefault="00BB2DBF" w:rsidP="00BB2DBF">
            <w:pPr>
              <w:tabs>
                <w:tab w:val="left" w:pos="6946"/>
              </w:tabs>
              <w:suppressAutoHyphens/>
              <w:spacing w:after="160"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12.0.1</w:t>
            </w:r>
          </w:p>
        </w:tc>
        <w:tc>
          <w:tcPr>
            <w:tcW w:w="7410" w:type="dxa"/>
            <w:tcBorders>
              <w:top w:val="single" w:sz="4" w:space="0" w:color="000000"/>
              <w:left w:val="single" w:sz="4" w:space="0" w:color="000000"/>
              <w:bottom w:val="single" w:sz="4" w:space="0" w:color="auto"/>
              <w:right w:val="single" w:sz="4" w:space="0" w:color="000000"/>
            </w:tcBorders>
            <w:shd w:val="clear" w:color="auto" w:fill="auto"/>
          </w:tcPr>
          <w:p w14:paraId="20D6BD23"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tc>
      </w:tr>
      <w:tr w:rsidR="00BB2DBF" w:rsidRPr="00BB2DBF" w14:paraId="2D8078CB" w14:textId="77777777" w:rsidTr="003573D1">
        <w:tc>
          <w:tcPr>
            <w:tcW w:w="2380" w:type="dxa"/>
            <w:tcBorders>
              <w:top w:val="single" w:sz="4" w:space="0" w:color="000000"/>
              <w:left w:val="single" w:sz="4" w:space="0" w:color="000000"/>
              <w:bottom w:val="single" w:sz="4" w:space="0" w:color="000000"/>
            </w:tcBorders>
            <w:shd w:val="clear" w:color="auto" w:fill="auto"/>
          </w:tcPr>
          <w:p w14:paraId="73C76902" w14:textId="77777777" w:rsidR="00BB2DBF" w:rsidRPr="00BB2DBF" w:rsidRDefault="00BB2DBF" w:rsidP="00BB2DBF">
            <w:pPr>
              <w:suppressAutoHyphens/>
              <w:rPr>
                <w:rFonts w:ascii="Times New Roman" w:eastAsia="Times New Roman" w:hAnsi="Times New Roman" w:cs="Times New Roman"/>
                <w:sz w:val="20"/>
                <w:szCs w:val="20"/>
                <w:lang w:eastAsia="zh-CN"/>
              </w:rPr>
            </w:pPr>
            <w:bookmarkStart w:id="51" w:name="sub_1120221"/>
            <w:r w:rsidRPr="00BB2DBF">
              <w:rPr>
                <w:rFonts w:ascii="Times New Roman" w:eastAsia="Calibri" w:hAnsi="Times New Roman" w:cs="Times New Roman"/>
                <w:sz w:val="20"/>
                <w:szCs w:val="20"/>
              </w:rPr>
              <w:t>Благоустройство территории</w:t>
            </w:r>
            <w:bookmarkEnd w:id="51"/>
          </w:p>
        </w:tc>
        <w:tc>
          <w:tcPr>
            <w:tcW w:w="4165" w:type="dxa"/>
            <w:tcBorders>
              <w:top w:val="single" w:sz="4" w:space="0" w:color="000000"/>
              <w:left w:val="single" w:sz="4" w:space="0" w:color="000000"/>
              <w:bottom w:val="single" w:sz="4" w:space="0" w:color="000000"/>
            </w:tcBorders>
            <w:shd w:val="clear" w:color="auto" w:fill="auto"/>
          </w:tcPr>
          <w:p w14:paraId="4414613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2" w:type="dxa"/>
            <w:tcBorders>
              <w:top w:val="single" w:sz="4" w:space="0" w:color="000000"/>
              <w:left w:val="single" w:sz="4" w:space="0" w:color="000000"/>
              <w:bottom w:val="single" w:sz="4" w:space="0" w:color="000000"/>
            </w:tcBorders>
            <w:shd w:val="clear" w:color="auto" w:fill="auto"/>
          </w:tcPr>
          <w:p w14:paraId="5CE285F9" w14:textId="77777777" w:rsidR="00BB2DBF" w:rsidRPr="00BB2DBF" w:rsidRDefault="00BB2DBF" w:rsidP="00BB2DBF">
            <w:pPr>
              <w:tabs>
                <w:tab w:val="left" w:pos="6946"/>
              </w:tabs>
              <w:suppressAutoHyphens/>
              <w:spacing w:after="160"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12.0.2</w:t>
            </w:r>
          </w:p>
        </w:tc>
        <w:tc>
          <w:tcPr>
            <w:tcW w:w="7410" w:type="dxa"/>
            <w:tcBorders>
              <w:top w:val="single" w:sz="4" w:space="0" w:color="000000"/>
              <w:left w:val="single" w:sz="4" w:space="0" w:color="000000"/>
              <w:bottom w:val="single" w:sz="4" w:space="0" w:color="auto"/>
              <w:right w:val="single" w:sz="4" w:space="0" w:color="000000"/>
            </w:tcBorders>
            <w:shd w:val="clear" w:color="auto" w:fill="auto"/>
          </w:tcPr>
          <w:p w14:paraId="793A791F"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53458808" w14:textId="77777777" w:rsidR="00BB2DBF" w:rsidRPr="00BB2DBF" w:rsidRDefault="00BB2DBF" w:rsidP="00BB2DBF">
            <w:pPr>
              <w:widowControl w:val="0"/>
              <w:suppressAutoHyphens/>
              <w:snapToGrid w:val="0"/>
              <w:spacing w:line="100" w:lineRule="atLeast"/>
              <w:textAlignment w:val="baseline"/>
              <w:rPr>
                <w:rFonts w:ascii="Times New Roman" w:eastAsia="Calibri" w:hAnsi="Times New Roman" w:cs="Times New Roman"/>
                <w:sz w:val="20"/>
                <w:szCs w:val="20"/>
              </w:rPr>
            </w:pPr>
          </w:p>
        </w:tc>
      </w:tr>
    </w:tbl>
    <w:p w14:paraId="34A6CE13" w14:textId="77777777" w:rsidR="00BB2DBF" w:rsidRPr="00BB2DBF" w:rsidRDefault="00BB2DBF" w:rsidP="00BB2DBF">
      <w:pPr>
        <w:tabs>
          <w:tab w:val="left" w:pos="2520"/>
        </w:tabs>
        <w:suppressAutoHyphens/>
        <w:jc w:val="center"/>
        <w:rPr>
          <w:rFonts w:ascii="Times New Roman" w:eastAsia="Calibri" w:hAnsi="Times New Roman" w:cs="Times New Roman"/>
          <w:kern w:val="2"/>
          <w:sz w:val="20"/>
          <w:szCs w:val="20"/>
          <w:lang w:eastAsia="hi-IN" w:bidi="hi-IN"/>
        </w:rPr>
      </w:pPr>
    </w:p>
    <w:p w14:paraId="7E3C8FEE" w14:textId="77777777" w:rsidR="00BB2DBF" w:rsidRPr="00BB2DBF" w:rsidRDefault="00BB2DBF" w:rsidP="00BB2DBF">
      <w:pPr>
        <w:tabs>
          <w:tab w:val="left" w:pos="2520"/>
        </w:tabs>
        <w:suppressAutoHyphens/>
        <w:jc w:val="center"/>
        <w:rPr>
          <w:rFonts w:ascii="Times New Roman" w:eastAsia="Calibri" w:hAnsi="Times New Roman" w:cs="Times New Roman"/>
          <w:kern w:val="2"/>
          <w:sz w:val="20"/>
          <w:szCs w:val="20"/>
          <w:lang w:eastAsia="hi-IN" w:bidi="hi-IN"/>
        </w:rPr>
      </w:pPr>
    </w:p>
    <w:p w14:paraId="746AA647"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b/>
          <w:i/>
          <w:kern w:val="2"/>
          <w:sz w:val="20"/>
          <w:szCs w:val="20"/>
          <w:lang w:eastAsia="hi-IN" w:bidi="hi-IN"/>
        </w:rPr>
        <w:t>2.</w:t>
      </w:r>
      <w:r w:rsidRPr="00BB2DBF">
        <w:rPr>
          <w:rFonts w:ascii="Times New Roman" w:eastAsia="Calibri" w:hAnsi="Times New Roman" w:cs="Times New Roman"/>
          <w:i/>
          <w:kern w:val="2"/>
          <w:sz w:val="20"/>
          <w:szCs w:val="20"/>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3A79E5B5" w14:textId="77777777" w:rsidR="00BB2DBF" w:rsidRPr="00BB2DBF" w:rsidRDefault="00BB2DBF" w:rsidP="00BB2DBF">
      <w:pPr>
        <w:tabs>
          <w:tab w:val="left" w:pos="2520"/>
        </w:tabs>
        <w:suppressAutoHyphens/>
        <w:jc w:val="center"/>
        <w:rPr>
          <w:rFonts w:ascii="Times New Roman" w:eastAsia="Calibri" w:hAnsi="Times New Roman" w:cs="Times New Roman"/>
          <w:i/>
          <w:kern w:val="2"/>
          <w:sz w:val="20"/>
          <w:szCs w:val="20"/>
          <w:lang w:eastAsia="hi-IN" w:bidi="hi-IN"/>
        </w:rPr>
      </w:pPr>
    </w:p>
    <w:tbl>
      <w:tblPr>
        <w:tblW w:w="15173" w:type="dxa"/>
        <w:tblInd w:w="-5" w:type="dxa"/>
        <w:tblLayout w:type="fixed"/>
        <w:tblLook w:val="0000" w:firstRow="0" w:lastRow="0" w:firstColumn="0" w:lastColumn="0" w:noHBand="0" w:noVBand="0"/>
      </w:tblPr>
      <w:tblGrid>
        <w:gridCol w:w="2328"/>
        <w:gridCol w:w="4326"/>
        <w:gridCol w:w="1251"/>
        <w:gridCol w:w="7268"/>
      </w:tblGrid>
      <w:tr w:rsidR="00BB2DBF" w:rsidRPr="00BB2DBF" w14:paraId="598F63DE" w14:textId="77777777" w:rsidTr="003573D1">
        <w:tc>
          <w:tcPr>
            <w:tcW w:w="2328" w:type="dxa"/>
            <w:tcBorders>
              <w:top w:val="single" w:sz="4" w:space="0" w:color="000000"/>
              <w:left w:val="single" w:sz="4" w:space="0" w:color="000000"/>
              <w:bottom w:val="single" w:sz="4" w:space="0" w:color="000000"/>
            </w:tcBorders>
            <w:shd w:val="clear" w:color="auto" w:fill="auto"/>
          </w:tcPr>
          <w:p w14:paraId="716E2A97"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326" w:type="dxa"/>
            <w:tcBorders>
              <w:top w:val="single" w:sz="4" w:space="0" w:color="000000"/>
              <w:left w:val="single" w:sz="4" w:space="0" w:color="000000"/>
              <w:bottom w:val="single" w:sz="4" w:space="0" w:color="000000"/>
            </w:tcBorders>
            <w:shd w:val="clear" w:color="auto" w:fill="auto"/>
          </w:tcPr>
          <w:p w14:paraId="2A64DAE4"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251" w:type="dxa"/>
            <w:tcBorders>
              <w:top w:val="single" w:sz="4" w:space="0" w:color="000000"/>
              <w:left w:val="single" w:sz="4" w:space="0" w:color="000000"/>
              <w:bottom w:val="single" w:sz="4" w:space="0" w:color="000000"/>
            </w:tcBorders>
            <w:shd w:val="clear" w:color="auto" w:fill="auto"/>
          </w:tcPr>
          <w:p w14:paraId="7A2E365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59E8904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9F510B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5698A7A3" w14:textId="77777777" w:rsidTr="003573D1">
        <w:tc>
          <w:tcPr>
            <w:tcW w:w="2328" w:type="dxa"/>
            <w:tcBorders>
              <w:top w:val="single" w:sz="4" w:space="0" w:color="000000"/>
              <w:left w:val="single" w:sz="4" w:space="0" w:color="000000"/>
              <w:bottom w:val="single" w:sz="4" w:space="0" w:color="000000"/>
            </w:tcBorders>
            <w:shd w:val="clear" w:color="auto" w:fill="auto"/>
          </w:tcPr>
          <w:p w14:paraId="6CF7339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Связь</w:t>
            </w:r>
          </w:p>
        </w:tc>
        <w:tc>
          <w:tcPr>
            <w:tcW w:w="4326" w:type="dxa"/>
            <w:tcBorders>
              <w:top w:val="single" w:sz="4" w:space="0" w:color="000000"/>
              <w:left w:val="single" w:sz="4" w:space="0" w:color="000000"/>
              <w:bottom w:val="single" w:sz="4" w:space="0" w:color="000000"/>
            </w:tcBorders>
            <w:shd w:val="clear" w:color="auto" w:fill="auto"/>
          </w:tcPr>
          <w:p w14:paraId="6283BA1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51" w:type="dxa"/>
            <w:tcBorders>
              <w:top w:val="single" w:sz="4" w:space="0" w:color="000000"/>
              <w:left w:val="single" w:sz="4" w:space="0" w:color="000000"/>
              <w:bottom w:val="single" w:sz="4" w:space="0" w:color="000000"/>
            </w:tcBorders>
            <w:shd w:val="clear" w:color="auto" w:fill="auto"/>
          </w:tcPr>
          <w:p w14:paraId="7286FD1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color w:val="000000"/>
                <w:sz w:val="20"/>
                <w:szCs w:val="20"/>
              </w:rPr>
              <w:t>6.8</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3FA7408E" w14:textId="77777777" w:rsidR="00BB2DBF" w:rsidRPr="00BB2DBF" w:rsidRDefault="00BB2DBF" w:rsidP="00BB2DBF">
            <w:pPr>
              <w:tabs>
                <w:tab w:val="left" w:pos="1134"/>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 100/10000 кв. м;</w:t>
            </w:r>
          </w:p>
          <w:p w14:paraId="0E64573D" w14:textId="77777777" w:rsidR="00BB2DBF" w:rsidRPr="00BB2DBF" w:rsidRDefault="00BB2DBF" w:rsidP="00BB2DBF">
            <w:pPr>
              <w:tabs>
                <w:tab w:val="left" w:pos="1134"/>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3A7375DC" w14:textId="77777777" w:rsidR="00BB2DBF" w:rsidRPr="00BB2DBF" w:rsidRDefault="00BB2DBF" w:rsidP="00BB2DBF">
            <w:pPr>
              <w:tabs>
                <w:tab w:val="left" w:pos="1134"/>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максимальная высота зданий, строений, сооружений от уровня земли - 100 м;</w:t>
            </w:r>
          </w:p>
          <w:p w14:paraId="7A7D4353" w14:textId="77777777" w:rsidR="00BB2DBF" w:rsidRPr="00BB2DBF" w:rsidRDefault="00BB2DBF" w:rsidP="00BB2DBF">
            <w:pPr>
              <w:tabs>
                <w:tab w:val="left" w:pos="1134"/>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80%;</w:t>
            </w:r>
          </w:p>
          <w:p w14:paraId="328CAF27" w14:textId="77777777" w:rsidR="00BB2DBF" w:rsidRPr="00BB2DBF" w:rsidRDefault="00BB2DBF" w:rsidP="00BB2DBF">
            <w:pPr>
              <w:tabs>
                <w:tab w:val="left" w:pos="1134"/>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до границ смежных земельных участков - 3 м;</w:t>
            </w:r>
          </w:p>
          <w:p w14:paraId="5A284980" w14:textId="77777777" w:rsidR="00BB2DBF" w:rsidRPr="00BB2DBF" w:rsidRDefault="00BB2DBF" w:rsidP="00BB2DBF">
            <w:pPr>
              <w:tabs>
                <w:tab w:val="left" w:pos="2520"/>
              </w:tabs>
              <w:suppressAutoHyphens/>
              <w:snapToGrid w:val="0"/>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11AC793" w14:textId="77777777" w:rsidTr="003573D1">
        <w:tc>
          <w:tcPr>
            <w:tcW w:w="2328" w:type="dxa"/>
            <w:tcBorders>
              <w:top w:val="single" w:sz="4" w:space="0" w:color="000000"/>
              <w:left w:val="single" w:sz="4" w:space="0" w:color="000000"/>
              <w:bottom w:val="single" w:sz="4" w:space="0" w:color="auto"/>
            </w:tcBorders>
            <w:shd w:val="clear" w:color="auto" w:fill="auto"/>
          </w:tcPr>
          <w:p w14:paraId="396406E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Склад</w:t>
            </w:r>
          </w:p>
        </w:tc>
        <w:tc>
          <w:tcPr>
            <w:tcW w:w="4326" w:type="dxa"/>
            <w:tcBorders>
              <w:top w:val="single" w:sz="4" w:space="0" w:color="000000"/>
              <w:left w:val="single" w:sz="4" w:space="0" w:color="000000"/>
              <w:bottom w:val="single" w:sz="4" w:space="0" w:color="auto"/>
            </w:tcBorders>
            <w:shd w:val="clear" w:color="auto" w:fill="auto"/>
          </w:tcPr>
          <w:p w14:paraId="4D68F0C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51" w:type="dxa"/>
            <w:tcBorders>
              <w:top w:val="single" w:sz="4" w:space="0" w:color="000000"/>
              <w:left w:val="single" w:sz="4" w:space="0" w:color="000000"/>
              <w:bottom w:val="single" w:sz="4" w:space="0" w:color="auto"/>
            </w:tcBorders>
            <w:shd w:val="clear" w:color="auto" w:fill="auto"/>
          </w:tcPr>
          <w:p w14:paraId="4DEAED78"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color w:val="000000"/>
                <w:sz w:val="20"/>
                <w:szCs w:val="20"/>
              </w:rPr>
              <w:t>6.9</w:t>
            </w:r>
          </w:p>
        </w:tc>
        <w:tc>
          <w:tcPr>
            <w:tcW w:w="7268" w:type="dxa"/>
            <w:tcBorders>
              <w:top w:val="single" w:sz="4" w:space="0" w:color="000000"/>
              <w:left w:val="single" w:sz="4" w:space="0" w:color="000000"/>
              <w:bottom w:val="single" w:sz="4" w:space="0" w:color="auto"/>
              <w:right w:val="single" w:sz="4" w:space="0" w:color="000000"/>
            </w:tcBorders>
            <w:shd w:val="clear" w:color="auto" w:fill="auto"/>
          </w:tcPr>
          <w:p w14:paraId="48A4FE3E"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минимальная/максимальная площадь земельных участков 400-250000 кв. м;</w:t>
            </w:r>
          </w:p>
          <w:p w14:paraId="7CBA6EB4"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30 м;</w:t>
            </w:r>
          </w:p>
          <w:p w14:paraId="1735FBF5"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максимальное количество надземных этажей зданий – 4 этажа;</w:t>
            </w:r>
          </w:p>
          <w:p w14:paraId="0D0FB68E"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xml:space="preserve">- максимальная высота зданий, строений, сооружений от уровня земли - 100 м; </w:t>
            </w:r>
          </w:p>
          <w:p w14:paraId="2EDB232E"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27E15B07"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B6DE1AE"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до границ смежных земельных участков - 3 м;</w:t>
            </w:r>
          </w:p>
          <w:p w14:paraId="1177844A" w14:textId="77777777" w:rsidR="00BB2DBF" w:rsidRPr="00BB2DBF" w:rsidRDefault="00BB2DBF" w:rsidP="00BB2DBF">
            <w:pPr>
              <w:tabs>
                <w:tab w:val="left" w:pos="2520"/>
              </w:tabs>
              <w:suppressAutoHyphens/>
              <w:snapToGrid w:val="0"/>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0DFAFEBE" w14:textId="77777777" w:rsidTr="003573D1">
        <w:tc>
          <w:tcPr>
            <w:tcW w:w="2328" w:type="dxa"/>
            <w:tcBorders>
              <w:top w:val="single" w:sz="4" w:space="0" w:color="auto"/>
              <w:left w:val="single" w:sz="4" w:space="0" w:color="auto"/>
              <w:bottom w:val="single" w:sz="4" w:space="0" w:color="auto"/>
              <w:right w:val="single" w:sz="4" w:space="0" w:color="auto"/>
            </w:tcBorders>
            <w:shd w:val="clear" w:color="auto" w:fill="auto"/>
          </w:tcPr>
          <w:p w14:paraId="6B67312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Складские площадки</w:t>
            </w:r>
          </w:p>
        </w:tc>
        <w:tc>
          <w:tcPr>
            <w:tcW w:w="4326" w:type="dxa"/>
            <w:tcBorders>
              <w:top w:val="single" w:sz="4" w:space="0" w:color="auto"/>
              <w:left w:val="single" w:sz="4" w:space="0" w:color="auto"/>
              <w:bottom w:val="single" w:sz="4" w:space="0" w:color="auto"/>
              <w:right w:val="single" w:sz="4" w:space="0" w:color="auto"/>
            </w:tcBorders>
            <w:shd w:val="clear" w:color="auto" w:fill="auto"/>
          </w:tcPr>
          <w:p w14:paraId="70D6CFA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BE95C55"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6.9.1</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42883645" w14:textId="77777777" w:rsidR="00BB2DBF" w:rsidRPr="00BB2DBF" w:rsidRDefault="00BB2DBF" w:rsidP="00BB2DBF">
            <w:pPr>
              <w:keepLines/>
              <w:suppressAutoHyphens/>
              <w:overflowPunct w:val="0"/>
              <w:autoSpaceDE w:val="0"/>
              <w:ind w:firstLine="38"/>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7E96C59C" w14:textId="77777777" w:rsidR="00BB2DBF" w:rsidRPr="00BB2DBF" w:rsidRDefault="00BB2DBF" w:rsidP="00BB2DBF">
            <w:pPr>
              <w:keepLines/>
              <w:suppressAutoHyphens/>
              <w:overflowPunct w:val="0"/>
              <w:autoSpaceDE w:val="0"/>
              <w:ind w:firstLine="38"/>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7927FBFD" w14:textId="77777777" w:rsidR="00BB2DBF" w:rsidRPr="00BB2DBF" w:rsidRDefault="00BB2DBF" w:rsidP="00BB2DBF">
            <w:pPr>
              <w:tabs>
                <w:tab w:val="left" w:pos="2520"/>
              </w:tabs>
              <w:suppressAutoHyphens/>
              <w:snapToGrid w:val="0"/>
              <w:ind w:firstLine="38"/>
              <w:jc w:val="center"/>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7A8B2CEF" w14:textId="77777777" w:rsidTr="003573D1">
        <w:tc>
          <w:tcPr>
            <w:tcW w:w="2328" w:type="dxa"/>
            <w:tcBorders>
              <w:top w:val="single" w:sz="4" w:space="0" w:color="000000"/>
              <w:left w:val="single" w:sz="8" w:space="0" w:color="000000"/>
              <w:bottom w:val="single" w:sz="4" w:space="0" w:color="000000"/>
            </w:tcBorders>
            <w:shd w:val="clear" w:color="auto" w:fill="auto"/>
          </w:tcPr>
          <w:p w14:paraId="710B6CCD" w14:textId="77777777" w:rsidR="00BB2DBF" w:rsidRPr="00BB2DBF" w:rsidRDefault="00BB2DBF" w:rsidP="00BB2DBF">
            <w:pPr>
              <w:keepLines/>
              <w:suppressAutoHyphens/>
              <w:jc w:val="both"/>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Трубопроводный транспорт</w:t>
            </w:r>
          </w:p>
        </w:tc>
        <w:tc>
          <w:tcPr>
            <w:tcW w:w="4326" w:type="dxa"/>
            <w:tcBorders>
              <w:top w:val="single" w:sz="4" w:space="0" w:color="000000"/>
              <w:left w:val="single" w:sz="4" w:space="0" w:color="000000"/>
              <w:bottom w:val="single" w:sz="4" w:space="0" w:color="000000"/>
            </w:tcBorders>
            <w:shd w:val="clear" w:color="auto" w:fill="auto"/>
          </w:tcPr>
          <w:p w14:paraId="5E59F400" w14:textId="77777777" w:rsidR="00BB2DBF" w:rsidRPr="00BB2DBF" w:rsidRDefault="00BB2DBF" w:rsidP="00BB2DBF">
            <w:pPr>
              <w:keepLines/>
              <w:widowControl w:val="0"/>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51" w:type="dxa"/>
            <w:tcBorders>
              <w:top w:val="single" w:sz="4" w:space="0" w:color="000000"/>
              <w:left w:val="single" w:sz="4" w:space="0" w:color="000000"/>
              <w:bottom w:val="single" w:sz="4" w:space="0" w:color="000000"/>
            </w:tcBorders>
            <w:shd w:val="clear" w:color="auto" w:fill="auto"/>
          </w:tcPr>
          <w:p w14:paraId="3BF283D5" w14:textId="77777777" w:rsidR="00BB2DBF" w:rsidRPr="00BB2DBF" w:rsidRDefault="00BB2DBF" w:rsidP="00BB2DBF">
            <w:pPr>
              <w:keepLines/>
              <w:suppressAutoHyphens/>
              <w:overflowPunct w:val="0"/>
              <w:autoSpaceDE w:val="0"/>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7.5</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61B8686E" w14:textId="77777777" w:rsidR="00BB2DBF" w:rsidRPr="00BB2DBF" w:rsidRDefault="00BB2DBF" w:rsidP="00BB2DBF">
            <w:pPr>
              <w:keepLines/>
              <w:tabs>
                <w:tab w:val="left" w:pos="1134"/>
              </w:tabs>
              <w:suppressAutoHyphens/>
              <w:overflowPunct w:val="0"/>
              <w:autoSpaceDE w:val="0"/>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tc>
      </w:tr>
      <w:tr w:rsidR="00BB2DBF" w:rsidRPr="00BB2DBF" w14:paraId="5FAABE77" w14:textId="77777777" w:rsidTr="003573D1">
        <w:tc>
          <w:tcPr>
            <w:tcW w:w="2328" w:type="dxa"/>
            <w:tcBorders>
              <w:top w:val="single" w:sz="4" w:space="0" w:color="000000"/>
              <w:left w:val="single" w:sz="4" w:space="0" w:color="000000"/>
              <w:bottom w:val="single" w:sz="4" w:space="0" w:color="000000"/>
            </w:tcBorders>
            <w:shd w:val="clear" w:color="auto" w:fill="auto"/>
          </w:tcPr>
          <w:p w14:paraId="4847B905" w14:textId="77777777" w:rsidR="00BB2DBF" w:rsidRPr="00BB2DBF" w:rsidRDefault="00BB2DBF" w:rsidP="00BB2DBF">
            <w:pPr>
              <w:keepLines/>
              <w:tabs>
                <w:tab w:val="left" w:pos="2520"/>
              </w:tab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Энергетика</w:t>
            </w:r>
          </w:p>
        </w:tc>
        <w:tc>
          <w:tcPr>
            <w:tcW w:w="4326" w:type="dxa"/>
            <w:tcBorders>
              <w:top w:val="single" w:sz="4" w:space="0" w:color="000000"/>
              <w:left w:val="single" w:sz="4" w:space="0" w:color="000000"/>
              <w:bottom w:val="single" w:sz="4" w:space="0" w:color="000000"/>
            </w:tcBorders>
            <w:shd w:val="clear" w:color="auto" w:fill="auto"/>
          </w:tcPr>
          <w:p w14:paraId="0291D9C0" w14:textId="77777777" w:rsidR="00BB2DBF" w:rsidRPr="00BB2DBF" w:rsidRDefault="00BB2DBF" w:rsidP="00BB2DBF">
            <w:pPr>
              <w:keepLines/>
              <w:tabs>
                <w:tab w:val="left" w:pos="2520"/>
              </w:tabs>
              <w:suppressAutoHyphens/>
              <w:overflowPunct w:val="0"/>
              <w:autoSpaceDE w:val="0"/>
              <w:ind w:left="12"/>
              <w:jc w:val="both"/>
              <w:rPr>
                <w:rFonts w:ascii="Times New Roman" w:eastAsia="SimSun" w:hAnsi="Times New Roman" w:cs="Times New Roman"/>
                <w:color w:val="000000"/>
                <w:sz w:val="20"/>
                <w:szCs w:val="20"/>
                <w:lang w:eastAsia="zh-CN"/>
              </w:rPr>
            </w:pPr>
            <w:r w:rsidRPr="00BB2DBF">
              <w:rPr>
                <w:rFonts w:ascii="Times New Roman" w:eastAsia="Times New Roman" w:hAnsi="Times New Roman" w:cs="Times New Roman"/>
                <w:sz w:val="20"/>
                <w:szCs w:val="20"/>
                <w:lang w:eastAsia="zh-CN"/>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B2DBF">
                <w:rPr>
                  <w:rFonts w:ascii="Times New Roman" w:eastAsia="Times New Roman" w:hAnsi="Times New Roman" w:cs="Times New Roman"/>
                  <w:color w:val="000000"/>
                  <w:sz w:val="20"/>
                  <w:szCs w:val="20"/>
                  <w:lang w:eastAsia="zh-CN"/>
                </w:rPr>
                <w:t>кодом 3.1</w:t>
              </w:r>
            </w:hyperlink>
          </w:p>
        </w:tc>
        <w:tc>
          <w:tcPr>
            <w:tcW w:w="1251" w:type="dxa"/>
            <w:tcBorders>
              <w:top w:val="single" w:sz="4" w:space="0" w:color="000000"/>
              <w:left w:val="single" w:sz="4" w:space="0" w:color="000000"/>
              <w:bottom w:val="single" w:sz="4" w:space="0" w:color="000000"/>
            </w:tcBorders>
            <w:shd w:val="clear" w:color="auto" w:fill="auto"/>
          </w:tcPr>
          <w:p w14:paraId="305B4190" w14:textId="77777777" w:rsidR="00BB2DBF" w:rsidRPr="00BB2DBF" w:rsidRDefault="00BB2DBF" w:rsidP="00BB2DBF">
            <w:pPr>
              <w:keepLines/>
              <w:suppressAutoHyphens/>
              <w:overflowPunct w:val="0"/>
              <w:autoSpaceDE w:val="0"/>
              <w:jc w:val="center"/>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6.7</w:t>
            </w:r>
          </w:p>
          <w:p w14:paraId="37EF0E9A" w14:textId="77777777" w:rsidR="00BB2DBF" w:rsidRPr="00BB2DBF" w:rsidRDefault="00BB2DBF" w:rsidP="00BB2DBF">
            <w:pPr>
              <w:keepLines/>
              <w:suppressAutoHyphens/>
              <w:overflowPunct w:val="0"/>
              <w:autoSpaceDE w:val="0"/>
              <w:jc w:val="center"/>
              <w:textAlignment w:val="baseline"/>
              <w:rPr>
                <w:rFonts w:ascii="Times New Roman" w:eastAsia="Times New Roman" w:hAnsi="Times New Roman" w:cs="Times New Roman"/>
                <w:sz w:val="20"/>
                <w:szCs w:val="20"/>
                <w:lang w:eastAsia="zh-CN"/>
              </w:rPr>
            </w:pPr>
          </w:p>
          <w:p w14:paraId="690FF9E4" w14:textId="77777777" w:rsidR="00BB2DBF" w:rsidRPr="00BB2DBF" w:rsidRDefault="00BB2DBF" w:rsidP="00BB2DBF">
            <w:pPr>
              <w:keepLines/>
              <w:suppressAutoHyphens/>
              <w:overflowPunct w:val="0"/>
              <w:autoSpaceDE w:val="0"/>
              <w:jc w:val="center"/>
              <w:textAlignment w:val="baseline"/>
              <w:rPr>
                <w:rFonts w:ascii="Times New Roman" w:eastAsia="Times New Roman" w:hAnsi="Times New Roman" w:cs="Times New Roman"/>
                <w:sz w:val="20"/>
                <w:szCs w:val="20"/>
                <w:lang w:eastAsia="zh-CN"/>
              </w:rPr>
            </w:pPr>
          </w:p>
          <w:p w14:paraId="24F298C4" w14:textId="77777777" w:rsidR="00BB2DBF" w:rsidRPr="00BB2DBF" w:rsidRDefault="00BB2DBF" w:rsidP="00BB2DBF">
            <w:pPr>
              <w:keepLines/>
              <w:suppressAutoHyphens/>
              <w:overflowPunct w:val="0"/>
              <w:autoSpaceDE w:val="0"/>
              <w:jc w:val="center"/>
              <w:textAlignment w:val="baseline"/>
              <w:rPr>
                <w:rFonts w:ascii="Times New Roman" w:eastAsia="SimSun" w:hAnsi="Times New Roman" w:cs="Times New Roman"/>
                <w:color w:val="000000"/>
                <w:sz w:val="20"/>
                <w:szCs w:val="20"/>
                <w:lang w:eastAsia="zh-CN"/>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09DB512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 минимальная/максимальная площадь земельных участков - 10 /</w:t>
            </w:r>
            <w:r w:rsidRPr="00BB2DBF">
              <w:rPr>
                <w:rFonts w:ascii="Times New Roman" w:eastAsia="SimSun" w:hAnsi="Times New Roman" w:cs="Times New Roman"/>
                <w:bCs/>
                <w:color w:val="000000"/>
                <w:sz w:val="20"/>
                <w:szCs w:val="20"/>
                <w:lang w:eastAsia="zh-CN"/>
              </w:rPr>
              <w:t xml:space="preserve">1000000 </w:t>
            </w:r>
            <w:r w:rsidRPr="00BB2DBF">
              <w:rPr>
                <w:rFonts w:ascii="Times New Roman" w:eastAsia="SimSun" w:hAnsi="Times New Roman" w:cs="Times New Roman"/>
                <w:color w:val="000000"/>
                <w:sz w:val="20"/>
                <w:szCs w:val="20"/>
                <w:lang w:eastAsia="zh-CN"/>
              </w:rPr>
              <w:t>кв. м</w:t>
            </w:r>
            <w:r w:rsidRPr="00BB2DBF">
              <w:rPr>
                <w:rFonts w:ascii="Times New Roman" w:eastAsia="SimSun" w:hAnsi="Times New Roman" w:cs="Times New Roman"/>
                <w:bCs/>
                <w:color w:val="000000"/>
                <w:sz w:val="20"/>
                <w:szCs w:val="20"/>
                <w:lang w:eastAsia="zh-CN"/>
              </w:rPr>
              <w:t>;</w:t>
            </w:r>
          </w:p>
          <w:p w14:paraId="3DC3FBC3"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229E3817"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ADA9270"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зданий, строений, сооружений от уровня земли - 100 м;</w:t>
            </w:r>
          </w:p>
          <w:p w14:paraId="1E30A27D"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4AD65A0B"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1C494086" w14:textId="77777777" w:rsidR="00BB2DBF" w:rsidRPr="00BB2DBF" w:rsidRDefault="00BB2DBF" w:rsidP="00BB2DBF">
            <w:pPr>
              <w:keepLines/>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минимальные отступы до границ смежных земельных участков - 3 м;</w:t>
            </w:r>
          </w:p>
          <w:p w14:paraId="413D1711" w14:textId="77777777" w:rsidR="00BB2DBF" w:rsidRPr="00BB2DBF" w:rsidRDefault="00BB2DBF" w:rsidP="00BB2DBF">
            <w:pPr>
              <w:keepLines/>
              <w:suppressAutoHyphens/>
              <w:overflowPunct w:val="0"/>
              <w:autoSpaceDE w:val="0"/>
              <w:jc w:val="both"/>
              <w:textAlignment w:val="baseline"/>
              <w:rPr>
                <w:rFonts w:ascii="Times New Roman" w:eastAsia="Times New Roman" w:hAnsi="Times New Roman" w:cs="Times New Roman"/>
                <w:b/>
                <w:color w:val="000000"/>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bl>
    <w:p w14:paraId="3459CC86"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7407FCBB" w14:textId="77777777" w:rsidR="00BB2DBF" w:rsidRPr="00BB2DBF" w:rsidRDefault="00BB2DBF" w:rsidP="00BB2DBF">
      <w:pPr>
        <w:tabs>
          <w:tab w:val="left" w:pos="360"/>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b/>
          <w:kern w:val="2"/>
          <w:sz w:val="20"/>
          <w:szCs w:val="20"/>
          <w:lang w:eastAsia="hi-IN" w:bidi="hi-IN"/>
        </w:rPr>
        <w:t>3.</w:t>
      </w:r>
      <w:r w:rsidRPr="00BB2DBF">
        <w:rPr>
          <w:rFonts w:ascii="Times New Roman" w:eastAsia="Calibri" w:hAnsi="Times New Roman" w:cs="Times New Roman"/>
          <w:kern w:val="2"/>
          <w:sz w:val="20"/>
          <w:szCs w:val="20"/>
          <w:lang w:eastAsia="hi-IN" w:bidi="hi-IN"/>
        </w:rPr>
        <w:t xml:space="preserve"> </w:t>
      </w:r>
      <w:r w:rsidRPr="00BB2DBF">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 не устанавливаются</w:t>
      </w:r>
    </w:p>
    <w:p w14:paraId="717779C8" w14:textId="77777777" w:rsidR="00BB2DBF" w:rsidRPr="00BB2DBF" w:rsidRDefault="00BB2DBF" w:rsidP="00BB2DBF">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p>
    <w:p w14:paraId="0F87E492" w14:textId="77777777" w:rsidR="00BB2DBF" w:rsidRPr="00BB2DBF" w:rsidRDefault="00BB2DBF" w:rsidP="00BB2DBF">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p>
    <w:p w14:paraId="6B5872B4" w14:textId="77777777" w:rsidR="00BB2DBF" w:rsidRPr="00BB2DBF" w:rsidRDefault="00BB2DBF" w:rsidP="00BB2DBF">
      <w:pPr>
        <w:suppressAutoHyphens/>
        <w:rPr>
          <w:rFonts w:ascii="Times New Roman" w:eastAsia="SimSun" w:hAnsi="Times New Roman" w:cs="Times New Roman"/>
          <w:b/>
          <w:color w:val="000000"/>
          <w:sz w:val="20"/>
          <w:szCs w:val="20"/>
          <w:lang w:eastAsia="zh-CN"/>
        </w:rPr>
      </w:pPr>
    </w:p>
    <w:p w14:paraId="3B35500A" w14:textId="77777777" w:rsidR="00BB2DBF" w:rsidRPr="00BB2DBF" w:rsidRDefault="00BB2DBF" w:rsidP="00BB2DBF">
      <w:pPr>
        <w:suppressAutoHyphens/>
        <w:ind w:firstLine="567"/>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074C51CC" w14:textId="77777777" w:rsidR="00BB2DBF" w:rsidRPr="00BB2DBF" w:rsidRDefault="00BB2DBF" w:rsidP="00BB2DBF">
      <w:pPr>
        <w:keepLines/>
        <w:widowControl w:val="0"/>
        <w:suppressAutoHyphens/>
        <w:overflowPunct w:val="0"/>
        <w:autoSpaceDE w:val="0"/>
        <w:autoSpaceDN w:val="0"/>
        <w:adjustRightInd w:val="0"/>
        <w:spacing w:line="320" w:lineRule="exact"/>
        <w:ind w:firstLine="567"/>
        <w:jc w:val="both"/>
        <w:rPr>
          <w:rFonts w:ascii="Times New Roman" w:eastAsia="SimSun" w:hAnsi="Times New Roman" w:cs="Times New Roman"/>
          <w:sz w:val="20"/>
          <w:szCs w:val="20"/>
          <w:lang w:eastAsia="zh-CN"/>
        </w:rPr>
      </w:pPr>
      <w:r w:rsidRPr="00BB2DBF">
        <w:rPr>
          <w:rFonts w:ascii="Times New Roman" w:eastAsia="Times New Roman" w:hAnsi="Times New Roman" w:cs="Times New Roman"/>
          <w:sz w:val="20"/>
          <w:szCs w:val="20"/>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5EAC180"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1">
        <w:r w:rsidRPr="00BB2DBF">
          <w:rPr>
            <w:rFonts w:ascii="Times New Roman" w:eastAsia="SimSun" w:hAnsi="Times New Roman" w:cs="Times New Roman"/>
            <w:sz w:val="20"/>
            <w:szCs w:val="20"/>
            <w:lang w:eastAsia="zh-CN"/>
          </w:rPr>
          <w:t>законодательства</w:t>
        </w:r>
      </w:hyperlink>
      <w:r w:rsidRPr="00BB2DBF">
        <w:rPr>
          <w:rFonts w:ascii="Times New Roman" w:eastAsia="SimSun" w:hAnsi="Times New Roman" w:cs="Times New Roman"/>
          <w:sz w:val="20"/>
          <w:szCs w:val="20"/>
          <w:lang w:eastAsia="zh-CN"/>
        </w:rPr>
        <w:t xml:space="preserve"> о пожарной безопасности, и </w:t>
      </w:r>
      <w:hyperlink r:id="rId32">
        <w:r w:rsidRPr="00BB2DBF">
          <w:rPr>
            <w:rFonts w:ascii="Times New Roman" w:eastAsia="SimSun" w:hAnsi="Times New Roman" w:cs="Times New Roman"/>
            <w:sz w:val="20"/>
            <w:szCs w:val="20"/>
            <w:lang w:eastAsia="zh-CN"/>
          </w:rPr>
          <w:t>законодательства</w:t>
        </w:r>
      </w:hyperlink>
      <w:r w:rsidRPr="00BB2DBF">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6A0DFC6D"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3599D2E4"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693C40E1"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4791DF97"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423B7441"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7DE7B7A1"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3D7C8969" w14:textId="77777777" w:rsidR="00BB2DBF" w:rsidRPr="00BB2DBF" w:rsidRDefault="00BB2DBF" w:rsidP="00BB2DBF">
      <w:pPr>
        <w:ind w:left="-142" w:firstLine="56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6DB0469A" w14:textId="77777777" w:rsidR="00BB2DBF" w:rsidRPr="00BB2DBF" w:rsidRDefault="00BB2DBF" w:rsidP="00BB2DBF">
      <w:pPr>
        <w:widowControl w:val="0"/>
        <w:ind w:firstLine="567"/>
        <w:jc w:val="both"/>
        <w:rPr>
          <w:rFonts w:ascii="Times New Roman" w:eastAsia="Times New Roman" w:hAnsi="Times New Roman" w:cs="Times New Roman"/>
          <w:sz w:val="20"/>
          <w:szCs w:val="20"/>
          <w:lang w:eastAsia="ru-RU"/>
        </w:rPr>
      </w:pPr>
    </w:p>
    <w:p w14:paraId="1E916A66" w14:textId="77777777" w:rsidR="00BB2DBF" w:rsidRPr="00BB2DBF" w:rsidRDefault="00BB2DBF" w:rsidP="00BB2DBF">
      <w:pPr>
        <w:widowControl w:val="0"/>
        <w:ind w:firstLine="567"/>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4BAB869F" w14:textId="77777777" w:rsidR="00BB2DBF" w:rsidRPr="00BB2DBF" w:rsidRDefault="00BB2DBF" w:rsidP="00BB2DBF">
      <w:pPr>
        <w:widowControl w:val="0"/>
        <w:ind w:firstLine="567"/>
        <w:jc w:val="both"/>
        <w:rPr>
          <w:rFonts w:ascii="Times New Roman" w:eastAsia="SimSun" w:hAnsi="Times New Roman" w:cs="Times New Roman"/>
          <w:sz w:val="20"/>
          <w:szCs w:val="20"/>
          <w:lang w:eastAsia="zh-CN"/>
        </w:rPr>
      </w:pPr>
      <w:r w:rsidRPr="00BB2DBF">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0E586B1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7111F9D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59AACA27" w14:textId="77777777" w:rsidR="00BB2DBF" w:rsidRPr="00BB2DBF" w:rsidRDefault="00BB2DBF" w:rsidP="00BB2DBF">
      <w:pPr>
        <w:ind w:right="-153"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081A2F96"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6FA032CE"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6FC9F43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31AA7A55" w14:textId="77777777" w:rsidR="00BB2DBF" w:rsidRPr="00BB2DBF" w:rsidRDefault="00BB2DBF" w:rsidP="00BB2DBF">
      <w:pPr>
        <w:suppressAutoHyphens/>
        <w:jc w:val="center"/>
        <w:rPr>
          <w:rFonts w:ascii="Times New Roman" w:eastAsia="SimSun" w:hAnsi="Times New Roman" w:cs="Times New Roman"/>
          <w:b/>
          <w:bCs/>
          <w:sz w:val="20"/>
          <w:szCs w:val="20"/>
          <w:u w:val="single"/>
          <w:lang w:eastAsia="zh-CN"/>
        </w:rPr>
      </w:pPr>
    </w:p>
    <w:p w14:paraId="7423EA10" w14:textId="77777777" w:rsidR="00BB2DBF" w:rsidRPr="00BB2DBF" w:rsidRDefault="00BB2DBF" w:rsidP="00BB2DBF">
      <w:pPr>
        <w:suppressAutoHyphens/>
        <w:rPr>
          <w:rFonts w:ascii="Times New Roman" w:eastAsia="Times New Roman" w:hAnsi="Times New Roman" w:cs="Times New Roman"/>
          <w:b/>
          <w:bCs/>
          <w:sz w:val="20"/>
          <w:szCs w:val="20"/>
          <w:lang w:eastAsia="zh-CN"/>
        </w:rPr>
      </w:pPr>
      <w:r w:rsidRPr="00BB2DBF">
        <w:rPr>
          <w:rFonts w:ascii="Times New Roman" w:eastAsia="Times New Roman" w:hAnsi="Times New Roman" w:cs="Times New Roman"/>
          <w:b/>
          <w:bCs/>
          <w:sz w:val="20"/>
          <w:szCs w:val="20"/>
          <w:lang w:eastAsia="zh-CN"/>
        </w:rPr>
        <w:t>Статья 29. Зона зелёных насаждений общего пользования (ОП1)</w:t>
      </w:r>
    </w:p>
    <w:p w14:paraId="20D76A31"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 Территориальная зона ОП1 предназначена для размещения объектов отдыха (рекреации) (парков, скверов, бульваров, площадок для занятий спортом), коммунального обслуживания, общего пользования водными объектами, территорий общего пользования, причалов для маломерных судов.</w:t>
      </w:r>
      <w:r w:rsidRPr="00BB2DBF">
        <w:rPr>
          <w:rFonts w:ascii="Times New Roman" w:eastAsia="Times New Roman" w:hAnsi="Times New Roman" w:cs="Times New Roman"/>
          <w:sz w:val="20"/>
          <w:szCs w:val="20"/>
          <w:lang w:eastAsia="zh-CN"/>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ОП1:</w:t>
      </w:r>
      <w:r w:rsidRPr="00BB2DBF">
        <w:rPr>
          <w:rFonts w:ascii="Times New Roman" w:eastAsia="Times New Roman" w:hAnsi="Times New Roman" w:cs="Times New Roman"/>
          <w:sz w:val="20"/>
          <w:szCs w:val="20"/>
          <w:lang w:eastAsia="zh-CN"/>
        </w:rPr>
        <w:br/>
      </w:r>
    </w:p>
    <w:p w14:paraId="03118F61" w14:textId="77777777" w:rsidR="00BB2DBF" w:rsidRPr="00BB2DBF" w:rsidRDefault="00BB2DBF" w:rsidP="00BB2DBF">
      <w:pPr>
        <w:suppressAutoHyphens/>
        <w:rPr>
          <w:rFonts w:ascii="Times New Roman" w:eastAsia="Times New Roman" w:hAnsi="Times New Roman" w:cs="Times New Roman"/>
          <w:sz w:val="20"/>
          <w:szCs w:val="20"/>
          <w:lang w:eastAsia="zh-CN"/>
        </w:rPr>
      </w:pPr>
    </w:p>
    <w:p w14:paraId="53B62AD8" w14:textId="77777777" w:rsidR="00BB2DBF" w:rsidRPr="00BB2DBF" w:rsidRDefault="00BB2DBF" w:rsidP="00BB2DBF">
      <w:pPr>
        <w:suppressAutoHyphens/>
        <w:rPr>
          <w:rFonts w:ascii="Times New Roman" w:eastAsia="Times New Roman" w:hAnsi="Times New Roman" w:cs="Times New Roman"/>
          <w:b/>
          <w:bCs/>
          <w:sz w:val="20"/>
          <w:szCs w:val="20"/>
          <w:lang w:eastAsia="zh-CN"/>
        </w:rPr>
      </w:pPr>
      <w:r w:rsidRPr="00BB2DBF">
        <w:rPr>
          <w:rFonts w:ascii="Times New Roman" w:eastAsia="Times New Roman" w:hAnsi="Times New Roman" w:cs="Times New Roman"/>
          <w:b/>
          <w:bCs/>
          <w:sz w:val="20"/>
          <w:szCs w:val="20"/>
          <w:lang w:eastAsia="zh-CN"/>
        </w:rPr>
        <w:t>Основные виды разрешенного использования земельных участков и объектов капитального строительства</w:t>
      </w:r>
    </w:p>
    <w:p w14:paraId="0E967990" w14:textId="77777777" w:rsidR="00BB2DBF" w:rsidRPr="00BB2DBF" w:rsidRDefault="00BB2DBF" w:rsidP="00BB2DBF">
      <w:pPr>
        <w:suppressAutoHyphens/>
        <w:rPr>
          <w:rFonts w:ascii="Times New Roman" w:eastAsia="Times New Roman" w:hAnsi="Times New Roman" w:cs="Times New Roman"/>
          <w:sz w:val="20"/>
          <w:szCs w:val="20"/>
          <w:lang w:eastAsia="zh-CN"/>
        </w:rPr>
      </w:pPr>
    </w:p>
    <w:tbl>
      <w:tblPr>
        <w:tblW w:w="15456" w:type="dxa"/>
        <w:tblInd w:w="-181" w:type="dxa"/>
        <w:tblLayout w:type="fixed"/>
        <w:tblLook w:val="0000" w:firstRow="0" w:lastRow="0" w:firstColumn="0" w:lastColumn="0" w:noHBand="0" w:noVBand="0"/>
      </w:tblPr>
      <w:tblGrid>
        <w:gridCol w:w="2699"/>
        <w:gridCol w:w="5528"/>
        <w:gridCol w:w="1276"/>
        <w:gridCol w:w="5953"/>
      </w:tblGrid>
      <w:tr w:rsidR="00BB2DBF" w:rsidRPr="00BB2DBF" w14:paraId="5EC2E4B1" w14:textId="77777777" w:rsidTr="003573D1">
        <w:trPr>
          <w:trHeight w:val="23"/>
        </w:trPr>
        <w:tc>
          <w:tcPr>
            <w:tcW w:w="2699" w:type="dxa"/>
            <w:tcBorders>
              <w:top w:val="single" w:sz="4" w:space="0" w:color="000000"/>
              <w:left w:val="single" w:sz="4" w:space="0" w:color="000000"/>
              <w:bottom w:val="single" w:sz="4" w:space="0" w:color="000000"/>
            </w:tcBorders>
            <w:shd w:val="clear" w:color="auto" w:fill="auto"/>
          </w:tcPr>
          <w:p w14:paraId="3DC252AB"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5528" w:type="dxa"/>
            <w:tcBorders>
              <w:top w:val="single" w:sz="4" w:space="0" w:color="000000"/>
              <w:left w:val="single" w:sz="4" w:space="0" w:color="000000"/>
              <w:bottom w:val="single" w:sz="4" w:space="0" w:color="000000"/>
            </w:tcBorders>
            <w:shd w:val="clear" w:color="auto" w:fill="auto"/>
          </w:tcPr>
          <w:p w14:paraId="62EA3D4A"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276" w:type="dxa"/>
            <w:tcBorders>
              <w:top w:val="single" w:sz="4" w:space="0" w:color="000000"/>
              <w:left w:val="single" w:sz="4" w:space="0" w:color="000000"/>
              <w:bottom w:val="single" w:sz="4" w:space="0" w:color="000000"/>
            </w:tcBorders>
          </w:tcPr>
          <w:p w14:paraId="4F3E318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FFB6C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012DD5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062702AC" w14:textId="77777777" w:rsidTr="003573D1">
        <w:trPr>
          <w:trHeight w:val="23"/>
        </w:trPr>
        <w:tc>
          <w:tcPr>
            <w:tcW w:w="2699" w:type="dxa"/>
            <w:tcBorders>
              <w:top w:val="single" w:sz="4" w:space="0" w:color="000000"/>
              <w:left w:val="single" w:sz="4" w:space="0" w:color="000000"/>
              <w:bottom w:val="single" w:sz="4" w:space="0" w:color="000000"/>
            </w:tcBorders>
            <w:shd w:val="clear" w:color="auto" w:fill="auto"/>
          </w:tcPr>
          <w:p w14:paraId="75CC4512"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Улично-дорожная сеть</w:t>
            </w:r>
          </w:p>
        </w:tc>
        <w:tc>
          <w:tcPr>
            <w:tcW w:w="5528" w:type="dxa"/>
            <w:tcBorders>
              <w:top w:val="single" w:sz="4" w:space="0" w:color="000000"/>
              <w:left w:val="single" w:sz="4" w:space="0" w:color="000000"/>
              <w:bottom w:val="single" w:sz="4" w:space="0" w:color="000000"/>
            </w:tcBorders>
            <w:shd w:val="clear" w:color="auto" w:fill="auto"/>
          </w:tcPr>
          <w:p w14:paraId="3882BD86"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14:paraId="0AAD8C6F"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6" w:type="dxa"/>
            <w:tcBorders>
              <w:top w:val="single" w:sz="4" w:space="0" w:color="000000"/>
              <w:left w:val="single" w:sz="4" w:space="0" w:color="000000"/>
              <w:bottom w:val="single" w:sz="4" w:space="0" w:color="auto"/>
            </w:tcBorders>
          </w:tcPr>
          <w:p w14:paraId="3EF12E21" w14:textId="77777777" w:rsidR="00BB2DBF" w:rsidRPr="00BB2DBF" w:rsidRDefault="00BB2DBF" w:rsidP="00BB2DBF">
            <w:pPr>
              <w:suppressAutoHyphens/>
              <w:jc w:val="center"/>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12.0.1</w:t>
            </w:r>
          </w:p>
        </w:tc>
        <w:tc>
          <w:tcPr>
            <w:tcW w:w="5953" w:type="dxa"/>
            <w:vMerge w:val="restart"/>
            <w:tcBorders>
              <w:top w:val="single" w:sz="4" w:space="0" w:color="000000"/>
              <w:left w:val="single" w:sz="4" w:space="0" w:color="000000"/>
              <w:bottom w:val="single" w:sz="4" w:space="0" w:color="auto"/>
              <w:right w:val="single" w:sz="4" w:space="0" w:color="000000"/>
            </w:tcBorders>
            <w:shd w:val="clear" w:color="auto" w:fill="auto"/>
          </w:tcPr>
          <w:p w14:paraId="45837D7B"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6071BB30" w14:textId="77777777" w:rsidR="00BB2DBF" w:rsidRPr="00BB2DBF" w:rsidRDefault="00BB2DBF" w:rsidP="00BB2DBF">
            <w:pPr>
              <w:suppressAutoHyphens/>
              <w:jc w:val="both"/>
              <w:rPr>
                <w:rFonts w:ascii="Times New Roman" w:eastAsia="Calibri" w:hAnsi="Times New Roman" w:cs="Times New Roman"/>
                <w:sz w:val="20"/>
                <w:szCs w:val="20"/>
              </w:rPr>
            </w:pPr>
          </w:p>
        </w:tc>
      </w:tr>
      <w:tr w:rsidR="00BB2DBF" w:rsidRPr="00BB2DBF" w14:paraId="7F3D1254" w14:textId="77777777" w:rsidTr="003573D1">
        <w:trPr>
          <w:trHeight w:val="23"/>
        </w:trPr>
        <w:tc>
          <w:tcPr>
            <w:tcW w:w="2699" w:type="dxa"/>
            <w:tcBorders>
              <w:top w:val="single" w:sz="4" w:space="0" w:color="000000"/>
              <w:left w:val="single" w:sz="4" w:space="0" w:color="000000"/>
              <w:bottom w:val="single" w:sz="4" w:space="0" w:color="000000"/>
            </w:tcBorders>
            <w:shd w:val="clear" w:color="auto" w:fill="auto"/>
          </w:tcPr>
          <w:p w14:paraId="219E38F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Благоустройство территории</w:t>
            </w:r>
          </w:p>
        </w:tc>
        <w:tc>
          <w:tcPr>
            <w:tcW w:w="5528" w:type="dxa"/>
            <w:tcBorders>
              <w:top w:val="single" w:sz="4" w:space="0" w:color="000000"/>
              <w:left w:val="single" w:sz="4" w:space="0" w:color="000000"/>
              <w:bottom w:val="single" w:sz="4" w:space="0" w:color="000000"/>
            </w:tcBorders>
            <w:shd w:val="clear" w:color="auto" w:fill="auto"/>
          </w:tcPr>
          <w:p w14:paraId="4DFCCD6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tcBorders>
          </w:tcPr>
          <w:p w14:paraId="765FADB2" w14:textId="77777777" w:rsidR="00BB2DBF" w:rsidRPr="00BB2DBF" w:rsidRDefault="00BB2DBF" w:rsidP="00BB2DBF">
            <w:pPr>
              <w:suppressAutoHyphens/>
              <w:snapToGrid w:val="0"/>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12.0.2</w:t>
            </w:r>
          </w:p>
        </w:tc>
        <w:tc>
          <w:tcPr>
            <w:tcW w:w="5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76CFD" w14:textId="77777777" w:rsidR="00BB2DBF" w:rsidRPr="00BB2DBF" w:rsidRDefault="00BB2DBF" w:rsidP="00BB2DBF">
            <w:pPr>
              <w:suppressAutoHyphens/>
              <w:snapToGrid w:val="0"/>
              <w:rPr>
                <w:rFonts w:ascii="Times New Roman" w:eastAsia="SimSun" w:hAnsi="Times New Roman" w:cs="Times New Roman"/>
                <w:color w:val="000000"/>
                <w:sz w:val="20"/>
                <w:szCs w:val="20"/>
                <w:lang w:eastAsia="zh-CN"/>
              </w:rPr>
            </w:pPr>
          </w:p>
        </w:tc>
      </w:tr>
      <w:tr w:rsidR="00BB2DBF" w:rsidRPr="00BB2DBF" w14:paraId="50B2B6E9" w14:textId="77777777" w:rsidTr="003573D1">
        <w:trPr>
          <w:trHeight w:val="23"/>
        </w:trPr>
        <w:tc>
          <w:tcPr>
            <w:tcW w:w="2699" w:type="dxa"/>
            <w:tcBorders>
              <w:top w:val="single" w:sz="4" w:space="0" w:color="000000"/>
              <w:left w:val="single" w:sz="4" w:space="0" w:color="000000"/>
              <w:bottom w:val="single" w:sz="4" w:space="0" w:color="000000"/>
            </w:tcBorders>
            <w:shd w:val="clear" w:color="auto" w:fill="auto"/>
          </w:tcPr>
          <w:p w14:paraId="64F51A59" w14:textId="77777777" w:rsidR="00BB2DBF" w:rsidRPr="00BB2DBF" w:rsidRDefault="00BB2DBF" w:rsidP="00BB2DBF">
            <w:pPr>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Водные объекты</w:t>
            </w:r>
          </w:p>
        </w:tc>
        <w:tc>
          <w:tcPr>
            <w:tcW w:w="5528" w:type="dxa"/>
            <w:tcBorders>
              <w:top w:val="single" w:sz="4" w:space="0" w:color="000000"/>
              <w:left w:val="single" w:sz="4" w:space="0" w:color="000000"/>
              <w:bottom w:val="single" w:sz="4" w:space="0" w:color="000000"/>
            </w:tcBorders>
            <w:shd w:val="clear" w:color="auto" w:fill="auto"/>
          </w:tcPr>
          <w:p w14:paraId="2A00AFA9" w14:textId="77777777" w:rsidR="00BB2DBF" w:rsidRPr="00BB2DBF" w:rsidRDefault="00BB2DBF" w:rsidP="00BB2DBF">
            <w:pPr>
              <w:suppressAutoHyphens/>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Ледники, снежники, ручьи, реки, озера, болота, территориальные моря и другие поверхностные водные объекты</w:t>
            </w:r>
          </w:p>
        </w:tc>
        <w:tc>
          <w:tcPr>
            <w:tcW w:w="1276" w:type="dxa"/>
            <w:tcBorders>
              <w:top w:val="single" w:sz="4" w:space="0" w:color="000000"/>
              <w:left w:val="single" w:sz="4" w:space="0" w:color="000000"/>
              <w:bottom w:val="single" w:sz="4" w:space="0" w:color="000000"/>
            </w:tcBorders>
          </w:tcPr>
          <w:p w14:paraId="775FAC60" w14:textId="77777777" w:rsidR="00BB2DBF" w:rsidRPr="00BB2DBF" w:rsidRDefault="00BB2DBF" w:rsidP="00BB2DBF">
            <w:pPr>
              <w:suppressAutoHyphens/>
              <w:snapToGrid w:val="0"/>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11.0</w:t>
            </w:r>
          </w:p>
        </w:tc>
        <w:tc>
          <w:tcPr>
            <w:tcW w:w="5953" w:type="dxa"/>
            <w:tcBorders>
              <w:top w:val="single" w:sz="4" w:space="0" w:color="000000"/>
              <w:left w:val="single" w:sz="4" w:space="0" w:color="000000"/>
              <w:bottom w:val="single" w:sz="4" w:space="0" w:color="auto"/>
              <w:right w:val="single" w:sz="4" w:space="0" w:color="000000"/>
            </w:tcBorders>
            <w:shd w:val="clear" w:color="auto" w:fill="auto"/>
          </w:tcPr>
          <w:p w14:paraId="2C64D1BE"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32CF2B09" w14:textId="77777777" w:rsidR="00BB2DBF" w:rsidRPr="00BB2DBF" w:rsidRDefault="00BB2DBF" w:rsidP="00BB2DBF">
            <w:pPr>
              <w:suppressAutoHyphens/>
              <w:jc w:val="both"/>
              <w:rPr>
                <w:rFonts w:ascii="Times New Roman" w:eastAsia="Calibri" w:hAnsi="Times New Roman" w:cs="Times New Roman"/>
                <w:sz w:val="20"/>
                <w:szCs w:val="20"/>
              </w:rPr>
            </w:pPr>
          </w:p>
        </w:tc>
      </w:tr>
      <w:tr w:rsidR="00BB2DBF" w:rsidRPr="00BB2DBF" w14:paraId="2C066B82" w14:textId="77777777" w:rsidTr="003573D1">
        <w:trPr>
          <w:trHeight w:val="23"/>
        </w:trPr>
        <w:tc>
          <w:tcPr>
            <w:tcW w:w="2699" w:type="dxa"/>
            <w:tcBorders>
              <w:top w:val="single" w:sz="4" w:space="0" w:color="000000"/>
              <w:left w:val="single" w:sz="4" w:space="0" w:color="000000"/>
              <w:bottom w:val="single" w:sz="4" w:space="0" w:color="000000"/>
            </w:tcBorders>
            <w:shd w:val="clear" w:color="auto" w:fill="auto"/>
          </w:tcPr>
          <w:p w14:paraId="731FDCC9"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Площадки для занятий спортом</w:t>
            </w:r>
          </w:p>
        </w:tc>
        <w:tc>
          <w:tcPr>
            <w:tcW w:w="5528" w:type="dxa"/>
            <w:tcBorders>
              <w:top w:val="single" w:sz="4" w:space="0" w:color="000000"/>
              <w:left w:val="single" w:sz="4" w:space="0" w:color="000000"/>
              <w:bottom w:val="single" w:sz="4" w:space="0" w:color="000000"/>
            </w:tcBorders>
            <w:shd w:val="clear" w:color="auto" w:fill="auto"/>
          </w:tcPr>
          <w:p w14:paraId="28660A8D"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Borders>
              <w:top w:val="single" w:sz="4" w:space="0" w:color="000000"/>
              <w:left w:val="single" w:sz="4" w:space="0" w:color="000000"/>
              <w:bottom w:val="single" w:sz="4" w:space="0" w:color="000000"/>
            </w:tcBorders>
          </w:tcPr>
          <w:p w14:paraId="6DAF7CB1" w14:textId="77777777" w:rsidR="00BB2DBF" w:rsidRPr="00BB2DBF" w:rsidRDefault="00BB2DBF" w:rsidP="00BB2DBF">
            <w:pPr>
              <w:suppressAutoHyphens/>
              <w:jc w:val="center"/>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5.1.3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785B"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минимальная/максимальная площадь земельных участков  – 100/250000 кв. м;</w:t>
            </w:r>
          </w:p>
          <w:p w14:paraId="03C8FDD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50BE350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6F7D763D" w14:textId="77777777" w:rsidTr="003573D1">
        <w:trPr>
          <w:trHeight w:val="23"/>
        </w:trPr>
        <w:tc>
          <w:tcPr>
            <w:tcW w:w="2699" w:type="dxa"/>
            <w:tcBorders>
              <w:top w:val="single" w:sz="4" w:space="0" w:color="000000"/>
              <w:left w:val="single" w:sz="4" w:space="0" w:color="000000"/>
              <w:bottom w:val="single" w:sz="4" w:space="0" w:color="000000"/>
            </w:tcBorders>
            <w:shd w:val="clear" w:color="auto" w:fill="auto"/>
          </w:tcPr>
          <w:p w14:paraId="0D5732DF"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Парки культуры и отдыха</w:t>
            </w:r>
          </w:p>
        </w:tc>
        <w:tc>
          <w:tcPr>
            <w:tcW w:w="5528" w:type="dxa"/>
            <w:tcBorders>
              <w:top w:val="single" w:sz="4" w:space="0" w:color="000000"/>
              <w:left w:val="single" w:sz="4" w:space="0" w:color="000000"/>
              <w:bottom w:val="single" w:sz="4" w:space="0" w:color="000000"/>
            </w:tcBorders>
            <w:shd w:val="clear" w:color="auto" w:fill="auto"/>
          </w:tcPr>
          <w:p w14:paraId="654743E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парков культуры и отдыха</w:t>
            </w:r>
          </w:p>
        </w:tc>
        <w:tc>
          <w:tcPr>
            <w:tcW w:w="1276" w:type="dxa"/>
            <w:tcBorders>
              <w:top w:val="single" w:sz="4" w:space="0" w:color="000000"/>
              <w:left w:val="single" w:sz="4" w:space="0" w:color="000000"/>
              <w:bottom w:val="single" w:sz="4" w:space="0" w:color="000000"/>
            </w:tcBorders>
          </w:tcPr>
          <w:p w14:paraId="7A055CF8" w14:textId="77777777" w:rsidR="00BB2DBF" w:rsidRPr="00BB2DBF" w:rsidRDefault="00BB2DBF" w:rsidP="00BB2DBF">
            <w:pPr>
              <w:suppressAutoHyphens/>
              <w:jc w:val="center"/>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3.6.2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84B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минимальная/максимальная площадь земельных участков  – не устанавливается;</w:t>
            </w:r>
          </w:p>
          <w:p w14:paraId="530B31A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w:t>
            </w:r>
          </w:p>
        </w:tc>
      </w:tr>
    </w:tbl>
    <w:p w14:paraId="3B2DEB6F" w14:textId="77777777" w:rsidR="00BB2DBF" w:rsidRPr="00BB2DBF" w:rsidRDefault="00BB2DBF" w:rsidP="00BB2DBF">
      <w:pPr>
        <w:keepLines/>
        <w:widowControl w:val="0"/>
        <w:numPr>
          <w:ilvl w:val="0"/>
          <w:numId w:val="32"/>
        </w:numPr>
        <w:suppressAutoHyphens/>
        <w:overflowPunct w:val="0"/>
        <w:autoSpaceDE w:val="0"/>
        <w:spacing w:before="120" w:after="120" w:line="320" w:lineRule="exact"/>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b/>
          <w:color w:val="000000"/>
          <w:sz w:val="20"/>
          <w:szCs w:val="20"/>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-НЕТ</w:t>
      </w:r>
    </w:p>
    <w:p w14:paraId="6BADE31A" w14:textId="77777777" w:rsidR="00BB2DBF" w:rsidRPr="00BB2DBF" w:rsidRDefault="00BB2DBF" w:rsidP="00BB2DBF">
      <w:pPr>
        <w:keepNext/>
        <w:suppressAutoHyphens/>
        <w:spacing w:before="120"/>
        <w:ind w:firstLine="709"/>
        <w:jc w:val="center"/>
        <w:rPr>
          <w:rFonts w:ascii="Times New Roman" w:eastAsia="SimSun" w:hAnsi="Times New Roman" w:cs="Times New Roman"/>
          <w:b/>
          <w:bCs/>
          <w:color w:val="000000"/>
          <w:sz w:val="20"/>
          <w:szCs w:val="20"/>
          <w:u w:val="single"/>
          <w:lang w:eastAsia="zh-CN"/>
        </w:rPr>
      </w:pPr>
    </w:p>
    <w:p w14:paraId="08EE5E3A" w14:textId="77777777" w:rsidR="00BB2DBF" w:rsidRPr="00BB2DBF" w:rsidRDefault="00BB2DBF" w:rsidP="00BB2DBF">
      <w:pPr>
        <w:keepNext/>
        <w:keepLines/>
        <w:numPr>
          <w:ilvl w:val="0"/>
          <w:numId w:val="32"/>
        </w:numPr>
        <w:suppressAutoHyphens/>
        <w:overflowPunct w:val="0"/>
        <w:autoSpaceDE w:val="0"/>
        <w:spacing w:before="120" w:line="320" w:lineRule="exact"/>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BB2DBF">
        <w:rPr>
          <w:rFonts w:ascii="Times New Roman" w:eastAsia="Times New Roman" w:hAnsi="Times New Roman" w:cs="Times New Roman"/>
          <w:b/>
          <w:color w:val="000000"/>
          <w:sz w:val="20"/>
          <w:szCs w:val="20"/>
          <w:lang w:eastAsia="zh-CN"/>
        </w:rPr>
        <w:t>и предельные параметры разрешенного строительства, реконструкции объектов капитального строительства - НЕТ</w:t>
      </w:r>
    </w:p>
    <w:p w14:paraId="3BA17B43" w14:textId="77777777" w:rsidR="00BB2DBF" w:rsidRPr="00BB2DBF" w:rsidRDefault="00BB2DBF" w:rsidP="00BB2DBF">
      <w:pPr>
        <w:keepNext/>
        <w:suppressAutoHyphens/>
        <w:spacing w:before="120"/>
        <w:ind w:firstLine="709"/>
        <w:jc w:val="center"/>
        <w:rPr>
          <w:rFonts w:ascii="Times New Roman" w:eastAsia="SimSun" w:hAnsi="Times New Roman" w:cs="Times New Roman"/>
          <w:b/>
          <w:bCs/>
          <w:sz w:val="20"/>
          <w:szCs w:val="20"/>
          <w:u w:val="single"/>
          <w:lang w:eastAsia="zh-CN"/>
        </w:rPr>
      </w:pPr>
    </w:p>
    <w:p w14:paraId="3D0288EA" w14:textId="77777777" w:rsidR="00BB2DBF" w:rsidRPr="00BB2DBF" w:rsidRDefault="00BB2DBF" w:rsidP="00BB2DBF">
      <w:pPr>
        <w:suppressAutoHyphens/>
        <w:rPr>
          <w:rFonts w:ascii="Times New Roman" w:eastAsia="Times New Roman" w:hAnsi="Times New Roman" w:cs="Times New Roman"/>
          <w:b/>
          <w:bCs/>
          <w:sz w:val="20"/>
          <w:szCs w:val="20"/>
          <w:lang w:eastAsia="zh-CN"/>
        </w:rPr>
      </w:pPr>
      <w:r w:rsidRPr="00BB2DBF">
        <w:rPr>
          <w:rFonts w:ascii="Times New Roman" w:eastAsia="Times New Roman" w:hAnsi="Times New Roman" w:cs="Times New Roman"/>
          <w:b/>
          <w:bCs/>
          <w:sz w:val="20"/>
          <w:szCs w:val="20"/>
          <w:lang w:eastAsia="zh-CN"/>
        </w:rPr>
        <w:t>Статья 30. Зона отдыха (ЗО1)</w:t>
      </w:r>
    </w:p>
    <w:p w14:paraId="254B4F1A"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 Территориальная зона ЗО1 предназначена для размещения объектов отдыха (рекреации) и туризма, гостиничного обслуживания, гостиниц и аналогичных средств размещения (туристская гостиница, мотель, пансионат, хостел), специализированных коллективных средств размещения (дом отдыха, база отдыха, кемпинг, туристская база, пансионат с лечением, курортный отель), объектов курортной деятельности, санаторной деятельности, бальнеологических лечебниц, грязелечебниц, курортных поликлиник, санаториев, профилакториев, детских оздоровительных лагерей, здравоохранения, развлекательных мероприятий (дискотеки, танцевальные площадки, аквапарки, боулинги, аттракционы), туристического обслуживания, природно-познавательного туризма, охоты и рыбалки, пляжей, объектов инфраструктуры пляжей, причалов для маломерных судов, спорта, территорий общего пользования, объектов общественного питания, торговли, коммунального обслуживания, общего пользования водными объектами.</w:t>
      </w:r>
    </w:p>
    <w:p w14:paraId="552666F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ЗО1:</w:t>
      </w:r>
    </w:p>
    <w:p w14:paraId="3D491FB8" w14:textId="77777777" w:rsidR="00BB2DBF" w:rsidRPr="00BB2DBF" w:rsidRDefault="00BB2DBF" w:rsidP="00BB2DBF">
      <w:pPr>
        <w:suppressAutoHyphens/>
        <w:rPr>
          <w:rFonts w:ascii="Times New Roman" w:eastAsia="Times New Roman" w:hAnsi="Times New Roman" w:cs="Times New Roman"/>
          <w:sz w:val="20"/>
          <w:szCs w:val="20"/>
          <w:lang w:eastAsia="zh-CN"/>
        </w:rPr>
      </w:pPr>
    </w:p>
    <w:p w14:paraId="3952B7B3" w14:textId="77777777" w:rsidR="00BB2DBF" w:rsidRPr="00BB2DBF" w:rsidRDefault="00BB2DBF" w:rsidP="00BB2DBF">
      <w:pPr>
        <w:suppressAutoHyphens/>
        <w:rPr>
          <w:rFonts w:ascii="Times New Roman" w:eastAsia="Times New Roman" w:hAnsi="Times New Roman" w:cs="Times New Roman"/>
          <w:b/>
          <w:bCs/>
          <w:sz w:val="20"/>
          <w:szCs w:val="20"/>
          <w:lang w:eastAsia="zh-CN"/>
        </w:rPr>
      </w:pPr>
      <w:r w:rsidRPr="00BB2DBF">
        <w:rPr>
          <w:rFonts w:ascii="Times New Roman" w:eastAsia="Times New Roman" w:hAnsi="Times New Roman" w:cs="Times New Roman"/>
          <w:b/>
          <w:bCs/>
          <w:sz w:val="20"/>
          <w:szCs w:val="20"/>
          <w:lang w:eastAsia="zh-CN"/>
        </w:rPr>
        <w:t>Основные виды разрешенного использования земельных участков и объектов капитального строительства</w:t>
      </w:r>
    </w:p>
    <w:p w14:paraId="355E3069" w14:textId="77777777" w:rsidR="00BB2DBF" w:rsidRPr="00BB2DBF" w:rsidRDefault="00BB2DBF" w:rsidP="00BB2DBF">
      <w:pPr>
        <w:suppressAutoHyphens/>
        <w:rPr>
          <w:rFonts w:ascii="Times New Roman" w:eastAsia="Times New Roman" w:hAnsi="Times New Roman" w:cs="Times New Roman"/>
          <w:sz w:val="20"/>
          <w:szCs w:val="20"/>
          <w:lang w:eastAsia="zh-CN"/>
        </w:rPr>
      </w:pPr>
    </w:p>
    <w:tbl>
      <w:tblPr>
        <w:tblW w:w="15060" w:type="dxa"/>
        <w:tblInd w:w="-181" w:type="dxa"/>
        <w:tblLayout w:type="fixed"/>
        <w:tblLook w:val="0000" w:firstRow="0" w:lastRow="0" w:firstColumn="0" w:lastColumn="0" w:noHBand="0" w:noVBand="0"/>
      </w:tblPr>
      <w:tblGrid>
        <w:gridCol w:w="2699"/>
        <w:gridCol w:w="5528"/>
        <w:gridCol w:w="1418"/>
        <w:gridCol w:w="5415"/>
      </w:tblGrid>
      <w:tr w:rsidR="00BB2DBF" w:rsidRPr="00BB2DBF" w14:paraId="418F98A1"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7973F293"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5528" w:type="dxa"/>
            <w:tcBorders>
              <w:top w:val="single" w:sz="4" w:space="0" w:color="000000"/>
              <w:left w:val="single" w:sz="4" w:space="0" w:color="000000"/>
              <w:bottom w:val="single" w:sz="4" w:space="0" w:color="auto"/>
            </w:tcBorders>
            <w:shd w:val="clear" w:color="auto" w:fill="auto"/>
          </w:tcPr>
          <w:p w14:paraId="702DE7B6"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2C1F2A2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5415" w:type="dxa"/>
            <w:tcBorders>
              <w:top w:val="single" w:sz="4" w:space="0" w:color="000000"/>
              <w:left w:val="single" w:sz="4" w:space="0" w:color="000000"/>
              <w:bottom w:val="single" w:sz="4" w:space="0" w:color="000000"/>
              <w:right w:val="single" w:sz="4" w:space="0" w:color="000000"/>
            </w:tcBorders>
          </w:tcPr>
          <w:p w14:paraId="429FF4F4"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D84FAA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2D76B107" w14:textId="77777777" w:rsidTr="00B74447">
        <w:trPr>
          <w:trHeight w:val="23"/>
        </w:trPr>
        <w:tc>
          <w:tcPr>
            <w:tcW w:w="2699" w:type="dxa"/>
            <w:tcBorders>
              <w:top w:val="single" w:sz="4" w:space="0" w:color="000000"/>
              <w:left w:val="single" w:sz="4" w:space="0" w:color="000000"/>
              <w:bottom w:val="single" w:sz="4" w:space="0" w:color="000000"/>
              <w:right w:val="single" w:sz="4" w:space="0" w:color="auto"/>
            </w:tcBorders>
            <w:shd w:val="clear" w:color="auto" w:fill="auto"/>
          </w:tcPr>
          <w:p w14:paraId="3CDF1D6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Улично-дорожная сеть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789645"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14:paraId="6B29AD54"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EB6EAB" w14:textId="77777777" w:rsidR="00BB2DBF" w:rsidRPr="00BB2DBF" w:rsidRDefault="00BB2DBF" w:rsidP="00BB2DBF">
            <w:pPr>
              <w:suppressAutoHyphens/>
              <w:jc w:val="center"/>
              <w:rPr>
                <w:rFonts w:ascii="Times New Roman" w:eastAsia="Calibri" w:hAnsi="Times New Roman" w:cs="Times New Roman"/>
                <w:sz w:val="20"/>
                <w:szCs w:val="20"/>
              </w:rPr>
            </w:pPr>
            <w:r w:rsidRPr="00BB2DBF">
              <w:rPr>
                <w:rFonts w:ascii="Times New Roman" w:eastAsia="Calibri" w:hAnsi="Times New Roman" w:cs="Times New Roman"/>
                <w:sz w:val="20"/>
                <w:szCs w:val="20"/>
              </w:rPr>
              <w:t>12.0.1</w:t>
            </w:r>
          </w:p>
        </w:tc>
        <w:tc>
          <w:tcPr>
            <w:tcW w:w="5415" w:type="dxa"/>
            <w:vMerge w:val="restart"/>
            <w:tcBorders>
              <w:top w:val="single" w:sz="4" w:space="0" w:color="000000"/>
              <w:left w:val="single" w:sz="4" w:space="0" w:color="auto"/>
              <w:right w:val="single" w:sz="4" w:space="0" w:color="000000"/>
            </w:tcBorders>
          </w:tcPr>
          <w:p w14:paraId="3B017967" w14:textId="77777777" w:rsidR="00BB2DBF" w:rsidRPr="00BB2DBF" w:rsidRDefault="00BB2DBF" w:rsidP="00BB2DBF">
            <w:pPr>
              <w:suppressAutoHyphens/>
              <w:jc w:val="both"/>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429B31BE" w14:textId="77777777" w:rsidR="00BB2DBF" w:rsidRPr="00BB2DBF" w:rsidRDefault="00BB2DBF" w:rsidP="00BB2DBF">
            <w:pPr>
              <w:suppressAutoHyphens/>
              <w:jc w:val="both"/>
              <w:rPr>
                <w:rFonts w:ascii="Times New Roman" w:eastAsia="SimSun" w:hAnsi="Times New Roman" w:cs="Times New Roman"/>
                <w:color w:val="000000"/>
                <w:sz w:val="20"/>
                <w:szCs w:val="20"/>
              </w:rPr>
            </w:pPr>
          </w:p>
          <w:p w14:paraId="56D0313F" w14:textId="77777777" w:rsidR="00BB2DBF" w:rsidRPr="00BB2DBF" w:rsidRDefault="00BB2DBF" w:rsidP="00BB2DBF">
            <w:pPr>
              <w:suppressAutoHyphens/>
              <w:jc w:val="both"/>
              <w:rPr>
                <w:rFonts w:ascii="Times New Roman" w:eastAsia="SimSun" w:hAnsi="Times New Roman" w:cs="Times New Roman"/>
                <w:color w:val="000000"/>
                <w:sz w:val="20"/>
                <w:szCs w:val="20"/>
              </w:rPr>
            </w:pPr>
          </w:p>
          <w:p w14:paraId="0BFE14F5" w14:textId="77777777" w:rsidR="00BB2DBF" w:rsidRPr="00BB2DBF" w:rsidRDefault="00BB2DBF" w:rsidP="00BB2DBF">
            <w:pPr>
              <w:suppressAutoHyphens/>
              <w:jc w:val="both"/>
              <w:rPr>
                <w:rFonts w:ascii="Times New Roman" w:eastAsia="Calibri" w:hAnsi="Times New Roman" w:cs="Times New Roman"/>
                <w:sz w:val="20"/>
                <w:szCs w:val="20"/>
              </w:rPr>
            </w:pPr>
          </w:p>
        </w:tc>
      </w:tr>
      <w:tr w:rsidR="00BB2DBF" w:rsidRPr="00BB2DBF" w14:paraId="0C8CB3C6" w14:textId="77777777" w:rsidTr="00B74447">
        <w:trPr>
          <w:trHeight w:val="23"/>
        </w:trPr>
        <w:tc>
          <w:tcPr>
            <w:tcW w:w="2699" w:type="dxa"/>
            <w:tcBorders>
              <w:top w:val="single" w:sz="4" w:space="0" w:color="000000"/>
              <w:left w:val="single" w:sz="4" w:space="0" w:color="000000"/>
              <w:bottom w:val="single" w:sz="4" w:space="0" w:color="000000"/>
              <w:right w:val="single" w:sz="4" w:space="0" w:color="auto"/>
            </w:tcBorders>
            <w:shd w:val="clear" w:color="auto" w:fill="auto"/>
          </w:tcPr>
          <w:p w14:paraId="3D7231F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Благоустройство территории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F36ABB"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5262E5" w14:textId="77777777" w:rsidR="00BB2DBF" w:rsidRPr="00BB2DBF" w:rsidRDefault="00BB2DBF" w:rsidP="00BB2DBF">
            <w:pPr>
              <w:suppressAutoHyphens/>
              <w:snapToGrid w:val="0"/>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12.0.2</w:t>
            </w:r>
          </w:p>
        </w:tc>
        <w:tc>
          <w:tcPr>
            <w:tcW w:w="5415" w:type="dxa"/>
            <w:vMerge/>
            <w:tcBorders>
              <w:left w:val="single" w:sz="4" w:space="0" w:color="auto"/>
              <w:bottom w:val="single" w:sz="4" w:space="0" w:color="000000"/>
              <w:right w:val="single" w:sz="4" w:space="0" w:color="000000"/>
            </w:tcBorders>
            <w:vAlign w:val="center"/>
          </w:tcPr>
          <w:p w14:paraId="74A8D8A9" w14:textId="77777777" w:rsidR="00BB2DBF" w:rsidRPr="00BB2DBF" w:rsidRDefault="00BB2DBF" w:rsidP="00BB2DBF">
            <w:pPr>
              <w:suppressAutoHyphens/>
              <w:snapToGrid w:val="0"/>
              <w:rPr>
                <w:rFonts w:ascii="Times New Roman" w:eastAsia="SimSun" w:hAnsi="Times New Roman" w:cs="Times New Roman"/>
                <w:color w:val="000000"/>
                <w:sz w:val="20"/>
                <w:szCs w:val="20"/>
                <w:lang w:eastAsia="zh-CN"/>
              </w:rPr>
            </w:pPr>
          </w:p>
        </w:tc>
      </w:tr>
      <w:tr w:rsidR="00BB2DBF" w:rsidRPr="00BB2DBF" w14:paraId="290F8F57"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0CD96775"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Обеспечение спортивно-зрелищных мероприятий</w:t>
            </w:r>
          </w:p>
        </w:tc>
        <w:tc>
          <w:tcPr>
            <w:tcW w:w="5528" w:type="dxa"/>
            <w:tcBorders>
              <w:top w:val="single" w:sz="4" w:space="0" w:color="auto"/>
              <w:left w:val="single" w:sz="4" w:space="0" w:color="000000"/>
              <w:bottom w:val="single" w:sz="4" w:space="0" w:color="000000"/>
            </w:tcBorders>
            <w:shd w:val="clear" w:color="auto" w:fill="auto"/>
          </w:tcPr>
          <w:p w14:paraId="0B62B3A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14:paraId="649286FF" w14:textId="77777777" w:rsidR="00BB2DBF" w:rsidRPr="00BB2DBF" w:rsidRDefault="00BB2DBF" w:rsidP="00BB2DBF">
            <w:pPr>
              <w:suppressAutoHyphens/>
              <w:ind w:firstLine="284"/>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5.1.1</w:t>
            </w:r>
          </w:p>
        </w:tc>
        <w:tc>
          <w:tcPr>
            <w:tcW w:w="5415" w:type="dxa"/>
            <w:tcBorders>
              <w:top w:val="single" w:sz="4" w:space="0" w:color="000000"/>
              <w:left w:val="single" w:sz="4" w:space="0" w:color="000000"/>
              <w:bottom w:val="single" w:sz="4" w:space="0" w:color="000000"/>
              <w:right w:val="single" w:sz="4" w:space="0" w:color="000000"/>
            </w:tcBorders>
            <w:vAlign w:val="center"/>
          </w:tcPr>
          <w:p w14:paraId="6451DE78"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- 1000 кв. м/</w:t>
            </w:r>
            <w:r w:rsidRPr="00BB2DBF">
              <w:rPr>
                <w:rFonts w:ascii="Times New Roman" w:eastAsia="Times New Roman" w:hAnsi="Times New Roman" w:cs="Times New Roman"/>
                <w:bCs/>
                <w:color w:val="000000"/>
                <w:sz w:val="20"/>
                <w:szCs w:val="20"/>
                <w:lang w:eastAsia="zh-CN"/>
              </w:rPr>
              <w:t>не подлежит ограничению;</w:t>
            </w:r>
          </w:p>
          <w:p w14:paraId="33D088C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50 м;</w:t>
            </w:r>
          </w:p>
          <w:p w14:paraId="621BCBF9" w14:textId="77777777" w:rsidR="00BB2DBF" w:rsidRPr="00BB2DBF" w:rsidRDefault="00BB2DBF" w:rsidP="00BB2DBF">
            <w:pPr>
              <w:suppressAutoHyphens/>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минимальные отступы от границ земельных участков - 3 м;</w:t>
            </w:r>
          </w:p>
          <w:p w14:paraId="5F6D0A9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p w14:paraId="753B20D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максимальное количество надземных этажей зданий – 3 этажа (включая мансардный этаж); </w:t>
            </w:r>
          </w:p>
          <w:p w14:paraId="78687CF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максимальная высота строений, сооружений от уровня земли - </w:t>
            </w:r>
            <w:r w:rsidRPr="00BB2DBF">
              <w:rPr>
                <w:rFonts w:ascii="Times New Roman" w:eastAsia="Times New Roman" w:hAnsi="Times New Roman" w:cs="Times New Roman"/>
                <w:bCs/>
                <w:color w:val="000000"/>
                <w:sz w:val="20"/>
                <w:szCs w:val="20"/>
                <w:lang w:eastAsia="zh-CN"/>
              </w:rPr>
              <w:t>не подлежит ограничению;</w:t>
            </w:r>
          </w:p>
          <w:p w14:paraId="5B904430"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ar-SA"/>
              </w:rPr>
              <w:t>максимальный процент застройки в границах земельного участка – 60%.</w:t>
            </w:r>
          </w:p>
          <w:p w14:paraId="4894C186"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Процент застройки подземной части не регламентируется</w:t>
            </w:r>
          </w:p>
          <w:p w14:paraId="0DD1149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Минимальный процент озеленения земельного участка – 30%.</w:t>
            </w:r>
          </w:p>
        </w:tc>
      </w:tr>
      <w:tr w:rsidR="00BB2DBF" w:rsidRPr="00BB2DBF" w14:paraId="088CE62A"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54FAD612"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Парки культуры и отдыха</w:t>
            </w:r>
          </w:p>
        </w:tc>
        <w:tc>
          <w:tcPr>
            <w:tcW w:w="5528" w:type="dxa"/>
            <w:tcBorders>
              <w:top w:val="single" w:sz="4" w:space="0" w:color="000000"/>
              <w:left w:val="single" w:sz="4" w:space="0" w:color="000000"/>
              <w:bottom w:val="single" w:sz="4" w:space="0" w:color="000000"/>
            </w:tcBorders>
            <w:shd w:val="clear" w:color="auto" w:fill="auto"/>
          </w:tcPr>
          <w:p w14:paraId="35F345B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парков культуры и отдыха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C704ED"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3.6.2</w:t>
            </w:r>
          </w:p>
        </w:tc>
        <w:tc>
          <w:tcPr>
            <w:tcW w:w="5415" w:type="dxa"/>
            <w:tcBorders>
              <w:top w:val="single" w:sz="4" w:space="0" w:color="000000"/>
              <w:left w:val="single" w:sz="4" w:space="0" w:color="000000"/>
              <w:bottom w:val="single" w:sz="4" w:space="0" w:color="000000"/>
              <w:right w:val="single" w:sz="4" w:space="0" w:color="000000"/>
            </w:tcBorders>
            <w:vAlign w:val="center"/>
          </w:tcPr>
          <w:p w14:paraId="7E14EAC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минимальная/максимальная площадь земельных участков  – не устанавливается;</w:t>
            </w:r>
          </w:p>
          <w:p w14:paraId="03810AE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w:t>
            </w:r>
          </w:p>
        </w:tc>
      </w:tr>
      <w:tr w:rsidR="00BB2DBF" w:rsidRPr="00BB2DBF" w14:paraId="5574C44C" w14:textId="77777777" w:rsidTr="00B74447">
        <w:trPr>
          <w:trHeight w:val="912"/>
        </w:trPr>
        <w:tc>
          <w:tcPr>
            <w:tcW w:w="2699" w:type="dxa"/>
            <w:tcBorders>
              <w:top w:val="single" w:sz="4" w:space="0" w:color="000000"/>
              <w:left w:val="single" w:sz="4" w:space="0" w:color="000000"/>
              <w:bottom w:val="single" w:sz="4" w:space="0" w:color="000000"/>
            </w:tcBorders>
            <w:shd w:val="clear" w:color="auto" w:fill="auto"/>
          </w:tcPr>
          <w:p w14:paraId="2066985A"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Обеспечение занятий спортом в помещениях</w:t>
            </w:r>
          </w:p>
        </w:tc>
        <w:tc>
          <w:tcPr>
            <w:tcW w:w="5528" w:type="dxa"/>
            <w:tcBorders>
              <w:top w:val="single" w:sz="4" w:space="0" w:color="000000"/>
              <w:left w:val="single" w:sz="4" w:space="0" w:color="000000"/>
              <w:bottom w:val="single" w:sz="4" w:space="0" w:color="000000"/>
            </w:tcBorders>
            <w:shd w:val="clear" w:color="auto" w:fill="auto"/>
          </w:tcPr>
          <w:p w14:paraId="1AEF65ED"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25F589" w14:textId="77777777" w:rsidR="00BB2DBF" w:rsidRPr="00BB2DBF" w:rsidRDefault="00BB2DBF" w:rsidP="00BB2DBF">
            <w:pPr>
              <w:suppressAutoHyphens/>
              <w:ind w:firstLine="284"/>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5.1.2</w:t>
            </w:r>
          </w:p>
        </w:tc>
        <w:tc>
          <w:tcPr>
            <w:tcW w:w="5415" w:type="dxa"/>
            <w:tcBorders>
              <w:top w:val="single" w:sz="4" w:space="0" w:color="000000"/>
              <w:left w:val="single" w:sz="4" w:space="0" w:color="000000"/>
              <w:bottom w:val="single" w:sz="4" w:space="0" w:color="000000"/>
              <w:right w:val="single" w:sz="4" w:space="0" w:color="000000"/>
            </w:tcBorders>
            <w:vAlign w:val="center"/>
          </w:tcPr>
          <w:p w14:paraId="64496AB3"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- 500 кв. м/</w:t>
            </w:r>
            <w:r w:rsidRPr="00BB2DBF">
              <w:rPr>
                <w:rFonts w:ascii="Times New Roman" w:eastAsia="Times New Roman" w:hAnsi="Times New Roman" w:cs="Times New Roman"/>
                <w:bCs/>
                <w:color w:val="000000"/>
                <w:sz w:val="20"/>
                <w:szCs w:val="20"/>
                <w:lang w:eastAsia="zh-CN"/>
              </w:rPr>
              <w:t>25000 кв.м;</w:t>
            </w:r>
          </w:p>
          <w:p w14:paraId="6F8F3E73"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20 м;</w:t>
            </w:r>
          </w:p>
          <w:p w14:paraId="655BB16B"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09B24897"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в границах земельного участка – 60%;</w:t>
            </w:r>
          </w:p>
          <w:p w14:paraId="17977FDB"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подземной части – не регламентируется;</w:t>
            </w:r>
          </w:p>
          <w:p w14:paraId="2A10B479"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процент озеленения – 30%;</w:t>
            </w:r>
          </w:p>
          <w:p w14:paraId="5DE85D79"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максимальная высота зданий – не более 35 м;</w:t>
            </w:r>
          </w:p>
          <w:p w14:paraId="3656CACB"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минимальные отступы до границ смежных земельных участков - 3 м  </w:t>
            </w:r>
          </w:p>
          <w:p w14:paraId="3AAE8D70"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706A49AF"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7B9B83C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Площадки для занятий спортом</w:t>
            </w:r>
          </w:p>
        </w:tc>
        <w:tc>
          <w:tcPr>
            <w:tcW w:w="5528" w:type="dxa"/>
            <w:tcBorders>
              <w:top w:val="single" w:sz="4" w:space="0" w:color="000000"/>
              <w:left w:val="single" w:sz="4" w:space="0" w:color="000000"/>
              <w:bottom w:val="single" w:sz="4" w:space="0" w:color="000000"/>
            </w:tcBorders>
            <w:shd w:val="clear" w:color="auto" w:fill="auto"/>
          </w:tcPr>
          <w:p w14:paraId="181C5AC4"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D2DE75"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5.1.3</w:t>
            </w:r>
          </w:p>
        </w:tc>
        <w:tc>
          <w:tcPr>
            <w:tcW w:w="5415" w:type="dxa"/>
            <w:tcBorders>
              <w:top w:val="single" w:sz="4" w:space="0" w:color="000000"/>
              <w:left w:val="single" w:sz="4" w:space="0" w:color="000000"/>
              <w:bottom w:val="single" w:sz="4" w:space="0" w:color="000000"/>
              <w:right w:val="single" w:sz="4" w:space="0" w:color="000000"/>
            </w:tcBorders>
            <w:vAlign w:val="center"/>
          </w:tcPr>
          <w:p w14:paraId="3EACEC65"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минимальная/максимальная площадь земельных участков  – 100/250000 кв. м;</w:t>
            </w:r>
          </w:p>
          <w:p w14:paraId="0AF5B9E2"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0FE8C8C1"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303A4B21"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3899B9E8"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Оборудованные площадки для занятий спортом</w:t>
            </w:r>
          </w:p>
        </w:tc>
        <w:tc>
          <w:tcPr>
            <w:tcW w:w="5528" w:type="dxa"/>
            <w:tcBorders>
              <w:top w:val="single" w:sz="4" w:space="0" w:color="000000"/>
              <w:left w:val="single" w:sz="4" w:space="0" w:color="000000"/>
              <w:bottom w:val="single" w:sz="4" w:space="0" w:color="000000"/>
            </w:tcBorders>
            <w:shd w:val="clear" w:color="auto" w:fill="auto"/>
          </w:tcPr>
          <w:p w14:paraId="7C7DD284"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021EF9" w14:textId="77777777" w:rsidR="00BB2DBF" w:rsidRPr="00BB2DBF" w:rsidRDefault="00BB2DBF" w:rsidP="00BB2DBF">
            <w:pPr>
              <w:suppressAutoHyphens/>
              <w:ind w:firstLine="284"/>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5.1.4</w:t>
            </w:r>
          </w:p>
        </w:tc>
        <w:tc>
          <w:tcPr>
            <w:tcW w:w="5415" w:type="dxa"/>
            <w:tcBorders>
              <w:top w:val="single" w:sz="4" w:space="0" w:color="000000"/>
              <w:left w:val="single" w:sz="4" w:space="0" w:color="000000"/>
              <w:bottom w:val="single" w:sz="4" w:space="0" w:color="000000"/>
              <w:right w:val="single" w:sz="4" w:space="0" w:color="000000"/>
            </w:tcBorders>
            <w:vAlign w:val="center"/>
          </w:tcPr>
          <w:p w14:paraId="266AE43D"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500/250000 кв. м;</w:t>
            </w:r>
          </w:p>
          <w:p w14:paraId="6DC2D153"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20 м; </w:t>
            </w:r>
          </w:p>
          <w:p w14:paraId="65E553D6"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29CE2E28"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сооружений – не более 12 м;</w:t>
            </w:r>
          </w:p>
          <w:p w14:paraId="65CD8035"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- 1 м;  </w:t>
            </w:r>
          </w:p>
          <w:p w14:paraId="17BC5CA1"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 м.</w:t>
            </w:r>
          </w:p>
        </w:tc>
      </w:tr>
      <w:tr w:rsidR="00BB2DBF" w:rsidRPr="00BB2DBF" w14:paraId="6FED77D6"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47610522" w14:textId="77777777" w:rsidR="00BB2DBF" w:rsidRPr="00BB2DBF" w:rsidRDefault="00BB2DBF" w:rsidP="00BB2DBF">
            <w:pPr>
              <w:suppressAutoHyphens/>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Водный спорт</w:t>
            </w:r>
          </w:p>
        </w:tc>
        <w:tc>
          <w:tcPr>
            <w:tcW w:w="5528" w:type="dxa"/>
            <w:tcBorders>
              <w:top w:val="single" w:sz="4" w:space="0" w:color="000000"/>
              <w:left w:val="single" w:sz="4" w:space="0" w:color="000000"/>
              <w:bottom w:val="single" w:sz="4" w:space="0" w:color="000000"/>
            </w:tcBorders>
            <w:shd w:val="clear" w:color="auto" w:fill="auto"/>
          </w:tcPr>
          <w:p w14:paraId="700EC283" w14:textId="77777777" w:rsidR="00BB2DBF" w:rsidRPr="00BB2DBF" w:rsidRDefault="00BB2DBF" w:rsidP="00BB2DBF">
            <w:pPr>
              <w:suppressAutoHyphens/>
              <w:ind w:firstLine="38"/>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4921A4" w14:textId="77777777" w:rsidR="00BB2DBF" w:rsidRPr="00BB2DBF" w:rsidRDefault="00BB2DBF" w:rsidP="00BB2DBF">
            <w:pPr>
              <w:suppressAutoHyphens/>
              <w:ind w:firstLine="284"/>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5.1.5</w:t>
            </w:r>
          </w:p>
        </w:tc>
        <w:tc>
          <w:tcPr>
            <w:tcW w:w="5415" w:type="dxa"/>
            <w:tcBorders>
              <w:top w:val="single" w:sz="4" w:space="0" w:color="000000"/>
              <w:left w:val="single" w:sz="4" w:space="0" w:color="000000"/>
              <w:bottom w:val="single" w:sz="4" w:space="0" w:color="000000"/>
              <w:right w:val="single" w:sz="4" w:space="0" w:color="000000"/>
            </w:tcBorders>
            <w:vAlign w:val="center"/>
          </w:tcPr>
          <w:p w14:paraId="6D9C4267"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- 300 кв. м/</w:t>
            </w:r>
            <w:r w:rsidRPr="00BB2DBF">
              <w:rPr>
                <w:rFonts w:ascii="Times New Roman" w:eastAsia="Times New Roman" w:hAnsi="Times New Roman" w:cs="Times New Roman"/>
                <w:bCs/>
                <w:color w:val="000000"/>
                <w:sz w:val="20"/>
                <w:szCs w:val="20"/>
                <w:lang w:eastAsia="zh-CN"/>
              </w:rPr>
              <w:t>50000 кв. м;</w:t>
            </w:r>
          </w:p>
          <w:p w14:paraId="1EAC619B"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bCs/>
                <w:color w:val="000000"/>
                <w:sz w:val="20"/>
                <w:szCs w:val="20"/>
                <w:lang w:eastAsia="zh-CN"/>
              </w:rPr>
              <w:t xml:space="preserve">- минимальная ширина земельных участков вдоль фронта улицы (проезда) – 10 м; </w:t>
            </w:r>
          </w:p>
          <w:p w14:paraId="562943CF"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bCs/>
                <w:color w:val="000000"/>
                <w:sz w:val="20"/>
                <w:szCs w:val="20"/>
                <w:lang w:eastAsia="zh-CN"/>
              </w:rPr>
              <w:t>- максимальное количество надземных этажей сооружений – 2 этажа;</w:t>
            </w:r>
          </w:p>
          <w:p w14:paraId="081B4780"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bCs/>
                <w:color w:val="000000"/>
                <w:sz w:val="20"/>
                <w:szCs w:val="20"/>
                <w:lang w:eastAsia="zh-CN"/>
              </w:rPr>
              <w:t>- максимальный процент застройки в границах земельного участка – 80 %;</w:t>
            </w:r>
          </w:p>
          <w:p w14:paraId="1992B12D"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bCs/>
                <w:color w:val="000000"/>
                <w:sz w:val="20"/>
                <w:szCs w:val="20"/>
                <w:lang w:eastAsia="zh-CN"/>
              </w:rPr>
              <w:t>- максимальная высота сооружений – не более 12 м;</w:t>
            </w:r>
            <w:r w:rsidRPr="00BB2DBF">
              <w:rPr>
                <w:rFonts w:ascii="Times New Roman" w:eastAsia="Times New Roman" w:hAnsi="Times New Roman" w:cs="Times New Roman"/>
                <w:bCs/>
                <w:color w:val="000000"/>
                <w:sz w:val="20"/>
                <w:szCs w:val="20"/>
                <w:lang w:eastAsia="zh-CN"/>
              </w:rPr>
              <w:tab/>
            </w:r>
          </w:p>
          <w:p w14:paraId="2BA3BD40"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bCs/>
                <w:color w:val="000000"/>
                <w:sz w:val="20"/>
                <w:szCs w:val="20"/>
                <w:lang w:eastAsia="zh-CN"/>
              </w:rPr>
              <w:t xml:space="preserve">- минимальные отступы до границ смежных земельных участков - 1 м;  </w:t>
            </w:r>
          </w:p>
          <w:p w14:paraId="43A0190A" w14:textId="77777777" w:rsidR="00BB2DBF" w:rsidRPr="00BB2DBF" w:rsidRDefault="00BB2DBF" w:rsidP="00BB2DBF">
            <w:pPr>
              <w:suppressAutoHyphens/>
              <w:ind w:firstLine="34"/>
              <w:rPr>
                <w:rFonts w:ascii="Times New Roman" w:eastAsia="Times New Roman" w:hAnsi="Times New Roman" w:cs="Times New Roman"/>
                <w:sz w:val="20"/>
                <w:szCs w:val="20"/>
                <w:lang w:eastAsia="zh-CN"/>
              </w:rPr>
            </w:pPr>
            <w:r w:rsidRPr="00BB2DBF">
              <w:rPr>
                <w:rFonts w:ascii="Times New Roman" w:eastAsia="Times New Roman" w:hAnsi="Times New Roman" w:cs="Times New Roman"/>
                <w:bCs/>
                <w:color w:val="000000"/>
                <w:sz w:val="20"/>
                <w:szCs w:val="20"/>
                <w:lang w:eastAsia="zh-CN"/>
              </w:rPr>
              <w:t>- минимальный отступ от красной линии улиц/проездов (фасадная граница земельного участка) – 1 м.</w:t>
            </w:r>
          </w:p>
        </w:tc>
      </w:tr>
      <w:tr w:rsidR="00BB2DBF" w:rsidRPr="00BB2DBF" w14:paraId="187EDEC6"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041B3978" w14:textId="77777777" w:rsidR="00BB2DBF" w:rsidRPr="00BB2DBF" w:rsidRDefault="00BB2DBF" w:rsidP="00BB2DBF">
            <w:pPr>
              <w:widowControl w:val="0"/>
              <w:suppressAutoHyphens/>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Спортивные базы</w:t>
            </w:r>
          </w:p>
        </w:tc>
        <w:tc>
          <w:tcPr>
            <w:tcW w:w="5528" w:type="dxa"/>
            <w:tcBorders>
              <w:top w:val="single" w:sz="4" w:space="0" w:color="000000"/>
              <w:left w:val="single" w:sz="4" w:space="0" w:color="000000"/>
              <w:bottom w:val="single" w:sz="4" w:space="0" w:color="auto"/>
            </w:tcBorders>
            <w:shd w:val="clear" w:color="auto" w:fill="auto"/>
          </w:tcPr>
          <w:p w14:paraId="2378534A"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спортивных баз и лагерей, в которых осуществляется спортивная подготовка длительно проживающих в них лиц</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5A1FF52E"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5.1.7</w:t>
            </w:r>
          </w:p>
        </w:tc>
        <w:tc>
          <w:tcPr>
            <w:tcW w:w="5415" w:type="dxa"/>
            <w:tcBorders>
              <w:top w:val="single" w:sz="4" w:space="0" w:color="000000"/>
              <w:left w:val="single" w:sz="4" w:space="0" w:color="000000"/>
              <w:bottom w:val="single" w:sz="4" w:space="0" w:color="auto"/>
              <w:right w:val="single" w:sz="4" w:space="0" w:color="000000"/>
            </w:tcBorders>
          </w:tcPr>
          <w:p w14:paraId="170DC18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500/100000 кв. м;</w:t>
            </w:r>
          </w:p>
          <w:p w14:paraId="05C5128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минимальная ширина земельных участков вдоль фронта улицы (проезда) –20 м; </w:t>
            </w:r>
          </w:p>
          <w:p w14:paraId="7464CCB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5A0F46A0" w14:textId="77777777" w:rsidR="00BB2DBF" w:rsidRPr="00BB2DBF" w:rsidRDefault="00BB2DBF" w:rsidP="00BB2DBF">
            <w:pPr>
              <w:widowControl w:val="0"/>
              <w:suppressAutoHyphens/>
              <w:overflowPunct w:val="0"/>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7154B8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подземной части – не регламентируется;</w:t>
            </w:r>
          </w:p>
          <w:p w14:paraId="270061D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процент озеленения – 30%;</w:t>
            </w:r>
          </w:p>
          <w:p w14:paraId="54B6A4D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максимальная высота зданий – не более 20 м;</w:t>
            </w:r>
          </w:p>
          <w:p w14:paraId="7DDD976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минимальные отступы до границ смежных земельных участков - 3 м;  </w:t>
            </w:r>
          </w:p>
          <w:p w14:paraId="3905399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56364F3E" w14:textId="77777777" w:rsidTr="00B74447">
        <w:trPr>
          <w:trHeight w:val="23"/>
        </w:trPr>
        <w:tc>
          <w:tcPr>
            <w:tcW w:w="2699" w:type="dxa"/>
            <w:tcBorders>
              <w:top w:val="single" w:sz="4" w:space="0" w:color="000000"/>
              <w:left w:val="single" w:sz="4" w:space="0" w:color="000000"/>
              <w:bottom w:val="single" w:sz="4" w:space="0" w:color="000000"/>
              <w:right w:val="single" w:sz="4" w:space="0" w:color="auto"/>
            </w:tcBorders>
            <w:shd w:val="clear" w:color="auto" w:fill="auto"/>
          </w:tcPr>
          <w:p w14:paraId="56351D02"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Природно-познавательный туризм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A6AFB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BAFDF1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осуществление необходимых природоохранных и природовосстановительных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0E468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5.2</w:t>
            </w:r>
          </w:p>
        </w:tc>
        <w:tc>
          <w:tcPr>
            <w:tcW w:w="5415" w:type="dxa"/>
            <w:vMerge w:val="restart"/>
            <w:tcBorders>
              <w:top w:val="single" w:sz="4" w:space="0" w:color="auto"/>
              <w:left w:val="single" w:sz="4" w:space="0" w:color="auto"/>
              <w:bottom w:val="single" w:sz="4" w:space="0" w:color="auto"/>
              <w:right w:val="single" w:sz="4" w:space="0" w:color="auto"/>
            </w:tcBorders>
          </w:tcPr>
          <w:p w14:paraId="1FB391E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2000/</w:t>
            </w:r>
            <w:r w:rsidRPr="00BB2DBF">
              <w:rPr>
                <w:rFonts w:ascii="Times New Roman" w:eastAsia="Times New Roman" w:hAnsi="Times New Roman" w:cs="Times New Roman"/>
                <w:bCs/>
                <w:color w:val="000000"/>
                <w:sz w:val="20"/>
                <w:szCs w:val="20"/>
                <w:lang w:eastAsia="zh-CN"/>
              </w:rPr>
              <w:t>500000 кв. м;</w:t>
            </w:r>
          </w:p>
          <w:p w14:paraId="46F189A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20 м;</w:t>
            </w:r>
          </w:p>
          <w:p w14:paraId="3B3BE9F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xml:space="preserve">- </w:t>
            </w:r>
            <w:r w:rsidRPr="00BB2DBF">
              <w:rPr>
                <w:rFonts w:ascii="Times New Roman" w:eastAsia="SimSun" w:hAnsi="Times New Roman" w:cs="Times New Roman"/>
                <w:color w:val="000000"/>
                <w:sz w:val="20"/>
                <w:szCs w:val="20"/>
                <w:lang w:eastAsia="zh-CN"/>
              </w:rPr>
              <w:t>максимальное количество надземных этажей зданий – 3 этажа (включая мансардный этаж);</w:t>
            </w:r>
          </w:p>
          <w:p w14:paraId="048ACDE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максимальная высота строений, сооружений от уровня земли - 15 м;</w:t>
            </w:r>
          </w:p>
          <w:p w14:paraId="5C0A848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1A8A951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- 3 м;</w:t>
            </w:r>
          </w:p>
          <w:p w14:paraId="51877F95"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4FC43735" w14:textId="77777777" w:rsidTr="00B74447">
        <w:trPr>
          <w:trHeight w:val="23"/>
        </w:trPr>
        <w:tc>
          <w:tcPr>
            <w:tcW w:w="2699" w:type="dxa"/>
            <w:tcBorders>
              <w:top w:val="single" w:sz="4" w:space="0" w:color="000000"/>
              <w:left w:val="single" w:sz="4" w:space="0" w:color="000000"/>
              <w:bottom w:val="single" w:sz="4" w:space="0" w:color="000000"/>
              <w:right w:val="single" w:sz="4" w:space="0" w:color="auto"/>
            </w:tcBorders>
            <w:shd w:val="clear" w:color="auto" w:fill="auto"/>
          </w:tcPr>
          <w:p w14:paraId="7C8AEEBD"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Туристическое обслуживание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8F5B41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050B5BE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детских лагерей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D29780" w14:textId="77777777" w:rsidR="00BB2DBF" w:rsidRPr="00BB2DBF" w:rsidRDefault="00BB2DBF" w:rsidP="00BB2DBF">
            <w:pPr>
              <w:suppressAutoHyphens/>
              <w:snapToGrid w:val="0"/>
              <w:jc w:val="center"/>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5.2.1</w:t>
            </w:r>
          </w:p>
        </w:tc>
        <w:tc>
          <w:tcPr>
            <w:tcW w:w="5415" w:type="dxa"/>
            <w:vMerge/>
            <w:tcBorders>
              <w:top w:val="single" w:sz="4" w:space="0" w:color="auto"/>
              <w:left w:val="single" w:sz="4" w:space="0" w:color="auto"/>
              <w:bottom w:val="single" w:sz="4" w:space="0" w:color="auto"/>
              <w:right w:val="single" w:sz="4" w:space="0" w:color="auto"/>
            </w:tcBorders>
          </w:tcPr>
          <w:p w14:paraId="6D0ABB66" w14:textId="77777777" w:rsidR="00BB2DBF" w:rsidRPr="00BB2DBF" w:rsidRDefault="00BB2DBF" w:rsidP="00BB2DBF">
            <w:pPr>
              <w:suppressAutoHyphens/>
              <w:snapToGrid w:val="0"/>
              <w:jc w:val="both"/>
              <w:rPr>
                <w:rFonts w:ascii="Times New Roman" w:eastAsia="Times New Roman" w:hAnsi="Times New Roman" w:cs="Times New Roman"/>
                <w:color w:val="000000"/>
                <w:sz w:val="20"/>
                <w:szCs w:val="20"/>
                <w:lang w:eastAsia="zh-CN"/>
              </w:rPr>
            </w:pPr>
          </w:p>
        </w:tc>
      </w:tr>
      <w:tr w:rsidR="00BB2DBF" w:rsidRPr="00BB2DBF" w14:paraId="5F39B0C9"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3586CF89"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Охота и рыбалка</w:t>
            </w:r>
          </w:p>
        </w:tc>
        <w:tc>
          <w:tcPr>
            <w:tcW w:w="5528" w:type="dxa"/>
            <w:tcBorders>
              <w:top w:val="single" w:sz="4" w:space="0" w:color="auto"/>
              <w:left w:val="single" w:sz="4" w:space="0" w:color="000000"/>
              <w:bottom w:val="single" w:sz="4" w:space="0" w:color="000000"/>
            </w:tcBorders>
            <w:shd w:val="clear" w:color="auto" w:fill="auto"/>
          </w:tcPr>
          <w:p w14:paraId="0FD4881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14:paraId="6775EBF0" w14:textId="77777777" w:rsidR="00BB2DBF" w:rsidRPr="00BB2DBF" w:rsidRDefault="00BB2DBF" w:rsidP="00BB2DBF">
            <w:pPr>
              <w:suppressAutoHyphens/>
              <w:snapToGrid w:val="0"/>
              <w:jc w:val="center"/>
              <w:rPr>
                <w:rFonts w:ascii="Times New Roman" w:eastAsia="Times New Roman" w:hAnsi="Times New Roman" w:cs="Times New Roman"/>
                <w:color w:val="000000"/>
                <w:sz w:val="20"/>
                <w:szCs w:val="20"/>
                <w:lang w:eastAsia="zh-CN"/>
              </w:rPr>
            </w:pPr>
            <w:r w:rsidRPr="00BB2DBF">
              <w:rPr>
                <w:rFonts w:ascii="Times New Roman" w:eastAsia="Times New Roman" w:hAnsi="Times New Roman" w:cs="Times New Roman"/>
                <w:color w:val="000000"/>
                <w:sz w:val="20"/>
                <w:szCs w:val="20"/>
                <w:lang w:eastAsia="zh-CN"/>
              </w:rPr>
              <w:t>5.3</w:t>
            </w:r>
          </w:p>
        </w:tc>
        <w:tc>
          <w:tcPr>
            <w:tcW w:w="5415" w:type="dxa"/>
            <w:vMerge/>
            <w:tcBorders>
              <w:top w:val="single" w:sz="4" w:space="0" w:color="auto"/>
              <w:left w:val="single" w:sz="4" w:space="0" w:color="000000"/>
              <w:bottom w:val="single" w:sz="4" w:space="0" w:color="000000"/>
              <w:right w:val="single" w:sz="4" w:space="0" w:color="000000"/>
            </w:tcBorders>
          </w:tcPr>
          <w:p w14:paraId="31E9539E" w14:textId="77777777" w:rsidR="00BB2DBF" w:rsidRPr="00BB2DBF" w:rsidRDefault="00BB2DBF" w:rsidP="00BB2DBF">
            <w:pPr>
              <w:suppressAutoHyphens/>
              <w:snapToGrid w:val="0"/>
              <w:jc w:val="both"/>
              <w:rPr>
                <w:rFonts w:ascii="Times New Roman" w:eastAsia="Times New Roman" w:hAnsi="Times New Roman" w:cs="Times New Roman"/>
                <w:color w:val="000000"/>
                <w:sz w:val="20"/>
                <w:szCs w:val="20"/>
                <w:lang w:eastAsia="zh-CN"/>
              </w:rPr>
            </w:pPr>
          </w:p>
        </w:tc>
      </w:tr>
      <w:tr w:rsidR="00BB2DBF" w:rsidRPr="00BB2DBF" w14:paraId="39B30608"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433FE76F"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Причалы для маломерных судов</w:t>
            </w:r>
          </w:p>
        </w:tc>
        <w:tc>
          <w:tcPr>
            <w:tcW w:w="5528" w:type="dxa"/>
            <w:tcBorders>
              <w:top w:val="single" w:sz="4" w:space="0" w:color="000000"/>
              <w:left w:val="single" w:sz="4" w:space="0" w:color="000000"/>
              <w:bottom w:val="single" w:sz="4" w:space="0" w:color="000000"/>
            </w:tcBorders>
            <w:shd w:val="clear" w:color="auto" w:fill="auto"/>
          </w:tcPr>
          <w:p w14:paraId="059E740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сооружений, предназначенных для причаливания, хранения и обслуживания яхт, катеров, лодок и других маломерных судов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D6F1B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5.4</w:t>
            </w:r>
          </w:p>
        </w:tc>
        <w:tc>
          <w:tcPr>
            <w:tcW w:w="5415" w:type="dxa"/>
            <w:tcBorders>
              <w:top w:val="single" w:sz="4" w:space="0" w:color="000000"/>
              <w:left w:val="single" w:sz="4" w:space="0" w:color="000000"/>
              <w:bottom w:val="single" w:sz="4" w:space="0" w:color="000000"/>
              <w:right w:val="single" w:sz="4" w:space="0" w:color="000000"/>
            </w:tcBorders>
          </w:tcPr>
          <w:p w14:paraId="1302B40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- 300/</w:t>
            </w:r>
            <w:r w:rsidRPr="00BB2DBF">
              <w:rPr>
                <w:rFonts w:ascii="Times New Roman" w:eastAsia="Times New Roman" w:hAnsi="Times New Roman" w:cs="Times New Roman"/>
                <w:bCs/>
                <w:color w:val="000000"/>
                <w:sz w:val="20"/>
                <w:szCs w:val="20"/>
                <w:lang w:eastAsia="zh-CN"/>
              </w:rPr>
              <w:t>10000 кв. м;</w:t>
            </w:r>
          </w:p>
          <w:p w14:paraId="69C1F24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12 м;</w:t>
            </w:r>
          </w:p>
          <w:p w14:paraId="5079217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максимальное количество надземных этажей зданий – 2 этажа (включая мансардный этаж); </w:t>
            </w:r>
          </w:p>
          <w:p w14:paraId="520542C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BB2DBF">
              <w:rPr>
                <w:rFonts w:ascii="Times New Roman" w:eastAsia="Times New Roman" w:hAnsi="Times New Roman" w:cs="Times New Roman"/>
                <w:bCs/>
                <w:color w:val="000000"/>
                <w:sz w:val="20"/>
                <w:szCs w:val="20"/>
                <w:lang w:eastAsia="zh-CN"/>
              </w:rPr>
              <w:t>20 м;</w:t>
            </w:r>
          </w:p>
          <w:p w14:paraId="2EE055E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в границах земельного участка – 80%;</w:t>
            </w:r>
          </w:p>
          <w:p w14:paraId="6F4CC89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- 3 м;</w:t>
            </w:r>
          </w:p>
          <w:p w14:paraId="6FB97B10"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E0676EE" w14:textId="77777777" w:rsidTr="00B74447">
        <w:trPr>
          <w:trHeight w:val="23"/>
        </w:trPr>
        <w:tc>
          <w:tcPr>
            <w:tcW w:w="2699" w:type="dxa"/>
            <w:tcBorders>
              <w:top w:val="single" w:sz="4" w:space="0" w:color="000000"/>
              <w:left w:val="single" w:sz="4" w:space="0" w:color="000000"/>
              <w:bottom w:val="single" w:sz="4" w:space="0" w:color="000000"/>
            </w:tcBorders>
            <w:shd w:val="clear" w:color="auto" w:fill="auto"/>
          </w:tcPr>
          <w:p w14:paraId="23FB261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Поля для гольфа или конных прогулок</w:t>
            </w:r>
          </w:p>
        </w:tc>
        <w:tc>
          <w:tcPr>
            <w:tcW w:w="5528" w:type="dxa"/>
            <w:tcBorders>
              <w:top w:val="single" w:sz="4" w:space="0" w:color="000000"/>
              <w:left w:val="single" w:sz="4" w:space="0" w:color="000000"/>
              <w:bottom w:val="single" w:sz="4" w:space="0" w:color="000000"/>
            </w:tcBorders>
            <w:shd w:val="clear" w:color="auto" w:fill="auto"/>
          </w:tcPr>
          <w:p w14:paraId="74F026C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C0B860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конноспортивных манежей, не предусматривающих устройство трибун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21217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5.5</w:t>
            </w:r>
          </w:p>
        </w:tc>
        <w:tc>
          <w:tcPr>
            <w:tcW w:w="5415" w:type="dxa"/>
            <w:tcBorders>
              <w:top w:val="single" w:sz="4" w:space="0" w:color="000000"/>
              <w:left w:val="single" w:sz="4" w:space="0" w:color="000000"/>
              <w:bottom w:val="single" w:sz="4" w:space="0" w:color="000000"/>
              <w:right w:val="single" w:sz="4" w:space="0" w:color="000000"/>
            </w:tcBorders>
          </w:tcPr>
          <w:p w14:paraId="0F0CCBA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- 5000/2</w:t>
            </w:r>
            <w:r w:rsidRPr="00BB2DBF">
              <w:rPr>
                <w:rFonts w:ascii="Times New Roman" w:eastAsia="Times New Roman" w:hAnsi="Times New Roman" w:cs="Times New Roman"/>
                <w:bCs/>
                <w:color w:val="000000"/>
                <w:sz w:val="20"/>
                <w:szCs w:val="20"/>
                <w:lang w:eastAsia="zh-CN"/>
              </w:rPr>
              <w:t>50000 кв. м;</w:t>
            </w:r>
          </w:p>
          <w:p w14:paraId="78EDE38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50 м;</w:t>
            </w:r>
          </w:p>
          <w:p w14:paraId="593F1A7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максимальное количество надземных этажей зданий – 2 этажа (включая мансардный этаж); </w:t>
            </w:r>
          </w:p>
          <w:p w14:paraId="64E758D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 максимальная высота строений, сооружений от уровня земли - </w:t>
            </w:r>
            <w:r w:rsidRPr="00BB2DBF">
              <w:rPr>
                <w:rFonts w:ascii="Times New Roman" w:eastAsia="Times New Roman" w:hAnsi="Times New Roman" w:cs="Times New Roman"/>
                <w:bCs/>
                <w:color w:val="000000"/>
                <w:sz w:val="20"/>
                <w:szCs w:val="20"/>
                <w:lang w:eastAsia="zh-CN"/>
              </w:rPr>
              <w:t>10 м;</w:t>
            </w:r>
          </w:p>
          <w:p w14:paraId="1A4720F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в границах земельного участка – 80%;</w:t>
            </w:r>
          </w:p>
          <w:p w14:paraId="35C98CA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- 3 м;</w:t>
            </w:r>
          </w:p>
          <w:p w14:paraId="102607D0"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bl>
    <w:p w14:paraId="790D3D0F" w14:textId="77777777" w:rsidR="00BB2DBF" w:rsidRPr="00BB2DBF" w:rsidRDefault="00BB2DBF" w:rsidP="00BB2DBF">
      <w:pPr>
        <w:keepLines/>
        <w:widowControl w:val="0"/>
        <w:numPr>
          <w:ilvl w:val="0"/>
          <w:numId w:val="29"/>
        </w:numPr>
        <w:suppressAutoHyphens/>
        <w:overflowPunct w:val="0"/>
        <w:autoSpaceDE w:val="0"/>
        <w:spacing w:before="120" w:after="120" w:line="320" w:lineRule="exact"/>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7" w:type="dxa"/>
        <w:tblInd w:w="-181" w:type="dxa"/>
        <w:tblLayout w:type="fixed"/>
        <w:tblLook w:val="0000" w:firstRow="0" w:lastRow="0" w:firstColumn="0" w:lastColumn="0" w:noHBand="0" w:noVBand="0"/>
      </w:tblPr>
      <w:tblGrid>
        <w:gridCol w:w="2841"/>
        <w:gridCol w:w="4819"/>
        <w:gridCol w:w="1560"/>
        <w:gridCol w:w="6237"/>
      </w:tblGrid>
      <w:tr w:rsidR="00BB2DBF" w:rsidRPr="00BB2DBF" w14:paraId="5F58FC5E" w14:textId="77777777" w:rsidTr="003573D1">
        <w:trPr>
          <w:trHeight w:val="23"/>
        </w:trPr>
        <w:tc>
          <w:tcPr>
            <w:tcW w:w="2841" w:type="dxa"/>
            <w:tcBorders>
              <w:top w:val="single" w:sz="4" w:space="0" w:color="000000"/>
              <w:left w:val="single" w:sz="4" w:space="0" w:color="000000"/>
              <w:bottom w:val="single" w:sz="4" w:space="0" w:color="000000"/>
            </w:tcBorders>
            <w:shd w:val="clear" w:color="auto" w:fill="auto"/>
          </w:tcPr>
          <w:p w14:paraId="0BEC55EC"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819" w:type="dxa"/>
            <w:tcBorders>
              <w:top w:val="single" w:sz="4" w:space="0" w:color="000000"/>
              <w:left w:val="single" w:sz="4" w:space="0" w:color="000000"/>
              <w:bottom w:val="single" w:sz="4" w:space="0" w:color="000000"/>
            </w:tcBorders>
            <w:shd w:val="clear" w:color="auto" w:fill="auto"/>
          </w:tcPr>
          <w:p w14:paraId="04A900C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8E7A3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237" w:type="dxa"/>
            <w:tcBorders>
              <w:top w:val="single" w:sz="4" w:space="0" w:color="000000"/>
              <w:left w:val="single" w:sz="4" w:space="0" w:color="000000"/>
              <w:bottom w:val="single" w:sz="4" w:space="0" w:color="000000"/>
              <w:right w:val="single" w:sz="4" w:space="0" w:color="000000"/>
            </w:tcBorders>
          </w:tcPr>
          <w:p w14:paraId="0EF2D61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0AEDFF"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6D749E3C" w14:textId="77777777" w:rsidTr="003573D1">
        <w:trPr>
          <w:trHeight w:val="23"/>
        </w:trPr>
        <w:tc>
          <w:tcPr>
            <w:tcW w:w="2841" w:type="dxa"/>
            <w:tcBorders>
              <w:top w:val="single" w:sz="4" w:space="0" w:color="000000"/>
              <w:left w:val="single" w:sz="4" w:space="0" w:color="000000"/>
              <w:bottom w:val="single" w:sz="4" w:space="0" w:color="000000"/>
            </w:tcBorders>
            <w:shd w:val="clear" w:color="auto" w:fill="auto"/>
          </w:tcPr>
          <w:p w14:paraId="73D68CD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Предоставление коммунальных услуг</w:t>
            </w:r>
          </w:p>
          <w:p w14:paraId="08E62D7D" w14:textId="77777777" w:rsidR="00BB2DBF" w:rsidRPr="00BB2DBF" w:rsidRDefault="00BB2DBF" w:rsidP="00BB2DBF">
            <w:pPr>
              <w:suppressAutoHyphens/>
              <w:rPr>
                <w:rFonts w:ascii="Times New Roman" w:eastAsia="SimSun" w:hAnsi="Times New Roman" w:cs="Times New Roman"/>
                <w:color w:val="000000"/>
                <w:sz w:val="20"/>
                <w:szCs w:val="20"/>
                <w:lang w:eastAsia="zh-CN"/>
              </w:rPr>
            </w:pPr>
          </w:p>
        </w:tc>
        <w:tc>
          <w:tcPr>
            <w:tcW w:w="4819" w:type="dxa"/>
            <w:tcBorders>
              <w:top w:val="single" w:sz="4" w:space="0" w:color="000000"/>
              <w:left w:val="single" w:sz="4" w:space="0" w:color="000000"/>
              <w:bottom w:val="single" w:sz="4" w:space="0" w:color="000000"/>
            </w:tcBorders>
            <w:shd w:val="clear" w:color="auto" w:fill="auto"/>
          </w:tcPr>
          <w:p w14:paraId="016BC0F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D7AD09" w14:textId="77777777" w:rsidR="00BB2DBF" w:rsidRPr="00BB2DBF" w:rsidRDefault="00BB2DBF" w:rsidP="00BB2DBF">
            <w:pPr>
              <w:suppressAutoHyphens/>
              <w:spacing w:line="240" w:lineRule="exact"/>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3.1.1</w:t>
            </w:r>
          </w:p>
        </w:tc>
        <w:tc>
          <w:tcPr>
            <w:tcW w:w="6237" w:type="dxa"/>
            <w:tcBorders>
              <w:top w:val="single" w:sz="4" w:space="0" w:color="000000"/>
              <w:left w:val="single" w:sz="4" w:space="0" w:color="000000"/>
              <w:bottom w:val="single" w:sz="4" w:space="0" w:color="000000"/>
              <w:right w:val="single" w:sz="4" w:space="0" w:color="000000"/>
            </w:tcBorders>
          </w:tcPr>
          <w:p w14:paraId="76160729"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461DB3E1"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7C8AAA42"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6EB298EA"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54A13B6C"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48718629"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4634AA43"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059927FA" w14:textId="77777777" w:rsidTr="003573D1">
        <w:trPr>
          <w:trHeight w:val="23"/>
        </w:trPr>
        <w:tc>
          <w:tcPr>
            <w:tcW w:w="2841" w:type="dxa"/>
            <w:tcBorders>
              <w:top w:val="single" w:sz="4" w:space="0" w:color="000000"/>
              <w:left w:val="single" w:sz="4" w:space="0" w:color="000000"/>
              <w:bottom w:val="single" w:sz="4" w:space="0" w:color="000000"/>
            </w:tcBorders>
            <w:shd w:val="clear" w:color="auto" w:fill="auto"/>
          </w:tcPr>
          <w:p w14:paraId="2DE75218" w14:textId="77777777" w:rsidR="00BB2DBF" w:rsidRPr="00BB2DBF" w:rsidRDefault="00BB2DBF" w:rsidP="00BB2DBF">
            <w:pPr>
              <w:suppressAutoHyphens/>
              <w:autoSpaceDE w:val="0"/>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Магазины</w:t>
            </w:r>
          </w:p>
        </w:tc>
        <w:tc>
          <w:tcPr>
            <w:tcW w:w="4819" w:type="dxa"/>
            <w:tcBorders>
              <w:top w:val="single" w:sz="4" w:space="0" w:color="000000"/>
              <w:left w:val="single" w:sz="4" w:space="0" w:color="000000"/>
              <w:bottom w:val="single" w:sz="4" w:space="0" w:color="000000"/>
            </w:tcBorders>
            <w:shd w:val="clear" w:color="auto" w:fill="auto"/>
          </w:tcPr>
          <w:p w14:paraId="1E45249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993501"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4.4</w:t>
            </w:r>
          </w:p>
        </w:tc>
        <w:tc>
          <w:tcPr>
            <w:tcW w:w="6237" w:type="dxa"/>
            <w:tcBorders>
              <w:top w:val="single" w:sz="4" w:space="0" w:color="000000"/>
              <w:left w:val="single" w:sz="4" w:space="0" w:color="000000"/>
              <w:bottom w:val="single" w:sz="4" w:space="0" w:color="000000"/>
              <w:right w:val="single" w:sz="4" w:space="0" w:color="000000"/>
            </w:tcBorders>
          </w:tcPr>
          <w:p w14:paraId="59934F2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100/1</w:t>
            </w:r>
            <w:r w:rsidRPr="00BB2DBF">
              <w:rPr>
                <w:rFonts w:ascii="Times New Roman" w:eastAsia="Times New Roman" w:hAnsi="Times New Roman" w:cs="Times New Roman"/>
                <w:bCs/>
                <w:color w:val="000000"/>
                <w:sz w:val="20"/>
                <w:szCs w:val="20"/>
                <w:lang w:eastAsia="zh-CN"/>
              </w:rPr>
              <w:t>5000 кв. м;</w:t>
            </w:r>
          </w:p>
          <w:p w14:paraId="034FE18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2A8B125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344C675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максимальная высота зданий – не более 12 м;</w:t>
            </w:r>
          </w:p>
          <w:p w14:paraId="722507C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11A8970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подземной части – не регламентируется;</w:t>
            </w:r>
          </w:p>
          <w:p w14:paraId="0BB73F91"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процент озеленения – 30%;</w:t>
            </w:r>
          </w:p>
          <w:p w14:paraId="100E447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- 3 м;</w:t>
            </w:r>
          </w:p>
          <w:p w14:paraId="0E664CB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3E284E3" w14:textId="77777777" w:rsidTr="003573D1">
        <w:trPr>
          <w:trHeight w:val="23"/>
        </w:trPr>
        <w:tc>
          <w:tcPr>
            <w:tcW w:w="2841" w:type="dxa"/>
            <w:tcBorders>
              <w:top w:val="single" w:sz="4" w:space="0" w:color="000000"/>
              <w:left w:val="single" w:sz="4" w:space="0" w:color="000000"/>
              <w:bottom w:val="single" w:sz="4" w:space="0" w:color="000000"/>
            </w:tcBorders>
            <w:shd w:val="clear" w:color="auto" w:fill="auto"/>
          </w:tcPr>
          <w:p w14:paraId="5F9F571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Общественное питание</w:t>
            </w:r>
          </w:p>
        </w:tc>
        <w:tc>
          <w:tcPr>
            <w:tcW w:w="4819" w:type="dxa"/>
            <w:tcBorders>
              <w:top w:val="single" w:sz="4" w:space="0" w:color="000000"/>
              <w:left w:val="single" w:sz="4" w:space="0" w:color="000000"/>
              <w:bottom w:val="single" w:sz="4" w:space="0" w:color="000000"/>
            </w:tcBorders>
            <w:shd w:val="clear" w:color="auto" w:fill="auto"/>
          </w:tcPr>
          <w:p w14:paraId="7EDD132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358EED"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4.6</w:t>
            </w:r>
          </w:p>
        </w:tc>
        <w:tc>
          <w:tcPr>
            <w:tcW w:w="6237" w:type="dxa"/>
            <w:tcBorders>
              <w:top w:val="single" w:sz="4" w:space="0" w:color="000000"/>
              <w:left w:val="single" w:sz="4" w:space="0" w:color="000000"/>
              <w:bottom w:val="single" w:sz="4" w:space="0" w:color="000000"/>
              <w:right w:val="single" w:sz="4" w:space="0" w:color="000000"/>
            </w:tcBorders>
          </w:tcPr>
          <w:p w14:paraId="5BB8CB0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минимальная/максимальная площадь земельных участков – 100/1</w:t>
            </w:r>
            <w:r w:rsidRPr="00BB2DBF">
              <w:rPr>
                <w:rFonts w:ascii="Times New Roman" w:eastAsia="Times New Roman" w:hAnsi="Times New Roman" w:cs="Times New Roman"/>
                <w:bCs/>
                <w:color w:val="000000"/>
                <w:sz w:val="20"/>
                <w:szCs w:val="20"/>
                <w:lang w:eastAsia="zh-CN"/>
              </w:rPr>
              <w:t>5000 кв. м;</w:t>
            </w:r>
          </w:p>
          <w:p w14:paraId="5B51967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6406830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68DCE8D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максимальная высота зданий – не более 12 м;</w:t>
            </w:r>
          </w:p>
          <w:p w14:paraId="7DDEAA9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60 %;</w:t>
            </w:r>
          </w:p>
          <w:p w14:paraId="6243858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максимальный процент застройки подземной части – не регламентируется;</w:t>
            </w:r>
          </w:p>
          <w:p w14:paraId="53664CB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процент озеленения – 30%;</w:t>
            </w:r>
          </w:p>
          <w:p w14:paraId="16998C3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минимальные отступы от границ земельных участков - 3 м;</w:t>
            </w:r>
          </w:p>
          <w:p w14:paraId="1BA56A0F"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3F55E44A" w14:textId="77777777" w:rsidTr="003573D1">
        <w:trPr>
          <w:trHeight w:val="23"/>
        </w:trPr>
        <w:tc>
          <w:tcPr>
            <w:tcW w:w="2841" w:type="dxa"/>
            <w:tcBorders>
              <w:top w:val="single" w:sz="4" w:space="0" w:color="000000"/>
              <w:left w:val="single" w:sz="4" w:space="0" w:color="000000"/>
              <w:bottom w:val="single" w:sz="4" w:space="0" w:color="000000"/>
            </w:tcBorders>
            <w:shd w:val="clear" w:color="auto" w:fill="auto"/>
          </w:tcPr>
          <w:p w14:paraId="1410BE3A"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val="en-US" w:eastAsia="zh-CN"/>
              </w:rPr>
            </w:pPr>
            <w:r w:rsidRPr="00BB2DBF">
              <w:rPr>
                <w:rFonts w:ascii="Times New Roman" w:eastAsia="Times New Roman" w:hAnsi="Times New Roman" w:cs="Times New Roman"/>
                <w:sz w:val="20"/>
                <w:szCs w:val="20"/>
                <w:lang w:eastAsia="zh-CN"/>
              </w:rPr>
              <w:t xml:space="preserve">Стоянка транспортных средств </w:t>
            </w:r>
          </w:p>
        </w:tc>
        <w:tc>
          <w:tcPr>
            <w:tcW w:w="4819" w:type="dxa"/>
            <w:tcBorders>
              <w:top w:val="single" w:sz="4" w:space="0" w:color="000000"/>
              <w:left w:val="single" w:sz="4" w:space="0" w:color="000000"/>
              <w:bottom w:val="single" w:sz="4" w:space="0" w:color="000000"/>
            </w:tcBorders>
            <w:shd w:val="clear" w:color="auto" w:fill="auto"/>
          </w:tcPr>
          <w:p w14:paraId="615E6EAA" w14:textId="77777777" w:rsidR="00BB2DBF" w:rsidRPr="00BB2DBF" w:rsidRDefault="00BB2DBF" w:rsidP="00BB2DBF">
            <w:pPr>
              <w:widowControl w:val="0"/>
              <w:suppressAutoHyphens/>
              <w:autoSpaceDE w:val="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C8676A" w14:textId="77777777" w:rsidR="00BB2DBF" w:rsidRPr="00BB2DBF" w:rsidRDefault="00BB2DBF" w:rsidP="00BB2DBF">
            <w:pPr>
              <w:widowControl w:val="0"/>
              <w:suppressAutoHyphens/>
              <w:jc w:val="center"/>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4.9.2</w:t>
            </w:r>
          </w:p>
        </w:tc>
        <w:tc>
          <w:tcPr>
            <w:tcW w:w="6237" w:type="dxa"/>
            <w:tcBorders>
              <w:top w:val="single" w:sz="4" w:space="0" w:color="000000"/>
              <w:left w:val="single" w:sz="4" w:space="0" w:color="000000"/>
              <w:bottom w:val="single" w:sz="4" w:space="0" w:color="000000"/>
              <w:right w:val="single" w:sz="4" w:space="0" w:color="000000"/>
            </w:tcBorders>
          </w:tcPr>
          <w:p w14:paraId="693450C8"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170BEB7D"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2EA80199" w14:textId="77777777" w:rsidTr="003573D1">
        <w:trPr>
          <w:trHeight w:val="23"/>
        </w:trPr>
        <w:tc>
          <w:tcPr>
            <w:tcW w:w="2841" w:type="dxa"/>
            <w:tcBorders>
              <w:top w:val="single" w:sz="4" w:space="0" w:color="000000"/>
              <w:left w:val="single" w:sz="4" w:space="0" w:color="000000"/>
              <w:bottom w:val="single" w:sz="4" w:space="0" w:color="000000"/>
            </w:tcBorders>
            <w:shd w:val="clear" w:color="auto" w:fill="auto"/>
          </w:tcPr>
          <w:p w14:paraId="5D23C877" w14:textId="77777777" w:rsidR="00BB2DBF" w:rsidRPr="00BB2DBF" w:rsidRDefault="00BB2DBF" w:rsidP="00BB2DBF">
            <w:pPr>
              <w:widowControl w:val="0"/>
              <w:suppressAutoHyphens/>
              <w:autoSpaceDE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ar-SA"/>
              </w:rPr>
              <w:t>Историко-культурная деятельность</w:t>
            </w:r>
          </w:p>
          <w:p w14:paraId="40CE786A" w14:textId="77777777" w:rsidR="00BB2DBF" w:rsidRPr="00BB2DBF" w:rsidRDefault="00BB2DBF" w:rsidP="00BB2DBF">
            <w:pPr>
              <w:widowControl w:val="0"/>
              <w:suppressAutoHyphens/>
              <w:rPr>
                <w:rFonts w:ascii="Times New Roman" w:eastAsia="Times New Roman" w:hAnsi="Times New Roman" w:cs="Times New Roman"/>
                <w:color w:val="000000"/>
                <w:sz w:val="20"/>
                <w:szCs w:val="20"/>
                <w:lang w:eastAsia="ar-SA"/>
              </w:rPr>
            </w:pPr>
          </w:p>
        </w:tc>
        <w:tc>
          <w:tcPr>
            <w:tcW w:w="4819" w:type="dxa"/>
            <w:tcBorders>
              <w:top w:val="single" w:sz="4" w:space="0" w:color="000000"/>
              <w:left w:val="single" w:sz="4" w:space="0" w:color="000000"/>
              <w:bottom w:val="single" w:sz="4" w:space="0" w:color="000000"/>
            </w:tcBorders>
            <w:shd w:val="clear" w:color="auto" w:fill="auto"/>
          </w:tcPr>
          <w:p w14:paraId="4BEE45A9"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F3455B"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9.3</w:t>
            </w:r>
          </w:p>
        </w:tc>
        <w:tc>
          <w:tcPr>
            <w:tcW w:w="6237" w:type="dxa"/>
            <w:tcBorders>
              <w:top w:val="single" w:sz="4" w:space="0" w:color="000000"/>
              <w:left w:val="single" w:sz="4" w:space="0" w:color="000000"/>
              <w:bottom w:val="single" w:sz="4" w:space="0" w:color="000000"/>
              <w:right w:val="single" w:sz="4" w:space="0" w:color="000000"/>
            </w:tcBorders>
          </w:tcPr>
          <w:p w14:paraId="25B8692F"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tc>
      </w:tr>
    </w:tbl>
    <w:p w14:paraId="7E521608" w14:textId="77777777" w:rsidR="00BB2DBF" w:rsidRPr="00BB2DBF" w:rsidRDefault="00BB2DBF" w:rsidP="00BB2DBF">
      <w:pPr>
        <w:widowControl w:val="0"/>
        <w:suppressAutoHyphens/>
        <w:spacing w:before="120" w:after="120"/>
        <w:ind w:firstLine="425"/>
        <w:jc w:val="center"/>
        <w:rPr>
          <w:rFonts w:ascii="Times New Roman" w:eastAsia="SimSun" w:hAnsi="Times New Roman" w:cs="Times New Roman"/>
          <w:b/>
          <w:color w:val="000000"/>
          <w:sz w:val="20"/>
          <w:szCs w:val="20"/>
          <w:lang w:eastAsia="zh-CN"/>
        </w:rPr>
      </w:pPr>
    </w:p>
    <w:p w14:paraId="2E242DBD" w14:textId="77777777" w:rsidR="00BB2DBF" w:rsidRPr="00BB2DBF" w:rsidRDefault="00BB2DBF" w:rsidP="00BB2DBF">
      <w:pPr>
        <w:keepLines/>
        <w:widowControl w:val="0"/>
        <w:numPr>
          <w:ilvl w:val="0"/>
          <w:numId w:val="29"/>
        </w:numPr>
        <w:suppressAutoHyphens/>
        <w:overflowPunct w:val="0"/>
        <w:autoSpaceDE w:val="0"/>
        <w:spacing w:before="120" w:after="120" w:line="320" w:lineRule="exact"/>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Вспомогательные виды разрешенного использования земельных участков и объектов капитального строительства не устанавливаются</w:t>
      </w:r>
    </w:p>
    <w:p w14:paraId="3CFB76D0" w14:textId="77777777" w:rsidR="00BB2DBF" w:rsidRPr="00BB2DBF" w:rsidRDefault="00BB2DBF" w:rsidP="00BB2DBF">
      <w:pPr>
        <w:suppressAutoHyphens/>
        <w:jc w:val="center"/>
        <w:rPr>
          <w:rFonts w:ascii="Times New Roman" w:eastAsia="SimSun" w:hAnsi="Times New Roman" w:cs="Times New Roman"/>
          <w:caps/>
          <w:color w:val="000000"/>
          <w:sz w:val="20"/>
          <w:szCs w:val="20"/>
          <w:lang w:eastAsia="zh-CN"/>
        </w:rPr>
      </w:pPr>
    </w:p>
    <w:p w14:paraId="1609EA86" w14:textId="77777777" w:rsidR="00BB2DBF" w:rsidRPr="00BB2DBF" w:rsidRDefault="00BB2DBF" w:rsidP="00BB2DBF">
      <w:pPr>
        <w:suppressAutoHyphens/>
        <w:ind w:firstLine="709"/>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1576CBC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ab/>
      </w:r>
      <w:r w:rsidRPr="00BB2DBF">
        <w:rPr>
          <w:rFonts w:ascii="Times New Roman" w:eastAsia="SimSun" w:hAnsi="Times New Roman" w:cs="Times New Roman"/>
          <w:color w:val="000000"/>
          <w:sz w:val="20"/>
          <w:szCs w:val="20"/>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9756F5D" w14:textId="77777777" w:rsidR="00BB2DBF" w:rsidRPr="00BB2DBF" w:rsidRDefault="00BB2DBF" w:rsidP="00BB2DBF">
      <w:pPr>
        <w:suppressAutoHyphens/>
        <w:ind w:firstLine="70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93DE7DF" w14:textId="77777777" w:rsidR="00BB2DBF" w:rsidRPr="00BB2DBF" w:rsidRDefault="00BB2DBF" w:rsidP="00BB2DBF">
      <w:pPr>
        <w:suppressAutoHyphens/>
        <w:ind w:firstLine="708"/>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6F552D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ab/>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77F3A0" w14:textId="77777777" w:rsidR="00BB2DBF" w:rsidRPr="00BB2DBF" w:rsidRDefault="00BB2DBF" w:rsidP="00BB2DBF">
      <w:pPr>
        <w:keepLines/>
        <w:widowControl w:val="0"/>
        <w:suppressAutoHyphens/>
        <w:overflowPunct w:val="0"/>
        <w:autoSpaceDE w:val="0"/>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color w:val="000000"/>
          <w:sz w:val="20"/>
          <w:szCs w:val="20"/>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r w:rsidRPr="00BB2DBF">
        <w:rPr>
          <w:rFonts w:ascii="Times New Roman" w:eastAsia="Times New Roman" w:hAnsi="Times New Roman" w:cs="Times New Roman"/>
          <w:sz w:val="20"/>
          <w:szCs w:val="20"/>
          <w:lang w:eastAsia="ru-RU"/>
        </w:rPr>
        <w:t xml:space="preserve"> 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0C9FBB8"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3">
        <w:r w:rsidRPr="00BB2DBF">
          <w:rPr>
            <w:rFonts w:ascii="Times New Roman" w:eastAsia="SimSun" w:hAnsi="Times New Roman" w:cs="Times New Roman"/>
            <w:sz w:val="20"/>
            <w:szCs w:val="20"/>
            <w:lang w:eastAsia="zh-CN"/>
          </w:rPr>
          <w:t>законодательства</w:t>
        </w:r>
      </w:hyperlink>
      <w:r w:rsidRPr="00BB2DBF">
        <w:rPr>
          <w:rFonts w:ascii="Times New Roman" w:eastAsia="SimSun" w:hAnsi="Times New Roman" w:cs="Times New Roman"/>
          <w:sz w:val="20"/>
          <w:szCs w:val="20"/>
          <w:lang w:eastAsia="zh-CN"/>
        </w:rPr>
        <w:t xml:space="preserve"> о пожарной безопасности, и </w:t>
      </w:r>
      <w:hyperlink r:id="rId34">
        <w:r w:rsidRPr="00BB2DBF">
          <w:rPr>
            <w:rFonts w:ascii="Times New Roman" w:eastAsia="SimSun" w:hAnsi="Times New Roman" w:cs="Times New Roman"/>
            <w:sz w:val="20"/>
            <w:szCs w:val="20"/>
            <w:lang w:eastAsia="zh-CN"/>
          </w:rPr>
          <w:t>законодательства</w:t>
        </w:r>
      </w:hyperlink>
      <w:r w:rsidRPr="00BB2DBF">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1FCA9D55"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3B029767"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посадочного материала с диаметром ствола от 4 до 8 см – 12 кв. м озелененных территорий на одно дерево;</w:t>
      </w:r>
    </w:p>
    <w:p w14:paraId="6D7715DE"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посадочного материала с диаметром ствола от 8 до 16 см – 20 кв. м озелененных территорий на одно дерево;</w:t>
      </w:r>
    </w:p>
    <w:p w14:paraId="0C8EE27C"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кустарниковых насаждений высотой от 1 м и площадью 1 кв. м. – 6 кв. м;</w:t>
      </w:r>
    </w:p>
    <w:p w14:paraId="609353D6"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0F0419B4"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2B5AC384" w14:textId="77777777" w:rsidR="00BB2DBF" w:rsidRPr="00BB2DBF" w:rsidRDefault="00BB2DBF" w:rsidP="00BB2DBF">
      <w:pPr>
        <w:widowControl w:val="0"/>
        <w:ind w:firstLine="709"/>
        <w:jc w:val="both"/>
        <w:rPr>
          <w:rFonts w:ascii="Times New Roman" w:eastAsia="Times New Roman" w:hAnsi="Times New Roman" w:cs="Times New Roman"/>
          <w:sz w:val="20"/>
          <w:szCs w:val="20"/>
          <w:lang w:eastAsia="ru-RU"/>
        </w:rPr>
      </w:pPr>
      <w:r w:rsidRPr="00BB2DBF">
        <w:rPr>
          <w:rFonts w:ascii="Times New Roman" w:eastAsia="Times New Roman" w:hAnsi="Times New Roman" w:cs="Times New Roman"/>
          <w:sz w:val="20"/>
          <w:szCs w:val="20"/>
          <w:lang w:eastAsia="ru-RU"/>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540B7079" w14:textId="77777777" w:rsidR="00BB2DBF" w:rsidRPr="00BB2DBF" w:rsidRDefault="00BB2DBF" w:rsidP="00BB2DBF">
      <w:pPr>
        <w:widowControl w:val="0"/>
        <w:ind w:firstLine="709"/>
        <w:jc w:val="both"/>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55E6C3C6" w14:textId="77777777" w:rsidR="00BB2DBF" w:rsidRPr="00BB2DBF" w:rsidRDefault="00BB2DBF" w:rsidP="00BB2DBF">
      <w:pPr>
        <w:widowControl w:val="0"/>
        <w:ind w:firstLine="709"/>
        <w:jc w:val="both"/>
        <w:rPr>
          <w:rFonts w:ascii="Times New Roman" w:eastAsia="SimSun" w:hAnsi="Times New Roman" w:cs="Times New Roman"/>
          <w:sz w:val="20"/>
          <w:szCs w:val="20"/>
          <w:lang w:eastAsia="zh-CN"/>
        </w:rPr>
      </w:pPr>
      <w:r w:rsidRPr="00BB2DBF">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10F15966"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15FF6910"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026E3779" w14:textId="77777777" w:rsidR="00BB2DBF" w:rsidRPr="00BB2DBF" w:rsidRDefault="00BB2DBF" w:rsidP="00BB2DBF">
      <w:pPr>
        <w:ind w:right="-153"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5952DA52"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5A8E72ED"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25DBD799" w14:textId="77777777" w:rsidR="00BB2DBF" w:rsidRPr="00BB2DBF" w:rsidRDefault="00BB2DBF" w:rsidP="00BB2DBF">
      <w:pPr>
        <w:ind w:firstLine="709"/>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DEAD8D4" w14:textId="77777777" w:rsidR="00BB2DBF" w:rsidRPr="00BB2DBF" w:rsidRDefault="00BB2DBF" w:rsidP="00BB2DBF">
      <w:pPr>
        <w:ind w:firstLine="709"/>
        <w:jc w:val="both"/>
        <w:rPr>
          <w:rFonts w:ascii="Times New Roman" w:eastAsia="SimSun" w:hAnsi="Times New Roman" w:cs="Times New Roman"/>
          <w:sz w:val="20"/>
          <w:szCs w:val="20"/>
          <w:lang w:eastAsia="zh-CN"/>
        </w:rPr>
      </w:pPr>
    </w:p>
    <w:p w14:paraId="358D2B76" w14:textId="77777777" w:rsidR="00BB2DBF" w:rsidRPr="00BB2DBF" w:rsidRDefault="00BB2DBF" w:rsidP="00BB2DBF">
      <w:pPr>
        <w:suppressAutoHyphens/>
        <w:rPr>
          <w:rFonts w:ascii="Times New Roman" w:eastAsia="Calibri" w:hAnsi="Times New Roman" w:cs="Times New Roman"/>
          <w:b/>
          <w:color w:val="000000"/>
          <w:sz w:val="20"/>
          <w:szCs w:val="20"/>
        </w:rPr>
      </w:pPr>
    </w:p>
    <w:p w14:paraId="03C91DD2" w14:textId="77777777" w:rsidR="00BB2DBF" w:rsidRPr="00BB2DBF" w:rsidRDefault="00BB2DBF" w:rsidP="00BB2DBF">
      <w:pPr>
        <w:suppressAutoHyphens/>
        <w:ind w:firstLine="567"/>
        <w:rPr>
          <w:rFonts w:ascii="Times New Roman" w:eastAsia="Calibri" w:hAnsi="Times New Roman" w:cs="Times New Roman"/>
          <w:b/>
          <w:sz w:val="20"/>
          <w:szCs w:val="20"/>
        </w:rPr>
      </w:pPr>
      <w:r w:rsidRPr="00BB2DBF">
        <w:rPr>
          <w:rFonts w:ascii="Times New Roman" w:eastAsia="Calibri" w:hAnsi="Times New Roman" w:cs="Times New Roman"/>
          <w:b/>
          <w:sz w:val="20"/>
          <w:szCs w:val="20"/>
        </w:rPr>
        <w:t>Статья 31. Зона сельскохозяйственных угодий в составе границ населенного пункта и вне границ (СХ1.1)</w:t>
      </w:r>
    </w:p>
    <w:p w14:paraId="5589AD7F" w14:textId="77777777" w:rsidR="00BB2DBF" w:rsidRPr="00BB2DBF" w:rsidRDefault="00BB2DBF" w:rsidP="00BB2DBF">
      <w:pPr>
        <w:suppressAutoHyphens/>
        <w:ind w:firstLine="567"/>
        <w:rPr>
          <w:rFonts w:ascii="Times New Roman" w:eastAsia="Calibri" w:hAnsi="Times New Roman" w:cs="Times New Roman"/>
          <w:sz w:val="20"/>
          <w:szCs w:val="20"/>
        </w:rPr>
      </w:pPr>
      <w:r w:rsidRPr="00BB2DBF">
        <w:rPr>
          <w:rFonts w:ascii="Times New Roman" w:eastAsia="Calibri" w:hAnsi="Times New Roman" w:cs="Times New Roman"/>
          <w:sz w:val="20"/>
          <w:szCs w:val="20"/>
        </w:rPr>
        <w:t>1.</w:t>
      </w:r>
      <w:r w:rsidRPr="00BB2DBF">
        <w:rPr>
          <w:rFonts w:ascii="Times New Roman" w:eastAsia="Calibri" w:hAnsi="Times New Roman" w:cs="Times New Roman"/>
          <w:sz w:val="20"/>
          <w:szCs w:val="20"/>
        </w:rPr>
        <w:tab/>
        <w:t>Зона предназначена для ведения сельского хозяйства (растениеводство, пчеловодство, сенокошение, выпас сельскохозяйственных животных).</w:t>
      </w:r>
    </w:p>
    <w:p w14:paraId="1DD1C16C" w14:textId="77777777" w:rsidR="00BB2DBF" w:rsidRPr="00BB2DBF" w:rsidRDefault="00BB2DBF" w:rsidP="00BB2DBF">
      <w:pPr>
        <w:suppressAutoHyphens/>
        <w:ind w:firstLine="567"/>
        <w:rPr>
          <w:rFonts w:ascii="Times New Roman" w:eastAsia="Calibri" w:hAnsi="Times New Roman" w:cs="Times New Roman"/>
          <w:sz w:val="20"/>
          <w:szCs w:val="20"/>
        </w:rPr>
      </w:pPr>
      <w:r w:rsidRPr="00BB2DBF">
        <w:rPr>
          <w:rFonts w:ascii="Times New Roman" w:eastAsia="Calibri" w:hAnsi="Times New Roman" w:cs="Times New Roman"/>
          <w:sz w:val="20"/>
          <w:szCs w:val="20"/>
        </w:rPr>
        <w:t>2.</w:t>
      </w:r>
      <w:r w:rsidRPr="00BB2DBF">
        <w:rPr>
          <w:rFonts w:ascii="Times New Roman" w:eastAsia="Calibri" w:hAnsi="Times New Roman" w:cs="Times New Roman"/>
          <w:sz w:val="20"/>
          <w:szCs w:val="20"/>
        </w:rPr>
        <w:tab/>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СХ1.1: </w:t>
      </w:r>
    </w:p>
    <w:p w14:paraId="12F60F60" w14:textId="77777777" w:rsidR="00BB2DBF" w:rsidRPr="00BB2DBF" w:rsidRDefault="00BB2DBF" w:rsidP="00BB2DBF">
      <w:pPr>
        <w:suppressAutoHyphens/>
        <w:ind w:firstLine="567"/>
        <w:rPr>
          <w:rFonts w:ascii="Times New Roman" w:eastAsia="Calibri" w:hAnsi="Times New Roman" w:cs="Times New Roman"/>
          <w:b/>
          <w:sz w:val="20"/>
          <w:szCs w:val="20"/>
        </w:rPr>
      </w:pPr>
      <w:r w:rsidRPr="00BB2DBF">
        <w:rPr>
          <w:rFonts w:ascii="Times New Roman" w:eastAsia="Calibri" w:hAnsi="Times New Roman" w:cs="Times New Roman"/>
          <w:b/>
          <w:sz w:val="20"/>
          <w:szCs w:val="20"/>
        </w:rPr>
        <w:t>Основные виды разрешенного использования земельных участков и объектов капитального строительства</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3757"/>
        <w:gridCol w:w="1800"/>
        <w:gridCol w:w="6753"/>
      </w:tblGrid>
      <w:tr w:rsidR="00BB2DBF" w:rsidRPr="00BB2DBF" w14:paraId="431BC14D" w14:textId="77777777" w:rsidTr="003573D1">
        <w:tc>
          <w:tcPr>
            <w:tcW w:w="2545" w:type="dxa"/>
            <w:tcBorders>
              <w:bottom w:val="single" w:sz="4" w:space="0" w:color="auto"/>
            </w:tcBorders>
            <w:shd w:val="clear" w:color="auto" w:fill="auto"/>
            <w:vAlign w:val="center"/>
          </w:tcPr>
          <w:p w14:paraId="04B87FC4"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3757" w:type="dxa"/>
            <w:tcBorders>
              <w:bottom w:val="single" w:sz="4" w:space="0" w:color="auto"/>
            </w:tcBorders>
            <w:shd w:val="clear" w:color="auto" w:fill="auto"/>
            <w:vAlign w:val="center"/>
          </w:tcPr>
          <w:p w14:paraId="350A23E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800" w:type="dxa"/>
            <w:tcBorders>
              <w:bottom w:val="single" w:sz="4" w:space="0" w:color="auto"/>
            </w:tcBorders>
            <w:shd w:val="clear" w:color="auto" w:fill="auto"/>
            <w:vAlign w:val="center"/>
          </w:tcPr>
          <w:p w14:paraId="6110E488"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753" w:type="dxa"/>
            <w:tcBorders>
              <w:bottom w:val="single" w:sz="4" w:space="0" w:color="auto"/>
            </w:tcBorders>
            <w:shd w:val="clear" w:color="auto" w:fill="auto"/>
          </w:tcPr>
          <w:p w14:paraId="601C206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213F7F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1071A545"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1AD37E44" w14:textId="77777777" w:rsidR="00BB2DBF" w:rsidRPr="00BB2DBF" w:rsidRDefault="00BB2DBF" w:rsidP="00BB2DBF">
            <w:pPr>
              <w:tabs>
                <w:tab w:val="left" w:pos="0"/>
                <w:tab w:val="left" w:pos="2520"/>
              </w:tabs>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Растениеводство</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3E9FC1A2" w14:textId="77777777" w:rsidR="00BB2DBF" w:rsidRPr="00BB2DBF" w:rsidRDefault="00BB2DBF" w:rsidP="00BB2DBF">
            <w:pPr>
              <w:widowControl w:val="0"/>
              <w:suppressAutoHyphens/>
              <w:rPr>
                <w:rFonts w:ascii="Times New Roman" w:eastAsia="SimSun" w:hAnsi="Times New Roman" w:cs="Times New Roman"/>
                <w:sz w:val="20"/>
                <w:szCs w:val="20"/>
                <w:lang w:eastAsia="zh-CN"/>
              </w:rPr>
            </w:pPr>
            <w:r w:rsidRPr="00BB2DBF">
              <w:rPr>
                <w:rFonts w:ascii="Times New Roman" w:eastAsia="Calibri" w:hAnsi="Times New Roman" w:cs="Times New Roman"/>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35" w:anchor="_blank" w:history="1">
              <w:r w:rsidRPr="00BB2DBF">
                <w:rPr>
                  <w:rFonts w:ascii="Times New Roman" w:eastAsia="Calibri" w:hAnsi="Times New Roman" w:cs="Times New Roman"/>
                  <w:sz w:val="20"/>
                  <w:szCs w:val="20"/>
                  <w:u w:val="single"/>
                </w:rPr>
                <w:t>кодами 1.2</w:t>
              </w:r>
            </w:hyperlink>
            <w:r w:rsidRPr="00BB2DBF">
              <w:rPr>
                <w:rFonts w:ascii="Times New Roman" w:eastAsia="Calibri" w:hAnsi="Times New Roman" w:cs="Times New Roman"/>
                <w:sz w:val="20"/>
                <w:szCs w:val="20"/>
              </w:rPr>
              <w:t xml:space="preserve"> - </w:t>
            </w:r>
            <w:hyperlink r:id="rId36" w:anchor="_blank" w:history="1">
              <w:r w:rsidRPr="00BB2DBF">
                <w:rPr>
                  <w:rFonts w:ascii="Times New Roman" w:eastAsia="Calibri" w:hAnsi="Times New Roman" w:cs="Times New Roman"/>
                  <w:sz w:val="20"/>
                  <w:szCs w:val="20"/>
                  <w:u w:val="single"/>
                </w:rPr>
                <w:t>1.6</w:t>
              </w:r>
            </w:hyperlink>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D42FE8"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1.1</w:t>
            </w:r>
          </w:p>
        </w:tc>
        <w:tc>
          <w:tcPr>
            <w:tcW w:w="6753" w:type="dxa"/>
            <w:vMerge w:val="restart"/>
            <w:tcBorders>
              <w:top w:val="single" w:sz="4" w:space="0" w:color="auto"/>
              <w:left w:val="single" w:sz="4" w:space="0" w:color="auto"/>
              <w:bottom w:val="single" w:sz="4" w:space="0" w:color="auto"/>
              <w:right w:val="single" w:sz="4" w:space="0" w:color="auto"/>
            </w:tcBorders>
            <w:shd w:val="clear" w:color="auto" w:fill="auto"/>
          </w:tcPr>
          <w:p w14:paraId="143E98C6"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pacing w:val="-6"/>
                <w:sz w:val="20"/>
                <w:szCs w:val="20"/>
                <w:lang w:eastAsia="zh-CN"/>
              </w:rPr>
              <w:t>минимальная/максимальная площадь земельных участков -300/ 5500000 кв. м;</w:t>
            </w:r>
          </w:p>
          <w:p w14:paraId="40778DF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10 м.</w:t>
            </w:r>
          </w:p>
          <w:p w14:paraId="458E12C0"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14:paraId="7672174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1F4F71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DB7C24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DA451D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3E391D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C5FF4C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83E24F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31D4497"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4DD306B"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497515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C19241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B8B69BD"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E64658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C96EAC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4BA3AED"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7734D0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D5E9820"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0FEDF4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CC7ECC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CD437D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46ECB9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985E25B"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049B03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5FA5B97"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0988460"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61B2C8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B87B56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046BDA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4E79BD3"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4519870"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951CFA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2987177"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D45D1B9"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A8B8AD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65A0B69"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774828D"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BC13909"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EB5D1A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037F2A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D645FA9"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EB6A763"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0408EBB"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7B068E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5B494D9"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BBF0E2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B8E5597"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E766BE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015717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1AF2DE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8802BC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81BD0ED"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E2ADBF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D4500E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B40488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C2C30B3"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65516F3"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95E2C8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CDF6FD0"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2D17BEB"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98BBBDD"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0B2F0CA"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BCC579D"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94A00E4"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7112962"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86D667F"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802046E"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070D831"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422766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924A2B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D82F0E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3616F4B"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3BF756C1"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1AC80108"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05DC5E5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21CA9B7"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0A7B775"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D35E596"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27B57C6B"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7872CEF0"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6779C49F"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578F648"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4C8CFEE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81C8A9C" w14:textId="77777777" w:rsidR="00BB2DBF" w:rsidRPr="00BB2DBF" w:rsidRDefault="00BB2DBF" w:rsidP="00BB2DBF">
            <w:pPr>
              <w:tabs>
                <w:tab w:val="left" w:pos="2520"/>
              </w:tabs>
              <w:suppressAutoHyphens/>
              <w:rPr>
                <w:rFonts w:ascii="Times New Roman" w:eastAsia="SimSun" w:hAnsi="Times New Roman" w:cs="Times New Roman"/>
                <w:color w:val="000000"/>
                <w:sz w:val="20"/>
                <w:szCs w:val="20"/>
                <w:lang w:eastAsia="zh-CN"/>
              </w:rPr>
            </w:pPr>
          </w:p>
          <w:p w14:paraId="59FE6B92" w14:textId="77777777" w:rsidR="00BB2DBF" w:rsidRPr="00BB2DBF" w:rsidRDefault="00BB2DBF" w:rsidP="00BB2DBF">
            <w:pPr>
              <w:keepLines/>
              <w:tabs>
                <w:tab w:val="left" w:pos="2520"/>
              </w:tabs>
              <w:suppressAutoHyphens/>
              <w:overflowPunct w:val="0"/>
              <w:autoSpaceDE w:val="0"/>
              <w:ind w:firstLine="567"/>
              <w:rPr>
                <w:rFonts w:ascii="Times New Roman" w:eastAsia="SimSun" w:hAnsi="Times New Roman" w:cs="Times New Roman"/>
                <w:color w:val="000000"/>
                <w:sz w:val="20"/>
                <w:szCs w:val="20"/>
                <w:lang w:eastAsia="zh-CN"/>
              </w:rPr>
            </w:pPr>
          </w:p>
        </w:tc>
      </w:tr>
      <w:tr w:rsidR="00BB2DBF" w:rsidRPr="00BB2DBF" w14:paraId="2674C9FA"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72DE0AC0" w14:textId="77777777" w:rsidR="00BB2DBF" w:rsidRPr="00BB2DBF" w:rsidRDefault="00BB2DBF" w:rsidP="00BB2DBF">
            <w:pPr>
              <w:tabs>
                <w:tab w:val="left" w:pos="513"/>
                <w:tab w:val="left" w:pos="2520"/>
              </w:tabs>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Выращивание зерновых и иных сельскохозяйственных культур</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4B4F5AEA"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5FA3E4"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1.2</w:t>
            </w:r>
          </w:p>
        </w:tc>
        <w:tc>
          <w:tcPr>
            <w:tcW w:w="6753" w:type="dxa"/>
            <w:vMerge/>
            <w:tcBorders>
              <w:top w:val="single" w:sz="4" w:space="0" w:color="auto"/>
              <w:left w:val="single" w:sz="4" w:space="0" w:color="auto"/>
              <w:bottom w:val="single" w:sz="4" w:space="0" w:color="auto"/>
              <w:right w:val="single" w:sz="4" w:space="0" w:color="auto"/>
            </w:tcBorders>
            <w:shd w:val="clear" w:color="auto" w:fill="auto"/>
          </w:tcPr>
          <w:p w14:paraId="761F3658"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3D115859"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697546F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Овощеводство</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53309F6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60810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1.3</w:t>
            </w:r>
          </w:p>
        </w:tc>
        <w:tc>
          <w:tcPr>
            <w:tcW w:w="6753" w:type="dxa"/>
            <w:vMerge/>
            <w:tcBorders>
              <w:top w:val="single" w:sz="4" w:space="0" w:color="auto"/>
              <w:left w:val="single" w:sz="4" w:space="0" w:color="auto"/>
              <w:bottom w:val="single" w:sz="4" w:space="0" w:color="auto"/>
              <w:right w:val="single" w:sz="4" w:space="0" w:color="auto"/>
            </w:tcBorders>
            <w:shd w:val="clear" w:color="auto" w:fill="auto"/>
          </w:tcPr>
          <w:p w14:paraId="10418829"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3A5D8759"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5D7724C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Выращивание тонизирующих, лекарственных, цветочных культур</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3ECB977A"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7EF658"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1.4</w:t>
            </w:r>
          </w:p>
          <w:p w14:paraId="58BD4B55"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p w14:paraId="70FFF303"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p w14:paraId="261AB2F3"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tc>
        <w:tc>
          <w:tcPr>
            <w:tcW w:w="6753" w:type="dxa"/>
            <w:vMerge/>
            <w:tcBorders>
              <w:top w:val="single" w:sz="4" w:space="0" w:color="auto"/>
              <w:left w:val="single" w:sz="4" w:space="0" w:color="auto"/>
              <w:bottom w:val="single" w:sz="4" w:space="0" w:color="auto"/>
              <w:right w:val="single" w:sz="4" w:space="0" w:color="auto"/>
            </w:tcBorders>
            <w:shd w:val="clear" w:color="auto" w:fill="auto"/>
          </w:tcPr>
          <w:p w14:paraId="694FEDAA"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2136081F"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311E2D1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Садоводство</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6DB470F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5EBAFA"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1.5</w:t>
            </w:r>
          </w:p>
        </w:tc>
        <w:tc>
          <w:tcPr>
            <w:tcW w:w="6753" w:type="dxa"/>
            <w:vMerge/>
            <w:tcBorders>
              <w:top w:val="single" w:sz="4" w:space="0" w:color="auto"/>
              <w:left w:val="single" w:sz="4" w:space="0" w:color="auto"/>
              <w:bottom w:val="single" w:sz="4" w:space="0" w:color="auto"/>
              <w:right w:val="single" w:sz="4" w:space="0" w:color="auto"/>
            </w:tcBorders>
            <w:shd w:val="clear" w:color="auto" w:fill="auto"/>
          </w:tcPr>
          <w:p w14:paraId="5337DD6A"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39F50D8B" w14:textId="77777777" w:rsidTr="003573D1">
        <w:tc>
          <w:tcPr>
            <w:tcW w:w="2545" w:type="dxa"/>
            <w:tcBorders>
              <w:top w:val="single" w:sz="4" w:space="0" w:color="auto"/>
              <w:left w:val="single" w:sz="4" w:space="0" w:color="auto"/>
              <w:bottom w:val="single" w:sz="4" w:space="0" w:color="auto"/>
              <w:right w:val="single" w:sz="4" w:space="0" w:color="auto"/>
            </w:tcBorders>
            <w:shd w:val="clear" w:color="auto" w:fill="auto"/>
          </w:tcPr>
          <w:p w14:paraId="30E25438" w14:textId="77777777" w:rsidR="00BB2DBF" w:rsidRPr="00BB2DBF" w:rsidRDefault="00BB2DBF" w:rsidP="00BB2DBF">
            <w:pPr>
              <w:widowControl w:val="0"/>
              <w:suppressAutoHyphens/>
              <w:spacing w:after="160"/>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Скотоводство</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75C5C2B4" w14:textId="77777777" w:rsidR="00BB2DBF" w:rsidRPr="00BB2DBF" w:rsidRDefault="00BB2DBF" w:rsidP="00BB2DBF">
            <w:pPr>
              <w:widowControl w:val="0"/>
              <w:suppressAutoHyphens/>
              <w:spacing w:after="160"/>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ECB75D7" w14:textId="77777777" w:rsidR="00BB2DBF" w:rsidRPr="00BB2DBF" w:rsidRDefault="00BB2DBF" w:rsidP="00BB2DBF">
            <w:pPr>
              <w:widowControl w:val="0"/>
              <w:suppressAutoHyphens/>
              <w:spacing w:after="160"/>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E749C17" w14:textId="77777777" w:rsidR="00BB2DBF" w:rsidRPr="00BB2DBF" w:rsidRDefault="00BB2DBF" w:rsidP="00BB2DBF">
            <w:pPr>
              <w:widowControl w:val="0"/>
              <w:suppressAutoHyphens/>
              <w:spacing w:after="160"/>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1.8</w:t>
            </w:r>
          </w:p>
        </w:tc>
        <w:tc>
          <w:tcPr>
            <w:tcW w:w="6753" w:type="dxa"/>
            <w:vMerge/>
            <w:tcBorders>
              <w:top w:val="single" w:sz="4" w:space="0" w:color="auto"/>
              <w:left w:val="single" w:sz="4" w:space="0" w:color="auto"/>
              <w:bottom w:val="single" w:sz="4" w:space="0" w:color="auto"/>
              <w:right w:val="single" w:sz="4" w:space="0" w:color="auto"/>
            </w:tcBorders>
            <w:shd w:val="clear" w:color="auto" w:fill="auto"/>
          </w:tcPr>
          <w:p w14:paraId="7A94CFCE"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59F2293E" w14:textId="77777777" w:rsidTr="003573D1">
        <w:tc>
          <w:tcPr>
            <w:tcW w:w="2545" w:type="dxa"/>
            <w:tcBorders>
              <w:top w:val="single" w:sz="4" w:space="0" w:color="auto"/>
            </w:tcBorders>
            <w:shd w:val="clear" w:color="auto" w:fill="auto"/>
          </w:tcPr>
          <w:p w14:paraId="0915632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Пчеловодство</w:t>
            </w:r>
          </w:p>
        </w:tc>
        <w:tc>
          <w:tcPr>
            <w:tcW w:w="3757" w:type="dxa"/>
            <w:tcBorders>
              <w:top w:val="single" w:sz="4" w:space="0" w:color="auto"/>
            </w:tcBorders>
            <w:shd w:val="clear" w:color="auto" w:fill="auto"/>
          </w:tcPr>
          <w:p w14:paraId="1489272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800" w:type="dxa"/>
            <w:tcBorders>
              <w:top w:val="single" w:sz="4" w:space="0" w:color="auto"/>
            </w:tcBorders>
            <w:shd w:val="clear" w:color="auto" w:fill="auto"/>
          </w:tcPr>
          <w:p w14:paraId="6CB00385"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1.12</w:t>
            </w:r>
          </w:p>
        </w:tc>
        <w:tc>
          <w:tcPr>
            <w:tcW w:w="6753" w:type="dxa"/>
            <w:vMerge/>
            <w:tcBorders>
              <w:top w:val="single" w:sz="4" w:space="0" w:color="auto"/>
            </w:tcBorders>
            <w:shd w:val="clear" w:color="auto" w:fill="auto"/>
          </w:tcPr>
          <w:p w14:paraId="3783E4ED"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120A1F0C" w14:textId="77777777" w:rsidTr="003573D1">
        <w:tc>
          <w:tcPr>
            <w:tcW w:w="2545" w:type="dxa"/>
            <w:shd w:val="clear" w:color="auto" w:fill="auto"/>
          </w:tcPr>
          <w:p w14:paraId="3A2524D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Научное обеспечение сельского хозяйства</w:t>
            </w:r>
          </w:p>
        </w:tc>
        <w:tc>
          <w:tcPr>
            <w:tcW w:w="3757" w:type="dxa"/>
            <w:shd w:val="clear" w:color="auto" w:fill="auto"/>
          </w:tcPr>
          <w:p w14:paraId="3E03F6FF"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00" w:type="dxa"/>
            <w:shd w:val="clear" w:color="auto" w:fill="auto"/>
          </w:tcPr>
          <w:p w14:paraId="39275DC4"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1.14</w:t>
            </w:r>
          </w:p>
        </w:tc>
        <w:tc>
          <w:tcPr>
            <w:tcW w:w="6753" w:type="dxa"/>
            <w:vMerge/>
            <w:shd w:val="clear" w:color="auto" w:fill="auto"/>
          </w:tcPr>
          <w:p w14:paraId="36450CD5"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199C4190" w14:textId="77777777" w:rsidTr="003573D1">
        <w:tc>
          <w:tcPr>
            <w:tcW w:w="2545" w:type="dxa"/>
            <w:shd w:val="clear" w:color="auto" w:fill="auto"/>
          </w:tcPr>
          <w:p w14:paraId="2955D6C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Ведение личного подсобного хозяйства на полевых участках</w:t>
            </w:r>
          </w:p>
        </w:tc>
        <w:tc>
          <w:tcPr>
            <w:tcW w:w="3757" w:type="dxa"/>
            <w:shd w:val="clear" w:color="auto" w:fill="auto"/>
          </w:tcPr>
          <w:p w14:paraId="5D1CFB0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800" w:type="dxa"/>
            <w:shd w:val="clear" w:color="auto" w:fill="auto"/>
          </w:tcPr>
          <w:p w14:paraId="3BD68BD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1.16</w:t>
            </w:r>
          </w:p>
        </w:tc>
        <w:tc>
          <w:tcPr>
            <w:tcW w:w="6753" w:type="dxa"/>
            <w:vMerge/>
            <w:shd w:val="clear" w:color="auto" w:fill="auto"/>
          </w:tcPr>
          <w:p w14:paraId="30BE8FB8"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30C1FDA1" w14:textId="77777777" w:rsidTr="003573D1">
        <w:tc>
          <w:tcPr>
            <w:tcW w:w="2545" w:type="dxa"/>
            <w:shd w:val="clear" w:color="auto" w:fill="auto"/>
          </w:tcPr>
          <w:p w14:paraId="1A8C023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Питомники</w:t>
            </w:r>
          </w:p>
        </w:tc>
        <w:tc>
          <w:tcPr>
            <w:tcW w:w="3757" w:type="dxa"/>
            <w:shd w:val="clear" w:color="auto" w:fill="auto"/>
          </w:tcPr>
          <w:p w14:paraId="083E983C"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800" w:type="dxa"/>
            <w:shd w:val="clear" w:color="auto" w:fill="auto"/>
          </w:tcPr>
          <w:p w14:paraId="6462E081"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1.17</w:t>
            </w:r>
          </w:p>
        </w:tc>
        <w:tc>
          <w:tcPr>
            <w:tcW w:w="6753" w:type="dxa"/>
            <w:vMerge/>
            <w:shd w:val="clear" w:color="auto" w:fill="auto"/>
          </w:tcPr>
          <w:p w14:paraId="404BA33C"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19F9583C" w14:textId="77777777" w:rsidTr="003573D1">
        <w:tc>
          <w:tcPr>
            <w:tcW w:w="2545" w:type="dxa"/>
            <w:shd w:val="clear" w:color="auto" w:fill="auto"/>
          </w:tcPr>
          <w:p w14:paraId="1D2BD23F"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Гидротехнические сооружения</w:t>
            </w:r>
          </w:p>
        </w:tc>
        <w:tc>
          <w:tcPr>
            <w:tcW w:w="3757" w:type="dxa"/>
            <w:shd w:val="clear" w:color="auto" w:fill="auto"/>
          </w:tcPr>
          <w:p w14:paraId="352D7CA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00" w:type="dxa"/>
            <w:shd w:val="clear" w:color="auto" w:fill="auto"/>
          </w:tcPr>
          <w:p w14:paraId="2D14BEC2"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11.3</w:t>
            </w:r>
          </w:p>
          <w:p w14:paraId="0FE6DE03"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p w14:paraId="26DFE226"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tc>
        <w:tc>
          <w:tcPr>
            <w:tcW w:w="6753" w:type="dxa"/>
            <w:vMerge/>
            <w:shd w:val="clear" w:color="auto" w:fill="auto"/>
          </w:tcPr>
          <w:p w14:paraId="75F38319"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143015AD" w14:textId="77777777" w:rsidTr="003573D1">
        <w:tc>
          <w:tcPr>
            <w:tcW w:w="2545" w:type="dxa"/>
            <w:shd w:val="clear" w:color="auto" w:fill="auto"/>
          </w:tcPr>
          <w:p w14:paraId="0DBABCE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Сенокошение</w:t>
            </w:r>
            <w:r w:rsidRPr="00BB2DBF">
              <w:rPr>
                <w:rFonts w:ascii="Times New Roman" w:eastAsia="Calibri" w:hAnsi="Times New Roman" w:cs="Times New Roman"/>
                <w:sz w:val="20"/>
                <w:szCs w:val="20"/>
              </w:rPr>
              <w:tab/>
            </w:r>
          </w:p>
        </w:tc>
        <w:tc>
          <w:tcPr>
            <w:tcW w:w="3757" w:type="dxa"/>
            <w:shd w:val="clear" w:color="auto" w:fill="auto"/>
          </w:tcPr>
          <w:p w14:paraId="4FEDD23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Кошение трав, сбор и заготовка сена</w:t>
            </w:r>
          </w:p>
        </w:tc>
        <w:tc>
          <w:tcPr>
            <w:tcW w:w="1800" w:type="dxa"/>
            <w:shd w:val="clear" w:color="auto" w:fill="auto"/>
          </w:tcPr>
          <w:p w14:paraId="71A6823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1.19</w:t>
            </w:r>
          </w:p>
        </w:tc>
        <w:tc>
          <w:tcPr>
            <w:tcW w:w="6753" w:type="dxa"/>
            <w:vMerge/>
            <w:shd w:val="clear" w:color="auto" w:fill="auto"/>
          </w:tcPr>
          <w:p w14:paraId="1BDD4F18"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4B06563A" w14:textId="77777777" w:rsidTr="003573D1">
        <w:tc>
          <w:tcPr>
            <w:tcW w:w="2545" w:type="dxa"/>
            <w:shd w:val="clear" w:color="auto" w:fill="auto"/>
          </w:tcPr>
          <w:p w14:paraId="13BC4C0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Выпас сельскохозяйственных животных</w:t>
            </w:r>
          </w:p>
        </w:tc>
        <w:tc>
          <w:tcPr>
            <w:tcW w:w="3757" w:type="dxa"/>
            <w:shd w:val="clear" w:color="auto" w:fill="auto"/>
          </w:tcPr>
          <w:p w14:paraId="39BDEC5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Выпас сельскохозяйственных животных</w:t>
            </w:r>
          </w:p>
        </w:tc>
        <w:tc>
          <w:tcPr>
            <w:tcW w:w="1800" w:type="dxa"/>
            <w:shd w:val="clear" w:color="auto" w:fill="auto"/>
          </w:tcPr>
          <w:p w14:paraId="46204468"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w:t>
            </w:r>
          </w:p>
        </w:tc>
        <w:tc>
          <w:tcPr>
            <w:tcW w:w="6753" w:type="dxa"/>
            <w:vMerge/>
            <w:shd w:val="clear" w:color="auto" w:fill="auto"/>
          </w:tcPr>
          <w:p w14:paraId="5EED2737"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487B3D7F" w14:textId="77777777" w:rsidTr="003573D1">
        <w:tc>
          <w:tcPr>
            <w:tcW w:w="2545" w:type="dxa"/>
            <w:shd w:val="clear" w:color="auto" w:fill="auto"/>
          </w:tcPr>
          <w:p w14:paraId="4D26C277" w14:textId="77777777" w:rsidR="00BB2DBF" w:rsidRPr="00BB2DBF" w:rsidRDefault="00BB2DBF" w:rsidP="00BB2DBF">
            <w:pPr>
              <w:widowControl w:val="0"/>
              <w:suppressAutoHyphens/>
              <w:ind w:firstLine="5"/>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Ведение огородничества</w:t>
            </w:r>
          </w:p>
        </w:tc>
        <w:tc>
          <w:tcPr>
            <w:tcW w:w="3757" w:type="dxa"/>
            <w:shd w:val="clear" w:color="auto" w:fill="auto"/>
          </w:tcPr>
          <w:p w14:paraId="62FF2F70" w14:textId="77777777" w:rsidR="00BB2DBF" w:rsidRPr="00BB2DBF" w:rsidRDefault="00BB2DBF" w:rsidP="00BB2DBF">
            <w:pPr>
              <w:widowControl w:val="0"/>
              <w:suppressAutoHyphens/>
              <w:ind w:firstLine="12"/>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00" w:type="dxa"/>
            <w:shd w:val="clear" w:color="auto" w:fill="auto"/>
          </w:tcPr>
          <w:p w14:paraId="72CBBE37" w14:textId="77777777" w:rsidR="00BB2DBF" w:rsidRPr="00BB2DBF" w:rsidRDefault="00BB2DBF" w:rsidP="00BB2DBF">
            <w:pPr>
              <w:widowControl w:val="0"/>
              <w:suppressAutoHyphens/>
              <w:ind w:firstLine="507"/>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13.1</w:t>
            </w:r>
          </w:p>
        </w:tc>
        <w:tc>
          <w:tcPr>
            <w:tcW w:w="6753" w:type="dxa"/>
            <w:shd w:val="clear" w:color="auto" w:fill="auto"/>
          </w:tcPr>
          <w:p w14:paraId="0D4D3EB7"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 xml:space="preserve">минимальная/максимальная площадь земельных участков - 300/5000 кв. м; </w:t>
            </w:r>
          </w:p>
          <w:p w14:paraId="676BBA56"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-минимальная ширина земельных участков вдоль фронта улицы (проезда) – 10 м.</w:t>
            </w:r>
          </w:p>
          <w:p w14:paraId="2AD85680" w14:textId="77777777" w:rsidR="00BB2DBF" w:rsidRPr="00BB2DBF" w:rsidRDefault="00BB2DBF" w:rsidP="00BB2DBF">
            <w:pPr>
              <w:suppressAutoHyphens/>
              <w:textAlignment w:val="baseline"/>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hi-IN" w:bidi="hi-IN"/>
              </w:rPr>
              <w:t>Допускается размещение некапитального хозяйственного строения для хранения сельскохозяйственных орудий труда. Размещение объектов капитального строительства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5808169D" w14:textId="77777777" w:rsidTr="003573D1">
        <w:tc>
          <w:tcPr>
            <w:tcW w:w="2545" w:type="dxa"/>
            <w:shd w:val="clear" w:color="auto" w:fill="auto"/>
          </w:tcPr>
          <w:p w14:paraId="3AF3188A" w14:textId="77777777" w:rsidR="00BB2DBF" w:rsidRPr="00BB2DBF" w:rsidRDefault="00BB2DBF" w:rsidP="00BB2DBF">
            <w:pPr>
              <w:widowControl w:val="0"/>
              <w:suppressAutoHyphens/>
              <w:ind w:firstLine="5"/>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Улично-дорожная сеть</w:t>
            </w:r>
          </w:p>
        </w:tc>
        <w:tc>
          <w:tcPr>
            <w:tcW w:w="3757" w:type="dxa"/>
            <w:shd w:val="clear" w:color="auto" w:fill="auto"/>
          </w:tcPr>
          <w:p w14:paraId="1B013316" w14:textId="77777777" w:rsidR="00BB2DBF" w:rsidRPr="00BB2DBF" w:rsidRDefault="00BB2DBF" w:rsidP="00BB2DBF">
            <w:pPr>
              <w:widowControl w:val="0"/>
              <w:suppressAutoHyphens/>
              <w:ind w:firstLine="5"/>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8119B60" w14:textId="77777777" w:rsidR="00BB2DBF" w:rsidRPr="00BB2DBF" w:rsidRDefault="00BB2DBF" w:rsidP="00BB2DBF">
            <w:pPr>
              <w:widowControl w:val="0"/>
              <w:suppressAutoHyphens/>
              <w:ind w:firstLine="5"/>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800" w:type="dxa"/>
            <w:shd w:val="clear" w:color="auto" w:fill="auto"/>
          </w:tcPr>
          <w:p w14:paraId="7682772E" w14:textId="77777777" w:rsidR="00BB2DBF" w:rsidRPr="00BB2DBF" w:rsidRDefault="00BB2DBF" w:rsidP="00BB2DBF">
            <w:pPr>
              <w:widowControl w:val="0"/>
              <w:suppressAutoHyphens/>
              <w:ind w:firstLine="720"/>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12.0.1</w:t>
            </w:r>
          </w:p>
        </w:tc>
        <w:tc>
          <w:tcPr>
            <w:tcW w:w="6753" w:type="dxa"/>
            <w:shd w:val="clear" w:color="auto" w:fill="auto"/>
          </w:tcPr>
          <w:p w14:paraId="06232097"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0CA60485" w14:textId="77777777" w:rsidR="00BB2DBF" w:rsidRPr="00BB2DBF" w:rsidRDefault="00BB2DBF" w:rsidP="00BB2DBF">
            <w:pPr>
              <w:suppressAutoHyphens/>
              <w:jc w:val="both"/>
              <w:rPr>
                <w:rFonts w:ascii="Times New Roman" w:eastAsia="Calibri" w:hAnsi="Times New Roman" w:cs="Times New Roman"/>
                <w:sz w:val="20"/>
                <w:szCs w:val="20"/>
              </w:rPr>
            </w:pPr>
          </w:p>
        </w:tc>
      </w:tr>
    </w:tbl>
    <w:p w14:paraId="49587CFF" w14:textId="77777777" w:rsidR="00BB2DBF" w:rsidRPr="00BB2DBF" w:rsidRDefault="00BB2DBF" w:rsidP="00BB2DBF">
      <w:pPr>
        <w:tabs>
          <w:tab w:val="left" w:pos="2520"/>
        </w:tabs>
        <w:suppressAutoHyphens/>
        <w:jc w:val="center"/>
        <w:rPr>
          <w:rFonts w:ascii="Times New Roman" w:eastAsia="Calibri" w:hAnsi="Times New Roman" w:cs="Times New Roman"/>
          <w:i/>
          <w:kern w:val="2"/>
          <w:sz w:val="20"/>
          <w:szCs w:val="20"/>
          <w:lang w:eastAsia="hi-IN" w:bidi="hi-IN"/>
        </w:rPr>
      </w:pPr>
    </w:p>
    <w:p w14:paraId="62C0150E"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b/>
          <w:sz w:val="24"/>
          <w:szCs w:val="24"/>
          <w:lang w:eastAsia="zh-CN"/>
        </w:rPr>
      </w:pPr>
      <w:r w:rsidRPr="00BB2DBF">
        <w:rPr>
          <w:rFonts w:ascii="Times New Roman" w:eastAsia="Calibri" w:hAnsi="Times New Roman" w:cs="Times New Roman"/>
          <w:b/>
          <w:i/>
          <w:kern w:val="2"/>
          <w:sz w:val="24"/>
          <w:szCs w:val="24"/>
          <w:lang w:eastAsia="hi-IN" w:bidi="hi-IN"/>
        </w:rPr>
        <w:t>2.Условно-разрешенные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528"/>
        <w:gridCol w:w="1725"/>
        <w:gridCol w:w="3805"/>
        <w:gridCol w:w="5792"/>
      </w:tblGrid>
      <w:tr w:rsidR="00BB2DBF" w:rsidRPr="00BB2DBF" w14:paraId="58AD4146" w14:textId="77777777" w:rsidTr="003573D1">
        <w:trPr>
          <w:tblHeader/>
        </w:trPr>
        <w:tc>
          <w:tcPr>
            <w:tcW w:w="540" w:type="dxa"/>
            <w:shd w:val="clear" w:color="auto" w:fill="auto"/>
          </w:tcPr>
          <w:p w14:paraId="7DF4B2CB"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 п/п</w:t>
            </w:r>
          </w:p>
        </w:tc>
        <w:tc>
          <w:tcPr>
            <w:tcW w:w="2230" w:type="dxa"/>
            <w:shd w:val="clear" w:color="auto" w:fill="auto"/>
          </w:tcPr>
          <w:p w14:paraId="2F7C077D"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Наименование вида разрешенного использования</w:t>
            </w:r>
          </w:p>
        </w:tc>
        <w:tc>
          <w:tcPr>
            <w:tcW w:w="1731" w:type="dxa"/>
            <w:shd w:val="clear" w:color="auto" w:fill="auto"/>
          </w:tcPr>
          <w:p w14:paraId="4438160F"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Код вида разрешенного использования</w:t>
            </w:r>
          </w:p>
        </w:tc>
        <w:tc>
          <w:tcPr>
            <w:tcW w:w="3864" w:type="dxa"/>
            <w:shd w:val="clear" w:color="auto" w:fill="auto"/>
          </w:tcPr>
          <w:p w14:paraId="36B31A83"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Описание вида разрешенного использования</w:t>
            </w:r>
          </w:p>
        </w:tc>
        <w:tc>
          <w:tcPr>
            <w:tcW w:w="5912" w:type="dxa"/>
            <w:shd w:val="clear" w:color="auto" w:fill="auto"/>
          </w:tcPr>
          <w:p w14:paraId="100CDDFF"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B2DBF" w:rsidRPr="00BB2DBF" w14:paraId="04EDDD2A" w14:textId="77777777" w:rsidTr="003573D1">
        <w:trPr>
          <w:tblHeader/>
        </w:trPr>
        <w:tc>
          <w:tcPr>
            <w:tcW w:w="540" w:type="dxa"/>
            <w:shd w:val="clear" w:color="auto" w:fill="auto"/>
          </w:tcPr>
          <w:p w14:paraId="09ADF8C5"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1</w:t>
            </w:r>
          </w:p>
        </w:tc>
        <w:tc>
          <w:tcPr>
            <w:tcW w:w="2230" w:type="dxa"/>
            <w:shd w:val="clear" w:color="auto" w:fill="auto"/>
          </w:tcPr>
          <w:p w14:paraId="722D44FA"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2</w:t>
            </w:r>
          </w:p>
        </w:tc>
        <w:tc>
          <w:tcPr>
            <w:tcW w:w="1731" w:type="dxa"/>
            <w:shd w:val="clear" w:color="auto" w:fill="auto"/>
          </w:tcPr>
          <w:p w14:paraId="4DBC197D"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3</w:t>
            </w:r>
          </w:p>
        </w:tc>
        <w:tc>
          <w:tcPr>
            <w:tcW w:w="3864" w:type="dxa"/>
            <w:shd w:val="clear" w:color="auto" w:fill="auto"/>
          </w:tcPr>
          <w:p w14:paraId="442AB530"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4</w:t>
            </w:r>
          </w:p>
        </w:tc>
        <w:tc>
          <w:tcPr>
            <w:tcW w:w="5912" w:type="dxa"/>
            <w:shd w:val="clear" w:color="auto" w:fill="auto"/>
          </w:tcPr>
          <w:p w14:paraId="3575D80B"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5</w:t>
            </w:r>
          </w:p>
        </w:tc>
      </w:tr>
      <w:tr w:rsidR="00BB2DBF" w:rsidRPr="00BB2DBF" w14:paraId="1E036C79" w14:textId="77777777" w:rsidTr="003573D1">
        <w:trPr>
          <w:trHeight w:val="5013"/>
        </w:trPr>
        <w:tc>
          <w:tcPr>
            <w:tcW w:w="540" w:type="dxa"/>
            <w:tcBorders>
              <w:bottom w:val="single" w:sz="4" w:space="0" w:color="000000"/>
            </w:tcBorders>
            <w:shd w:val="clear" w:color="auto" w:fill="auto"/>
          </w:tcPr>
          <w:p w14:paraId="344A4C74" w14:textId="77777777" w:rsidR="00BB2DBF" w:rsidRPr="00BB2DBF" w:rsidRDefault="00BB2DBF" w:rsidP="00BB2DBF">
            <w:pPr>
              <w:keepLines/>
              <w:suppressAutoHyphens/>
              <w:overflowPunct w:val="0"/>
              <w:autoSpaceDE w:val="0"/>
              <w:ind w:firstLine="567"/>
              <w:jc w:val="center"/>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1.</w:t>
            </w:r>
          </w:p>
        </w:tc>
        <w:tc>
          <w:tcPr>
            <w:tcW w:w="2230" w:type="dxa"/>
            <w:shd w:val="clear" w:color="auto" w:fill="auto"/>
          </w:tcPr>
          <w:p w14:paraId="2163E0D3"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Обеспечение деятельности в области гидрометеорологии и смежных с ней областях</w:t>
            </w:r>
          </w:p>
        </w:tc>
        <w:tc>
          <w:tcPr>
            <w:tcW w:w="1731" w:type="dxa"/>
            <w:shd w:val="clear" w:color="auto" w:fill="auto"/>
          </w:tcPr>
          <w:p w14:paraId="0FB4BA99"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3.9.1</w:t>
            </w:r>
          </w:p>
        </w:tc>
        <w:tc>
          <w:tcPr>
            <w:tcW w:w="3864" w:type="dxa"/>
            <w:shd w:val="clear" w:color="auto" w:fill="auto"/>
          </w:tcPr>
          <w:p w14:paraId="23673F0C"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5912" w:type="dxa"/>
            <w:tcBorders>
              <w:top w:val="single" w:sz="4" w:space="0" w:color="auto"/>
              <w:left w:val="single" w:sz="4" w:space="0" w:color="auto"/>
              <w:right w:val="single" w:sz="4" w:space="0" w:color="auto"/>
            </w:tcBorders>
            <w:shd w:val="clear" w:color="auto" w:fill="auto"/>
          </w:tcPr>
          <w:p w14:paraId="4AEA836E"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минимальная/максимальная площадь земельных участков –400/15000 кв. м;</w:t>
            </w:r>
          </w:p>
          <w:p w14:paraId="21C0E529"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минимальная ширина земельных участков вдоль фронта улицы (проезда) – 15 м;</w:t>
            </w:r>
          </w:p>
          <w:p w14:paraId="00241357"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максимальное количество надземных этажей зданий – 5 этажей (включая мансардный этаж);</w:t>
            </w:r>
          </w:p>
          <w:p w14:paraId="0306A1FD"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максимальная высота зданий – не более 25 м;</w:t>
            </w:r>
          </w:p>
          <w:p w14:paraId="30810EED"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максимальный процент застройки в границах земельного участка – 60%;</w:t>
            </w:r>
          </w:p>
          <w:p w14:paraId="62265BCC"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максимальный процент застройки подземной части – не регламентируется;</w:t>
            </w:r>
          </w:p>
          <w:p w14:paraId="749C8686"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минимальный процент озеленения – 30%;</w:t>
            </w:r>
          </w:p>
          <w:p w14:paraId="33E1A9EF"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минимальные отступы до границ смежных земельных участков - 3 м;</w:t>
            </w:r>
          </w:p>
          <w:p w14:paraId="7340F4FC" w14:textId="77777777" w:rsidR="00BB2DBF" w:rsidRPr="00BB2DBF" w:rsidRDefault="00BB2DBF" w:rsidP="00BB2DBF">
            <w:pPr>
              <w:keepLines/>
              <w:suppressAutoHyphens/>
              <w:overflowPunct w:val="0"/>
              <w:autoSpaceDE w:val="0"/>
              <w:ind w:firstLine="567"/>
              <w:jc w:val="both"/>
              <w:rPr>
                <w:rFonts w:ascii="Calibri" w:eastAsia="Times New Roman" w:hAnsi="Calibri" w:cs="Times New Roman"/>
                <w:sz w:val="28"/>
                <w:szCs w:val="28"/>
                <w:lang w:eastAsia="ru-RU"/>
              </w:rPr>
            </w:pPr>
            <w:r w:rsidRPr="00BB2DBF">
              <w:rPr>
                <w:rFonts w:ascii="Times New Roman" w:eastAsia="Times New Roman" w:hAnsi="Times New Roman" w:cs="Times New Roman"/>
                <w:lang w:eastAsia="zh-CN"/>
              </w:rPr>
              <w:t>минимальный отступ от красной линии улиц/проездов (фасадная граница земельного участка) – 5 м.</w:t>
            </w:r>
          </w:p>
        </w:tc>
      </w:tr>
      <w:tr w:rsidR="00BB2DBF" w:rsidRPr="00BB2DBF" w14:paraId="201BF98B" w14:textId="77777777" w:rsidTr="003573D1">
        <w:trPr>
          <w:trHeight w:val="1822"/>
        </w:trPr>
        <w:tc>
          <w:tcPr>
            <w:tcW w:w="540" w:type="dxa"/>
            <w:shd w:val="clear" w:color="auto" w:fill="auto"/>
          </w:tcPr>
          <w:p w14:paraId="04651A6E"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2.</w:t>
            </w:r>
          </w:p>
        </w:tc>
        <w:tc>
          <w:tcPr>
            <w:tcW w:w="2230" w:type="dxa"/>
            <w:shd w:val="clear" w:color="auto" w:fill="auto"/>
          </w:tcPr>
          <w:p w14:paraId="35B3917A"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Трубопроводный транспорт</w:t>
            </w:r>
          </w:p>
        </w:tc>
        <w:tc>
          <w:tcPr>
            <w:tcW w:w="1731" w:type="dxa"/>
            <w:shd w:val="clear" w:color="auto" w:fill="auto"/>
          </w:tcPr>
          <w:p w14:paraId="44E0D2E8"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7.5</w:t>
            </w:r>
          </w:p>
        </w:tc>
        <w:tc>
          <w:tcPr>
            <w:tcW w:w="3864" w:type="dxa"/>
            <w:shd w:val="clear" w:color="auto" w:fill="auto"/>
          </w:tcPr>
          <w:p w14:paraId="0007E31B"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912" w:type="dxa"/>
            <w:shd w:val="clear" w:color="auto" w:fill="auto"/>
          </w:tcPr>
          <w:p w14:paraId="49A02799"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минимальная/максимальная площадь земельных участков не устанавливается</w:t>
            </w:r>
          </w:p>
        </w:tc>
      </w:tr>
      <w:tr w:rsidR="00BB2DBF" w:rsidRPr="00BB2DBF" w14:paraId="31A0F4D8" w14:textId="77777777" w:rsidTr="003573D1">
        <w:trPr>
          <w:trHeight w:val="460"/>
        </w:trPr>
        <w:tc>
          <w:tcPr>
            <w:tcW w:w="540" w:type="dxa"/>
            <w:vMerge w:val="restart"/>
            <w:shd w:val="clear" w:color="auto" w:fill="auto"/>
          </w:tcPr>
          <w:p w14:paraId="6C410C41"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3.</w:t>
            </w:r>
          </w:p>
        </w:tc>
        <w:tc>
          <w:tcPr>
            <w:tcW w:w="2230" w:type="dxa"/>
            <w:vMerge w:val="restart"/>
            <w:shd w:val="clear" w:color="auto" w:fill="auto"/>
          </w:tcPr>
          <w:p w14:paraId="168013C0"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Гидротехнические сооружения</w:t>
            </w:r>
          </w:p>
        </w:tc>
        <w:tc>
          <w:tcPr>
            <w:tcW w:w="1731" w:type="dxa"/>
            <w:vMerge w:val="restart"/>
            <w:shd w:val="clear" w:color="auto" w:fill="auto"/>
          </w:tcPr>
          <w:p w14:paraId="4A826339"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11.3</w:t>
            </w:r>
          </w:p>
        </w:tc>
        <w:tc>
          <w:tcPr>
            <w:tcW w:w="3864" w:type="dxa"/>
            <w:vMerge w:val="restart"/>
            <w:shd w:val="clear" w:color="auto" w:fill="auto"/>
          </w:tcPr>
          <w:p w14:paraId="07255D93"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912" w:type="dxa"/>
            <w:shd w:val="clear" w:color="auto" w:fill="auto"/>
          </w:tcPr>
          <w:p w14:paraId="3F83780A"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Tahoma" w:hAnsi="Times New Roman" w:cs="Times New Roman"/>
                <w:color w:val="000000"/>
                <w:lang w:eastAsia="zh-CN"/>
              </w:rPr>
              <w:t>Минимальный размер земельного участка (площадь) – не подлежит установлению.</w:t>
            </w:r>
          </w:p>
        </w:tc>
      </w:tr>
      <w:tr w:rsidR="00BB2DBF" w:rsidRPr="00BB2DBF" w14:paraId="4B3FB403" w14:textId="77777777" w:rsidTr="003573D1">
        <w:trPr>
          <w:trHeight w:val="2340"/>
        </w:trPr>
        <w:tc>
          <w:tcPr>
            <w:tcW w:w="540" w:type="dxa"/>
            <w:vMerge/>
            <w:shd w:val="clear" w:color="auto" w:fill="auto"/>
          </w:tcPr>
          <w:p w14:paraId="06DDDAD0" w14:textId="77777777" w:rsidR="00BB2DBF" w:rsidRPr="00BB2DBF" w:rsidRDefault="00BB2DBF" w:rsidP="00BB2DBF">
            <w:pPr>
              <w:keepLines/>
              <w:suppressAutoHyphens/>
              <w:overflowPunct w:val="0"/>
              <w:autoSpaceDE w:val="0"/>
              <w:ind w:firstLine="567"/>
              <w:jc w:val="both"/>
              <w:rPr>
                <w:rFonts w:ascii="Times New Roman" w:eastAsia="Tahoma" w:hAnsi="Times New Roman" w:cs="Times New Roman"/>
                <w:color w:val="000000"/>
                <w:lang w:eastAsia="zh-CN"/>
              </w:rPr>
            </w:pPr>
          </w:p>
        </w:tc>
        <w:tc>
          <w:tcPr>
            <w:tcW w:w="2230" w:type="dxa"/>
            <w:vMerge/>
            <w:shd w:val="clear" w:color="auto" w:fill="auto"/>
          </w:tcPr>
          <w:p w14:paraId="082016F6" w14:textId="77777777" w:rsidR="00BB2DBF" w:rsidRPr="00BB2DBF" w:rsidRDefault="00BB2DBF" w:rsidP="00BB2DBF">
            <w:pPr>
              <w:keepLines/>
              <w:suppressAutoHyphens/>
              <w:overflowPunct w:val="0"/>
              <w:autoSpaceDE w:val="0"/>
              <w:ind w:firstLine="567"/>
              <w:jc w:val="both"/>
              <w:rPr>
                <w:rFonts w:ascii="Times New Roman" w:eastAsia="Tahoma" w:hAnsi="Times New Roman" w:cs="Times New Roman"/>
                <w:color w:val="000000"/>
                <w:lang w:eastAsia="zh-CN"/>
              </w:rPr>
            </w:pPr>
          </w:p>
        </w:tc>
        <w:tc>
          <w:tcPr>
            <w:tcW w:w="1731" w:type="dxa"/>
            <w:vMerge/>
            <w:shd w:val="clear" w:color="auto" w:fill="auto"/>
          </w:tcPr>
          <w:p w14:paraId="521D9416" w14:textId="77777777" w:rsidR="00BB2DBF" w:rsidRPr="00BB2DBF" w:rsidRDefault="00BB2DBF" w:rsidP="00BB2DBF">
            <w:pPr>
              <w:keepLines/>
              <w:suppressAutoHyphens/>
              <w:overflowPunct w:val="0"/>
              <w:autoSpaceDE w:val="0"/>
              <w:ind w:firstLine="567"/>
              <w:jc w:val="both"/>
              <w:rPr>
                <w:rFonts w:ascii="Times New Roman" w:eastAsia="Tahoma" w:hAnsi="Times New Roman" w:cs="Times New Roman"/>
                <w:color w:val="000000"/>
                <w:lang w:eastAsia="zh-CN"/>
              </w:rPr>
            </w:pPr>
          </w:p>
        </w:tc>
        <w:tc>
          <w:tcPr>
            <w:tcW w:w="3864" w:type="dxa"/>
            <w:vMerge/>
            <w:shd w:val="clear" w:color="auto" w:fill="auto"/>
          </w:tcPr>
          <w:p w14:paraId="53C6FD16" w14:textId="77777777" w:rsidR="00BB2DBF" w:rsidRPr="00BB2DBF" w:rsidRDefault="00BB2DBF" w:rsidP="00BB2DBF">
            <w:pPr>
              <w:keepLines/>
              <w:suppressAutoHyphens/>
              <w:overflowPunct w:val="0"/>
              <w:autoSpaceDE w:val="0"/>
              <w:ind w:firstLine="567"/>
              <w:jc w:val="both"/>
              <w:rPr>
                <w:rFonts w:ascii="Times New Roman" w:eastAsia="Tahoma" w:hAnsi="Times New Roman" w:cs="Times New Roman"/>
                <w:color w:val="000000"/>
                <w:lang w:eastAsia="zh-CN"/>
              </w:rPr>
            </w:pPr>
          </w:p>
        </w:tc>
        <w:tc>
          <w:tcPr>
            <w:tcW w:w="5912" w:type="dxa"/>
            <w:shd w:val="clear" w:color="auto" w:fill="auto"/>
          </w:tcPr>
          <w:p w14:paraId="13E820D1" w14:textId="77777777" w:rsidR="00BB2DBF" w:rsidRPr="00BB2DBF" w:rsidRDefault="00BB2DBF" w:rsidP="00BB2DBF">
            <w:pPr>
              <w:keepLines/>
              <w:suppressAutoHyphens/>
              <w:overflowPunct w:val="0"/>
              <w:autoSpaceDE w:val="0"/>
              <w:ind w:firstLine="567"/>
              <w:jc w:val="both"/>
              <w:rPr>
                <w:rFonts w:ascii="Times New Roman" w:eastAsia="Calibri" w:hAnsi="Times New Roman" w:cs="Times New Roman"/>
                <w:lang w:eastAsia="zh-CN"/>
              </w:rPr>
            </w:pPr>
            <w:r w:rsidRPr="00BB2DBF">
              <w:rPr>
                <w:rFonts w:ascii="Times New Roman" w:eastAsia="Calibri" w:hAnsi="Times New Roman" w:cs="Times New Roman"/>
                <w:lang w:eastAsia="zh-CN"/>
              </w:rPr>
              <w:t>минимальная/максимальная площадь земельных участков не устанавливается</w:t>
            </w:r>
          </w:p>
        </w:tc>
      </w:tr>
    </w:tbl>
    <w:p w14:paraId="65E9B8DF" w14:textId="77777777" w:rsidR="00BB2DBF" w:rsidRPr="00BB2DBF" w:rsidRDefault="00BB2DBF" w:rsidP="00BB2DBF">
      <w:pPr>
        <w:keepLines/>
        <w:suppressAutoHyphens/>
        <w:overflowPunct w:val="0"/>
        <w:autoSpaceDE w:val="0"/>
        <w:spacing w:line="320" w:lineRule="exact"/>
        <w:ind w:firstLine="567"/>
        <w:jc w:val="both"/>
        <w:rPr>
          <w:rFonts w:ascii="Times New Roman" w:eastAsia="Times New Roman" w:hAnsi="Times New Roman" w:cs="Times New Roman"/>
          <w:sz w:val="24"/>
          <w:szCs w:val="24"/>
          <w:lang w:eastAsia="zh-CN"/>
        </w:rPr>
      </w:pPr>
    </w:p>
    <w:p w14:paraId="52661E6C" w14:textId="77777777" w:rsidR="00BB2DBF" w:rsidRPr="00BB2DBF" w:rsidRDefault="00BB2DBF" w:rsidP="00BB2DBF">
      <w:pPr>
        <w:suppressAutoHyphens/>
        <w:spacing w:line="100" w:lineRule="atLeast"/>
        <w:jc w:val="center"/>
        <w:textAlignment w:val="baseline"/>
        <w:rPr>
          <w:rFonts w:ascii="Times New Roman" w:eastAsia="Calibri" w:hAnsi="Times New Roman" w:cs="Times New Roman"/>
          <w:i/>
          <w:kern w:val="2"/>
          <w:sz w:val="20"/>
          <w:szCs w:val="20"/>
          <w:lang w:eastAsia="hi-IN" w:bidi="hi-IN"/>
        </w:rPr>
      </w:pPr>
    </w:p>
    <w:p w14:paraId="32AA0627" w14:textId="77777777" w:rsidR="00BB2DBF" w:rsidRPr="00BB2DBF" w:rsidRDefault="00BB2DBF" w:rsidP="00BB2DBF">
      <w:pPr>
        <w:tabs>
          <w:tab w:val="left" w:pos="360"/>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b/>
          <w:kern w:val="2"/>
          <w:sz w:val="20"/>
          <w:szCs w:val="20"/>
          <w:lang w:eastAsia="hi-IN" w:bidi="hi-IN"/>
        </w:rPr>
        <w:t>3.</w:t>
      </w:r>
      <w:r w:rsidRPr="00BB2DBF">
        <w:rPr>
          <w:rFonts w:ascii="Times New Roman" w:eastAsia="Calibri" w:hAnsi="Times New Roman" w:cs="Times New Roman"/>
          <w:kern w:val="2"/>
          <w:sz w:val="20"/>
          <w:szCs w:val="20"/>
          <w:lang w:eastAsia="hi-IN" w:bidi="hi-IN"/>
        </w:rPr>
        <w:t xml:space="preserve"> </w:t>
      </w:r>
      <w:r w:rsidRPr="00BB2DBF">
        <w:rPr>
          <w:rFonts w:ascii="Times New Roman" w:eastAsia="Calibri" w:hAnsi="Times New Roman" w:cs="Times New Roman"/>
          <w:i/>
          <w:kern w:val="2"/>
          <w:sz w:val="20"/>
          <w:szCs w:val="20"/>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3FBAD5BE" w14:textId="77777777" w:rsidR="00BB2DBF" w:rsidRPr="00BB2DBF" w:rsidRDefault="00BB2DBF" w:rsidP="00BB2DBF">
      <w:pPr>
        <w:tabs>
          <w:tab w:val="left" w:pos="360"/>
        </w:tabs>
        <w:suppressAutoHyphens/>
        <w:spacing w:line="100" w:lineRule="atLeast"/>
        <w:jc w:val="center"/>
        <w:textAlignment w:val="baseline"/>
        <w:rPr>
          <w:rFonts w:ascii="Times New Roman" w:eastAsia="Calibri" w:hAnsi="Times New Roman" w:cs="Times New Roman"/>
          <w:i/>
          <w:kern w:val="2"/>
          <w:sz w:val="20"/>
          <w:szCs w:val="20"/>
          <w:lang w:eastAsia="hi-IN" w:bidi="hi-IN"/>
        </w:rPr>
      </w:pPr>
    </w:p>
    <w:p w14:paraId="7DA6B01D" w14:textId="77777777" w:rsidR="00BB2DBF" w:rsidRPr="00BB2DBF" w:rsidRDefault="00BB2DBF" w:rsidP="00BB2DBF">
      <w:pPr>
        <w:tabs>
          <w:tab w:val="left" w:pos="360"/>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Нет</w:t>
      </w:r>
    </w:p>
    <w:p w14:paraId="7EBF3D6B" w14:textId="77777777" w:rsidR="00BB2DBF" w:rsidRPr="00BB2DBF" w:rsidRDefault="00BB2DBF" w:rsidP="00BB2DBF">
      <w:pPr>
        <w:suppressAutoHyphens/>
        <w:ind w:firstLine="567"/>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09A43FDD" w14:textId="77777777" w:rsidR="00BB2DBF" w:rsidRPr="00BB2DBF" w:rsidRDefault="00BB2DBF" w:rsidP="00BB2DBF">
      <w:pPr>
        <w:keepLines/>
        <w:suppressAutoHyphens/>
        <w:overflowPunct w:val="0"/>
        <w:autoSpaceDE w:val="0"/>
        <w:spacing w:line="320" w:lineRule="exact"/>
        <w:ind w:firstLine="567"/>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7D32BCDA"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1E83E08C"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В санитарно-защитных зонах допускается размещать склады (хранилища) зерна, фруктов, овощей и картофеля, питомники растений.</w:t>
      </w:r>
    </w:p>
    <w:p w14:paraId="444A1D52"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6A53B10C"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27BC0688"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73535BD5"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5FF6DEB5"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1CCAA7FD"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При проектировании и строительстве в зонах подтопления, затопления необходимо предусматривать инженерную защиту от затопления и подтопления зданий.</w:t>
      </w:r>
    </w:p>
    <w:p w14:paraId="259B4D68"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51F566F9"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37">
        <w:r w:rsidRPr="00BB2DBF">
          <w:rPr>
            <w:rFonts w:ascii="Times New Roman" w:eastAsia="Calibri" w:hAnsi="Times New Roman" w:cs="Times New Roman"/>
            <w:sz w:val="20"/>
            <w:szCs w:val="20"/>
            <w:lang w:eastAsia="zh-CN"/>
          </w:rPr>
          <w:t>Градостроительным кодексом</w:t>
        </w:r>
      </w:hyperlink>
      <w:r w:rsidRPr="00BB2DBF">
        <w:rPr>
          <w:rFonts w:ascii="Times New Roman" w:eastAsia="Calibri" w:hAnsi="Times New Roman" w:cs="Times New Roman"/>
          <w:sz w:val="20"/>
          <w:szCs w:val="20"/>
          <w:lang w:eastAsia="zh-CN"/>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4E7C3047" w14:textId="77777777" w:rsidR="00BB2DBF" w:rsidRPr="00BB2DBF" w:rsidRDefault="00BB2DBF" w:rsidP="00BB2DBF">
      <w:pPr>
        <w:suppressAutoHyphens/>
        <w:rPr>
          <w:rFonts w:ascii="Times New Roman" w:eastAsia="SimSun" w:hAnsi="Times New Roman" w:cs="Times New Roman"/>
          <w:b/>
          <w:color w:val="000000"/>
          <w:sz w:val="20"/>
          <w:szCs w:val="20"/>
          <w:u w:val="single"/>
          <w:lang w:eastAsia="zh-CN"/>
        </w:rPr>
      </w:pPr>
    </w:p>
    <w:p w14:paraId="0D54FB1F" w14:textId="77777777" w:rsidR="00BB2DBF" w:rsidRPr="00BB2DBF" w:rsidRDefault="00BB2DBF" w:rsidP="00BB2DBF">
      <w:pPr>
        <w:keepNext/>
        <w:suppressAutoHyphens/>
        <w:spacing w:before="120"/>
        <w:ind w:firstLine="709"/>
        <w:jc w:val="center"/>
        <w:rPr>
          <w:rFonts w:ascii="Times New Roman" w:eastAsia="SimSun" w:hAnsi="Times New Roman" w:cs="Times New Roman"/>
          <w:b/>
          <w:bCs/>
          <w:color w:val="000000"/>
          <w:sz w:val="20"/>
          <w:szCs w:val="20"/>
          <w:u w:val="single"/>
          <w:lang w:eastAsia="zh-CN"/>
        </w:rPr>
      </w:pPr>
    </w:p>
    <w:p w14:paraId="10329A3F"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32. Зона сельскохозяйственных предприятий (СХ2)</w:t>
      </w:r>
    </w:p>
    <w:p w14:paraId="00542F65" w14:textId="77777777" w:rsidR="00BB2DBF" w:rsidRPr="00BB2DBF" w:rsidRDefault="00BB2DBF" w:rsidP="00BB2DBF">
      <w:pPr>
        <w:rPr>
          <w:rFonts w:ascii="Times New Roman" w:eastAsia="Calibri" w:hAnsi="Times New Roman" w:cs="Times New Roman"/>
          <w:sz w:val="24"/>
          <w:szCs w:val="24"/>
        </w:rPr>
      </w:pPr>
      <w:r w:rsidRPr="00BB2DBF">
        <w:rPr>
          <w:rFonts w:ascii="Times New Roman" w:eastAsia="Tahoma" w:hAnsi="Times New Roman" w:cs="Times New Roman"/>
          <w:color w:val="000000"/>
          <w:sz w:val="24"/>
          <w:szCs w:val="24"/>
        </w:rPr>
        <w:t>1. Зона предназначена для размещения объектов сельскохозяйственных предприятий: (животноводство, размещение зданий, используемых для содержания и разведения сельскохозяйственных животных, производство, хранение и первичная переработка сельскохозяйственной продукции, обеспечение сельскохозяйственного производства, питомники), организации санитарно-защитных зон и специального озеленения (при необходимости).</w:t>
      </w:r>
      <w:r w:rsidRPr="00BB2DBF">
        <w:rPr>
          <w:rFonts w:ascii="Times New Roman" w:eastAsia="Tahoma" w:hAnsi="Times New Roman" w:cs="Times New Roman"/>
          <w:color w:val="000000"/>
          <w:sz w:val="24"/>
          <w:szCs w:val="24"/>
        </w:rPr>
        <w:br/>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СХ2: </w:t>
      </w:r>
      <w:r w:rsidRPr="00BB2DBF">
        <w:rPr>
          <w:rFonts w:ascii="Times New Roman" w:eastAsia="Tahoma" w:hAnsi="Times New Roman" w:cs="Times New Roman"/>
          <w:color w:val="000000"/>
          <w:sz w:val="24"/>
          <w:szCs w:val="24"/>
        </w:rPr>
        <w:br/>
      </w:r>
    </w:p>
    <w:p w14:paraId="38AAD443" w14:textId="77777777" w:rsidR="00BB2DBF" w:rsidRPr="00BB2DBF" w:rsidRDefault="00BB2DBF" w:rsidP="00BB2DBF">
      <w:pPr>
        <w:rPr>
          <w:rFonts w:ascii="Times New Roman" w:eastAsia="Calibri" w:hAnsi="Times New Roman" w:cs="Times New Roman"/>
          <w:sz w:val="24"/>
          <w:szCs w:val="24"/>
        </w:rPr>
      </w:pPr>
    </w:p>
    <w:p w14:paraId="0C9DEC61" w14:textId="77777777" w:rsidR="00BB2DBF" w:rsidRPr="00BB2DBF" w:rsidRDefault="00BB2DBF" w:rsidP="00BB2DBF">
      <w:pPr>
        <w:keepNext/>
        <w:keepLines/>
        <w:spacing w:before="200"/>
        <w:outlineLvl w:val="1"/>
        <w:rPr>
          <w:rFonts w:ascii="Times New Roman" w:eastAsia="Times New Roman" w:hAnsi="Times New Roman" w:cs="Times New Roman"/>
          <w:b/>
          <w:bCs/>
          <w:color w:val="4472C4"/>
          <w:sz w:val="24"/>
          <w:szCs w:val="24"/>
        </w:rPr>
      </w:pPr>
      <w:r w:rsidRPr="00BB2DB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21820587"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b/>
          <w:color w:val="000000"/>
          <w:sz w:val="20"/>
          <w:szCs w:val="20"/>
          <w:lang w:eastAsia="zh-CN"/>
        </w:rPr>
        <w:t xml:space="preserve"> </w:t>
      </w:r>
    </w:p>
    <w:tbl>
      <w:tblPr>
        <w:tblW w:w="15139" w:type="dxa"/>
        <w:tblInd w:w="-5" w:type="dxa"/>
        <w:tblLayout w:type="fixed"/>
        <w:tblLook w:val="0000" w:firstRow="0" w:lastRow="0" w:firstColumn="0" w:lastColumn="0" w:noHBand="0" w:noVBand="0"/>
      </w:tblPr>
      <w:tblGrid>
        <w:gridCol w:w="2098"/>
        <w:gridCol w:w="4961"/>
        <w:gridCol w:w="1276"/>
        <w:gridCol w:w="6804"/>
      </w:tblGrid>
      <w:tr w:rsidR="00BB2DBF" w:rsidRPr="00BB2DBF" w14:paraId="4D885C87" w14:textId="77777777" w:rsidTr="003573D1">
        <w:tc>
          <w:tcPr>
            <w:tcW w:w="2098" w:type="dxa"/>
            <w:tcBorders>
              <w:top w:val="single" w:sz="4" w:space="0" w:color="000000"/>
              <w:left w:val="single" w:sz="4" w:space="0" w:color="000000"/>
              <w:bottom w:val="single" w:sz="4" w:space="0" w:color="000000"/>
            </w:tcBorders>
            <w:shd w:val="clear" w:color="auto" w:fill="auto"/>
          </w:tcPr>
          <w:p w14:paraId="141AE00A"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961" w:type="dxa"/>
            <w:tcBorders>
              <w:top w:val="single" w:sz="4" w:space="0" w:color="000000"/>
              <w:left w:val="single" w:sz="4" w:space="0" w:color="000000"/>
              <w:bottom w:val="single" w:sz="4" w:space="0" w:color="000000"/>
            </w:tcBorders>
            <w:shd w:val="clear" w:color="auto" w:fill="auto"/>
          </w:tcPr>
          <w:p w14:paraId="6611AAD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ED4A1D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51D93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064B6D"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552F7EA5" w14:textId="77777777" w:rsidTr="003573D1">
        <w:trPr>
          <w:trHeight w:val="1972"/>
        </w:trPr>
        <w:tc>
          <w:tcPr>
            <w:tcW w:w="2098" w:type="dxa"/>
            <w:tcBorders>
              <w:top w:val="single" w:sz="4" w:space="0" w:color="000000"/>
              <w:left w:val="single" w:sz="4" w:space="0" w:color="000000"/>
              <w:bottom w:val="single" w:sz="4" w:space="0" w:color="000000"/>
            </w:tcBorders>
            <w:shd w:val="clear" w:color="auto" w:fill="auto"/>
          </w:tcPr>
          <w:p w14:paraId="03528F4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z w:val="20"/>
                <w:szCs w:val="20"/>
              </w:rPr>
              <w:t xml:space="preserve"> </w:t>
            </w:r>
            <w:r w:rsidRPr="00BB2DBF">
              <w:rPr>
                <w:rFonts w:ascii="Times New Roman" w:eastAsia="SimSun" w:hAnsi="Times New Roman" w:cs="Times New Roman"/>
                <w:color w:val="000000"/>
                <w:sz w:val="20"/>
                <w:szCs w:val="20"/>
              </w:rPr>
              <w:t>Предоставление коммунальных услуг</w:t>
            </w:r>
          </w:p>
          <w:p w14:paraId="114F16F2" w14:textId="77777777" w:rsidR="00BB2DBF" w:rsidRPr="00BB2DBF" w:rsidRDefault="00BB2DBF" w:rsidP="00BB2DBF">
            <w:pPr>
              <w:suppressAutoHyphens/>
              <w:jc w:val="both"/>
              <w:rPr>
                <w:rFonts w:ascii="Times New Roman" w:eastAsia="SimSun" w:hAnsi="Times New Roman" w:cs="Times New Roman"/>
                <w:color w:val="000000"/>
                <w:sz w:val="20"/>
                <w:szCs w:val="20"/>
              </w:rPr>
            </w:pPr>
          </w:p>
        </w:tc>
        <w:tc>
          <w:tcPr>
            <w:tcW w:w="4961" w:type="dxa"/>
            <w:tcBorders>
              <w:top w:val="single" w:sz="4" w:space="0" w:color="000000"/>
              <w:left w:val="single" w:sz="4" w:space="0" w:color="000000"/>
              <w:bottom w:val="single" w:sz="4" w:space="0" w:color="000000"/>
            </w:tcBorders>
            <w:shd w:val="clear" w:color="auto" w:fill="auto"/>
          </w:tcPr>
          <w:p w14:paraId="2230035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26FC8DF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3.1.1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E745A"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площадь земельных участков – 4 кв. м;</w:t>
            </w:r>
          </w:p>
          <w:p w14:paraId="0E2268B4"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59178A38"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максимальное количество этажей здания, сооружения– 2 этажа;</w:t>
            </w:r>
          </w:p>
          <w:p w14:paraId="771E7576"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высота здания, сооружения – не более 20 м;</w:t>
            </w:r>
          </w:p>
          <w:p w14:paraId="668D1804"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4DDF3DE0"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08558DD9" w14:textId="77777777" w:rsidR="00BB2DBF" w:rsidRPr="00BB2DBF" w:rsidRDefault="00BB2DBF" w:rsidP="00BB2DBF">
            <w:pPr>
              <w:suppressAutoHyphens/>
              <w:spacing w:line="240" w:lineRule="exact"/>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BB2DBF" w:rsidRPr="00BB2DBF" w14:paraId="38AAA9A8" w14:textId="77777777" w:rsidTr="003573D1">
        <w:tc>
          <w:tcPr>
            <w:tcW w:w="2098" w:type="dxa"/>
            <w:tcBorders>
              <w:top w:val="single" w:sz="4" w:space="0" w:color="000000"/>
              <w:left w:val="single" w:sz="4" w:space="0" w:color="000000"/>
              <w:bottom w:val="single" w:sz="4" w:space="0" w:color="000000"/>
            </w:tcBorders>
            <w:shd w:val="clear" w:color="auto" w:fill="auto"/>
          </w:tcPr>
          <w:p w14:paraId="1A1A5E5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Овощеводство</w:t>
            </w:r>
          </w:p>
        </w:tc>
        <w:tc>
          <w:tcPr>
            <w:tcW w:w="4961" w:type="dxa"/>
            <w:tcBorders>
              <w:top w:val="single" w:sz="4" w:space="0" w:color="000000"/>
              <w:left w:val="single" w:sz="4" w:space="0" w:color="000000"/>
              <w:bottom w:val="single" w:sz="4" w:space="0" w:color="000000"/>
            </w:tcBorders>
            <w:shd w:val="clear" w:color="auto" w:fill="auto"/>
          </w:tcPr>
          <w:p w14:paraId="00A2777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3CCEE3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DC58E1"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минимальная/максимальная площадь земельных участков –5000/1000000 кв. м;</w:t>
            </w:r>
          </w:p>
          <w:p w14:paraId="7B4A7019"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71BB7068"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3ED43367"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6DC4C65D"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30FAD6B8"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220C3147"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48CB41DD"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BB2DBF" w:rsidRPr="00BB2DBF" w14:paraId="16519CC2" w14:textId="77777777" w:rsidTr="003573D1">
        <w:tc>
          <w:tcPr>
            <w:tcW w:w="2098" w:type="dxa"/>
            <w:tcBorders>
              <w:top w:val="single" w:sz="4" w:space="0" w:color="000000"/>
              <w:left w:val="single" w:sz="4" w:space="0" w:color="000000"/>
              <w:bottom w:val="single" w:sz="4" w:space="0" w:color="000000"/>
            </w:tcBorders>
            <w:shd w:val="clear" w:color="auto" w:fill="auto"/>
          </w:tcPr>
          <w:p w14:paraId="063B5ADE" w14:textId="77777777" w:rsidR="00BB2DBF" w:rsidRPr="00BB2DBF" w:rsidRDefault="00BB2DBF" w:rsidP="00BB2DBF">
            <w:pPr>
              <w:suppressAutoHyphens/>
              <w:jc w:val="both"/>
              <w:rPr>
                <w:rFonts w:ascii="Times New Roman" w:eastAsia="SimSun" w:hAnsi="Times New Roman" w:cs="Times New Roman"/>
                <w:color w:val="000000"/>
                <w:sz w:val="20"/>
                <w:szCs w:val="20"/>
              </w:rPr>
            </w:pPr>
            <w:r w:rsidRPr="00BB2DBF">
              <w:rPr>
                <w:rFonts w:ascii="Times New Roman" w:eastAsia="SimSun" w:hAnsi="Times New Roman" w:cs="Times New Roman"/>
                <w:color w:val="000000"/>
                <w:sz w:val="20"/>
                <w:szCs w:val="20"/>
              </w:rPr>
              <w:t xml:space="preserve">Выращивание </w:t>
            </w:r>
          </w:p>
          <w:p w14:paraId="2E19990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тонизирующих, лекарственных, цветочных культур</w:t>
            </w:r>
          </w:p>
        </w:tc>
        <w:tc>
          <w:tcPr>
            <w:tcW w:w="4961" w:type="dxa"/>
            <w:tcBorders>
              <w:top w:val="single" w:sz="4" w:space="0" w:color="000000"/>
              <w:left w:val="single" w:sz="4" w:space="0" w:color="000000"/>
              <w:bottom w:val="single" w:sz="4" w:space="0" w:color="000000"/>
            </w:tcBorders>
            <w:shd w:val="clear" w:color="auto" w:fill="auto"/>
          </w:tcPr>
          <w:p w14:paraId="2710FCC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51BE70E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FF1FFF"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xml:space="preserve">минимальная/максимальная площадь земельных участков  </w:t>
            </w:r>
          </w:p>
          <w:p w14:paraId="037B42B2"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w:t>
            </w:r>
            <w:r w:rsidRPr="00BB2DBF">
              <w:rPr>
                <w:rFonts w:ascii="Times New Roman" w:eastAsia="Times New Roman" w:hAnsi="Times New Roman" w:cs="Times New Roman"/>
                <w:kern w:val="2"/>
                <w:sz w:val="20"/>
                <w:szCs w:val="20"/>
                <w:lang w:eastAsia="hi-IN" w:bidi="hi-IN"/>
              </w:rPr>
              <w:t xml:space="preserve"> </w:t>
            </w:r>
            <w:r w:rsidRPr="00BB2DBF">
              <w:rPr>
                <w:rFonts w:ascii="Times New Roman" w:eastAsia="Calibri" w:hAnsi="Times New Roman" w:cs="Times New Roman"/>
                <w:kern w:val="2"/>
                <w:sz w:val="20"/>
                <w:szCs w:val="20"/>
                <w:lang w:eastAsia="hi-IN" w:bidi="hi-IN"/>
              </w:rPr>
              <w:t>3500/50000 кв. м;</w:t>
            </w:r>
          </w:p>
          <w:p w14:paraId="2ABA5DF6"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минимальная/максимальная площадь земельных участков – 3500/50000 кв. м;</w:t>
            </w:r>
          </w:p>
          <w:p w14:paraId="4AB38227"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6394FF90"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661D18A4"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054749E9"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1AEB2C90"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80 %;</w:t>
            </w:r>
          </w:p>
          <w:p w14:paraId="4B195DA3"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272A2170"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BB2DBF" w:rsidRPr="00BB2DBF" w14:paraId="27194718" w14:textId="77777777" w:rsidTr="003573D1">
        <w:tc>
          <w:tcPr>
            <w:tcW w:w="2098" w:type="dxa"/>
            <w:tcBorders>
              <w:top w:val="single" w:sz="4" w:space="0" w:color="000000"/>
              <w:left w:val="single" w:sz="4" w:space="0" w:color="000000"/>
              <w:bottom w:val="single" w:sz="4" w:space="0" w:color="000000"/>
            </w:tcBorders>
            <w:shd w:val="clear" w:color="auto" w:fill="auto"/>
          </w:tcPr>
          <w:p w14:paraId="53F7748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Животноводство</w:t>
            </w:r>
          </w:p>
        </w:tc>
        <w:tc>
          <w:tcPr>
            <w:tcW w:w="4961" w:type="dxa"/>
            <w:tcBorders>
              <w:top w:val="single" w:sz="4" w:space="0" w:color="000000"/>
              <w:left w:val="single" w:sz="4" w:space="0" w:color="000000"/>
              <w:bottom w:val="single" w:sz="4" w:space="0" w:color="000000"/>
            </w:tcBorders>
            <w:shd w:val="clear" w:color="auto" w:fill="auto"/>
          </w:tcPr>
          <w:p w14:paraId="573D2AEA" w14:textId="77777777" w:rsidR="00BB2DBF" w:rsidRPr="00BB2DBF" w:rsidRDefault="00BB2DBF" w:rsidP="00BB2DBF">
            <w:pPr>
              <w:widowControl w:val="0"/>
              <w:suppressAutoHyphens/>
              <w:jc w:val="both"/>
              <w:rPr>
                <w:rFonts w:ascii="Times New Roman" w:eastAsia="Calibri" w:hAnsi="Times New Roman" w:cs="Times New Roman"/>
                <w:sz w:val="20"/>
                <w:szCs w:val="20"/>
              </w:rPr>
            </w:pPr>
            <w:r w:rsidRPr="00BB2DBF">
              <w:rPr>
                <w:rFonts w:ascii="Times New Roman" w:eastAsia="Calibri"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38" w:anchor="_blank" w:history="1">
              <w:r w:rsidRPr="00BB2DBF">
                <w:rPr>
                  <w:rFonts w:ascii="Times New Roman" w:eastAsia="Calibri" w:hAnsi="Times New Roman" w:cs="Times New Roman"/>
                  <w:sz w:val="20"/>
                  <w:szCs w:val="20"/>
                  <w:u w:val="single"/>
                </w:rPr>
                <w:t>кодами 1.8</w:t>
              </w:r>
            </w:hyperlink>
            <w:r w:rsidRPr="00BB2DBF">
              <w:rPr>
                <w:rFonts w:ascii="Times New Roman" w:eastAsia="Calibri" w:hAnsi="Times New Roman" w:cs="Times New Roman"/>
                <w:sz w:val="20"/>
                <w:szCs w:val="20"/>
              </w:rPr>
              <w:t xml:space="preserve"> - </w:t>
            </w:r>
            <w:hyperlink r:id="rId39" w:anchor="_blank" w:history="1">
              <w:r w:rsidRPr="00BB2DBF">
                <w:rPr>
                  <w:rFonts w:ascii="Times New Roman" w:eastAsia="Calibri" w:hAnsi="Times New Roman" w:cs="Times New Roman"/>
                  <w:sz w:val="20"/>
                  <w:szCs w:val="20"/>
                  <w:u w:val="single"/>
                </w:rPr>
                <w:t>1.11</w:t>
              </w:r>
            </w:hyperlink>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0A439BC"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1.7</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1747BC43"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xml:space="preserve">Минимальная (максимальная) площадь земельного участка 300 – (1000000) кв. м. </w:t>
            </w:r>
          </w:p>
          <w:p w14:paraId="360E1D73"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20 м;</w:t>
            </w:r>
          </w:p>
          <w:p w14:paraId="568C86B7"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6818EE53"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1F7BC9CF"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6AF9D400"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–75%;</w:t>
            </w:r>
          </w:p>
          <w:p w14:paraId="0D4700FC"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77FD761F"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r w:rsidRPr="00BB2DBF">
              <w:rPr>
                <w:rFonts w:ascii="Times New Roman" w:eastAsia="Calibri"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p w14:paraId="51A97467"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CE3780B"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D813C06"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1E8A01A"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452CAE8"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73EE85F"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3653FEE"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E5268E0"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A8E23ED"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A053109"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436FC82"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C820A0C"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3C87442"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5C20D23B"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22DFB7F"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9161DB6"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107EC296"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9FBA472"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5E08CD7"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28815BB"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9B68A0F"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ADB6D90"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F0720EC"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F87086D"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0A5B1FD5"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4E0E6DF"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2305F791"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36F74780"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477EBA76"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63C42D36" w14:textId="77777777" w:rsidR="00BB2DBF" w:rsidRPr="00BB2DBF" w:rsidRDefault="00BB2DBF" w:rsidP="00BB2DBF">
            <w:pPr>
              <w:tabs>
                <w:tab w:val="left" w:pos="6946"/>
              </w:tabs>
              <w:suppressAutoHyphens/>
              <w:spacing w:line="100" w:lineRule="atLeast"/>
              <w:textAlignment w:val="baseline"/>
              <w:rPr>
                <w:rFonts w:ascii="Times New Roman" w:eastAsia="Calibri" w:hAnsi="Times New Roman" w:cs="Times New Roman"/>
                <w:kern w:val="2"/>
                <w:sz w:val="20"/>
                <w:szCs w:val="20"/>
                <w:lang w:eastAsia="hi-IN" w:bidi="hi-IN"/>
              </w:rPr>
            </w:pPr>
          </w:p>
          <w:p w14:paraId="7807637B" w14:textId="77777777" w:rsidR="00BB2DBF" w:rsidRPr="00BB2DBF" w:rsidRDefault="00BB2DBF" w:rsidP="00BB2DBF">
            <w:pPr>
              <w:tabs>
                <w:tab w:val="left" w:pos="2520"/>
              </w:tabs>
              <w:suppressAutoHyphens/>
              <w:jc w:val="center"/>
              <w:rPr>
                <w:rFonts w:ascii="Times New Roman" w:eastAsia="SimSun" w:hAnsi="Times New Roman" w:cs="Times New Roman"/>
                <w:color w:val="000000"/>
                <w:kern w:val="2"/>
                <w:sz w:val="20"/>
                <w:szCs w:val="20"/>
                <w:lang w:eastAsia="zh-CN" w:bidi="hi-IN"/>
              </w:rPr>
            </w:pPr>
          </w:p>
          <w:p w14:paraId="4E8050FB"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2BAF8B38"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87CBB9D"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34362877"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1CBB1A13"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50E4114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5877005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6854207B"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7E6EEE97"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0C403E1"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7AD58D4D"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6D9AB683"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6358A86A"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5B41C8D7"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05C2D440"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1E553D3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47196581"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3457E480"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2AE5C5CA"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p w14:paraId="4BE18E34"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58888DFE" w14:textId="77777777" w:rsidTr="003573D1">
        <w:tc>
          <w:tcPr>
            <w:tcW w:w="2098" w:type="dxa"/>
            <w:tcBorders>
              <w:top w:val="single" w:sz="4" w:space="0" w:color="000000"/>
              <w:left w:val="single" w:sz="4" w:space="0" w:color="000000"/>
              <w:bottom w:val="single" w:sz="4" w:space="0" w:color="000000"/>
            </w:tcBorders>
            <w:shd w:val="clear" w:color="auto" w:fill="auto"/>
          </w:tcPr>
          <w:p w14:paraId="0FC9344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Скотоводство</w:t>
            </w:r>
          </w:p>
        </w:tc>
        <w:tc>
          <w:tcPr>
            <w:tcW w:w="4961" w:type="dxa"/>
            <w:tcBorders>
              <w:top w:val="single" w:sz="4" w:space="0" w:color="000000"/>
              <w:left w:val="single" w:sz="4" w:space="0" w:color="000000"/>
              <w:bottom w:val="single" w:sz="4" w:space="0" w:color="000000"/>
            </w:tcBorders>
            <w:shd w:val="clear" w:color="auto" w:fill="auto"/>
          </w:tcPr>
          <w:p w14:paraId="34E6F8A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BDE2AB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5194E4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bookmarkStart w:id="52" w:name="Par68"/>
            <w:bookmarkEnd w:id="52"/>
            <w:r w:rsidRPr="00BB2DBF">
              <w:rPr>
                <w:rFonts w:ascii="Times New Roman" w:eastAsia="Calibri" w:hAnsi="Times New Roman" w:cs="Times New Roman"/>
                <w:sz w:val="20"/>
                <w:szCs w:val="20"/>
              </w:rPr>
              <w:t>1.8</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26DBC7B1"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6F6502AD" w14:textId="77777777" w:rsidTr="003573D1">
        <w:tc>
          <w:tcPr>
            <w:tcW w:w="2098" w:type="dxa"/>
            <w:tcBorders>
              <w:top w:val="single" w:sz="4" w:space="0" w:color="000000"/>
              <w:left w:val="single" w:sz="4" w:space="0" w:color="000000"/>
              <w:bottom w:val="single" w:sz="4" w:space="0" w:color="000000"/>
            </w:tcBorders>
            <w:shd w:val="clear" w:color="auto" w:fill="auto"/>
          </w:tcPr>
          <w:p w14:paraId="09BC281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Звероводство</w:t>
            </w:r>
          </w:p>
        </w:tc>
        <w:tc>
          <w:tcPr>
            <w:tcW w:w="4961" w:type="dxa"/>
            <w:tcBorders>
              <w:top w:val="single" w:sz="4" w:space="0" w:color="000000"/>
              <w:left w:val="single" w:sz="4" w:space="0" w:color="000000"/>
              <w:bottom w:val="single" w:sz="4" w:space="0" w:color="000000"/>
            </w:tcBorders>
            <w:shd w:val="clear" w:color="auto" w:fill="auto"/>
          </w:tcPr>
          <w:p w14:paraId="125998A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связанной с разведением в неволе ценных пушных зверей;</w:t>
            </w:r>
          </w:p>
          <w:p w14:paraId="1242D46E"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28DC408D"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1.9</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24A52ABB"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22E37B57" w14:textId="77777777" w:rsidTr="003573D1">
        <w:tc>
          <w:tcPr>
            <w:tcW w:w="2098" w:type="dxa"/>
            <w:tcBorders>
              <w:top w:val="single" w:sz="4" w:space="0" w:color="000000"/>
              <w:left w:val="single" w:sz="4" w:space="0" w:color="000000"/>
              <w:bottom w:val="single" w:sz="4" w:space="0" w:color="000000"/>
            </w:tcBorders>
            <w:shd w:val="clear" w:color="auto" w:fill="auto"/>
          </w:tcPr>
          <w:p w14:paraId="1124904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Птицеводство</w:t>
            </w:r>
          </w:p>
        </w:tc>
        <w:tc>
          <w:tcPr>
            <w:tcW w:w="4961" w:type="dxa"/>
            <w:tcBorders>
              <w:top w:val="single" w:sz="4" w:space="0" w:color="000000"/>
              <w:left w:val="single" w:sz="4" w:space="0" w:color="000000"/>
              <w:bottom w:val="single" w:sz="4" w:space="0" w:color="000000"/>
            </w:tcBorders>
            <w:shd w:val="clear" w:color="auto" w:fill="auto"/>
          </w:tcPr>
          <w:p w14:paraId="42BF96C9"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B087031"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1.10</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1DC4D31B"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1CDCE7CA" w14:textId="77777777" w:rsidTr="003573D1">
        <w:tc>
          <w:tcPr>
            <w:tcW w:w="2098" w:type="dxa"/>
            <w:tcBorders>
              <w:top w:val="single" w:sz="4" w:space="0" w:color="000000"/>
              <w:left w:val="single" w:sz="4" w:space="0" w:color="000000"/>
              <w:bottom w:val="single" w:sz="4" w:space="0" w:color="000000"/>
            </w:tcBorders>
            <w:shd w:val="clear" w:color="auto" w:fill="auto"/>
          </w:tcPr>
          <w:p w14:paraId="0BFF8BD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Свиноводство</w:t>
            </w:r>
          </w:p>
        </w:tc>
        <w:tc>
          <w:tcPr>
            <w:tcW w:w="4961" w:type="dxa"/>
            <w:tcBorders>
              <w:top w:val="single" w:sz="4" w:space="0" w:color="000000"/>
              <w:left w:val="single" w:sz="4" w:space="0" w:color="000000"/>
              <w:bottom w:val="single" w:sz="4" w:space="0" w:color="000000"/>
            </w:tcBorders>
            <w:shd w:val="clear" w:color="auto" w:fill="auto"/>
          </w:tcPr>
          <w:p w14:paraId="65A4FC7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05764C02"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bookmarkStart w:id="53" w:name="Par83"/>
            <w:bookmarkEnd w:id="53"/>
            <w:r w:rsidRPr="00BB2DBF">
              <w:rPr>
                <w:rFonts w:ascii="Times New Roman" w:eastAsia="Calibri" w:hAnsi="Times New Roman" w:cs="Times New Roman"/>
                <w:sz w:val="20"/>
                <w:szCs w:val="20"/>
              </w:rPr>
              <w:t>1.11</w:t>
            </w:r>
          </w:p>
          <w:p w14:paraId="264E95FC"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p w14:paraId="2FDCB34C" w14:textId="77777777" w:rsidR="00BB2DBF" w:rsidRPr="00BB2DBF" w:rsidRDefault="00BB2DBF" w:rsidP="00BB2DBF">
            <w:pPr>
              <w:widowControl w:val="0"/>
              <w:suppressAutoHyphens/>
              <w:jc w:val="center"/>
              <w:rPr>
                <w:rFonts w:ascii="Times New Roman" w:eastAsia="Calibri" w:hAnsi="Times New Roman" w:cs="Times New Roman"/>
                <w:sz w:val="20"/>
                <w:szCs w:val="20"/>
              </w:rPr>
            </w:pP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40D740C7"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0D421FBA" w14:textId="77777777" w:rsidTr="003573D1">
        <w:tc>
          <w:tcPr>
            <w:tcW w:w="2098" w:type="dxa"/>
            <w:tcBorders>
              <w:top w:val="single" w:sz="4" w:space="0" w:color="000000"/>
              <w:left w:val="single" w:sz="4" w:space="0" w:color="000000"/>
              <w:bottom w:val="single" w:sz="4" w:space="0" w:color="000000"/>
            </w:tcBorders>
            <w:shd w:val="clear" w:color="auto" w:fill="auto"/>
          </w:tcPr>
          <w:p w14:paraId="61B4ED8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Пчеловодство</w:t>
            </w:r>
          </w:p>
        </w:tc>
        <w:tc>
          <w:tcPr>
            <w:tcW w:w="4961" w:type="dxa"/>
            <w:tcBorders>
              <w:top w:val="single" w:sz="4" w:space="0" w:color="000000"/>
              <w:left w:val="single" w:sz="4" w:space="0" w:color="000000"/>
              <w:bottom w:val="single" w:sz="4" w:space="0" w:color="000000"/>
            </w:tcBorders>
            <w:shd w:val="clear" w:color="auto" w:fill="auto"/>
          </w:tcPr>
          <w:p w14:paraId="75090FE8"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7B43C80"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1.12</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5881F934"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468203A4" w14:textId="77777777" w:rsidTr="003573D1">
        <w:tc>
          <w:tcPr>
            <w:tcW w:w="2098" w:type="dxa"/>
            <w:tcBorders>
              <w:top w:val="single" w:sz="4" w:space="0" w:color="000000"/>
              <w:left w:val="single" w:sz="4" w:space="0" w:color="000000"/>
              <w:bottom w:val="single" w:sz="4" w:space="0" w:color="000000"/>
            </w:tcBorders>
            <w:shd w:val="clear" w:color="auto" w:fill="auto"/>
          </w:tcPr>
          <w:p w14:paraId="3CC7E24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Рыбоводство</w:t>
            </w:r>
          </w:p>
        </w:tc>
        <w:tc>
          <w:tcPr>
            <w:tcW w:w="4961" w:type="dxa"/>
            <w:tcBorders>
              <w:top w:val="single" w:sz="4" w:space="0" w:color="000000"/>
              <w:left w:val="single" w:sz="4" w:space="0" w:color="000000"/>
              <w:bottom w:val="single" w:sz="4" w:space="0" w:color="000000"/>
            </w:tcBorders>
            <w:shd w:val="clear" w:color="auto" w:fill="auto"/>
          </w:tcPr>
          <w:p w14:paraId="5B3FE6F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D8BE479"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1.13</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3AC8DAE3"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sz w:val="20"/>
                <w:szCs w:val="20"/>
                <w:lang w:eastAsia="zh-CN"/>
              </w:rPr>
            </w:pPr>
          </w:p>
        </w:tc>
      </w:tr>
      <w:tr w:rsidR="00BB2DBF" w:rsidRPr="00BB2DBF" w14:paraId="088A47E5" w14:textId="77777777" w:rsidTr="003573D1">
        <w:tc>
          <w:tcPr>
            <w:tcW w:w="2098" w:type="dxa"/>
            <w:tcBorders>
              <w:top w:val="single" w:sz="4" w:space="0" w:color="000000"/>
              <w:left w:val="single" w:sz="4" w:space="0" w:color="000000"/>
              <w:bottom w:val="single" w:sz="4" w:space="0" w:color="000000"/>
            </w:tcBorders>
            <w:shd w:val="clear" w:color="auto" w:fill="auto"/>
          </w:tcPr>
          <w:p w14:paraId="04D287DE"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Научное обеспечение сельского хозяйства</w:t>
            </w:r>
          </w:p>
          <w:p w14:paraId="1BB30899" w14:textId="77777777" w:rsidR="00BB2DBF" w:rsidRPr="00BB2DBF" w:rsidRDefault="00BB2DBF" w:rsidP="00BB2DBF">
            <w:pPr>
              <w:widowControl w:val="0"/>
              <w:suppressAutoHyphens/>
              <w:jc w:val="both"/>
              <w:rPr>
                <w:rFonts w:ascii="Times New Roman" w:eastAsia="Calibri" w:hAnsi="Times New Roman" w:cs="Times New Roman"/>
                <w:color w:val="000000"/>
                <w:sz w:val="20"/>
                <w:szCs w:val="20"/>
              </w:rPr>
            </w:pPr>
          </w:p>
        </w:tc>
        <w:tc>
          <w:tcPr>
            <w:tcW w:w="4961" w:type="dxa"/>
            <w:tcBorders>
              <w:top w:val="single" w:sz="4" w:space="0" w:color="000000"/>
              <w:left w:val="single" w:sz="4" w:space="0" w:color="000000"/>
              <w:bottom w:val="single" w:sz="4" w:space="0" w:color="000000"/>
            </w:tcBorders>
            <w:shd w:val="clear" w:color="auto" w:fill="auto"/>
          </w:tcPr>
          <w:p w14:paraId="3E5D8ADB"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 xml:space="preserve">объекты, связанные с осуществлением </w:t>
            </w:r>
            <w:r w:rsidRPr="00BB2DBF">
              <w:rPr>
                <w:rFonts w:ascii="Times New Roman" w:eastAsia="Calibri" w:hAnsi="Times New Roman" w:cs="Times New Roman"/>
                <w:sz w:val="20"/>
                <w:szCs w:val="20"/>
              </w:rPr>
              <w:t>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25A4D305"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1.14</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3F402A07"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xml:space="preserve">Минимальная (максимальная) площадь земельного участка 300 – (500000) кв. м. </w:t>
            </w:r>
          </w:p>
          <w:p w14:paraId="1B9925C3"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минимальная ширина земельных участков вдоль фронта улицы (проезда) – 15 м;</w:t>
            </w:r>
          </w:p>
          <w:p w14:paraId="5D4A6DCC"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максимальное количество надземных этажей зданий – 2 этажа;</w:t>
            </w:r>
          </w:p>
          <w:p w14:paraId="0B6321A6"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зданий, строений от уровня земли - 15 м;</w:t>
            </w:r>
          </w:p>
          <w:p w14:paraId="750E9E6A"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максимальная высота сооружений от уровня земли - 50 м;</w:t>
            </w:r>
          </w:p>
          <w:p w14:paraId="4CE042CA"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максимальный процент застройки в границах земельного участка – 75 %;</w:t>
            </w:r>
          </w:p>
          <w:p w14:paraId="526F2A01"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максимальный процент застройки подземной части – не регламентируется;</w:t>
            </w:r>
          </w:p>
          <w:p w14:paraId="0DAB546A"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 минимальные отступы до границ смежных земельных участков - 3 м;</w:t>
            </w:r>
          </w:p>
          <w:p w14:paraId="00D2172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p w14:paraId="16CE6F23" w14:textId="77777777" w:rsidR="00BB2DBF" w:rsidRPr="00BB2DBF" w:rsidRDefault="00BB2DBF" w:rsidP="00BB2DBF">
            <w:pPr>
              <w:tabs>
                <w:tab w:val="left" w:pos="6946"/>
              </w:tabs>
              <w:suppressAutoHyphens/>
              <w:spacing w:line="100" w:lineRule="atLeast"/>
              <w:textAlignment w:val="baseline"/>
              <w:rPr>
                <w:rFonts w:ascii="Times New Roman" w:eastAsia="Times New Roman" w:hAnsi="Times New Roman" w:cs="Times New Roman"/>
                <w:sz w:val="20"/>
                <w:szCs w:val="20"/>
                <w:lang w:eastAsia="zh-CN"/>
              </w:rPr>
            </w:pPr>
          </w:p>
        </w:tc>
      </w:tr>
      <w:tr w:rsidR="00BB2DBF" w:rsidRPr="00BB2DBF" w14:paraId="2771C02A" w14:textId="77777777" w:rsidTr="003573D1">
        <w:tc>
          <w:tcPr>
            <w:tcW w:w="2098" w:type="dxa"/>
            <w:tcBorders>
              <w:top w:val="single" w:sz="4" w:space="0" w:color="000000"/>
              <w:left w:val="single" w:sz="4" w:space="0" w:color="000000"/>
              <w:bottom w:val="single" w:sz="4" w:space="0" w:color="000000"/>
            </w:tcBorders>
            <w:shd w:val="clear" w:color="auto" w:fill="auto"/>
          </w:tcPr>
          <w:p w14:paraId="3BF4C15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Хранение и переработка сельскохозяйственной продукции</w:t>
            </w:r>
          </w:p>
        </w:tc>
        <w:tc>
          <w:tcPr>
            <w:tcW w:w="4961" w:type="dxa"/>
            <w:tcBorders>
              <w:top w:val="single" w:sz="4" w:space="0" w:color="000000"/>
              <w:left w:val="single" w:sz="4" w:space="0" w:color="000000"/>
              <w:bottom w:val="single" w:sz="4" w:space="0" w:color="000000"/>
            </w:tcBorders>
            <w:shd w:val="clear" w:color="auto" w:fill="auto"/>
          </w:tcPr>
          <w:p w14:paraId="37A92D8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здания и сооружения для производства, хранения, первичной и глубокой переработки сельскохозяйственной продукции</w:t>
            </w:r>
            <w:r w:rsidRPr="00BB2DBF">
              <w:rPr>
                <w:rFonts w:ascii="Times New Roman" w:eastAsia="SimSun" w:hAnsi="Times New Roman" w:cs="Times New Roman"/>
                <w:color w:val="000000"/>
                <w:sz w:val="20"/>
                <w:szCs w:val="20"/>
                <w:lang w:eastAsia="zh-CN"/>
              </w:rPr>
              <w:tab/>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045A31C"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1.15</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3A8F530C" w14:textId="77777777" w:rsidR="00BB2DBF" w:rsidRPr="00BB2DBF" w:rsidRDefault="00BB2DBF" w:rsidP="00BB2DBF">
            <w:pPr>
              <w:tabs>
                <w:tab w:val="left" w:pos="2520"/>
              </w:tabs>
              <w:suppressAutoHyphens/>
              <w:snapToGrid w:val="0"/>
              <w:jc w:val="center"/>
              <w:rPr>
                <w:rFonts w:ascii="Times New Roman" w:eastAsia="Calibri" w:hAnsi="Times New Roman" w:cs="Times New Roman"/>
                <w:sz w:val="20"/>
                <w:szCs w:val="20"/>
              </w:rPr>
            </w:pPr>
          </w:p>
        </w:tc>
      </w:tr>
      <w:tr w:rsidR="00BB2DBF" w:rsidRPr="00BB2DBF" w14:paraId="2A96A73E" w14:textId="77777777" w:rsidTr="003573D1">
        <w:tc>
          <w:tcPr>
            <w:tcW w:w="2098" w:type="dxa"/>
            <w:tcBorders>
              <w:top w:val="single" w:sz="4" w:space="0" w:color="000000"/>
              <w:left w:val="single" w:sz="4" w:space="0" w:color="000000"/>
              <w:bottom w:val="single" w:sz="4" w:space="0" w:color="000000"/>
            </w:tcBorders>
            <w:shd w:val="clear" w:color="auto" w:fill="auto"/>
          </w:tcPr>
          <w:p w14:paraId="51E5C5B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Питомники</w:t>
            </w:r>
          </w:p>
        </w:tc>
        <w:tc>
          <w:tcPr>
            <w:tcW w:w="4961" w:type="dxa"/>
            <w:tcBorders>
              <w:top w:val="single" w:sz="4" w:space="0" w:color="000000"/>
              <w:left w:val="single" w:sz="4" w:space="0" w:color="000000"/>
              <w:bottom w:val="single" w:sz="4" w:space="0" w:color="000000"/>
            </w:tcBorders>
            <w:shd w:val="clear" w:color="auto" w:fill="auto"/>
          </w:tcPr>
          <w:p w14:paraId="76DE57F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сооружения, необходимые для выращивания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AE09251"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1.17</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2459F848" w14:textId="77777777" w:rsidR="00BB2DBF" w:rsidRPr="00BB2DBF" w:rsidRDefault="00BB2DBF" w:rsidP="00BB2DBF">
            <w:pPr>
              <w:tabs>
                <w:tab w:val="left" w:pos="2520"/>
              </w:tabs>
              <w:suppressAutoHyphens/>
              <w:snapToGrid w:val="0"/>
              <w:jc w:val="center"/>
              <w:rPr>
                <w:rFonts w:ascii="Times New Roman" w:eastAsia="Calibri" w:hAnsi="Times New Roman" w:cs="Times New Roman"/>
                <w:sz w:val="20"/>
                <w:szCs w:val="20"/>
              </w:rPr>
            </w:pPr>
          </w:p>
        </w:tc>
      </w:tr>
      <w:tr w:rsidR="00BB2DBF" w:rsidRPr="00BB2DBF" w14:paraId="2CA5BEDE" w14:textId="77777777" w:rsidTr="003573D1">
        <w:tc>
          <w:tcPr>
            <w:tcW w:w="2098" w:type="dxa"/>
            <w:tcBorders>
              <w:top w:val="single" w:sz="4" w:space="0" w:color="000000"/>
              <w:left w:val="single" w:sz="4" w:space="0" w:color="000000"/>
              <w:bottom w:val="single" w:sz="4" w:space="0" w:color="000000"/>
            </w:tcBorders>
            <w:shd w:val="clear" w:color="auto" w:fill="auto"/>
          </w:tcPr>
          <w:p w14:paraId="709ABB2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Обеспечение сельскохозяйственного производства</w:t>
            </w:r>
          </w:p>
        </w:tc>
        <w:tc>
          <w:tcPr>
            <w:tcW w:w="4961" w:type="dxa"/>
            <w:tcBorders>
              <w:top w:val="single" w:sz="4" w:space="0" w:color="000000"/>
              <w:left w:val="single" w:sz="4" w:space="0" w:color="000000"/>
              <w:bottom w:val="single" w:sz="4" w:space="0" w:color="000000"/>
            </w:tcBorders>
            <w:shd w:val="clear" w:color="auto" w:fill="auto"/>
          </w:tcPr>
          <w:p w14:paraId="7B09D75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398576A"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1.18</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465E59BF" w14:textId="77777777" w:rsidR="00BB2DBF" w:rsidRPr="00BB2DBF" w:rsidRDefault="00BB2DBF" w:rsidP="00BB2DBF">
            <w:pPr>
              <w:tabs>
                <w:tab w:val="left" w:pos="2520"/>
              </w:tabs>
              <w:suppressAutoHyphens/>
              <w:snapToGrid w:val="0"/>
              <w:jc w:val="center"/>
              <w:rPr>
                <w:rFonts w:ascii="Times New Roman" w:eastAsia="Calibri" w:hAnsi="Times New Roman" w:cs="Times New Roman"/>
                <w:sz w:val="20"/>
                <w:szCs w:val="20"/>
              </w:rPr>
            </w:pPr>
          </w:p>
        </w:tc>
      </w:tr>
      <w:tr w:rsidR="00BB2DBF" w:rsidRPr="00BB2DBF" w14:paraId="411908A8" w14:textId="77777777" w:rsidTr="003573D1">
        <w:tc>
          <w:tcPr>
            <w:tcW w:w="2098" w:type="dxa"/>
            <w:tcBorders>
              <w:top w:val="single" w:sz="4" w:space="0" w:color="000000"/>
              <w:left w:val="single" w:sz="4" w:space="0" w:color="000000"/>
              <w:bottom w:val="single" w:sz="4" w:space="0" w:color="000000"/>
            </w:tcBorders>
            <w:shd w:val="clear" w:color="auto" w:fill="auto"/>
          </w:tcPr>
          <w:p w14:paraId="6D98134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Склад</w:t>
            </w:r>
          </w:p>
        </w:tc>
        <w:tc>
          <w:tcPr>
            <w:tcW w:w="4961" w:type="dxa"/>
            <w:tcBorders>
              <w:top w:val="single" w:sz="4" w:space="0" w:color="000000"/>
              <w:left w:val="single" w:sz="4" w:space="0" w:color="000000"/>
              <w:bottom w:val="single" w:sz="4" w:space="0" w:color="000000"/>
            </w:tcBorders>
            <w:shd w:val="clear" w:color="auto" w:fill="auto"/>
          </w:tcPr>
          <w:p w14:paraId="7E277ED3"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C39592A"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6.9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1E8B7B" w14:textId="77777777" w:rsidR="00BB2DBF" w:rsidRPr="00BB2DBF" w:rsidRDefault="00BB2DBF" w:rsidP="00BB2DBF">
            <w:pPr>
              <w:suppressAutoHyphens/>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минимальная/максимальная площадь земельных участков 400-250000 кв. м;</w:t>
            </w:r>
          </w:p>
          <w:p w14:paraId="61D9C4C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минимальная ширина земельных участков вдоль фронта улицы (проезда) – 20 м;</w:t>
            </w:r>
          </w:p>
          <w:p w14:paraId="7A5DD622"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7CECD52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24B939B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 минимальные отступы до границ смежных земельных участков - 3 м;</w:t>
            </w:r>
          </w:p>
          <w:p w14:paraId="70E7FC84"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p w14:paraId="0ECF486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p>
        </w:tc>
      </w:tr>
      <w:tr w:rsidR="00BB2DBF" w:rsidRPr="00BB2DBF" w14:paraId="731FB489" w14:textId="77777777" w:rsidTr="003573D1">
        <w:tc>
          <w:tcPr>
            <w:tcW w:w="2098" w:type="dxa"/>
            <w:tcBorders>
              <w:top w:val="single" w:sz="4" w:space="0" w:color="000000"/>
              <w:left w:val="single" w:sz="4" w:space="0" w:color="000000"/>
              <w:bottom w:val="single" w:sz="4" w:space="0" w:color="000000"/>
            </w:tcBorders>
            <w:shd w:val="clear" w:color="auto" w:fill="auto"/>
          </w:tcPr>
          <w:p w14:paraId="786DF72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Складские площадки</w:t>
            </w:r>
          </w:p>
        </w:tc>
        <w:tc>
          <w:tcPr>
            <w:tcW w:w="4961" w:type="dxa"/>
            <w:tcBorders>
              <w:top w:val="single" w:sz="4" w:space="0" w:color="000000"/>
              <w:left w:val="single" w:sz="4" w:space="0" w:color="000000"/>
              <w:bottom w:val="single" w:sz="4" w:space="0" w:color="000000"/>
            </w:tcBorders>
            <w:shd w:val="clear" w:color="auto" w:fill="auto"/>
          </w:tcPr>
          <w:p w14:paraId="2DB0C454"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168A6E6"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6.9.1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D7C455" w14:textId="77777777" w:rsidR="00BB2DBF" w:rsidRPr="00BB2DBF" w:rsidRDefault="00BB2DBF" w:rsidP="00BB2DBF">
            <w:pPr>
              <w:keepLines/>
              <w:suppressAutoHyphens/>
              <w:overflowPunct w:val="0"/>
              <w:autoSpaceDE w:val="0"/>
              <w:ind w:firstLine="135"/>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минимальная/максимальная площадь земельных участков - 400-50000 кв. м;</w:t>
            </w:r>
          </w:p>
          <w:p w14:paraId="2E93D79B" w14:textId="77777777" w:rsidR="00BB2DBF" w:rsidRPr="00BB2DBF" w:rsidRDefault="00BB2DBF" w:rsidP="00BB2DBF">
            <w:pPr>
              <w:keepLines/>
              <w:suppressAutoHyphens/>
              <w:overflowPunct w:val="0"/>
              <w:autoSpaceDE w:val="0"/>
              <w:ind w:firstLine="135"/>
              <w:jc w:val="both"/>
              <w:textAlignment w:val="baseline"/>
              <w:rPr>
                <w:rFonts w:ascii="Times New Roman" w:eastAsia="SimSun" w:hAnsi="Times New Roman" w:cs="Times New Roman"/>
                <w:color w:val="000000"/>
                <w:sz w:val="20"/>
                <w:szCs w:val="20"/>
                <w:lang w:eastAsia="zh-CN"/>
              </w:rPr>
            </w:pPr>
            <w:r w:rsidRPr="00BB2DB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15 м;</w:t>
            </w:r>
          </w:p>
          <w:p w14:paraId="78C33045" w14:textId="77777777" w:rsidR="00BB2DBF" w:rsidRPr="00BB2DBF" w:rsidRDefault="00BB2DBF" w:rsidP="00BB2DBF">
            <w:pPr>
              <w:keepLines/>
              <w:suppressAutoHyphens/>
              <w:overflowPunct w:val="0"/>
              <w:autoSpaceDE w:val="0"/>
              <w:ind w:firstLine="135"/>
              <w:jc w:val="both"/>
              <w:textAlignment w:val="baseline"/>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25ECC675" w14:textId="77777777" w:rsidTr="003573D1">
        <w:tc>
          <w:tcPr>
            <w:tcW w:w="2098" w:type="dxa"/>
            <w:tcBorders>
              <w:top w:val="single" w:sz="4" w:space="0" w:color="000000"/>
              <w:left w:val="single" w:sz="4" w:space="0" w:color="000000"/>
              <w:bottom w:val="single" w:sz="4" w:space="0" w:color="000000"/>
            </w:tcBorders>
            <w:shd w:val="clear" w:color="auto" w:fill="auto"/>
          </w:tcPr>
          <w:p w14:paraId="225DD42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bookmarkStart w:id="54" w:name="sub_10113"/>
            <w:r w:rsidRPr="00BB2DBF">
              <w:rPr>
                <w:rFonts w:ascii="Times New Roman" w:eastAsia="Calibri" w:hAnsi="Times New Roman" w:cs="Times New Roman"/>
                <w:sz w:val="20"/>
                <w:szCs w:val="20"/>
                <w:lang w:eastAsia="ar-SA"/>
              </w:rPr>
              <w:t>Гидротехнические сооружения</w:t>
            </w:r>
            <w:bookmarkEnd w:id="54"/>
          </w:p>
          <w:p w14:paraId="04A06A55" w14:textId="77777777" w:rsidR="00BB2DBF" w:rsidRPr="00BB2DBF" w:rsidRDefault="00BB2DBF" w:rsidP="00BB2DBF">
            <w:pPr>
              <w:widowControl w:val="0"/>
              <w:suppressAutoHyphens/>
              <w:jc w:val="both"/>
              <w:rPr>
                <w:rFonts w:ascii="Times New Roman" w:eastAsia="SimSun" w:hAnsi="Times New Roman" w:cs="Times New Roman"/>
                <w:color w:val="000000"/>
                <w:sz w:val="20"/>
                <w:szCs w:val="20"/>
                <w:lang w:eastAsia="zh-CN"/>
              </w:rPr>
            </w:pPr>
          </w:p>
        </w:tc>
        <w:tc>
          <w:tcPr>
            <w:tcW w:w="4961" w:type="dxa"/>
            <w:tcBorders>
              <w:top w:val="single" w:sz="4" w:space="0" w:color="000000"/>
              <w:left w:val="single" w:sz="4" w:space="0" w:color="000000"/>
              <w:bottom w:val="single" w:sz="4" w:space="0" w:color="000000"/>
            </w:tcBorders>
            <w:shd w:val="clear" w:color="auto" w:fill="auto"/>
          </w:tcPr>
          <w:p w14:paraId="191BFF0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621328DF"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13ECD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минимальная/максимальная площадь земельных участков – 10 /100000 кв. м;</w:t>
            </w:r>
          </w:p>
          <w:p w14:paraId="5B7201A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минимальная ширина земельных участков вдоль фронта улицы (проезда) – 10 м;</w:t>
            </w:r>
          </w:p>
          <w:p w14:paraId="3FB5F55A"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максимальное количество этажей здания, сооружения– 2 этажа.</w:t>
            </w:r>
          </w:p>
          <w:p w14:paraId="4292527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максимальная высота здания, сооружения – не более 50 м.</w:t>
            </w:r>
          </w:p>
          <w:p w14:paraId="02717D3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максимальный процент застройки в границах земельного участка – 80%.</w:t>
            </w:r>
          </w:p>
          <w:p w14:paraId="56DE4BE0"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минимальные отступы до границ смежных земельных участков - 1 м;</w:t>
            </w:r>
          </w:p>
          <w:p w14:paraId="2911AB7E"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минимальный отступ от красной линии улиц/проездов (фасадная граница земельного участка) – 1 м.</w:t>
            </w:r>
          </w:p>
        </w:tc>
      </w:tr>
      <w:tr w:rsidR="00BB2DBF" w:rsidRPr="00BB2DBF" w14:paraId="21DBDAF9" w14:textId="77777777" w:rsidTr="003573D1">
        <w:tc>
          <w:tcPr>
            <w:tcW w:w="2098" w:type="dxa"/>
            <w:tcBorders>
              <w:left w:val="single" w:sz="4" w:space="0" w:color="000000"/>
              <w:bottom w:val="single" w:sz="4" w:space="0" w:color="000000"/>
            </w:tcBorders>
            <w:shd w:val="clear" w:color="auto" w:fill="auto"/>
          </w:tcPr>
          <w:p w14:paraId="07864D80" w14:textId="77777777" w:rsidR="00BB2DBF" w:rsidRPr="00BB2DBF" w:rsidRDefault="00BB2DBF" w:rsidP="00BB2DBF">
            <w:pPr>
              <w:suppressAutoHyphens/>
              <w:rPr>
                <w:rFonts w:ascii="Times New Roman" w:eastAsia="Times New Roman" w:hAnsi="Times New Roman" w:cs="Times New Roman"/>
                <w:sz w:val="20"/>
                <w:szCs w:val="20"/>
                <w:lang w:eastAsia="zh-CN"/>
              </w:rPr>
            </w:pPr>
            <w:bookmarkStart w:id="55" w:name="sub_1119"/>
            <w:r w:rsidRPr="00BB2DBF">
              <w:rPr>
                <w:rFonts w:ascii="Times New Roman" w:eastAsia="Calibri" w:hAnsi="Times New Roman" w:cs="Times New Roman"/>
                <w:sz w:val="20"/>
                <w:szCs w:val="20"/>
              </w:rPr>
              <w:t>Сенокошение</w:t>
            </w:r>
            <w:bookmarkEnd w:id="55"/>
          </w:p>
        </w:tc>
        <w:tc>
          <w:tcPr>
            <w:tcW w:w="4961" w:type="dxa"/>
            <w:tcBorders>
              <w:left w:val="single" w:sz="4" w:space="0" w:color="000000"/>
              <w:bottom w:val="single" w:sz="4" w:space="0" w:color="000000"/>
            </w:tcBorders>
            <w:shd w:val="clear" w:color="auto" w:fill="auto"/>
          </w:tcPr>
          <w:p w14:paraId="4657D68E"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Кошение трав, сбор и заготовка сена</w:t>
            </w:r>
          </w:p>
        </w:tc>
        <w:tc>
          <w:tcPr>
            <w:tcW w:w="1276" w:type="dxa"/>
            <w:tcBorders>
              <w:left w:val="single" w:sz="4" w:space="0" w:color="000000"/>
              <w:bottom w:val="single" w:sz="4" w:space="0" w:color="000000"/>
              <w:right w:val="single" w:sz="4" w:space="0" w:color="auto"/>
            </w:tcBorders>
            <w:shd w:val="clear" w:color="auto" w:fill="auto"/>
          </w:tcPr>
          <w:p w14:paraId="32CEE220"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1.19</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45C5A59D"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pacing w:val="-6"/>
                <w:sz w:val="20"/>
                <w:szCs w:val="20"/>
                <w:lang w:eastAsia="zh-CN"/>
              </w:rPr>
              <w:t xml:space="preserve">- минимальная/максимальная площадь земельных участков -1000/ 250000 кв. м; </w:t>
            </w:r>
          </w:p>
          <w:p w14:paraId="4A6F568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pacing w:val="-6"/>
                <w:sz w:val="20"/>
                <w:szCs w:val="20"/>
                <w:lang w:eastAsia="zh-CN"/>
              </w:rPr>
              <w:t>- минимальная ширина земельных участков вдоль фронта улицы (проезда) – 10 м.</w:t>
            </w:r>
          </w:p>
          <w:p w14:paraId="2C570808"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Times New Roman" w:hAnsi="Times New Roman" w:cs="Times New Roman"/>
                <w:color w:val="000000"/>
                <w:spacing w:val="-6"/>
                <w:sz w:val="20"/>
                <w:szCs w:val="20"/>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BB2DBF" w:rsidRPr="00BB2DBF" w14:paraId="1AF1D487" w14:textId="77777777" w:rsidTr="003573D1">
        <w:tc>
          <w:tcPr>
            <w:tcW w:w="2098" w:type="dxa"/>
            <w:tcBorders>
              <w:top w:val="single" w:sz="4" w:space="0" w:color="000000"/>
              <w:left w:val="single" w:sz="4" w:space="0" w:color="000000"/>
              <w:bottom w:val="single" w:sz="4" w:space="0" w:color="000000"/>
            </w:tcBorders>
            <w:shd w:val="clear" w:color="auto" w:fill="auto"/>
          </w:tcPr>
          <w:p w14:paraId="0A6C418D" w14:textId="77777777" w:rsidR="00BB2DBF" w:rsidRPr="00BB2DBF" w:rsidRDefault="00BB2DBF" w:rsidP="00BB2DBF">
            <w:pPr>
              <w:suppressAutoHyphens/>
              <w:rPr>
                <w:rFonts w:ascii="Times New Roman" w:eastAsia="Times New Roman" w:hAnsi="Times New Roman" w:cs="Times New Roman"/>
                <w:sz w:val="20"/>
                <w:szCs w:val="20"/>
                <w:lang w:eastAsia="zh-CN"/>
              </w:rPr>
            </w:pPr>
            <w:bookmarkStart w:id="56" w:name="sub_1120"/>
            <w:r w:rsidRPr="00BB2DBF">
              <w:rPr>
                <w:rFonts w:ascii="Times New Roman" w:eastAsia="Calibri" w:hAnsi="Times New Roman" w:cs="Times New Roman"/>
                <w:sz w:val="20"/>
                <w:szCs w:val="20"/>
              </w:rPr>
              <w:t>Выпас</w:t>
            </w:r>
            <w:bookmarkEnd w:id="56"/>
          </w:p>
          <w:p w14:paraId="761B6F7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сельскохозяйственных</w:t>
            </w:r>
          </w:p>
          <w:p w14:paraId="158F7595"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животных</w:t>
            </w:r>
          </w:p>
        </w:tc>
        <w:tc>
          <w:tcPr>
            <w:tcW w:w="4961" w:type="dxa"/>
            <w:tcBorders>
              <w:top w:val="single" w:sz="4" w:space="0" w:color="000000"/>
              <w:left w:val="single" w:sz="4" w:space="0" w:color="000000"/>
              <w:bottom w:val="single" w:sz="4" w:space="0" w:color="000000"/>
            </w:tcBorders>
            <w:shd w:val="clear" w:color="auto" w:fill="auto"/>
          </w:tcPr>
          <w:p w14:paraId="3B9E90B3"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Выпас сельскохозяйственных животных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D21E603"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2881E9C4" w14:textId="77777777" w:rsidR="00BB2DBF" w:rsidRPr="00BB2DBF" w:rsidRDefault="00BB2DBF" w:rsidP="00BB2DBF">
            <w:pPr>
              <w:tabs>
                <w:tab w:val="left" w:pos="2520"/>
              </w:tabs>
              <w:suppressAutoHyphens/>
              <w:snapToGrid w:val="0"/>
              <w:jc w:val="center"/>
              <w:rPr>
                <w:rFonts w:ascii="Times New Roman" w:eastAsia="Calibri" w:hAnsi="Times New Roman" w:cs="Times New Roman"/>
                <w:sz w:val="20"/>
                <w:szCs w:val="20"/>
              </w:rPr>
            </w:pPr>
          </w:p>
        </w:tc>
      </w:tr>
      <w:tr w:rsidR="00BB2DBF" w:rsidRPr="00BB2DBF" w14:paraId="3F08DFF2" w14:textId="77777777" w:rsidTr="003573D1">
        <w:tc>
          <w:tcPr>
            <w:tcW w:w="2098" w:type="dxa"/>
            <w:tcBorders>
              <w:top w:val="single" w:sz="4" w:space="0" w:color="000000"/>
              <w:left w:val="single" w:sz="4" w:space="0" w:color="000000"/>
              <w:bottom w:val="single" w:sz="4" w:space="0" w:color="000000"/>
            </w:tcBorders>
            <w:shd w:val="clear" w:color="auto" w:fill="auto"/>
          </w:tcPr>
          <w:p w14:paraId="4A730E1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tcBorders>
            <w:shd w:val="clear" w:color="auto" w:fill="auto"/>
          </w:tcPr>
          <w:p w14:paraId="3AF07A66"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земельные участки общего пользования.</w:t>
            </w:r>
          </w:p>
          <w:p w14:paraId="36946011"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Borders>
              <w:top w:val="single" w:sz="4" w:space="0" w:color="000000"/>
              <w:left w:val="single" w:sz="4" w:space="0" w:color="000000"/>
              <w:bottom w:val="single" w:sz="4" w:space="0" w:color="000000"/>
            </w:tcBorders>
            <w:shd w:val="clear" w:color="auto" w:fill="auto"/>
          </w:tcPr>
          <w:p w14:paraId="75362AD0"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3A156812"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624653C7" w14:textId="77777777" w:rsidR="00BB2DBF" w:rsidRPr="00BB2DBF" w:rsidRDefault="00BB2DBF" w:rsidP="00BB2DBF">
            <w:pPr>
              <w:suppressAutoHyphens/>
              <w:jc w:val="both"/>
              <w:rPr>
                <w:rFonts w:ascii="Times New Roman" w:eastAsia="Calibri" w:hAnsi="Times New Roman" w:cs="Times New Roman"/>
                <w:sz w:val="20"/>
                <w:szCs w:val="20"/>
              </w:rPr>
            </w:pPr>
          </w:p>
        </w:tc>
      </w:tr>
      <w:tr w:rsidR="00BB2DBF" w:rsidRPr="00BB2DBF" w14:paraId="65497F0B" w14:textId="77777777" w:rsidTr="003573D1">
        <w:tc>
          <w:tcPr>
            <w:tcW w:w="2098" w:type="dxa"/>
            <w:tcBorders>
              <w:top w:val="single" w:sz="4" w:space="0" w:color="000000"/>
              <w:left w:val="single" w:sz="4" w:space="0" w:color="000000"/>
              <w:bottom w:val="single" w:sz="4" w:space="0" w:color="000000"/>
            </w:tcBorders>
            <w:shd w:val="clear" w:color="auto" w:fill="auto"/>
          </w:tcPr>
          <w:p w14:paraId="52841AE8"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Улично-дорожная сеть</w:t>
            </w:r>
          </w:p>
        </w:tc>
        <w:tc>
          <w:tcPr>
            <w:tcW w:w="4961" w:type="dxa"/>
            <w:tcBorders>
              <w:top w:val="single" w:sz="4" w:space="0" w:color="000000"/>
              <w:left w:val="single" w:sz="4" w:space="0" w:color="000000"/>
              <w:bottom w:val="single" w:sz="4" w:space="0" w:color="000000"/>
            </w:tcBorders>
            <w:shd w:val="clear" w:color="auto" w:fill="auto"/>
          </w:tcPr>
          <w:p w14:paraId="310927E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74B7DF0"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6" w:type="dxa"/>
            <w:tcBorders>
              <w:top w:val="single" w:sz="4" w:space="0" w:color="000000"/>
              <w:left w:val="single" w:sz="4" w:space="0" w:color="000000"/>
              <w:bottom w:val="single" w:sz="4" w:space="0" w:color="000000"/>
            </w:tcBorders>
            <w:shd w:val="clear" w:color="auto" w:fill="auto"/>
          </w:tcPr>
          <w:p w14:paraId="362B378E"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12.0.1</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32FF147C"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7EC1A0F9" w14:textId="77777777" w:rsidR="00BB2DBF" w:rsidRPr="00BB2DBF" w:rsidRDefault="00BB2DBF" w:rsidP="00BB2DBF">
            <w:pPr>
              <w:suppressAutoHyphens/>
              <w:jc w:val="both"/>
              <w:rPr>
                <w:rFonts w:ascii="Times New Roman" w:eastAsia="Calibri" w:hAnsi="Times New Roman" w:cs="Times New Roman"/>
                <w:sz w:val="20"/>
                <w:szCs w:val="20"/>
              </w:rPr>
            </w:pPr>
          </w:p>
        </w:tc>
      </w:tr>
      <w:tr w:rsidR="00BB2DBF" w:rsidRPr="00BB2DBF" w14:paraId="074BB951" w14:textId="77777777" w:rsidTr="003573D1">
        <w:tc>
          <w:tcPr>
            <w:tcW w:w="2098" w:type="dxa"/>
            <w:tcBorders>
              <w:top w:val="single" w:sz="4" w:space="0" w:color="000000"/>
              <w:left w:val="single" w:sz="4" w:space="0" w:color="000000"/>
              <w:bottom w:val="single" w:sz="4" w:space="0" w:color="000000"/>
            </w:tcBorders>
            <w:shd w:val="clear" w:color="auto" w:fill="auto"/>
          </w:tcPr>
          <w:p w14:paraId="4F9BBC4F"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Благоустройство территории</w:t>
            </w:r>
          </w:p>
        </w:tc>
        <w:tc>
          <w:tcPr>
            <w:tcW w:w="4961" w:type="dxa"/>
            <w:tcBorders>
              <w:top w:val="single" w:sz="4" w:space="0" w:color="000000"/>
              <w:left w:val="single" w:sz="4" w:space="0" w:color="000000"/>
              <w:bottom w:val="single" w:sz="4" w:space="0" w:color="000000"/>
            </w:tcBorders>
            <w:shd w:val="clear" w:color="auto" w:fill="auto"/>
          </w:tcPr>
          <w:p w14:paraId="24941172"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tcBorders>
            <w:shd w:val="clear" w:color="auto" w:fill="auto"/>
          </w:tcPr>
          <w:p w14:paraId="5F6E07B9" w14:textId="77777777" w:rsidR="00BB2DBF" w:rsidRPr="00BB2DBF" w:rsidRDefault="00BB2DBF" w:rsidP="00BB2DBF">
            <w:pPr>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12.0.2</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1B2B1EB9" w14:textId="77777777" w:rsidR="00BB2DBF" w:rsidRPr="00BB2DBF" w:rsidRDefault="00BB2DBF" w:rsidP="00BB2DBF">
            <w:pPr>
              <w:suppressAutoHyphens/>
              <w:jc w:val="both"/>
              <w:rPr>
                <w:rFonts w:ascii="Times New Roman" w:eastAsia="Calibri" w:hAnsi="Times New Roman" w:cs="Times New Roman"/>
                <w:sz w:val="20"/>
                <w:szCs w:val="20"/>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604662DE" w14:textId="77777777" w:rsidR="00BB2DBF" w:rsidRPr="00BB2DBF" w:rsidRDefault="00BB2DBF" w:rsidP="00BB2DBF">
            <w:pPr>
              <w:suppressAutoHyphens/>
              <w:jc w:val="both"/>
              <w:rPr>
                <w:rFonts w:ascii="Times New Roman" w:eastAsia="Calibri" w:hAnsi="Times New Roman" w:cs="Times New Roman"/>
                <w:sz w:val="20"/>
                <w:szCs w:val="20"/>
              </w:rPr>
            </w:pPr>
          </w:p>
        </w:tc>
      </w:tr>
    </w:tbl>
    <w:p w14:paraId="7F1103A8" w14:textId="77777777" w:rsidR="00BB2DBF" w:rsidRPr="00BB2DBF" w:rsidRDefault="00BB2DBF" w:rsidP="00BB2DBF">
      <w:pPr>
        <w:tabs>
          <w:tab w:val="left" w:pos="2520"/>
        </w:tabs>
        <w:suppressAutoHyphens/>
        <w:jc w:val="center"/>
        <w:rPr>
          <w:rFonts w:ascii="Times New Roman" w:eastAsia="Calibri" w:hAnsi="Times New Roman" w:cs="Times New Roman"/>
          <w:kern w:val="2"/>
          <w:sz w:val="20"/>
          <w:szCs w:val="20"/>
          <w:lang w:eastAsia="hi-IN" w:bidi="hi-IN"/>
        </w:rPr>
      </w:pPr>
    </w:p>
    <w:p w14:paraId="4AC63CD1" w14:textId="77777777" w:rsidR="00BB2DBF" w:rsidRPr="00BB2DBF" w:rsidRDefault="00BB2DBF" w:rsidP="00BB2DBF">
      <w:pPr>
        <w:tabs>
          <w:tab w:val="left" w:pos="2520"/>
        </w:tabs>
        <w:suppressAutoHyphens/>
        <w:jc w:val="center"/>
        <w:rPr>
          <w:rFonts w:ascii="Times New Roman" w:eastAsia="Calibri" w:hAnsi="Times New Roman" w:cs="Times New Roman"/>
          <w:kern w:val="2"/>
          <w:sz w:val="20"/>
          <w:szCs w:val="20"/>
          <w:lang w:eastAsia="hi-IN" w:bidi="hi-IN"/>
        </w:rPr>
      </w:pPr>
    </w:p>
    <w:p w14:paraId="3217F046"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b/>
          <w:i/>
          <w:kern w:val="2"/>
          <w:sz w:val="20"/>
          <w:szCs w:val="20"/>
          <w:lang w:eastAsia="hi-IN" w:bidi="hi-IN"/>
        </w:rPr>
        <w:t>2.</w:t>
      </w:r>
      <w:r w:rsidRPr="00BB2DBF">
        <w:rPr>
          <w:rFonts w:ascii="Times New Roman" w:eastAsia="Times New Roman" w:hAnsi="Times New Roman" w:cs="Times New Roman"/>
          <w:sz w:val="20"/>
          <w:szCs w:val="20"/>
          <w:lang w:eastAsia="zh-CN"/>
        </w:rPr>
        <w:t>Условно-разрешенные виды и параметры разрешенного использования земельных участков и объектов капитального строительства</w:t>
      </w:r>
    </w:p>
    <w:tbl>
      <w:tblPr>
        <w:tblW w:w="0" w:type="auto"/>
        <w:tblInd w:w="-5" w:type="dxa"/>
        <w:tblLayout w:type="fixed"/>
        <w:tblLook w:val="0000" w:firstRow="0" w:lastRow="0" w:firstColumn="0" w:lastColumn="0" w:noHBand="0" w:noVBand="0"/>
      </w:tblPr>
      <w:tblGrid>
        <w:gridCol w:w="2240"/>
        <w:gridCol w:w="4394"/>
        <w:gridCol w:w="1843"/>
        <w:gridCol w:w="6378"/>
      </w:tblGrid>
      <w:tr w:rsidR="00BB2DBF" w:rsidRPr="00BB2DBF" w14:paraId="5E326AF0" w14:textId="77777777" w:rsidTr="003573D1">
        <w:tc>
          <w:tcPr>
            <w:tcW w:w="2240" w:type="dxa"/>
            <w:tcBorders>
              <w:top w:val="single" w:sz="4" w:space="0" w:color="000000"/>
              <w:left w:val="single" w:sz="4" w:space="0" w:color="000000"/>
              <w:bottom w:val="single" w:sz="4" w:space="0" w:color="000000"/>
            </w:tcBorders>
            <w:shd w:val="clear" w:color="auto" w:fill="auto"/>
          </w:tcPr>
          <w:p w14:paraId="5B6978CE"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4394" w:type="dxa"/>
            <w:tcBorders>
              <w:top w:val="single" w:sz="4" w:space="0" w:color="000000"/>
              <w:left w:val="single" w:sz="4" w:space="0" w:color="000000"/>
              <w:bottom w:val="single" w:sz="4" w:space="0" w:color="000000"/>
            </w:tcBorders>
            <w:shd w:val="clear" w:color="auto" w:fill="auto"/>
          </w:tcPr>
          <w:p w14:paraId="784C6CB2"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6F2DE27"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E4150D0"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AC622D0"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6BCF6232" w14:textId="77777777" w:rsidTr="003573D1">
        <w:trPr>
          <w:trHeight w:val="1972"/>
        </w:trPr>
        <w:tc>
          <w:tcPr>
            <w:tcW w:w="2240" w:type="dxa"/>
            <w:tcBorders>
              <w:top w:val="single" w:sz="4" w:space="0" w:color="000000"/>
              <w:left w:val="single" w:sz="4" w:space="0" w:color="000000"/>
              <w:bottom w:val="single" w:sz="4" w:space="0" w:color="000000"/>
            </w:tcBorders>
            <w:shd w:val="clear" w:color="auto" w:fill="auto"/>
          </w:tcPr>
          <w:p w14:paraId="4F3D702C"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Связь</w:t>
            </w:r>
          </w:p>
        </w:tc>
        <w:tc>
          <w:tcPr>
            <w:tcW w:w="4394" w:type="dxa"/>
            <w:tcBorders>
              <w:top w:val="single" w:sz="4" w:space="0" w:color="000000"/>
              <w:left w:val="single" w:sz="4" w:space="0" w:color="000000"/>
              <w:bottom w:val="single" w:sz="4" w:space="0" w:color="000000"/>
            </w:tcBorders>
            <w:shd w:val="clear" w:color="auto" w:fill="auto"/>
          </w:tcPr>
          <w:p w14:paraId="030532E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color w:val="000000"/>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97ECFD6"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6.8</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0F8319E"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минимальная/максимальная площадь земельных участков – 100/10000 кв. м;</w:t>
            </w:r>
          </w:p>
          <w:p w14:paraId="1C9441F5"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минимальная ширина земельных участков вдоль фронта улицы (проезда) – 10 м;</w:t>
            </w:r>
          </w:p>
          <w:p w14:paraId="7EB31962"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максимальная высота зданий, строений, сооружений от уровня земли - 100 м;</w:t>
            </w:r>
          </w:p>
          <w:p w14:paraId="37E1CC73"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максимальный процент застройки в границах земельного участка – 80%;</w:t>
            </w:r>
          </w:p>
          <w:p w14:paraId="6C6D1764"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минимальные отступы до границ смежных земельных участков - 3 м;</w:t>
            </w:r>
          </w:p>
          <w:p w14:paraId="30273956"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минимальный отступ от красной линии улиц - 5 м.</w:t>
            </w:r>
          </w:p>
        </w:tc>
      </w:tr>
    </w:tbl>
    <w:p w14:paraId="0DF6FCB9" w14:textId="77777777" w:rsidR="00BB2DBF" w:rsidRPr="00BB2DBF" w:rsidRDefault="00BB2DBF" w:rsidP="00BB2DBF">
      <w:pPr>
        <w:tabs>
          <w:tab w:val="left" w:pos="360"/>
        </w:tabs>
        <w:suppressAutoHyphens/>
        <w:spacing w:line="100" w:lineRule="atLeast"/>
        <w:jc w:val="center"/>
        <w:textAlignment w:val="baseline"/>
        <w:rPr>
          <w:rFonts w:ascii="Times New Roman" w:eastAsia="Calibri" w:hAnsi="Times New Roman" w:cs="Times New Roman"/>
          <w:b/>
          <w:i/>
          <w:kern w:val="2"/>
          <w:sz w:val="20"/>
          <w:szCs w:val="20"/>
          <w:lang w:eastAsia="hi-IN" w:bidi="hi-IN"/>
        </w:rPr>
      </w:pPr>
    </w:p>
    <w:p w14:paraId="5749EFB1" w14:textId="77777777" w:rsidR="00BB2DBF" w:rsidRPr="00BB2DBF" w:rsidRDefault="00BB2DBF" w:rsidP="00BB2DBF">
      <w:pPr>
        <w:tabs>
          <w:tab w:val="left" w:pos="360"/>
        </w:tabs>
        <w:suppressAutoHyphens/>
        <w:spacing w:line="100" w:lineRule="atLeast"/>
        <w:jc w:val="center"/>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b/>
          <w:i/>
          <w:kern w:val="2"/>
          <w:sz w:val="20"/>
          <w:szCs w:val="20"/>
          <w:lang w:eastAsia="hi-IN" w:bidi="hi-IN"/>
        </w:rPr>
        <w:t>3</w:t>
      </w:r>
      <w:r w:rsidRPr="00BB2DBF">
        <w:rPr>
          <w:rFonts w:ascii="Times New Roman" w:eastAsia="Calibri" w:hAnsi="Times New Roman" w:cs="Times New Roman"/>
          <w:i/>
          <w:kern w:val="2"/>
          <w:sz w:val="20"/>
          <w:szCs w:val="20"/>
          <w:lang w:eastAsia="hi-IN" w:bidi="hi-IN"/>
        </w:rPr>
        <w:t xml:space="preserve">. </w:t>
      </w:r>
      <w:r w:rsidRPr="00BB2DBF">
        <w:rPr>
          <w:rFonts w:ascii="Times New Roman" w:eastAsia="Times New Roman" w:hAnsi="Times New Roman" w:cs="Times New Roman"/>
          <w:sz w:val="20"/>
          <w:szCs w:val="20"/>
          <w:lang w:eastAsia="zh-CN"/>
        </w:rPr>
        <w:t>Вспомогательные виды и параметры разрешенного использования земельных участков и объектов капитального строительства не устанавливаются</w:t>
      </w:r>
    </w:p>
    <w:p w14:paraId="4A7D32C4" w14:textId="77777777" w:rsidR="00BB2DBF" w:rsidRPr="00BB2DBF" w:rsidRDefault="00BB2DBF" w:rsidP="00BB2DBF">
      <w:pPr>
        <w:suppressAutoHyphens/>
        <w:ind w:firstLine="567"/>
        <w:rPr>
          <w:rFonts w:ascii="Times New Roman" w:eastAsia="SimSun" w:hAnsi="Times New Roman" w:cs="Times New Roman"/>
          <w:b/>
          <w:color w:val="000000"/>
          <w:sz w:val="20"/>
          <w:szCs w:val="20"/>
          <w:lang w:eastAsia="zh-CN"/>
        </w:rPr>
      </w:pPr>
    </w:p>
    <w:p w14:paraId="40115E66" w14:textId="77777777" w:rsidR="00BB2DBF" w:rsidRPr="00BB2DBF" w:rsidRDefault="00BB2DBF" w:rsidP="00BB2DBF">
      <w:pPr>
        <w:suppressAutoHyphens/>
        <w:ind w:firstLine="567"/>
        <w:rPr>
          <w:rFonts w:ascii="Times New Roman" w:eastAsia="Times New Roman" w:hAnsi="Times New Roman" w:cs="Times New Roman"/>
          <w:sz w:val="20"/>
          <w:szCs w:val="20"/>
          <w:lang w:eastAsia="zh-CN"/>
        </w:rPr>
      </w:pPr>
      <w:r w:rsidRPr="00BB2DB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755F36AF" w14:textId="77777777" w:rsidR="00BB2DBF" w:rsidRPr="00BB2DBF" w:rsidRDefault="00BB2DBF" w:rsidP="00BB2DBF">
      <w:pPr>
        <w:keepLines/>
        <w:suppressAutoHyphens/>
        <w:overflowPunct w:val="0"/>
        <w:autoSpaceDE w:val="0"/>
        <w:spacing w:line="320" w:lineRule="exact"/>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60C1CA4A"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057A5653"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В санитарно-защитных зонах допускается размещать склады (хранилища) зерна, фруктов, овощей и картофеля, питомники растений.</w:t>
      </w:r>
    </w:p>
    <w:p w14:paraId="414E4EAC"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42CEFE0"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7AFB6AF1"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1A42A873"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0A44F1DD"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11FF539A"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При проектировании и строительстве в зонах подтопления, затопления необходимо предусматривать инженерную защиту от затопления и подтопления зданий.</w:t>
      </w:r>
    </w:p>
    <w:p w14:paraId="0B36E3C9"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53CD4945" w14:textId="77777777" w:rsidR="00BB2DBF" w:rsidRPr="00BB2DBF" w:rsidRDefault="00BB2DBF" w:rsidP="00BB2DBF">
      <w:pPr>
        <w:ind w:firstLine="567"/>
        <w:jc w:val="both"/>
        <w:rPr>
          <w:rFonts w:ascii="Times New Roman" w:eastAsia="Calibri" w:hAnsi="Times New Roman" w:cs="Times New Roman"/>
          <w:sz w:val="20"/>
          <w:szCs w:val="20"/>
          <w:lang w:eastAsia="zh-CN"/>
        </w:rPr>
      </w:pPr>
      <w:r w:rsidRPr="00BB2DBF">
        <w:rPr>
          <w:rFonts w:ascii="Times New Roman" w:eastAsia="Calibri" w:hAnsi="Times New Roman" w:cs="Times New Roman"/>
          <w:sz w:val="20"/>
          <w:szCs w:val="20"/>
          <w:lang w:eastAsia="zh-C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40">
        <w:r w:rsidRPr="00BB2DBF">
          <w:rPr>
            <w:rFonts w:ascii="Times New Roman" w:eastAsia="Calibri" w:hAnsi="Times New Roman" w:cs="Times New Roman"/>
            <w:sz w:val="20"/>
            <w:szCs w:val="20"/>
            <w:lang w:eastAsia="zh-CN"/>
          </w:rPr>
          <w:t>Градостроительным кодексом</w:t>
        </w:r>
      </w:hyperlink>
      <w:r w:rsidRPr="00BB2DBF">
        <w:rPr>
          <w:rFonts w:ascii="Times New Roman" w:eastAsia="Calibri" w:hAnsi="Times New Roman" w:cs="Times New Roman"/>
          <w:sz w:val="20"/>
          <w:szCs w:val="20"/>
          <w:lang w:eastAsia="zh-CN"/>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0580BF33" w14:textId="77777777" w:rsidR="00BB2DBF" w:rsidRPr="00BB2DBF" w:rsidRDefault="00BB2DBF" w:rsidP="00BB2DBF">
      <w:pPr>
        <w:suppressAutoHyphens/>
        <w:jc w:val="both"/>
        <w:rPr>
          <w:rFonts w:ascii="Times New Roman" w:eastAsia="SimSun" w:hAnsi="Times New Roman" w:cs="Times New Roman"/>
          <w:b/>
          <w:bCs/>
          <w:sz w:val="20"/>
          <w:szCs w:val="20"/>
          <w:u w:val="single"/>
          <w:lang w:eastAsia="zh-CN"/>
        </w:rPr>
      </w:pPr>
    </w:p>
    <w:p w14:paraId="3733C6EB" w14:textId="77777777" w:rsidR="00BB2DBF" w:rsidRPr="00BB2DBF" w:rsidRDefault="00BB2DBF" w:rsidP="00BB2DBF">
      <w:pPr>
        <w:keepLines/>
        <w:suppressAutoHyphens/>
        <w:ind w:firstLine="567"/>
        <w:jc w:val="both"/>
        <w:rPr>
          <w:rFonts w:ascii="Times New Roman" w:eastAsia="SimSun" w:hAnsi="Times New Roman" w:cs="Times New Roman"/>
          <w:color w:val="000000"/>
          <w:sz w:val="20"/>
          <w:szCs w:val="20"/>
          <w:u w:val="single"/>
          <w:lang w:eastAsia="zh-CN"/>
        </w:rPr>
      </w:pPr>
    </w:p>
    <w:p w14:paraId="5862F279"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33. Зона ритуальной деятельности (К1)</w:t>
      </w:r>
    </w:p>
    <w:p w14:paraId="66FCE246" w14:textId="77777777" w:rsidR="00BB2DBF" w:rsidRPr="00BB2DBF" w:rsidRDefault="00BB2DBF" w:rsidP="00BB2DBF">
      <w:pPr>
        <w:rPr>
          <w:rFonts w:ascii="Times New Roman" w:eastAsia="Calibri" w:hAnsi="Times New Roman" w:cs="Times New Roman"/>
          <w:sz w:val="24"/>
          <w:szCs w:val="24"/>
        </w:rPr>
      </w:pPr>
      <w:r w:rsidRPr="00BB2DBF">
        <w:rPr>
          <w:rFonts w:ascii="Times New Roman" w:eastAsia="Tahoma" w:hAnsi="Times New Roman" w:cs="Times New Roman"/>
          <w:color w:val="000000"/>
          <w:sz w:val="24"/>
          <w:szCs w:val="24"/>
        </w:rPr>
        <w:t>1. Зона ритуальной деятельности (К1) установлена для обеспечения условий использования участков, предназначенных для специализированного назначения – размещения и функционирования объектов ритуальной деятельности, религиозного использования.</w:t>
      </w:r>
      <w:r w:rsidRPr="00BB2DBF">
        <w:rPr>
          <w:rFonts w:ascii="Times New Roman" w:eastAsia="Tahoma" w:hAnsi="Times New Roman" w:cs="Times New Roman"/>
          <w:color w:val="000000"/>
          <w:sz w:val="24"/>
          <w:szCs w:val="24"/>
        </w:rPr>
        <w:br/>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К1: </w:t>
      </w:r>
      <w:r w:rsidRPr="00BB2DBF">
        <w:rPr>
          <w:rFonts w:ascii="Times New Roman" w:eastAsia="Tahoma" w:hAnsi="Times New Roman" w:cs="Times New Roman"/>
          <w:color w:val="000000"/>
          <w:sz w:val="24"/>
          <w:szCs w:val="24"/>
        </w:rPr>
        <w:br/>
      </w:r>
    </w:p>
    <w:p w14:paraId="0E817ADD" w14:textId="77777777" w:rsidR="00BB2DBF" w:rsidRPr="00BB2DBF" w:rsidRDefault="00BB2DBF" w:rsidP="00BB2DBF">
      <w:pPr>
        <w:keepNext/>
        <w:keepLines/>
        <w:spacing w:before="200"/>
        <w:outlineLvl w:val="1"/>
        <w:rPr>
          <w:rFonts w:ascii="Times New Roman" w:eastAsia="Times New Roman" w:hAnsi="Times New Roman" w:cs="Times New Roman"/>
          <w:b/>
          <w:bCs/>
          <w:color w:val="4472C4"/>
          <w:sz w:val="24"/>
          <w:szCs w:val="24"/>
        </w:rPr>
      </w:pPr>
      <w:r w:rsidRPr="00BB2DB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18532530" w14:textId="77777777" w:rsidR="00BB2DBF" w:rsidRPr="00BB2DBF" w:rsidRDefault="00BB2DBF" w:rsidP="00BB2DBF">
      <w:pPr>
        <w:suppressAutoHyphens/>
        <w:ind w:firstLine="567"/>
        <w:rPr>
          <w:rFonts w:ascii="Times New Roman" w:eastAsia="SimSun" w:hAnsi="Times New Roman" w:cs="Times New Roman"/>
          <w:b/>
          <w:sz w:val="20"/>
          <w:szCs w:val="20"/>
          <w:lang w:eastAsia="zh-CN"/>
        </w:rPr>
      </w:pPr>
    </w:p>
    <w:tbl>
      <w:tblPr>
        <w:tblW w:w="0" w:type="auto"/>
        <w:tblInd w:w="-5" w:type="dxa"/>
        <w:tblLayout w:type="fixed"/>
        <w:tblLook w:val="0000" w:firstRow="0" w:lastRow="0" w:firstColumn="0" w:lastColumn="0" w:noHBand="0" w:noVBand="0"/>
      </w:tblPr>
      <w:tblGrid>
        <w:gridCol w:w="2325"/>
        <w:gridCol w:w="3476"/>
        <w:gridCol w:w="1731"/>
        <w:gridCol w:w="7038"/>
      </w:tblGrid>
      <w:tr w:rsidR="00BB2DBF" w:rsidRPr="00BB2DBF" w14:paraId="221FA31E" w14:textId="77777777" w:rsidTr="003573D1">
        <w:tc>
          <w:tcPr>
            <w:tcW w:w="2325" w:type="dxa"/>
            <w:tcBorders>
              <w:top w:val="single" w:sz="4" w:space="0" w:color="000000"/>
              <w:left w:val="single" w:sz="4" w:space="0" w:color="000000"/>
              <w:bottom w:val="single" w:sz="4" w:space="0" w:color="000000"/>
            </w:tcBorders>
            <w:shd w:val="clear" w:color="auto" w:fill="auto"/>
          </w:tcPr>
          <w:p w14:paraId="48C65F0E"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3476" w:type="dxa"/>
            <w:tcBorders>
              <w:top w:val="single" w:sz="4" w:space="0" w:color="000000"/>
              <w:left w:val="single" w:sz="4" w:space="0" w:color="000000"/>
              <w:bottom w:val="single" w:sz="4" w:space="0" w:color="000000"/>
            </w:tcBorders>
            <w:shd w:val="clear" w:color="auto" w:fill="auto"/>
          </w:tcPr>
          <w:p w14:paraId="7D3973E6"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731" w:type="dxa"/>
            <w:tcBorders>
              <w:top w:val="single" w:sz="4" w:space="0" w:color="000000"/>
              <w:left w:val="single" w:sz="4" w:space="0" w:color="000000"/>
              <w:bottom w:val="single" w:sz="4" w:space="0" w:color="000000"/>
            </w:tcBorders>
            <w:shd w:val="clear" w:color="auto" w:fill="auto"/>
          </w:tcPr>
          <w:p w14:paraId="20203A4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0F67F1F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1BB1BA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p>
        </w:tc>
      </w:tr>
      <w:tr w:rsidR="00BB2DBF" w:rsidRPr="00BB2DBF" w14:paraId="360FCAFA" w14:textId="77777777" w:rsidTr="003573D1">
        <w:trPr>
          <w:trHeight w:val="2515"/>
        </w:trPr>
        <w:tc>
          <w:tcPr>
            <w:tcW w:w="2325" w:type="dxa"/>
            <w:tcBorders>
              <w:top w:val="single" w:sz="4" w:space="0" w:color="000000"/>
              <w:left w:val="single" w:sz="4" w:space="0" w:color="000000"/>
              <w:bottom w:val="single" w:sz="4" w:space="0" w:color="000000"/>
            </w:tcBorders>
            <w:shd w:val="clear" w:color="auto" w:fill="auto"/>
          </w:tcPr>
          <w:p w14:paraId="32C16F25"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Ритуальная деятельность</w:t>
            </w:r>
          </w:p>
        </w:tc>
        <w:tc>
          <w:tcPr>
            <w:tcW w:w="3476" w:type="dxa"/>
            <w:tcBorders>
              <w:top w:val="single" w:sz="4" w:space="0" w:color="000000"/>
              <w:left w:val="single" w:sz="4" w:space="0" w:color="000000"/>
              <w:bottom w:val="single" w:sz="4" w:space="0" w:color="000000"/>
            </w:tcBorders>
            <w:shd w:val="clear" w:color="auto" w:fill="auto"/>
          </w:tcPr>
          <w:p w14:paraId="41D1AF9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кладбищ, крематориев и мест захоронения;</w:t>
            </w:r>
          </w:p>
          <w:p w14:paraId="244A02D5"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соответствующих культовых сооружений;</w:t>
            </w:r>
          </w:p>
          <w:p w14:paraId="465B6A1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bookmarkStart w:id="57" w:name="sub_103105"/>
            <w:r w:rsidRPr="00BB2DBF">
              <w:rPr>
                <w:rFonts w:ascii="Times New Roman" w:eastAsia="Calibri" w:hAnsi="Times New Roman" w:cs="Times New Roman"/>
                <w:sz w:val="20"/>
                <w:szCs w:val="20"/>
              </w:rPr>
              <w:t>осуществление деятельности по производству продукции ритуально-обрядового назначения</w:t>
            </w:r>
            <w:bookmarkEnd w:id="57"/>
          </w:p>
        </w:tc>
        <w:tc>
          <w:tcPr>
            <w:tcW w:w="1731" w:type="dxa"/>
            <w:tcBorders>
              <w:top w:val="single" w:sz="4" w:space="0" w:color="000000"/>
              <w:left w:val="single" w:sz="4" w:space="0" w:color="000000"/>
              <w:bottom w:val="single" w:sz="4" w:space="0" w:color="000000"/>
            </w:tcBorders>
            <w:shd w:val="clear" w:color="auto" w:fill="auto"/>
          </w:tcPr>
          <w:p w14:paraId="3C01BD7C"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12.1</w:t>
            </w: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29CF22AD"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Минимальный размер земельного участка – 50 кв. м.</w:t>
            </w:r>
          </w:p>
          <w:p w14:paraId="0A721E84" w14:textId="77777777" w:rsidR="00BB2DBF" w:rsidRPr="00BB2DBF" w:rsidRDefault="00BB2DBF" w:rsidP="00BB2DBF">
            <w:pPr>
              <w:suppressAutoHyphens/>
              <w:spacing w:line="100" w:lineRule="atLeast"/>
              <w:textAlignment w:val="baseline"/>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Максимальный размер земельного участка – 400000 кв. м.</w:t>
            </w:r>
          </w:p>
          <w:p w14:paraId="5709755C" w14:textId="77777777" w:rsidR="00BB2DBF" w:rsidRPr="00BB2DBF" w:rsidRDefault="00BB2DBF" w:rsidP="00BB2DBF">
            <w:pPr>
              <w:widowControl w:val="0"/>
              <w:rPr>
                <w:rFonts w:ascii="Times New Roman" w:eastAsia="Calibri" w:hAnsi="Times New Roman" w:cs="Times New Roman"/>
                <w:kern w:val="2"/>
                <w:sz w:val="20"/>
                <w:szCs w:val="20"/>
                <w:lang w:eastAsia="zh-CN" w:bidi="hi-IN"/>
              </w:rPr>
            </w:pPr>
            <w:r w:rsidRPr="00BB2DBF">
              <w:rPr>
                <w:rFonts w:ascii="Times New Roman" w:eastAsia="SimSun" w:hAnsi="Times New Roman" w:cs="Times New Roman"/>
                <w:kern w:val="2"/>
                <w:sz w:val="20"/>
                <w:szCs w:val="20"/>
                <w:lang w:eastAsia="zh-CN" w:bidi="hi-IN"/>
              </w:rPr>
              <w:t>минимальная ширина земельных участков вдоль фронта улицы (проезда)– 50 м</w:t>
            </w:r>
          </w:p>
          <w:p w14:paraId="20E8283C" w14:textId="77777777" w:rsidR="00BB2DBF" w:rsidRPr="00BB2DBF" w:rsidRDefault="00BB2DBF" w:rsidP="00BB2DBF">
            <w:pPr>
              <w:widowControl w:val="0"/>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максимальное количество надземных этажей - 1 этаж;</w:t>
            </w:r>
          </w:p>
          <w:p w14:paraId="055C4929" w14:textId="77777777" w:rsidR="00BB2DBF" w:rsidRPr="00BB2DBF" w:rsidRDefault="00BB2DBF" w:rsidP="00BB2DBF">
            <w:pPr>
              <w:widowControl w:val="0"/>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минимальные отступы от границ участка до зданий - 3 м.</w:t>
            </w:r>
          </w:p>
          <w:p w14:paraId="406F68AF" w14:textId="77777777" w:rsidR="00BB2DBF" w:rsidRPr="00BB2DBF" w:rsidRDefault="00BB2DBF" w:rsidP="00BB2DBF">
            <w:pPr>
              <w:widowControl w:val="0"/>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минимальный отступ от красной линии улиц/проездов (фасадная граница земельного участка) – 5 м.</w:t>
            </w:r>
          </w:p>
          <w:p w14:paraId="0D0FE3A9" w14:textId="77777777" w:rsidR="00BB2DBF" w:rsidRPr="00BB2DBF" w:rsidRDefault="00BB2DBF" w:rsidP="00BB2DBF">
            <w:pPr>
              <w:widowControl w:val="0"/>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максимальная высота зданий - 10 м., сооружений - 50 м</w:t>
            </w:r>
          </w:p>
          <w:p w14:paraId="359D74F4" w14:textId="77777777" w:rsidR="00BB2DBF" w:rsidRPr="00BB2DBF" w:rsidRDefault="00BB2DBF" w:rsidP="00BB2DBF">
            <w:pPr>
              <w:widowControl w:val="0"/>
              <w:rPr>
                <w:rFonts w:ascii="Times New Roman" w:eastAsia="Times New Roman" w:hAnsi="Times New Roman" w:cs="Times New Roman"/>
                <w:kern w:val="2"/>
                <w:sz w:val="20"/>
                <w:szCs w:val="20"/>
                <w:lang w:eastAsia="zh-CN" w:bidi="hi-IN"/>
              </w:rPr>
            </w:pPr>
            <w:r w:rsidRPr="00BB2DBF">
              <w:rPr>
                <w:rFonts w:ascii="Times New Roman" w:eastAsia="Times New Roman" w:hAnsi="Times New Roman" w:cs="Times New Roman"/>
                <w:kern w:val="2"/>
                <w:sz w:val="20"/>
                <w:szCs w:val="20"/>
                <w:lang w:eastAsia="zh-CN" w:bidi="hi-IN"/>
              </w:rPr>
              <w:t>максимальный процент застройки в границах земельного участка - 70%</w:t>
            </w:r>
          </w:p>
          <w:p w14:paraId="749C9512" w14:textId="77777777" w:rsidR="00BB2DBF" w:rsidRPr="00BB2DBF" w:rsidRDefault="00BB2DBF" w:rsidP="00BB2DBF">
            <w:pPr>
              <w:tabs>
                <w:tab w:val="left" w:pos="2520"/>
              </w:tabs>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kern w:val="2"/>
                <w:sz w:val="20"/>
                <w:szCs w:val="20"/>
                <w:lang w:eastAsia="zh-CN" w:bidi="hi-IN"/>
              </w:rPr>
              <w:t>-максимальный процент застройки подземной части – не регламентируется.</w:t>
            </w:r>
          </w:p>
        </w:tc>
      </w:tr>
      <w:tr w:rsidR="00BB2DBF" w:rsidRPr="00BB2DBF" w14:paraId="096FC98C" w14:textId="77777777" w:rsidTr="003573D1">
        <w:trPr>
          <w:trHeight w:val="2330"/>
        </w:trPr>
        <w:tc>
          <w:tcPr>
            <w:tcW w:w="2325" w:type="dxa"/>
            <w:tcBorders>
              <w:top w:val="single" w:sz="4" w:space="0" w:color="000000"/>
              <w:left w:val="single" w:sz="4" w:space="0" w:color="000000"/>
              <w:bottom w:val="single" w:sz="4" w:space="0" w:color="000000"/>
            </w:tcBorders>
            <w:shd w:val="clear" w:color="auto" w:fill="auto"/>
          </w:tcPr>
          <w:p w14:paraId="16EAA0FB"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Земельные участки (территории) общего пользования</w:t>
            </w:r>
          </w:p>
        </w:tc>
        <w:tc>
          <w:tcPr>
            <w:tcW w:w="3476" w:type="dxa"/>
            <w:tcBorders>
              <w:top w:val="single" w:sz="4" w:space="0" w:color="000000"/>
              <w:left w:val="single" w:sz="4" w:space="0" w:color="000000"/>
              <w:bottom w:val="single" w:sz="4" w:space="0" w:color="000000"/>
            </w:tcBorders>
            <w:shd w:val="clear" w:color="auto" w:fill="auto"/>
          </w:tcPr>
          <w:p w14:paraId="422E6D96"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земельные участки общего пользования.</w:t>
            </w:r>
          </w:p>
          <w:p w14:paraId="0A2EFA5F"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1731" w:type="dxa"/>
            <w:tcBorders>
              <w:top w:val="single" w:sz="4" w:space="0" w:color="000000"/>
              <w:left w:val="single" w:sz="4" w:space="0" w:color="000000"/>
              <w:bottom w:val="single" w:sz="4" w:space="0" w:color="000000"/>
            </w:tcBorders>
            <w:shd w:val="clear" w:color="auto" w:fill="auto"/>
          </w:tcPr>
          <w:p w14:paraId="4747D10C"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12.0</w:t>
            </w:r>
          </w:p>
        </w:tc>
        <w:tc>
          <w:tcPr>
            <w:tcW w:w="7038" w:type="dxa"/>
            <w:tcBorders>
              <w:top w:val="single" w:sz="4" w:space="0" w:color="000000"/>
              <w:left w:val="single" w:sz="4" w:space="0" w:color="000000"/>
              <w:bottom w:val="single" w:sz="4" w:space="0" w:color="auto"/>
              <w:right w:val="single" w:sz="4" w:space="0" w:color="000000"/>
            </w:tcBorders>
            <w:shd w:val="clear" w:color="auto" w:fill="auto"/>
          </w:tcPr>
          <w:p w14:paraId="292B9E97" w14:textId="77777777" w:rsidR="00BB2DBF" w:rsidRPr="00BB2DBF" w:rsidRDefault="00BB2DBF" w:rsidP="00BB2DBF">
            <w:pPr>
              <w:tabs>
                <w:tab w:val="left" w:pos="2520"/>
              </w:tabs>
              <w:suppressAutoHyphens/>
              <w:snapToGrid w:val="0"/>
              <w:jc w:val="center"/>
              <w:rPr>
                <w:rFonts w:ascii="Times New Roman" w:eastAsia="SimSun" w:hAnsi="Times New Roman" w:cs="Times New Roman"/>
                <w:color w:val="000000"/>
                <w:kern w:val="2"/>
                <w:sz w:val="20"/>
                <w:szCs w:val="20"/>
                <w:lang w:eastAsia="zh-CN" w:bidi="hi-IN"/>
              </w:rPr>
            </w:pPr>
            <w:r w:rsidRPr="00BB2DB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tc>
      </w:tr>
    </w:tbl>
    <w:p w14:paraId="2093A64D" w14:textId="77777777" w:rsidR="00BB2DBF" w:rsidRPr="00BB2DBF" w:rsidRDefault="00BB2DBF" w:rsidP="00BB2DBF">
      <w:pPr>
        <w:tabs>
          <w:tab w:val="left" w:pos="2520"/>
        </w:tabs>
        <w:suppressAutoHyphens/>
        <w:jc w:val="center"/>
        <w:rPr>
          <w:rFonts w:ascii="Times New Roman" w:eastAsia="Calibri" w:hAnsi="Times New Roman" w:cs="Times New Roman"/>
          <w:kern w:val="2"/>
          <w:sz w:val="20"/>
          <w:szCs w:val="20"/>
          <w:lang w:eastAsia="hi-IN" w:bidi="hi-IN"/>
        </w:rPr>
      </w:pPr>
    </w:p>
    <w:p w14:paraId="5B5F926A" w14:textId="77777777" w:rsidR="00BB2DBF" w:rsidRPr="00BB2DBF" w:rsidRDefault="00BB2DBF" w:rsidP="00BB2DBF">
      <w:pPr>
        <w:tabs>
          <w:tab w:val="left" w:pos="2520"/>
        </w:tabs>
        <w:suppressAutoHyphens/>
        <w:jc w:val="center"/>
        <w:rPr>
          <w:rFonts w:ascii="Times New Roman" w:eastAsia="Calibri" w:hAnsi="Times New Roman" w:cs="Times New Roman"/>
          <w:kern w:val="2"/>
          <w:sz w:val="20"/>
          <w:szCs w:val="20"/>
          <w:lang w:eastAsia="hi-IN" w:bidi="hi-IN"/>
        </w:rPr>
      </w:pPr>
    </w:p>
    <w:p w14:paraId="7C80E06B" w14:textId="77777777" w:rsidR="00BB2DBF" w:rsidRPr="00BB2DBF" w:rsidRDefault="00BB2DBF" w:rsidP="00BB2DBF">
      <w:pPr>
        <w:keepLines/>
        <w:numPr>
          <w:ilvl w:val="0"/>
          <w:numId w:val="22"/>
        </w:numPr>
        <w:suppressAutoHyphens/>
        <w:overflowPunct w:val="0"/>
        <w:autoSpaceDE w:val="0"/>
        <w:spacing w:line="100" w:lineRule="atLeast"/>
        <w:jc w:val="center"/>
        <w:textAlignment w:val="baseline"/>
        <w:rPr>
          <w:rFonts w:ascii="Times New Roman" w:eastAsia="Times New Roman" w:hAnsi="Times New Roman" w:cs="Times New Roman"/>
          <w:sz w:val="24"/>
          <w:szCs w:val="24"/>
          <w:lang w:eastAsia="zh-CN"/>
        </w:rPr>
      </w:pPr>
      <w:r w:rsidRPr="00BB2DBF">
        <w:rPr>
          <w:rFonts w:ascii="Times New Roman" w:eastAsia="Calibri" w:hAnsi="Times New Roman" w:cs="Times New Roman"/>
          <w:kern w:val="2"/>
          <w:sz w:val="24"/>
          <w:szCs w:val="24"/>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772E68FF" w14:textId="77777777" w:rsidR="00BB2DBF" w:rsidRPr="00BB2DBF" w:rsidRDefault="00BB2DBF" w:rsidP="00BB2DBF">
      <w:pPr>
        <w:suppressAutoHyphens/>
        <w:spacing w:line="100" w:lineRule="atLeast"/>
        <w:jc w:val="center"/>
        <w:textAlignment w:val="baseline"/>
        <w:rPr>
          <w:rFonts w:ascii="Times New Roman" w:eastAsia="Calibri" w:hAnsi="Times New Roman" w:cs="Times New Roman"/>
          <w:i/>
          <w:kern w:val="2"/>
          <w:sz w:val="20"/>
          <w:szCs w:val="20"/>
          <w:lang w:eastAsia="hi-IN" w:bidi="hi-IN"/>
        </w:rPr>
      </w:pPr>
    </w:p>
    <w:tbl>
      <w:tblPr>
        <w:tblW w:w="0" w:type="auto"/>
        <w:tblInd w:w="-5" w:type="dxa"/>
        <w:tblLayout w:type="fixed"/>
        <w:tblLook w:val="0000" w:firstRow="0" w:lastRow="0" w:firstColumn="0" w:lastColumn="0" w:noHBand="0" w:noVBand="0"/>
      </w:tblPr>
      <w:tblGrid>
        <w:gridCol w:w="2332"/>
        <w:gridCol w:w="3728"/>
        <w:gridCol w:w="1875"/>
        <w:gridCol w:w="7062"/>
      </w:tblGrid>
      <w:tr w:rsidR="00BB2DBF" w:rsidRPr="00BB2DBF" w14:paraId="5F64D080" w14:textId="77777777" w:rsidTr="003573D1">
        <w:tc>
          <w:tcPr>
            <w:tcW w:w="2332" w:type="dxa"/>
            <w:tcBorders>
              <w:top w:val="single" w:sz="4" w:space="0" w:color="000000"/>
              <w:left w:val="single" w:sz="4" w:space="0" w:color="000000"/>
              <w:bottom w:val="single" w:sz="4" w:space="0" w:color="000000"/>
            </w:tcBorders>
            <w:shd w:val="clear" w:color="auto" w:fill="auto"/>
          </w:tcPr>
          <w:p w14:paraId="4A7EEFDA"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3728" w:type="dxa"/>
            <w:tcBorders>
              <w:top w:val="single" w:sz="4" w:space="0" w:color="000000"/>
              <w:left w:val="single" w:sz="4" w:space="0" w:color="000000"/>
              <w:bottom w:val="single" w:sz="4" w:space="0" w:color="000000"/>
              <w:right w:val="single" w:sz="4" w:space="0" w:color="auto"/>
            </w:tcBorders>
            <w:shd w:val="clear" w:color="auto" w:fill="auto"/>
          </w:tcPr>
          <w:p w14:paraId="02C469B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418846C"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7062" w:type="dxa"/>
            <w:tcBorders>
              <w:top w:val="single" w:sz="4" w:space="0" w:color="auto"/>
              <w:left w:val="single" w:sz="4" w:space="0" w:color="auto"/>
              <w:bottom w:val="single" w:sz="4" w:space="0" w:color="auto"/>
              <w:right w:val="single" w:sz="4" w:space="0" w:color="auto"/>
            </w:tcBorders>
            <w:shd w:val="clear" w:color="auto" w:fill="auto"/>
          </w:tcPr>
          <w:p w14:paraId="7B9CEF23"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E8F02A2"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620D2570" w14:textId="77777777" w:rsidTr="003573D1">
        <w:tc>
          <w:tcPr>
            <w:tcW w:w="2332" w:type="dxa"/>
            <w:tcBorders>
              <w:top w:val="single" w:sz="4" w:space="0" w:color="000000"/>
              <w:left w:val="single" w:sz="4" w:space="0" w:color="000000"/>
              <w:bottom w:val="single" w:sz="4" w:space="0" w:color="000000"/>
            </w:tcBorders>
            <w:shd w:val="clear" w:color="auto" w:fill="auto"/>
          </w:tcPr>
          <w:p w14:paraId="399F9B90"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Осуществление религиозных обрядов</w:t>
            </w:r>
          </w:p>
        </w:tc>
        <w:tc>
          <w:tcPr>
            <w:tcW w:w="3728" w:type="dxa"/>
            <w:tcBorders>
              <w:top w:val="single" w:sz="4" w:space="0" w:color="000000"/>
              <w:left w:val="single" w:sz="4" w:space="0" w:color="000000"/>
              <w:bottom w:val="single" w:sz="4" w:space="0" w:color="000000"/>
              <w:right w:val="single" w:sz="4" w:space="0" w:color="auto"/>
            </w:tcBorders>
            <w:shd w:val="clear" w:color="auto" w:fill="auto"/>
          </w:tcPr>
          <w:p w14:paraId="3B1FADB8"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9582D7B" w14:textId="77777777" w:rsidR="00BB2DBF" w:rsidRPr="00BB2DBF" w:rsidRDefault="00BB2DBF" w:rsidP="00BB2DBF">
            <w:pPr>
              <w:keepLines/>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color w:val="000000"/>
                <w:sz w:val="20"/>
                <w:szCs w:val="20"/>
              </w:rPr>
              <w:t>3.7.1</w:t>
            </w:r>
          </w:p>
        </w:tc>
        <w:tc>
          <w:tcPr>
            <w:tcW w:w="7062" w:type="dxa"/>
            <w:tcBorders>
              <w:top w:val="single" w:sz="4" w:space="0" w:color="auto"/>
              <w:left w:val="single" w:sz="4" w:space="0" w:color="auto"/>
              <w:bottom w:val="single" w:sz="4" w:space="0" w:color="auto"/>
              <w:right w:val="single" w:sz="4" w:space="0" w:color="auto"/>
            </w:tcBorders>
            <w:shd w:val="clear" w:color="auto" w:fill="auto"/>
          </w:tcPr>
          <w:p w14:paraId="56D5A604"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минимальная/максимальная площадь земельных участков – 400/ 50000 кв. м; </w:t>
            </w:r>
          </w:p>
          <w:p w14:paraId="5D4EDB9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минимальная ширина земельных участков вдоль фронта улицы (проезда) – 20 м;</w:t>
            </w:r>
          </w:p>
          <w:p w14:paraId="354B1E87"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rPr>
              <w:t>максимальное количество надземных этажей зданий – 3 этажа;</w:t>
            </w:r>
          </w:p>
          <w:p w14:paraId="1DDEDF63"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максимальный процент  застройки– 60%;</w:t>
            </w:r>
          </w:p>
          <w:p w14:paraId="0A2C913D"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Процент застройки подземной части не регламентируется</w:t>
            </w:r>
          </w:p>
          <w:p w14:paraId="6ACC9472" w14:textId="77777777" w:rsidR="00BB2DBF" w:rsidRPr="00BB2DBF" w:rsidRDefault="00BB2DBF" w:rsidP="00BB2DBF">
            <w:pPr>
              <w:keepLines/>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максимальная высота зданий, строений, сооружений от уровня земли - 30 м;</w:t>
            </w:r>
          </w:p>
          <w:p w14:paraId="4567B799" w14:textId="77777777" w:rsidR="00BB2DBF" w:rsidRPr="00BB2DBF" w:rsidRDefault="00BB2DBF" w:rsidP="00BB2DBF">
            <w:pPr>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 xml:space="preserve">минимальные отступы до границ смежных земельных участков - 3 м;  </w:t>
            </w:r>
          </w:p>
          <w:p w14:paraId="36FB4EDC" w14:textId="77777777" w:rsidR="00BB2DBF" w:rsidRPr="00BB2DBF" w:rsidRDefault="00BB2DBF" w:rsidP="00BB2DBF">
            <w:pPr>
              <w:suppressAutoHyphens/>
              <w:rPr>
                <w:rFonts w:ascii="Times New Roman" w:eastAsia="Times New Roman" w:hAnsi="Times New Roman" w:cs="Times New Roman"/>
                <w:sz w:val="20"/>
                <w:szCs w:val="20"/>
                <w:lang w:eastAsia="zh-CN"/>
              </w:rPr>
            </w:pPr>
            <w:r w:rsidRPr="00BB2DB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bl>
    <w:p w14:paraId="2D621986" w14:textId="77777777" w:rsidR="00BB2DBF" w:rsidRPr="00BB2DBF" w:rsidRDefault="00BB2DBF" w:rsidP="00BB2DBF">
      <w:pPr>
        <w:suppressAutoHyphens/>
        <w:jc w:val="both"/>
        <w:rPr>
          <w:rFonts w:ascii="Times New Roman" w:eastAsia="SimSun" w:hAnsi="Times New Roman" w:cs="Times New Roman"/>
          <w:color w:val="000000"/>
          <w:sz w:val="20"/>
          <w:szCs w:val="20"/>
          <w:lang w:eastAsia="zh-CN"/>
        </w:rPr>
      </w:pPr>
    </w:p>
    <w:p w14:paraId="2779E95F" w14:textId="77777777" w:rsidR="00BB2DBF" w:rsidRPr="00BB2DBF" w:rsidRDefault="00BB2DBF" w:rsidP="00BB2DBF">
      <w:pPr>
        <w:keepLines/>
        <w:numPr>
          <w:ilvl w:val="0"/>
          <w:numId w:val="22"/>
        </w:numPr>
        <w:tabs>
          <w:tab w:val="left" w:pos="360"/>
        </w:tabs>
        <w:suppressAutoHyphens/>
        <w:overflowPunct w:val="0"/>
        <w:autoSpaceDE w:val="0"/>
        <w:spacing w:line="100" w:lineRule="atLeast"/>
        <w:jc w:val="both"/>
        <w:textAlignment w:val="baseline"/>
        <w:rPr>
          <w:rFonts w:ascii="Times New Roman" w:eastAsia="Calibri" w:hAnsi="Times New Roman" w:cs="Times New Roman"/>
          <w:b/>
          <w:kern w:val="2"/>
          <w:sz w:val="24"/>
          <w:szCs w:val="24"/>
          <w:lang w:eastAsia="hi-IN" w:bidi="hi-IN"/>
        </w:rPr>
      </w:pPr>
      <w:r w:rsidRPr="00BB2DBF">
        <w:rPr>
          <w:rFonts w:ascii="Times New Roman" w:eastAsia="Calibri" w:hAnsi="Times New Roman" w:cs="Times New Roman"/>
          <w:kern w:val="2"/>
          <w:sz w:val="24"/>
          <w:szCs w:val="24"/>
          <w:lang w:eastAsia="hi-IN" w:bidi="hi-IN"/>
        </w:rPr>
        <w:t xml:space="preserve">Вспомогательные виды и параметры разрешенного использования земельных участков и объектов капитального строительства – </w:t>
      </w:r>
      <w:r w:rsidRPr="00BB2DBF">
        <w:rPr>
          <w:rFonts w:ascii="Times New Roman" w:eastAsia="Calibri" w:hAnsi="Times New Roman" w:cs="Times New Roman"/>
          <w:b/>
          <w:kern w:val="2"/>
          <w:sz w:val="24"/>
          <w:szCs w:val="24"/>
          <w:lang w:eastAsia="hi-IN" w:bidi="hi-IN"/>
        </w:rPr>
        <w:t>Нет</w:t>
      </w:r>
    </w:p>
    <w:p w14:paraId="0AFAA420" w14:textId="77777777" w:rsidR="00BB2DBF" w:rsidRPr="00BB2DBF" w:rsidRDefault="00BB2DBF" w:rsidP="00BB2DBF">
      <w:pPr>
        <w:tabs>
          <w:tab w:val="left" w:pos="360"/>
        </w:tabs>
        <w:suppressAutoHyphens/>
        <w:spacing w:line="100" w:lineRule="atLeast"/>
        <w:ind w:left="720"/>
        <w:jc w:val="center"/>
        <w:textAlignment w:val="baseline"/>
        <w:rPr>
          <w:rFonts w:ascii="Times New Roman" w:eastAsia="Times New Roman" w:hAnsi="Times New Roman" w:cs="Times New Roman"/>
          <w:sz w:val="20"/>
          <w:szCs w:val="20"/>
          <w:lang w:eastAsia="zh-CN"/>
        </w:rPr>
      </w:pPr>
    </w:p>
    <w:p w14:paraId="4C77257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11E4DE6F"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разрешается размещать кладбища на территориях:</w:t>
      </w:r>
    </w:p>
    <w:p w14:paraId="14361581"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первого и второго поясов зон санитарной охраны источников централизованного водоснабжения и минеральных источников;</w:t>
      </w:r>
    </w:p>
    <w:p w14:paraId="79E3ACC8"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первой зоны санитарной охраны курортов;</w:t>
      </w:r>
    </w:p>
    <w:p w14:paraId="2E687A54"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с выходом на поверхность закарстованных, сильнотрещиноватых пород и в местах выклинивания водоносных горизонтов;</w:t>
      </w:r>
    </w:p>
    <w:p w14:paraId="7929C426"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5256EBA0"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6B9A42D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Выбор земельного участка под размещение кладбища производится на основе санитарно-эпидемиологической оценки следующих факторов:</w:t>
      </w:r>
    </w:p>
    <w:p w14:paraId="180363F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1) санитарно-эпидемиологической обстановки;</w:t>
      </w:r>
    </w:p>
    <w:p w14:paraId="551F9CC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2) градостроительного назначения и ландшафтного зонирования территории;</w:t>
      </w:r>
    </w:p>
    <w:p w14:paraId="38CE5D2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3) геологических, гидрогеологических и гидрогеохимических данных;</w:t>
      </w:r>
    </w:p>
    <w:p w14:paraId="5FD8795B"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4) почвенно-географических и способности почв и почвогрунтов к самоочищению;</w:t>
      </w:r>
    </w:p>
    <w:p w14:paraId="0EB4903F"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5) эрозионного потенциала и миграции загрязнений;</w:t>
      </w:r>
    </w:p>
    <w:p w14:paraId="400E81D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6) транспортной доступности.</w:t>
      </w:r>
    </w:p>
    <w:p w14:paraId="07984E2F"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Участок, отводимый под кладбище, должен удовлетворять следующим требованиям:</w:t>
      </w:r>
    </w:p>
    <w:p w14:paraId="78FC0736"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иметь уклон в сторону, противоположную населенному пункту, открытым водоемам,</w:t>
      </w:r>
    </w:p>
    <w:p w14:paraId="77AD8DE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не затопляться при паводках;</w:t>
      </w:r>
    </w:p>
    <w:p w14:paraId="582A280B"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644F0656"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иметь сухую, пористую почву (супесчаную, песчаную) на глубине 1,5 м и ниже с влажностью почвы в пределах 6 - 18 процентов;</w:t>
      </w:r>
    </w:p>
    <w:p w14:paraId="46B2F100"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располагаться с подветренной стороны по отношению к жилой территории.</w:t>
      </w:r>
    </w:p>
    <w:p w14:paraId="59D46C1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Устройство кладбища осуществляется в соответствии с утвержденным проектом.</w:t>
      </w:r>
    </w:p>
    <w:p w14:paraId="45434EB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22FFB0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45BE23FE"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Вновь создаваемые места погребения должны размещаться на расстоянии не менее 300 м от границ селитебной территории.</w:t>
      </w:r>
    </w:p>
    <w:p w14:paraId="2A77A90E"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Кладбища с погребением путем предания тела (останков) умершего земле (захоронение в могилу, склеп) размещают на расстоянии:</w:t>
      </w:r>
    </w:p>
    <w:p w14:paraId="4B9D5980"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1) от жилых, общественных зданий, спортивно-оздоровительных и санаторно-курортных зон:</w:t>
      </w:r>
    </w:p>
    <w:p w14:paraId="6E7F4E0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500 м. - для кладбищ площадью от 20 до 40 га;</w:t>
      </w:r>
    </w:p>
    <w:p w14:paraId="24E23EA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300 м. - для кладбищ площадью от 10 до 20 га;</w:t>
      </w:r>
    </w:p>
    <w:p w14:paraId="168AAFA4"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100 м. - для кладбищ площадью 10 и менее га;</w:t>
      </w:r>
    </w:p>
    <w:p w14:paraId="6180DCA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50 м - для сельских, закрытых кладбищ и мемориальных комплексов, кладбищ с погребением после кремации;</w:t>
      </w:r>
    </w:p>
    <w:p w14:paraId="279EB83C"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F0E920B"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D0564F9"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12FF680C"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B4741B0"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27AFF905"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4F106DD"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Размер санитарно-защитных зон после переноса кладбищ, а также закрытых кладбищ для новых погребений остается неизменным.</w:t>
      </w:r>
    </w:p>
    <w:p w14:paraId="4DA1222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39A8122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7FCD2FC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DAF5F7A"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На территориях, подверженных подтоплению,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BEEB857" w14:textId="77777777" w:rsidR="00BB2DBF" w:rsidRPr="00BB2DBF" w:rsidRDefault="00BB2DBF" w:rsidP="00BB2DBF">
      <w:pPr>
        <w:ind w:firstLine="567"/>
        <w:jc w:val="both"/>
        <w:rPr>
          <w:rFonts w:ascii="Times New Roman" w:eastAsia="SimSun" w:hAnsi="Times New Roman" w:cs="Times New Roman"/>
          <w:sz w:val="20"/>
          <w:szCs w:val="20"/>
          <w:lang w:eastAsia="zh-CN"/>
        </w:rPr>
      </w:pPr>
      <w:r w:rsidRPr="00BB2DBF">
        <w:rPr>
          <w:rFonts w:ascii="Times New Roman" w:eastAsia="SimSun" w:hAnsi="Times New Roman" w:cs="Times New Roman"/>
          <w:sz w:val="20"/>
          <w:szCs w:val="20"/>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2022C689" w14:textId="77777777" w:rsidR="00BB2DBF" w:rsidRPr="00BB2DBF" w:rsidRDefault="00BB2DBF" w:rsidP="00BB2DBF">
      <w:pPr>
        <w:suppressAutoHyphens/>
        <w:spacing w:line="100" w:lineRule="atLeast"/>
        <w:ind w:firstLine="567"/>
        <w:jc w:val="both"/>
        <w:textAlignment w:val="baseline"/>
        <w:rPr>
          <w:rFonts w:ascii="Times New Roman" w:eastAsia="SimSun" w:hAnsi="Times New Roman" w:cs="Times New Roman"/>
          <w:color w:val="000000"/>
          <w:sz w:val="20"/>
          <w:szCs w:val="20"/>
          <w:lang w:eastAsia="zh-CN"/>
        </w:rPr>
      </w:pPr>
    </w:p>
    <w:p w14:paraId="712742F1" w14:textId="77777777" w:rsidR="00BB2DBF" w:rsidRPr="00BB2DBF" w:rsidRDefault="00BB2DBF" w:rsidP="00BB2DBF">
      <w:pPr>
        <w:suppressAutoHyphens/>
        <w:spacing w:line="100" w:lineRule="atLeast"/>
        <w:ind w:firstLine="567"/>
        <w:jc w:val="both"/>
        <w:textAlignment w:val="baseline"/>
        <w:rPr>
          <w:rFonts w:ascii="Times New Roman" w:eastAsia="SimSun" w:hAnsi="Times New Roman" w:cs="Times New Roman"/>
          <w:color w:val="000000"/>
          <w:sz w:val="20"/>
          <w:szCs w:val="20"/>
          <w:lang w:eastAsia="zh-CN"/>
        </w:rPr>
      </w:pPr>
    </w:p>
    <w:p w14:paraId="0A401B34" w14:textId="77777777" w:rsidR="00BB2DBF" w:rsidRPr="00BB2DBF" w:rsidRDefault="00BB2DBF" w:rsidP="00BB2DBF">
      <w:pPr>
        <w:keepNext/>
        <w:keepLines/>
        <w:spacing w:before="480"/>
        <w:outlineLvl w:val="0"/>
        <w:rPr>
          <w:rFonts w:ascii="Times New Roman" w:eastAsia="Times New Roman" w:hAnsi="Times New Roman" w:cs="Times New Roman"/>
          <w:b/>
          <w:bCs/>
          <w:color w:val="2F5496"/>
          <w:sz w:val="24"/>
          <w:szCs w:val="24"/>
        </w:rPr>
      </w:pPr>
      <w:r w:rsidRPr="00BB2DBF">
        <w:rPr>
          <w:rFonts w:ascii="Times New Roman" w:eastAsia="Tahoma" w:hAnsi="Times New Roman" w:cs="Times New Roman"/>
          <w:b/>
          <w:bCs/>
          <w:color w:val="000000"/>
          <w:sz w:val="24"/>
          <w:szCs w:val="24"/>
        </w:rPr>
        <w:t>Статья 34. Зона озелененных территорий специального назначения (ОС1)</w:t>
      </w:r>
    </w:p>
    <w:p w14:paraId="586052E9" w14:textId="77777777" w:rsidR="00BB2DBF" w:rsidRPr="00BB2DBF" w:rsidRDefault="00BB2DBF" w:rsidP="00BB2DBF">
      <w:pPr>
        <w:rPr>
          <w:rFonts w:ascii="Times New Roman" w:eastAsia="Calibri" w:hAnsi="Times New Roman" w:cs="Times New Roman"/>
          <w:sz w:val="24"/>
          <w:szCs w:val="24"/>
        </w:rPr>
      </w:pPr>
      <w:r w:rsidRPr="00BB2DBF">
        <w:rPr>
          <w:rFonts w:ascii="Times New Roman" w:eastAsia="Tahoma" w:hAnsi="Times New Roman" w:cs="Times New Roman"/>
          <w:color w:val="000000"/>
          <w:sz w:val="24"/>
          <w:szCs w:val="24"/>
        </w:rPr>
        <w:t>1. Зона озеленённых территорий специального назначения выделена для обеспечения правовых условий использования зеленых насаждений, зеленых насаждений специального назначения в границах санитарно-защитных зон, объектов коммунального обслуживания, территорий общего пользования.</w:t>
      </w:r>
      <w:r w:rsidRPr="00BB2DB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ОС1:</w:t>
      </w:r>
      <w:r w:rsidRPr="00BB2DBF">
        <w:rPr>
          <w:rFonts w:ascii="Times New Roman" w:eastAsia="Tahoma" w:hAnsi="Times New Roman" w:cs="Times New Roman"/>
          <w:color w:val="000000"/>
          <w:sz w:val="24"/>
          <w:szCs w:val="24"/>
        </w:rPr>
        <w:br/>
      </w:r>
    </w:p>
    <w:p w14:paraId="02599741" w14:textId="77777777" w:rsidR="00BB2DBF" w:rsidRPr="00BB2DBF" w:rsidRDefault="00BB2DBF" w:rsidP="00BB2DBF">
      <w:pPr>
        <w:rPr>
          <w:rFonts w:ascii="Times New Roman" w:eastAsia="Calibri" w:hAnsi="Times New Roman" w:cs="Times New Roman"/>
          <w:sz w:val="24"/>
          <w:szCs w:val="24"/>
        </w:rPr>
      </w:pPr>
    </w:p>
    <w:p w14:paraId="420C4D96" w14:textId="77777777" w:rsidR="00BB2DBF" w:rsidRPr="00BB2DBF" w:rsidRDefault="00BB2DBF" w:rsidP="00BB2DBF">
      <w:pPr>
        <w:keepNext/>
        <w:keepLines/>
        <w:spacing w:before="200"/>
        <w:outlineLvl w:val="1"/>
        <w:rPr>
          <w:rFonts w:ascii="Times New Roman" w:eastAsia="Times New Roman" w:hAnsi="Times New Roman" w:cs="Times New Roman"/>
          <w:b/>
          <w:bCs/>
          <w:color w:val="4472C4"/>
          <w:sz w:val="24"/>
          <w:szCs w:val="24"/>
        </w:rPr>
      </w:pPr>
      <w:r w:rsidRPr="00BB2DB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6D095D71" w14:textId="77777777" w:rsidR="00BB2DBF" w:rsidRPr="00BB2DBF" w:rsidRDefault="00BB2DBF" w:rsidP="00BB2DBF">
      <w:pPr>
        <w:suppressAutoHyphens/>
        <w:spacing w:line="100" w:lineRule="atLeast"/>
        <w:ind w:firstLine="567"/>
        <w:jc w:val="both"/>
        <w:textAlignment w:val="baseline"/>
        <w:rPr>
          <w:rFonts w:ascii="Times New Roman" w:eastAsia="SimSun" w:hAnsi="Times New Roman" w:cs="Times New Roman"/>
          <w:color w:val="000000"/>
          <w:sz w:val="20"/>
          <w:szCs w:val="20"/>
          <w:lang w:eastAsia="zh-CN"/>
        </w:rPr>
      </w:pPr>
    </w:p>
    <w:p w14:paraId="1B52A2C0" w14:textId="77777777" w:rsidR="00BB2DBF" w:rsidRPr="00BB2DBF" w:rsidRDefault="00BB2DBF" w:rsidP="00BB2DBF">
      <w:pPr>
        <w:suppressAutoHyphens/>
        <w:spacing w:line="100" w:lineRule="atLeast"/>
        <w:ind w:firstLine="567"/>
        <w:jc w:val="both"/>
        <w:textAlignment w:val="baseline"/>
        <w:rPr>
          <w:rFonts w:ascii="Times New Roman" w:eastAsia="SimSun" w:hAnsi="Times New Roman" w:cs="Times New Roman"/>
          <w:color w:val="000000"/>
          <w:sz w:val="20"/>
          <w:szCs w:val="20"/>
          <w:lang w:eastAsia="zh-CN"/>
        </w:rPr>
      </w:pPr>
    </w:p>
    <w:tbl>
      <w:tblPr>
        <w:tblW w:w="0" w:type="auto"/>
        <w:tblInd w:w="-5" w:type="dxa"/>
        <w:tblLayout w:type="fixed"/>
        <w:tblLook w:val="0000" w:firstRow="0" w:lastRow="0" w:firstColumn="0" w:lastColumn="0" w:noHBand="0" w:noVBand="0"/>
      </w:tblPr>
      <w:tblGrid>
        <w:gridCol w:w="1814"/>
        <w:gridCol w:w="5529"/>
        <w:gridCol w:w="1559"/>
        <w:gridCol w:w="6237"/>
      </w:tblGrid>
      <w:tr w:rsidR="00BB2DBF" w:rsidRPr="00BB2DBF" w14:paraId="0463D429" w14:textId="77777777" w:rsidTr="003573D1">
        <w:tc>
          <w:tcPr>
            <w:tcW w:w="1814" w:type="dxa"/>
            <w:tcBorders>
              <w:top w:val="single" w:sz="4" w:space="0" w:color="000000"/>
              <w:left w:val="single" w:sz="4" w:space="0" w:color="000000"/>
              <w:bottom w:val="single" w:sz="4" w:space="0" w:color="000000"/>
            </w:tcBorders>
            <w:shd w:val="clear" w:color="auto" w:fill="auto"/>
            <w:vAlign w:val="center"/>
          </w:tcPr>
          <w:p w14:paraId="4C3A6C67" w14:textId="77777777" w:rsidR="00BB2DBF" w:rsidRPr="00BB2DBF" w:rsidRDefault="00BB2DBF" w:rsidP="00BB2DBF">
            <w:pPr>
              <w:tabs>
                <w:tab w:val="left" w:pos="513"/>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Наименование вида разрешенного использования</w:t>
            </w:r>
          </w:p>
        </w:tc>
        <w:tc>
          <w:tcPr>
            <w:tcW w:w="5529" w:type="dxa"/>
            <w:tcBorders>
              <w:top w:val="single" w:sz="4" w:space="0" w:color="000000"/>
              <w:left w:val="single" w:sz="4" w:space="0" w:color="000000"/>
              <w:bottom w:val="single" w:sz="4" w:space="0" w:color="000000"/>
            </w:tcBorders>
            <w:shd w:val="clear" w:color="auto" w:fill="auto"/>
            <w:vAlign w:val="center"/>
          </w:tcPr>
          <w:p w14:paraId="785D7E49"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Описание вида разрешенного использования</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5C2B2AD"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Код вида разрешенного использования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4D6FF1" w14:textId="77777777" w:rsidR="00BB2DBF" w:rsidRPr="00BB2DBF" w:rsidRDefault="00BB2DBF" w:rsidP="00BB2DBF">
            <w:pPr>
              <w:tabs>
                <w:tab w:val="left" w:pos="2520"/>
              </w:tabs>
              <w:suppressAutoHyphens/>
              <w:jc w:val="center"/>
              <w:rPr>
                <w:rFonts w:ascii="Times New Roman" w:eastAsia="Times New Roman" w:hAnsi="Times New Roman" w:cs="Times New Roman"/>
                <w:sz w:val="20"/>
                <w:szCs w:val="20"/>
                <w:lang w:eastAsia="zh-CN"/>
              </w:rPr>
            </w:pPr>
            <w:r w:rsidRPr="00BB2DB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ACC22E6" w14:textId="77777777" w:rsidR="00BB2DBF" w:rsidRPr="00BB2DBF" w:rsidRDefault="00BB2DBF" w:rsidP="00BB2DBF">
            <w:pPr>
              <w:tabs>
                <w:tab w:val="left" w:pos="2520"/>
              </w:tabs>
              <w:suppressAutoHyphens/>
              <w:jc w:val="center"/>
              <w:rPr>
                <w:rFonts w:ascii="Times New Roman" w:eastAsia="SimSun" w:hAnsi="Times New Roman" w:cs="Times New Roman"/>
                <w:color w:val="000000"/>
                <w:sz w:val="20"/>
                <w:szCs w:val="20"/>
                <w:lang w:eastAsia="zh-CN"/>
              </w:rPr>
            </w:pPr>
          </w:p>
        </w:tc>
      </w:tr>
      <w:tr w:rsidR="00BB2DBF" w:rsidRPr="00BB2DBF" w14:paraId="70C86C1D" w14:textId="77777777" w:rsidTr="003573D1">
        <w:tc>
          <w:tcPr>
            <w:tcW w:w="1814" w:type="dxa"/>
            <w:tcBorders>
              <w:top w:val="single" w:sz="4" w:space="0" w:color="000000"/>
              <w:left w:val="single" w:sz="4" w:space="0" w:color="000000"/>
              <w:bottom w:val="single" w:sz="4" w:space="0" w:color="000000"/>
            </w:tcBorders>
            <w:shd w:val="clear" w:color="auto" w:fill="auto"/>
          </w:tcPr>
          <w:p w14:paraId="04CECD17" w14:textId="77777777" w:rsidR="00BB2DBF" w:rsidRPr="00BB2DBF" w:rsidRDefault="00BB2DBF" w:rsidP="00BB2DBF">
            <w:pPr>
              <w:widowControl w:val="0"/>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Охрана природных территорий</w:t>
            </w:r>
          </w:p>
        </w:tc>
        <w:tc>
          <w:tcPr>
            <w:tcW w:w="5529" w:type="dxa"/>
            <w:tcBorders>
              <w:top w:val="single" w:sz="4" w:space="0" w:color="000000"/>
              <w:left w:val="single" w:sz="4" w:space="0" w:color="000000"/>
              <w:bottom w:val="single" w:sz="4" w:space="0" w:color="000000"/>
            </w:tcBorders>
            <w:shd w:val="clear" w:color="auto" w:fill="auto"/>
          </w:tcPr>
          <w:p w14:paraId="0C9E9492" w14:textId="77777777" w:rsidR="00BB2DBF" w:rsidRPr="00BB2DBF" w:rsidRDefault="00BB2DBF" w:rsidP="00BB2DBF">
            <w:pPr>
              <w:widowControl w:val="0"/>
              <w:suppressAutoHyphens/>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AB654C5" w14:textId="77777777" w:rsidR="00BB2DBF" w:rsidRPr="00BB2DBF" w:rsidRDefault="00BB2DBF" w:rsidP="00BB2DBF">
            <w:pPr>
              <w:widowControl w:val="0"/>
              <w:suppressAutoHyphens/>
              <w:jc w:val="center"/>
              <w:rPr>
                <w:rFonts w:ascii="Times New Roman" w:eastAsia="Times New Roman" w:hAnsi="Times New Roman" w:cs="Times New Roman"/>
                <w:sz w:val="20"/>
                <w:szCs w:val="20"/>
                <w:lang w:eastAsia="zh-CN"/>
              </w:rPr>
            </w:pPr>
            <w:r w:rsidRPr="00BB2DBF">
              <w:rPr>
                <w:rFonts w:ascii="Times New Roman" w:eastAsia="Calibri" w:hAnsi="Times New Roman" w:cs="Times New Roman"/>
                <w:sz w:val="20"/>
                <w:szCs w:val="20"/>
              </w:rPr>
              <w:t>9.1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DED816"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минимальная/максимальная площадь земельных участков не устанавливается;</w:t>
            </w:r>
          </w:p>
          <w:p w14:paraId="2314D1FC" w14:textId="77777777" w:rsidR="00BB2DBF" w:rsidRPr="00BB2DBF" w:rsidRDefault="00BB2DBF" w:rsidP="00BB2DBF">
            <w:pPr>
              <w:tabs>
                <w:tab w:val="left" w:pos="2520"/>
              </w:tabs>
              <w:suppressAutoHyphens/>
              <w:jc w:val="both"/>
              <w:rPr>
                <w:rFonts w:ascii="Times New Roman" w:eastAsia="Times New Roman" w:hAnsi="Times New Roman" w:cs="Times New Roman"/>
                <w:sz w:val="20"/>
                <w:szCs w:val="20"/>
                <w:lang w:eastAsia="zh-CN"/>
              </w:rPr>
            </w:pPr>
            <w:r w:rsidRPr="00BB2DBF">
              <w:rPr>
                <w:rFonts w:ascii="Times New Roman" w:eastAsia="Calibri" w:hAnsi="Times New Roman" w:cs="Times New Roman"/>
                <w:kern w:val="2"/>
                <w:sz w:val="20"/>
                <w:szCs w:val="20"/>
                <w:lang w:eastAsia="hi-IN" w:bidi="hi-IN"/>
              </w:rPr>
              <w:t>.</w:t>
            </w:r>
          </w:p>
        </w:tc>
      </w:tr>
    </w:tbl>
    <w:p w14:paraId="53E87DE2" w14:textId="77777777" w:rsidR="00BB2DBF" w:rsidRPr="00BB2DBF" w:rsidRDefault="00BB2DBF" w:rsidP="00BB2DBF">
      <w:pPr>
        <w:tabs>
          <w:tab w:val="left" w:pos="360"/>
        </w:tabs>
        <w:suppressAutoHyphens/>
        <w:spacing w:line="100" w:lineRule="atLeast"/>
        <w:jc w:val="center"/>
        <w:textAlignment w:val="baseline"/>
        <w:rPr>
          <w:rFonts w:ascii="Times New Roman" w:eastAsia="Calibri" w:hAnsi="Times New Roman" w:cs="Times New Roman"/>
          <w:b/>
          <w:kern w:val="2"/>
          <w:sz w:val="20"/>
          <w:szCs w:val="20"/>
          <w:lang w:eastAsia="hi-IN" w:bidi="hi-IN"/>
        </w:rPr>
      </w:pPr>
    </w:p>
    <w:p w14:paraId="19322FEE" w14:textId="77777777" w:rsidR="00BB2DBF" w:rsidRPr="00BB2DBF" w:rsidRDefault="00BB2DBF" w:rsidP="00BB2DBF">
      <w:pPr>
        <w:suppressAutoHyphens/>
        <w:spacing w:line="100" w:lineRule="atLeast"/>
        <w:jc w:val="center"/>
        <w:textAlignment w:val="baseline"/>
        <w:rPr>
          <w:rFonts w:ascii="Times New Roman" w:eastAsia="Times New Roman" w:hAnsi="Times New Roman" w:cs="Times New Roman"/>
          <w:sz w:val="24"/>
          <w:szCs w:val="24"/>
          <w:lang w:eastAsia="zh-CN"/>
        </w:rPr>
      </w:pPr>
      <w:r w:rsidRPr="00BB2DBF">
        <w:rPr>
          <w:rFonts w:ascii="Times New Roman" w:eastAsia="Calibri" w:hAnsi="Times New Roman" w:cs="Times New Roman"/>
          <w:b/>
          <w:kern w:val="2"/>
          <w:sz w:val="24"/>
          <w:szCs w:val="24"/>
          <w:lang w:eastAsia="hi-IN" w:bidi="hi-IN"/>
        </w:rPr>
        <w:t>2.</w:t>
      </w:r>
      <w:r w:rsidRPr="00BB2DBF">
        <w:rPr>
          <w:rFonts w:ascii="Times New Roman" w:eastAsia="Calibri" w:hAnsi="Times New Roman" w:cs="Times New Roman"/>
          <w:kern w:val="2"/>
          <w:sz w:val="24"/>
          <w:szCs w:val="24"/>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3565755C" w14:textId="77777777" w:rsidR="00BB2DBF" w:rsidRPr="00BB2DBF" w:rsidRDefault="00BB2DBF" w:rsidP="00BB2DBF">
      <w:pPr>
        <w:tabs>
          <w:tab w:val="left" w:pos="2520"/>
        </w:tabs>
        <w:suppressAutoHyphens/>
        <w:jc w:val="center"/>
        <w:rPr>
          <w:rFonts w:ascii="Times New Roman" w:eastAsia="Times New Roman" w:hAnsi="Times New Roman" w:cs="Times New Roman"/>
          <w:sz w:val="24"/>
          <w:szCs w:val="24"/>
          <w:lang w:eastAsia="zh-CN"/>
        </w:rPr>
      </w:pPr>
      <w:r w:rsidRPr="00BB2DBF">
        <w:rPr>
          <w:rFonts w:ascii="Times New Roman" w:eastAsia="Calibri" w:hAnsi="Times New Roman" w:cs="Times New Roman"/>
          <w:b/>
          <w:kern w:val="2"/>
          <w:sz w:val="24"/>
          <w:szCs w:val="24"/>
          <w:lang w:eastAsia="hi-IN" w:bidi="hi-IN"/>
        </w:rPr>
        <w:t>Нет</w:t>
      </w:r>
    </w:p>
    <w:p w14:paraId="1054113B" w14:textId="77777777" w:rsidR="00BB2DBF" w:rsidRPr="00BB2DBF" w:rsidRDefault="00BB2DBF" w:rsidP="00BB2DBF">
      <w:pPr>
        <w:tabs>
          <w:tab w:val="left" w:pos="360"/>
        </w:tabs>
        <w:suppressAutoHyphens/>
        <w:spacing w:line="100" w:lineRule="atLeast"/>
        <w:jc w:val="center"/>
        <w:textAlignment w:val="baseline"/>
        <w:rPr>
          <w:rFonts w:ascii="Times New Roman" w:eastAsia="Times New Roman" w:hAnsi="Times New Roman" w:cs="Times New Roman"/>
          <w:sz w:val="24"/>
          <w:szCs w:val="24"/>
          <w:lang w:eastAsia="zh-CN"/>
        </w:rPr>
      </w:pPr>
      <w:r w:rsidRPr="00BB2DBF">
        <w:rPr>
          <w:rFonts w:ascii="Times New Roman" w:eastAsia="Calibri" w:hAnsi="Times New Roman" w:cs="Times New Roman"/>
          <w:b/>
          <w:kern w:val="2"/>
          <w:sz w:val="24"/>
          <w:szCs w:val="24"/>
          <w:lang w:eastAsia="hi-IN" w:bidi="hi-IN"/>
        </w:rPr>
        <w:t>3.</w:t>
      </w:r>
      <w:r w:rsidRPr="00BB2DBF">
        <w:rPr>
          <w:rFonts w:ascii="Times New Roman" w:eastAsia="Calibri" w:hAnsi="Times New Roman" w:cs="Times New Roman"/>
          <w:kern w:val="2"/>
          <w:sz w:val="24"/>
          <w:szCs w:val="24"/>
          <w:lang w:eastAsia="hi-IN" w:bidi="hi-IN"/>
        </w:rPr>
        <w:t xml:space="preserve"> Вспомогательные виды и параметры разрешенного использования земельных участков и объектов капитального строительства не установлены</w:t>
      </w:r>
    </w:p>
    <w:p w14:paraId="38EEFF6B" w14:textId="77777777" w:rsidR="00FB4E96" w:rsidRPr="00B00336" w:rsidRDefault="00FB4E96" w:rsidP="00FB4E96">
      <w:pPr>
        <w:rPr>
          <w:rFonts w:ascii="Times New Roman" w:hAnsi="Times New Roman" w:cs="Times New Roman"/>
          <w:sz w:val="24"/>
          <w:szCs w:val="24"/>
        </w:rPr>
      </w:pPr>
    </w:p>
    <w:p w14:paraId="43C983D6" w14:textId="77777777" w:rsidR="00FB4E96" w:rsidRPr="00B00336" w:rsidRDefault="00FB4E96" w:rsidP="00FB4E96">
      <w:pPr>
        <w:keepNext/>
        <w:keepLines/>
        <w:spacing w:before="200"/>
        <w:outlineLvl w:val="1"/>
        <w:rPr>
          <w:rFonts w:ascii="Times New Roman" w:eastAsiaTheme="majorEastAsia" w:hAnsi="Times New Roman" w:cs="Times New Roman"/>
          <w:b/>
          <w:bCs/>
          <w:color w:val="4472C4" w:themeColor="accent1"/>
          <w:sz w:val="24"/>
          <w:szCs w:val="24"/>
        </w:rPr>
      </w:pPr>
      <w:r w:rsidRPr="00B00336">
        <w:rPr>
          <w:rFonts w:ascii="Times New Roman" w:eastAsia="Tahoma" w:hAnsi="Times New Roman" w:cs="Times New Roman"/>
          <w:b/>
          <w:bCs/>
          <w:color w:val="000000"/>
          <w:sz w:val="24"/>
          <w:szCs w:val="24"/>
        </w:rPr>
        <w:t>Особенности применения градостроительного регламента</w:t>
      </w:r>
    </w:p>
    <w:p w14:paraId="24D38C06" w14:textId="77777777" w:rsidR="00FB4E96" w:rsidRPr="00B00336" w:rsidRDefault="00FB4E96" w:rsidP="00FB4E96">
      <w:pPr>
        <w:rPr>
          <w:rFonts w:ascii="Times New Roman" w:hAnsi="Times New Roman" w:cs="Times New Roman"/>
          <w:sz w:val="24"/>
          <w:szCs w:val="24"/>
        </w:rPr>
      </w:pPr>
      <w:r w:rsidRPr="00B00336">
        <w:rPr>
          <w:rFonts w:ascii="Times New Roman" w:eastAsia="Tahoma"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Правил, требованиями законодательства Российской Федерации.</w:t>
      </w:r>
    </w:p>
    <w:p w14:paraId="62AF8F81" w14:textId="77777777" w:rsidR="00FB4E96" w:rsidRPr="00B00336" w:rsidRDefault="00FB4E96" w:rsidP="00FB4E96">
      <w:pPr>
        <w:rPr>
          <w:rFonts w:ascii="Times New Roman" w:hAnsi="Times New Roman" w:cs="Times New Roman"/>
          <w:sz w:val="24"/>
          <w:szCs w:val="24"/>
        </w:rPr>
      </w:pPr>
    </w:p>
    <w:p w14:paraId="04213317" w14:textId="77777777" w:rsidR="00FB4E96" w:rsidRPr="00B00336" w:rsidRDefault="00FB4E96" w:rsidP="00FB4E96">
      <w:pPr>
        <w:keepNext/>
        <w:keepLines/>
        <w:spacing w:before="200"/>
        <w:outlineLvl w:val="1"/>
        <w:rPr>
          <w:rFonts w:ascii="Times New Roman" w:eastAsiaTheme="majorEastAsia" w:hAnsi="Times New Roman" w:cs="Times New Roman"/>
          <w:b/>
          <w:bCs/>
          <w:color w:val="4472C4" w:themeColor="accent1"/>
          <w:sz w:val="24"/>
          <w:szCs w:val="24"/>
        </w:rPr>
      </w:pPr>
      <w:r w:rsidRPr="00B00336">
        <w:rPr>
          <w:rFonts w:ascii="Times New Roman" w:eastAsia="Tahoma" w:hAnsi="Times New Roman" w:cs="Times New Roman"/>
          <w:b/>
          <w:bCs/>
          <w:color w:val="000000"/>
          <w:sz w:val="24"/>
          <w:szCs w:val="24"/>
        </w:rPr>
        <w:t>Требования к архитектурно-градостроительному облику объектов капитального строительства</w:t>
      </w:r>
    </w:p>
    <w:p w14:paraId="08B1AA10" w14:textId="7016AF1D" w:rsidR="00FB4E96" w:rsidRDefault="00FB4E96" w:rsidP="00FB4E96">
      <w:pPr>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Требования к архитектурному облику объектов капитального строительства не установлены</w:t>
      </w:r>
      <w:r w:rsidR="00140211">
        <w:rPr>
          <w:rFonts w:ascii="Times New Roman" w:eastAsia="Tahoma" w:hAnsi="Times New Roman" w:cs="Times New Roman"/>
          <w:color w:val="000000"/>
          <w:sz w:val="24"/>
          <w:szCs w:val="24"/>
        </w:rPr>
        <w:t>.</w:t>
      </w:r>
    </w:p>
    <w:p w14:paraId="3148CEAB" w14:textId="512D3596" w:rsidR="00140211" w:rsidRDefault="00140211" w:rsidP="00FB4E96">
      <w:pPr>
        <w:rPr>
          <w:rFonts w:ascii="Times New Roman" w:eastAsia="Tahoma" w:hAnsi="Times New Roman" w:cs="Times New Roman"/>
          <w:color w:val="000000"/>
          <w:sz w:val="24"/>
          <w:szCs w:val="24"/>
        </w:rPr>
      </w:pPr>
    </w:p>
    <w:p w14:paraId="4E6D8F90" w14:textId="5C295982" w:rsidR="00140211" w:rsidRDefault="00140211" w:rsidP="00FB4E96">
      <w:pPr>
        <w:rPr>
          <w:rFonts w:ascii="Times New Roman" w:eastAsia="Tahoma" w:hAnsi="Times New Roman" w:cs="Times New Roman"/>
          <w:color w:val="000000"/>
          <w:sz w:val="24"/>
          <w:szCs w:val="24"/>
        </w:rPr>
      </w:pPr>
    </w:p>
    <w:p w14:paraId="395BB408" w14:textId="0E166EA7" w:rsidR="00140211" w:rsidRDefault="00140211" w:rsidP="00FB4E96">
      <w:pPr>
        <w:rPr>
          <w:rFonts w:ascii="Times New Roman" w:eastAsia="Tahoma" w:hAnsi="Times New Roman" w:cs="Times New Roman"/>
          <w:color w:val="000000"/>
          <w:sz w:val="24"/>
          <w:szCs w:val="24"/>
        </w:rPr>
      </w:pPr>
    </w:p>
    <w:p w14:paraId="0D9FA4AF" w14:textId="407D80E7" w:rsidR="00140211" w:rsidRDefault="00140211" w:rsidP="00FB4E96">
      <w:pPr>
        <w:rPr>
          <w:rFonts w:ascii="Times New Roman" w:eastAsia="Tahoma" w:hAnsi="Times New Roman" w:cs="Times New Roman"/>
          <w:color w:val="000000"/>
          <w:sz w:val="24"/>
          <w:szCs w:val="24"/>
        </w:rPr>
      </w:pPr>
    </w:p>
    <w:p w14:paraId="29C6E1A8" w14:textId="4DCBA54D" w:rsidR="00140211" w:rsidRDefault="00140211" w:rsidP="00FB4E96">
      <w:pPr>
        <w:rPr>
          <w:rFonts w:ascii="Times New Roman" w:eastAsia="Tahoma" w:hAnsi="Times New Roman" w:cs="Times New Roman"/>
          <w:color w:val="000000"/>
          <w:sz w:val="24"/>
          <w:szCs w:val="24"/>
        </w:rPr>
      </w:pPr>
    </w:p>
    <w:p w14:paraId="18914874" w14:textId="18953693" w:rsidR="00140211" w:rsidRDefault="00140211" w:rsidP="00FB4E96">
      <w:pPr>
        <w:rPr>
          <w:rFonts w:ascii="Times New Roman" w:eastAsia="Tahoma" w:hAnsi="Times New Roman" w:cs="Times New Roman"/>
          <w:color w:val="000000"/>
          <w:sz w:val="24"/>
          <w:szCs w:val="24"/>
        </w:rPr>
      </w:pPr>
    </w:p>
    <w:p w14:paraId="2F5B743A" w14:textId="6286B234" w:rsidR="00140211" w:rsidRDefault="00140211" w:rsidP="00FB4E96">
      <w:pPr>
        <w:rPr>
          <w:rFonts w:ascii="Times New Roman" w:eastAsia="Tahoma" w:hAnsi="Times New Roman" w:cs="Times New Roman"/>
          <w:color w:val="000000"/>
          <w:sz w:val="24"/>
          <w:szCs w:val="24"/>
        </w:rPr>
      </w:pPr>
    </w:p>
    <w:p w14:paraId="646F6CA0" w14:textId="21A71A02" w:rsidR="00140211" w:rsidRDefault="00140211" w:rsidP="00FB4E96">
      <w:pPr>
        <w:rPr>
          <w:rFonts w:ascii="Times New Roman" w:eastAsia="Tahoma" w:hAnsi="Times New Roman" w:cs="Times New Roman"/>
          <w:color w:val="000000"/>
          <w:sz w:val="24"/>
          <w:szCs w:val="24"/>
        </w:rPr>
      </w:pPr>
    </w:p>
    <w:p w14:paraId="229D7713" w14:textId="0DEDDE29" w:rsidR="00140211" w:rsidRDefault="00140211" w:rsidP="00FB4E96">
      <w:pPr>
        <w:rPr>
          <w:rFonts w:ascii="Times New Roman" w:eastAsia="Tahoma" w:hAnsi="Times New Roman" w:cs="Times New Roman"/>
          <w:color w:val="000000"/>
          <w:sz w:val="24"/>
          <w:szCs w:val="24"/>
        </w:rPr>
      </w:pPr>
    </w:p>
    <w:p w14:paraId="79707E98" w14:textId="6BB573CB" w:rsidR="00140211" w:rsidRDefault="00140211" w:rsidP="00FB4E96">
      <w:pPr>
        <w:rPr>
          <w:rFonts w:ascii="Times New Roman" w:eastAsia="Tahoma" w:hAnsi="Times New Roman" w:cs="Times New Roman"/>
          <w:color w:val="000000"/>
          <w:sz w:val="24"/>
          <w:szCs w:val="24"/>
        </w:rPr>
      </w:pPr>
    </w:p>
    <w:p w14:paraId="2B282636" w14:textId="3E4EBC03" w:rsidR="00140211" w:rsidRDefault="00140211" w:rsidP="00FB4E96">
      <w:pPr>
        <w:rPr>
          <w:rFonts w:ascii="Times New Roman" w:eastAsia="Tahoma" w:hAnsi="Times New Roman" w:cs="Times New Roman"/>
          <w:color w:val="000000"/>
          <w:sz w:val="24"/>
          <w:szCs w:val="24"/>
        </w:rPr>
      </w:pPr>
    </w:p>
    <w:p w14:paraId="6D8F831F" w14:textId="35A639C4" w:rsidR="00140211" w:rsidRDefault="00140211" w:rsidP="00FB4E96">
      <w:pPr>
        <w:rPr>
          <w:rFonts w:ascii="Times New Roman" w:eastAsia="Tahoma" w:hAnsi="Times New Roman" w:cs="Times New Roman"/>
          <w:color w:val="000000"/>
          <w:sz w:val="24"/>
          <w:szCs w:val="24"/>
        </w:rPr>
      </w:pPr>
    </w:p>
    <w:p w14:paraId="4502F7A2" w14:textId="1DE2DD1E" w:rsidR="00140211" w:rsidRDefault="00140211" w:rsidP="00FB4E96">
      <w:pPr>
        <w:rPr>
          <w:rFonts w:ascii="Times New Roman" w:eastAsia="Tahoma" w:hAnsi="Times New Roman" w:cs="Times New Roman"/>
          <w:color w:val="000000"/>
          <w:sz w:val="24"/>
          <w:szCs w:val="24"/>
        </w:rPr>
      </w:pPr>
    </w:p>
    <w:p w14:paraId="23498484" w14:textId="566D93C5" w:rsidR="00140211" w:rsidRDefault="00140211" w:rsidP="00FB4E96">
      <w:pPr>
        <w:rPr>
          <w:rFonts w:ascii="Times New Roman" w:eastAsia="Tahoma" w:hAnsi="Times New Roman" w:cs="Times New Roman"/>
          <w:color w:val="000000"/>
          <w:sz w:val="24"/>
          <w:szCs w:val="24"/>
        </w:rPr>
      </w:pPr>
    </w:p>
    <w:p w14:paraId="44CAC1E9" w14:textId="317DDD37" w:rsidR="00140211" w:rsidRDefault="00140211" w:rsidP="00FB4E96">
      <w:pPr>
        <w:rPr>
          <w:rFonts w:ascii="Times New Roman" w:eastAsia="Tahoma" w:hAnsi="Times New Roman" w:cs="Times New Roman"/>
          <w:color w:val="000000"/>
          <w:sz w:val="24"/>
          <w:szCs w:val="24"/>
        </w:rPr>
      </w:pPr>
    </w:p>
    <w:p w14:paraId="449C4B17" w14:textId="3AF98F77" w:rsidR="00140211" w:rsidRDefault="00140211" w:rsidP="00FB4E96">
      <w:pPr>
        <w:rPr>
          <w:rFonts w:ascii="Times New Roman" w:eastAsia="Tahoma" w:hAnsi="Times New Roman" w:cs="Times New Roman"/>
          <w:color w:val="000000"/>
          <w:sz w:val="24"/>
          <w:szCs w:val="24"/>
        </w:rPr>
      </w:pPr>
    </w:p>
    <w:p w14:paraId="1301A778" w14:textId="418254E6" w:rsidR="00140211" w:rsidRDefault="00140211" w:rsidP="00FB4E96">
      <w:pPr>
        <w:rPr>
          <w:rFonts w:ascii="Times New Roman" w:eastAsia="Tahoma" w:hAnsi="Times New Roman" w:cs="Times New Roman"/>
          <w:color w:val="000000"/>
          <w:sz w:val="24"/>
          <w:szCs w:val="24"/>
        </w:rPr>
      </w:pPr>
    </w:p>
    <w:p w14:paraId="3FFFDF22" w14:textId="5620048D" w:rsidR="00140211" w:rsidRDefault="00140211" w:rsidP="00FB4E96">
      <w:pPr>
        <w:rPr>
          <w:rFonts w:ascii="Times New Roman" w:eastAsia="Tahoma" w:hAnsi="Times New Roman" w:cs="Times New Roman"/>
          <w:color w:val="000000"/>
          <w:sz w:val="24"/>
          <w:szCs w:val="24"/>
        </w:rPr>
      </w:pPr>
    </w:p>
    <w:p w14:paraId="255B6FF6" w14:textId="3FE308EF" w:rsidR="00140211" w:rsidRDefault="00140211" w:rsidP="00FB4E96">
      <w:pPr>
        <w:rPr>
          <w:rFonts w:ascii="Times New Roman" w:eastAsia="Tahoma" w:hAnsi="Times New Roman" w:cs="Times New Roman"/>
          <w:color w:val="000000"/>
          <w:sz w:val="24"/>
          <w:szCs w:val="24"/>
        </w:rPr>
      </w:pPr>
    </w:p>
    <w:p w14:paraId="03DA8721" w14:textId="717EA958" w:rsidR="00140211" w:rsidRDefault="00140211" w:rsidP="00FB4E96">
      <w:pPr>
        <w:rPr>
          <w:rFonts w:ascii="Times New Roman" w:eastAsia="Tahoma" w:hAnsi="Times New Roman" w:cs="Times New Roman"/>
          <w:color w:val="000000"/>
          <w:sz w:val="24"/>
          <w:szCs w:val="24"/>
        </w:rPr>
      </w:pPr>
    </w:p>
    <w:p w14:paraId="23338331" w14:textId="0A3CA9C6" w:rsidR="00140211" w:rsidRDefault="00140211" w:rsidP="00FB4E96">
      <w:pPr>
        <w:rPr>
          <w:rFonts w:ascii="Times New Roman" w:eastAsia="Tahoma" w:hAnsi="Times New Roman" w:cs="Times New Roman"/>
          <w:color w:val="000000"/>
          <w:sz w:val="24"/>
          <w:szCs w:val="24"/>
        </w:rPr>
      </w:pPr>
    </w:p>
    <w:p w14:paraId="5449C288" w14:textId="2CB8BEB0" w:rsidR="00140211" w:rsidRDefault="00140211" w:rsidP="00FB4E96">
      <w:pPr>
        <w:rPr>
          <w:rFonts w:ascii="Times New Roman" w:eastAsia="Tahoma" w:hAnsi="Times New Roman" w:cs="Times New Roman"/>
          <w:color w:val="000000"/>
          <w:sz w:val="24"/>
          <w:szCs w:val="24"/>
        </w:rPr>
      </w:pPr>
    </w:p>
    <w:p w14:paraId="46783343" w14:textId="0C537C91" w:rsidR="00140211" w:rsidRDefault="00140211" w:rsidP="00FB4E96">
      <w:pPr>
        <w:rPr>
          <w:rFonts w:ascii="Times New Roman" w:eastAsia="Tahoma" w:hAnsi="Times New Roman" w:cs="Times New Roman"/>
          <w:color w:val="000000"/>
          <w:sz w:val="24"/>
          <w:szCs w:val="24"/>
        </w:rPr>
      </w:pPr>
    </w:p>
    <w:p w14:paraId="79DE7760" w14:textId="6696A09F" w:rsidR="00140211" w:rsidRDefault="00140211" w:rsidP="00FB4E96">
      <w:pPr>
        <w:rPr>
          <w:rFonts w:ascii="Times New Roman" w:eastAsia="Tahoma" w:hAnsi="Times New Roman" w:cs="Times New Roman"/>
          <w:color w:val="000000"/>
          <w:sz w:val="24"/>
          <w:szCs w:val="24"/>
        </w:rPr>
      </w:pPr>
    </w:p>
    <w:p w14:paraId="3B9CF29E" w14:textId="0F145EBC" w:rsidR="00140211" w:rsidRDefault="00140211" w:rsidP="00FB4E96">
      <w:pPr>
        <w:rPr>
          <w:rFonts w:ascii="Times New Roman" w:eastAsia="Tahoma" w:hAnsi="Times New Roman" w:cs="Times New Roman"/>
          <w:color w:val="000000"/>
          <w:sz w:val="24"/>
          <w:szCs w:val="24"/>
        </w:rPr>
      </w:pPr>
    </w:p>
    <w:p w14:paraId="1B8302C7" w14:textId="0C0E53C7" w:rsidR="00140211" w:rsidRDefault="00140211" w:rsidP="00FB4E96">
      <w:pPr>
        <w:rPr>
          <w:rFonts w:ascii="Times New Roman" w:eastAsia="Tahoma" w:hAnsi="Times New Roman" w:cs="Times New Roman"/>
          <w:color w:val="000000"/>
          <w:sz w:val="24"/>
          <w:szCs w:val="24"/>
        </w:rPr>
      </w:pPr>
    </w:p>
    <w:p w14:paraId="1CB0B7B6" w14:textId="4284805B" w:rsidR="00140211" w:rsidRDefault="00140211" w:rsidP="00FB4E96">
      <w:pPr>
        <w:rPr>
          <w:rFonts w:ascii="Times New Roman" w:eastAsia="Tahoma" w:hAnsi="Times New Roman" w:cs="Times New Roman"/>
          <w:color w:val="000000"/>
          <w:sz w:val="24"/>
          <w:szCs w:val="24"/>
        </w:rPr>
      </w:pPr>
    </w:p>
    <w:p w14:paraId="703D0895" w14:textId="707F410D" w:rsidR="00140211" w:rsidRDefault="00140211" w:rsidP="00FB4E96">
      <w:pPr>
        <w:rPr>
          <w:rFonts w:ascii="Times New Roman" w:eastAsia="Tahoma" w:hAnsi="Times New Roman" w:cs="Times New Roman"/>
          <w:color w:val="000000"/>
          <w:sz w:val="24"/>
          <w:szCs w:val="24"/>
        </w:rPr>
      </w:pPr>
    </w:p>
    <w:p w14:paraId="5CEF728D" w14:textId="77777777" w:rsidR="00140211" w:rsidRDefault="00140211" w:rsidP="00FB4E96">
      <w:pPr>
        <w:rPr>
          <w:rFonts w:ascii="Times New Roman" w:eastAsia="Tahoma" w:hAnsi="Times New Roman" w:cs="Times New Roman"/>
          <w:color w:val="000000"/>
          <w:sz w:val="24"/>
          <w:szCs w:val="24"/>
        </w:rPr>
      </w:pPr>
    </w:p>
    <w:p w14:paraId="6B187A5F" w14:textId="50378079" w:rsidR="009407EF" w:rsidRDefault="009407EF" w:rsidP="00943507">
      <w:pPr>
        <w:rPr>
          <w:rFonts w:ascii="Times New Roman" w:eastAsia="Tahoma" w:hAnsi="Times New Roman" w:cs="Times New Roman"/>
          <w:color w:val="000000"/>
          <w:sz w:val="24"/>
          <w:szCs w:val="24"/>
        </w:rPr>
        <w:sectPr w:rsidR="009407EF" w:rsidSect="00B74447">
          <w:pgSz w:w="16838" w:h="11906" w:orient="landscape"/>
          <w:pgMar w:top="1134" w:right="284" w:bottom="1134" w:left="1701" w:header="709" w:footer="709" w:gutter="0"/>
          <w:cols w:space="708"/>
          <w:docGrid w:linePitch="360"/>
        </w:sectPr>
      </w:pPr>
    </w:p>
    <w:p w14:paraId="1D45C291" w14:textId="77777777" w:rsidR="0040774D" w:rsidRPr="00882EF4" w:rsidRDefault="0040774D" w:rsidP="0040774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01263C">
        <w:rPr>
          <w:rFonts w:ascii="Times New Roman" w:eastAsia="Times New Roman" w:hAnsi="Times New Roman" w:cs="Times New Roman"/>
          <w:b/>
          <w:bCs/>
          <w:iCs/>
          <w:smallCaps/>
          <w:sz w:val="24"/>
          <w:szCs w:val="24"/>
          <w:lang w:val="x-none" w:eastAsia="zh-CN"/>
        </w:rPr>
        <w:t xml:space="preserve">ГЛАВА </w:t>
      </w:r>
      <w:r w:rsidRPr="0001263C">
        <w:rPr>
          <w:rFonts w:ascii="Times New Roman" w:eastAsia="Times New Roman" w:hAnsi="Times New Roman" w:cs="Times New Roman"/>
          <w:b/>
          <w:bCs/>
          <w:iCs/>
          <w:smallCaps/>
          <w:sz w:val="24"/>
          <w:szCs w:val="24"/>
          <w:lang w:eastAsia="zh-CN"/>
        </w:rPr>
        <w:t>9</w:t>
      </w:r>
      <w:r w:rsidRPr="0001263C">
        <w:rPr>
          <w:rFonts w:ascii="Times New Roman" w:eastAsia="Times New Roman" w:hAnsi="Times New Roman" w:cs="Times New Roman"/>
          <w:b/>
          <w:bCs/>
          <w:iCs/>
          <w:smallCaps/>
          <w:sz w:val="24"/>
          <w:szCs w:val="24"/>
          <w:lang w:val="x-none" w:eastAsia="zh-CN"/>
        </w:rPr>
        <w:t>.</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 xml:space="preserve">ГРАДОСТРОИТЕЛЬНЫЕ РЕГЛАМЕНТЫ В ЧАСТИ </w:t>
      </w:r>
      <w:r w:rsidRPr="0001263C">
        <w:rPr>
          <w:rFonts w:ascii="Times New Roman" w:eastAsia="Times New Roman" w:hAnsi="Times New Roman" w:cs="Times New Roman"/>
          <w:b/>
          <w:bCs/>
          <w:iCs/>
          <w:smallCaps/>
          <w:sz w:val="24"/>
          <w:szCs w:val="24"/>
          <w:lang w:val="x-none" w:eastAsia="zh-CN"/>
        </w:rPr>
        <w:t>ТРЕБОВАНИ</w:t>
      </w:r>
      <w:r>
        <w:rPr>
          <w:rFonts w:ascii="Times New Roman" w:eastAsia="Times New Roman" w:hAnsi="Times New Roman" w:cs="Times New Roman"/>
          <w:b/>
          <w:bCs/>
          <w:iCs/>
          <w:smallCaps/>
          <w:sz w:val="24"/>
          <w:szCs w:val="24"/>
          <w:lang w:eastAsia="zh-CN"/>
        </w:rPr>
        <w:t>Й</w:t>
      </w:r>
      <w:r w:rsidRPr="0001263C">
        <w:rPr>
          <w:rFonts w:ascii="Times New Roman" w:eastAsia="Times New Roman" w:hAnsi="Times New Roman" w:cs="Times New Roman"/>
          <w:b/>
          <w:bCs/>
          <w:iCs/>
          <w:smallCaps/>
          <w:sz w:val="24"/>
          <w:szCs w:val="24"/>
          <w:lang w:val="x-none" w:eastAsia="zh-CN"/>
        </w:rPr>
        <w:t xml:space="preserve"> К АРХИТЕКТУРНО-ГРАДОСТРОИТЕЛЬНОМУ ОБЛИКУ ОБЪЕКТОВ КАПИТАЛЬНОГО СТРОИТЕЛЬСТВА</w:t>
      </w:r>
    </w:p>
    <w:p w14:paraId="18460201" w14:textId="7B3C31D2" w:rsidR="0040774D" w:rsidRDefault="0040774D" w:rsidP="0040774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E7051F">
        <w:rPr>
          <w:rFonts w:ascii="Times New Roman" w:eastAsia="Times New Roman" w:hAnsi="Times New Roman" w:cs="Times New Roman"/>
          <w:b/>
          <w:sz w:val="24"/>
          <w:szCs w:val="24"/>
          <w:lang w:eastAsia="ru-RU"/>
        </w:rPr>
        <w:t>5</w:t>
      </w:r>
      <w:r w:rsidRPr="005B16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rPr>
        <w:t>Общие положения</w:t>
      </w:r>
    </w:p>
    <w:p w14:paraId="50C7A539" w14:textId="77777777" w:rsidR="0040774D" w:rsidRDefault="0040774D" w:rsidP="0040774D">
      <w:pPr>
        <w:widowControl w:val="0"/>
        <w:autoSpaceDE w:val="0"/>
        <w:autoSpaceDN w:val="0"/>
        <w:adjustRightInd w:val="0"/>
        <w:spacing w:after="120"/>
        <w:ind w:left="709"/>
        <w:contextualSpacing/>
        <w:jc w:val="both"/>
        <w:rPr>
          <w:rFonts w:ascii="Times New Roman" w:eastAsia="Times New Roman" w:hAnsi="Times New Roman" w:cs="Times New Roman"/>
          <w:sz w:val="24"/>
          <w:szCs w:val="24"/>
          <w:lang w:eastAsia="ru-RU"/>
        </w:rPr>
      </w:pPr>
    </w:p>
    <w:p w14:paraId="161A52C7" w14:textId="77777777" w:rsidR="0040774D"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rFonts w:ascii="Times New Roman" w:eastAsia="Times New Roman" w:hAnsi="Times New Roman" w:cs="Times New Roman"/>
          <w:sz w:val="24"/>
          <w:szCs w:val="24"/>
          <w:lang w:eastAsia="ru-RU"/>
        </w:rPr>
        <w:t>.</w:t>
      </w:r>
    </w:p>
    <w:p w14:paraId="0AE65252" w14:textId="77777777" w:rsidR="0040774D" w:rsidRPr="0001263C"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Департамента по архитектуре и градостроительству Краснодарского края от 21.03.2024 №44 были утверждены методические рекомендации по реализации частей 5</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и 6 статьи 30 Градостроительного кодекса Российской Федерации.</w:t>
      </w:r>
    </w:p>
    <w:p w14:paraId="40F0C5D7" w14:textId="64F04C39" w:rsidR="0040774D"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sectPr w:rsidR="0040774D" w:rsidSect="00F97F51">
          <w:pgSz w:w="11906" w:h="16838"/>
          <w:pgMar w:top="850" w:right="1134" w:bottom="1701" w:left="1134" w:header="708" w:footer="708" w:gutter="0"/>
          <w:cols w:space="708"/>
          <w:docGrid w:linePitch="360"/>
        </w:sect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объектов капитального строительства не установлены. и при необходимости установления будут внесены в настоящие Правила</w:t>
      </w:r>
    </w:p>
    <w:p w14:paraId="1BD60EF1" w14:textId="7E07F26A" w:rsidR="00A4478D" w:rsidRPr="0001263C" w:rsidRDefault="00A4478D" w:rsidP="0040774D">
      <w:pPr>
        <w:widowControl w:val="0"/>
        <w:autoSpaceDE w:val="0"/>
        <w:autoSpaceDN w:val="0"/>
        <w:adjustRightInd w:val="0"/>
        <w:spacing w:after="120"/>
        <w:contextualSpacing/>
        <w:jc w:val="both"/>
        <w:rPr>
          <w:rFonts w:ascii="Times New Roman" w:eastAsia="Times New Roman" w:hAnsi="Times New Roman" w:cs="Times New Roman"/>
          <w:sz w:val="24"/>
          <w:szCs w:val="24"/>
          <w:lang w:eastAsia="ru-RU"/>
        </w:rPr>
      </w:pPr>
    </w:p>
    <w:p w14:paraId="634AD70A" w14:textId="22850E26" w:rsidR="00A4478D" w:rsidRPr="005B16DA" w:rsidRDefault="00A4478D" w:rsidP="00A4478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r w:rsidRPr="00F97F51">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10</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14:paraId="49288555" w14:textId="77777777" w:rsidR="00A4478D" w:rsidRPr="005B16DA" w:rsidRDefault="00A4478D" w:rsidP="00A4478D">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328FDA88" w14:textId="569D97E6" w:rsidR="00A4478D" w:rsidRDefault="00A4478D" w:rsidP="00A4478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E7051F">
        <w:rPr>
          <w:rFonts w:ascii="Times New Roman" w:eastAsia="Times New Roman" w:hAnsi="Times New Roman" w:cs="Times New Roman"/>
          <w:b/>
          <w:sz w:val="24"/>
          <w:szCs w:val="24"/>
          <w:lang w:eastAsia="ru-RU"/>
        </w:rPr>
        <w:t>6</w:t>
      </w:r>
      <w:r w:rsidRPr="005B16DA">
        <w:rPr>
          <w:rFonts w:ascii="Times New Roman" w:eastAsia="Times New Roman" w:hAnsi="Times New Roman" w:cs="Times New Roman"/>
          <w:b/>
          <w:sz w:val="24"/>
          <w:szCs w:val="24"/>
          <w:lang w:eastAsia="ru-RU"/>
        </w:rPr>
        <w:t xml:space="preserve">. </w:t>
      </w:r>
      <w:r w:rsidRPr="00943929">
        <w:rPr>
          <w:rFonts w:ascii="Times New Roman" w:eastAsia="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зонами с особыми условиями использования территории</w:t>
      </w:r>
    </w:p>
    <w:p w14:paraId="6AE991A9" w14:textId="77777777" w:rsidR="00A4478D" w:rsidRDefault="00A4478D" w:rsidP="00A4478D">
      <w:pPr>
        <w:widowControl w:val="0"/>
        <w:autoSpaceDE w:val="0"/>
        <w:autoSpaceDN w:val="0"/>
        <w:adjustRightInd w:val="0"/>
        <w:jc w:val="both"/>
        <w:rPr>
          <w:rFonts w:ascii="Times New Roman" w:eastAsia="Times New Roman" w:hAnsi="Times New Roman" w:cs="Times New Roman"/>
          <w:sz w:val="24"/>
          <w:szCs w:val="24"/>
          <w:lang w:eastAsia="ru-RU"/>
        </w:rPr>
      </w:pPr>
    </w:p>
    <w:p w14:paraId="1D85FD01" w14:textId="267F3BF8" w:rsidR="00A4478D" w:rsidRPr="00F97F51"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1.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отображенных на Карте границ зон с особыми условиями использования территории.</w:t>
      </w:r>
    </w:p>
    <w:p w14:paraId="3847C58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2.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3471FF1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45526C0" w14:textId="77777777" w:rsidR="00A4478D" w:rsidRPr="006165A5"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электрической энергии)</w:t>
      </w:r>
    </w:p>
    <w:p w14:paraId="21BC491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F4D2A8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E64A2A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5C1C4C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5A7D34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261065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F3DE0C6"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размещать свалки;</w:t>
      </w:r>
    </w:p>
    <w:p w14:paraId="73E4CE3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BC8F0D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56CC83E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14:paraId="7EEC40C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87DFDA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47947D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BC5B7D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14:paraId="4B2B21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В пределах охранных зон без письменного решения о согласовании сетевых организаций юридическим и физическим лицам запрещаются:</w:t>
      </w:r>
    </w:p>
    <w:p w14:paraId="50B4F10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14:paraId="488E87F5"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1F029E9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посадка и вырубка деревьев и кустарников;</w:t>
      </w:r>
    </w:p>
    <w:p w14:paraId="428BDA5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A44AF6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80A9E5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14:paraId="1A6892B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14:paraId="38D0878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14:paraId="32EB860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0829C4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7DB23DC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39F93A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294F1BBC"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AE7C22D" w14:textId="77777777" w:rsidR="00A4478D" w:rsidRPr="006165A5"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811321C" w14:textId="77777777" w:rsidR="00A4478D" w:rsidRPr="00914E72" w:rsidRDefault="00A4478D" w:rsidP="00F306EF">
      <w:pPr>
        <w:jc w:val="center"/>
        <w:outlineLvl w:val="2"/>
        <w:rPr>
          <w:rFonts w:ascii="Times New Roman" w:eastAsia="Times New Roman" w:hAnsi="Times New Roman" w:cs="Times New Roman"/>
          <w:b/>
          <w:bCs/>
          <w:sz w:val="24"/>
          <w:szCs w:val="24"/>
        </w:rPr>
      </w:pPr>
      <w:r w:rsidRPr="00914E72">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трубопроводов (газопроводов, нефтепроводов и нефтепродуктопроводов, аммиакопроводов)</w:t>
      </w:r>
    </w:p>
    <w:p w14:paraId="16BC1605" w14:textId="77777777" w:rsidR="00A4478D" w:rsidRPr="00914E72" w:rsidRDefault="00A4478D" w:rsidP="00A4478D">
      <w:pPr>
        <w:spacing w:before="120" w:after="120" w:line="276" w:lineRule="auto"/>
        <w:jc w:val="center"/>
        <w:rPr>
          <w:rFonts w:ascii="Times New Roman" w:eastAsia="Calibri" w:hAnsi="Times New Roman" w:cs="Times New Roman"/>
          <w:b/>
          <w:i/>
          <w:sz w:val="24"/>
          <w:szCs w:val="24"/>
        </w:rPr>
      </w:pPr>
      <w:r w:rsidRPr="00914E72">
        <w:rPr>
          <w:rFonts w:ascii="Times New Roman" w:eastAsia="Calibri" w:hAnsi="Times New Roman" w:cs="Times New Roman"/>
          <w:b/>
          <w:i/>
          <w:sz w:val="24"/>
          <w:szCs w:val="24"/>
        </w:rPr>
        <w:t>Охранная зона трубопроводов (магистральных газопроводов)</w:t>
      </w:r>
    </w:p>
    <w:p w14:paraId="48A579FC"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zh-CN"/>
        </w:rPr>
        <w:t xml:space="preserve">Для обеспечения нормальных условий эксплуатации и исключения возможности </w:t>
      </w:r>
      <w:r w:rsidRPr="00914E72">
        <w:rPr>
          <w:rFonts w:ascii="Times New Roman" w:eastAsia="Times New Roman" w:hAnsi="Times New Roman" w:cs="Times New Roman"/>
          <w:sz w:val="24"/>
          <w:szCs w:val="24"/>
          <w:lang w:eastAsia="ru-RU"/>
        </w:rPr>
        <w:t xml:space="preserve">повреждения магистральных трубопроводов и их объектов вокруг них устанавливаются охранные зоны, размеры которых и порядок производства в них сельскохозяйственных и других работ регламентируются Правилами охраны магистральных трубопроводов. </w:t>
      </w:r>
    </w:p>
    <w:p w14:paraId="0F458CE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Охранные зоны магистральных трубопроводов устанавливаются в соответствии Правилами охраны магистральных трубопроводов, утвержденными постановлением Федерального горного и промышленного надзора России от 24.04.1992 № 9.</w:t>
      </w:r>
    </w:p>
    <w:p w14:paraId="7A3BDB1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 xml:space="preserve"> Охранные зоны устанавливаются:</w:t>
      </w:r>
    </w:p>
    <w:p w14:paraId="6550619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вдоль трасс трубопроводов, транспортирующих нефть, природный газ, нефтепродукты, нефтяной и искусственный углеводородные газы;</w:t>
      </w:r>
    </w:p>
    <w:p w14:paraId="57BC90B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в виде участка земли, ограниченного условными линиями, проходящими в 25 м от оси трубопровода с каждой стороны;</w:t>
      </w:r>
    </w:p>
    <w:p w14:paraId="78093C9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вдоль трасс трубопроводов, транспортирующих сжиженные углеводородные газы, нестабильные бензин и конденсат, в виде участка земли, ограниченного условными линиями, проходящими в 100 м от оси трубопровода с каждой стороны;</w:t>
      </w:r>
    </w:p>
    <w:p w14:paraId="15661A7D"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4)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912F8B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5)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37DC4D0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6)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19833F5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7)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5B21988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Правилами охраны магистральных газопроводов, утвержденными постановлением Правительства Российской Федерации от 08.09.2017 № 1083, установлены охранные зоны объектов магистральных газопроводов:</w:t>
      </w:r>
    </w:p>
    <w:p w14:paraId="32E4C45D"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D4DF769"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03191F89"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75DB7A92"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7FFA2EE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3BE601B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1DC094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В охранных зонах запрещается:</w:t>
      </w:r>
    </w:p>
    <w:p w14:paraId="715C5C5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7F4FE30D"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36C67251"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устраивать свалки, осуществлять сброс и слив едких и коррозионно-агрессивных веществ и горюче-смазочных материалов;</w:t>
      </w:r>
    </w:p>
    <w:p w14:paraId="761C6C5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4) складировать любые материалы, в том числе горюче-смазочные, или размещать хранилища любых материалов;</w:t>
      </w:r>
    </w:p>
    <w:p w14:paraId="3B75E49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34CEF5F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2BF6D7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4D7021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8) проводить работы с использованием ударно-импульсных устройств и вспомогательных механизмов, сбрасывать грузы;</w:t>
      </w:r>
    </w:p>
    <w:p w14:paraId="4777E501"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9) осуществлять рекреационную деятельность (кроме размещения туристских стоянок); разводить костры и размещать источники огня;</w:t>
      </w:r>
    </w:p>
    <w:p w14:paraId="5D992E1F"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10) огораживать и перегораживать охранные зоны;</w:t>
      </w:r>
    </w:p>
    <w:p w14:paraId="588B32D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 xml:space="preserve">11) размещать какие-либо здания, строения, сооружения, не относящиеся к инфраструктурным объектам магистрального газопровода, за исключением объектов, указанных в подпунктах «д-к» и </w:t>
      </w:r>
      <w:hyperlink r:id="rId41" w:anchor="block_1612" w:history="1">
        <w:r w:rsidRPr="00914E72">
          <w:rPr>
            <w:rFonts w:ascii="Times New Roman" w:eastAsia="Times New Roman" w:hAnsi="Times New Roman" w:cs="Times New Roman"/>
            <w:sz w:val="24"/>
            <w:szCs w:val="24"/>
            <w:lang w:eastAsia="ru-RU"/>
          </w:rPr>
          <w:t>«м» пункта 6</w:t>
        </w:r>
      </w:hyperlink>
      <w:r w:rsidRPr="00914E72">
        <w:rPr>
          <w:rFonts w:ascii="Times New Roman" w:eastAsia="Times New Roman" w:hAnsi="Times New Roman" w:cs="Times New Roman"/>
          <w:sz w:val="24"/>
          <w:szCs w:val="24"/>
          <w:lang w:eastAsia="ru-RU"/>
        </w:rPr>
        <w:t xml:space="preserve"> Правил;</w:t>
      </w:r>
    </w:p>
    <w:p w14:paraId="6F2ABBFF"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12) осуществлять несанкционированное подключение (присоединение) к магистральному газопроводу.</w:t>
      </w:r>
    </w:p>
    <w:p w14:paraId="557B0791" w14:textId="77777777" w:rsidR="00A4478D" w:rsidRPr="006015C2" w:rsidRDefault="00A4478D" w:rsidP="00A4478D">
      <w:pPr>
        <w:spacing w:before="120" w:after="120" w:line="276" w:lineRule="auto"/>
        <w:jc w:val="center"/>
        <w:rPr>
          <w:rFonts w:ascii="Times New Roman" w:eastAsia="Calibri" w:hAnsi="Times New Roman" w:cs="Times New Roman"/>
          <w:b/>
          <w:i/>
          <w:sz w:val="24"/>
          <w:szCs w:val="24"/>
        </w:rPr>
      </w:pPr>
      <w:r w:rsidRPr="006015C2">
        <w:rPr>
          <w:rFonts w:ascii="Times New Roman" w:eastAsia="Calibri" w:hAnsi="Times New Roman" w:cs="Times New Roman"/>
          <w:b/>
          <w:i/>
          <w:sz w:val="24"/>
          <w:szCs w:val="24"/>
        </w:rPr>
        <w:t>Охранная зона трубопроводов (нефтепроводов)</w:t>
      </w:r>
    </w:p>
    <w:p w14:paraId="6BDE2F19" w14:textId="77777777" w:rsidR="00A4478D" w:rsidRPr="006015C2" w:rsidRDefault="00A4478D" w:rsidP="00A4478D">
      <w:pPr>
        <w:suppressAutoHyphens/>
        <w:ind w:firstLine="709"/>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В охранных зонах МН запрещается проводить действия, которые могут нарушить нормальную эксплуатацию трубопроводов, либо привести к их повреждению:</w:t>
      </w:r>
    </w:p>
    <w:p w14:paraId="45C1C1BA"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перемещать, засыпать и ломать опознавательные и сигнальные знаки, контрольно-измерительные пункты;</w:t>
      </w:r>
    </w:p>
    <w:p w14:paraId="3531C8EC"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без необходимости открывать люки, калитки и двери необслуживаемых усилительных пунктов кабельной связи, ограждений линейной арматуры, станций катодной и дренажной защиты, линейных и смотровых колодцев и других линейных устройств, открывать и закрывать задвижки, отключать или включать средства связи, </w:t>
      </w:r>
      <w:hyperlink r:id="rId42" w:tooltip="Энергоснабжение" w:history="1">
        <w:r w:rsidRPr="006015C2">
          <w:rPr>
            <w:rFonts w:ascii="Times New Roman" w:eastAsia="Times New Roman" w:hAnsi="Times New Roman" w:cs="Times New Roman"/>
            <w:sz w:val="24"/>
            <w:szCs w:val="24"/>
            <w:lang w:eastAsia="zh-CN"/>
          </w:rPr>
          <w:t>энергоснабжения</w:t>
        </w:r>
      </w:hyperlink>
      <w:r w:rsidRPr="006015C2">
        <w:rPr>
          <w:rFonts w:ascii="Times New Roman" w:eastAsia="Times New Roman" w:hAnsi="Times New Roman" w:cs="Times New Roman"/>
          <w:sz w:val="24"/>
          <w:szCs w:val="24"/>
          <w:lang w:eastAsia="zh-CN"/>
        </w:rPr>
        <w:t> и телемеханики - устраивать всякого рода свалки, выливать растворы кислот, солей и щелочей;</w:t>
      </w:r>
    </w:p>
    <w:p w14:paraId="51F5E318"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нефти;</w:t>
      </w:r>
    </w:p>
    <w:p w14:paraId="6115F5FF"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бросать якоря, проходить с отданными якорями, цепями, лотами, волокушами и тралами, производить дноуглубительные и землечерпательные работы;</w:t>
      </w:r>
    </w:p>
    <w:p w14:paraId="228B0F28"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разводить огонь и размещать какие-либо открытые или закрытые источники огня.</w:t>
      </w:r>
    </w:p>
    <w:p w14:paraId="4BD12B00"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трубопроводов;</w:t>
      </w:r>
    </w:p>
    <w:p w14:paraId="326B850E"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В охранных зонах МН без письменного разрешения руководства ДАО МН или его филиала запрещается:</w:t>
      </w:r>
    </w:p>
    <w:p w14:paraId="61DC2CB2"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возводить любые постройки и сооружения;</w:t>
      </w:r>
    </w:p>
    <w:p w14:paraId="56AB94DC"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F7AA0DB"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6E79985E"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проводить мелиоративные </w:t>
      </w:r>
      <w:hyperlink r:id="rId43" w:tooltip="Земляные работы" w:history="1">
        <w:r w:rsidRPr="006015C2">
          <w:rPr>
            <w:rFonts w:ascii="Times New Roman" w:eastAsia="Times New Roman" w:hAnsi="Times New Roman" w:cs="Times New Roman"/>
            <w:sz w:val="24"/>
            <w:szCs w:val="24"/>
            <w:lang w:eastAsia="zh-CN"/>
          </w:rPr>
          <w:t>земляные работы</w:t>
        </w:r>
      </w:hyperlink>
      <w:r w:rsidRPr="006015C2">
        <w:rPr>
          <w:rFonts w:ascii="Times New Roman" w:eastAsia="Times New Roman" w:hAnsi="Times New Roman" w:cs="Times New Roman"/>
          <w:sz w:val="24"/>
          <w:szCs w:val="24"/>
          <w:lang w:eastAsia="zh-CN"/>
        </w:rPr>
        <w:t>, сооружать оросительные и осушительные системы;</w:t>
      </w:r>
    </w:p>
    <w:p w14:paraId="49D751CC"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проводить всякого рода открытые и подземные, горные, строительные, монтажные и взрывные работы, планировку грунта;</w:t>
      </w:r>
    </w:p>
    <w:p w14:paraId="6469DE7E"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проводить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4C896A61" w14:textId="77777777" w:rsidR="00A4478D" w:rsidRPr="00914E72" w:rsidRDefault="00A4478D" w:rsidP="00A4478D">
      <w:pPr>
        <w:widowControl w:val="0"/>
        <w:autoSpaceDE w:val="0"/>
        <w:autoSpaceDN w:val="0"/>
        <w:adjustRightInd w:val="0"/>
        <w:jc w:val="both"/>
        <w:rPr>
          <w:rFonts w:ascii="Times New Roman" w:eastAsia="Times New Roman" w:hAnsi="Times New Roman" w:cs="Times New Roman"/>
          <w:sz w:val="24"/>
          <w:szCs w:val="24"/>
          <w:lang w:eastAsia="ru-RU"/>
        </w:rPr>
      </w:pPr>
    </w:p>
    <w:p w14:paraId="4EC2E693" w14:textId="77777777" w:rsidR="00A4478D" w:rsidRPr="00914E72" w:rsidRDefault="00A4478D" w:rsidP="00A4478D">
      <w:pPr>
        <w:spacing w:before="120" w:after="120" w:line="276" w:lineRule="auto"/>
        <w:jc w:val="center"/>
        <w:rPr>
          <w:rFonts w:ascii="Times New Roman" w:eastAsia="Calibri" w:hAnsi="Times New Roman" w:cs="Times New Roman"/>
          <w:b/>
          <w:i/>
          <w:sz w:val="24"/>
          <w:szCs w:val="24"/>
        </w:rPr>
      </w:pPr>
      <w:bookmarkStart w:id="58" w:name="_Hlk117766680"/>
      <w:bookmarkStart w:id="59" w:name="_Hlk164780580"/>
      <w:r w:rsidRPr="00914E72">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охранных зон газопроводов и систем газоснабжения</w:t>
      </w:r>
    </w:p>
    <w:bookmarkEnd w:id="58"/>
    <w:p w14:paraId="26147F5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Согласно законодательству Российской Федерации, в том числе Федеральному закону от 31 марта 1999 г. № 69-ФЗ «О газоснабжении в Российской Федерации» и Правилам охраны газораспределительных сетей, утвержденным постановлением Правительства Российской Федерации от 20 ноября 2000 г. №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14:paraId="7B66736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2465990C"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68AD336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799F2A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7FEAA4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0FD7A68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5F1BA9F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7) разводить огонь и размещать источники огня;</w:t>
      </w:r>
    </w:p>
    <w:p w14:paraId="435408F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w:t>
      </w:r>
    </w:p>
    <w:p w14:paraId="09E8302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B8C859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48EDAC8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11) самовольно подключаться к газораспределительным сетям.</w:t>
      </w:r>
    </w:p>
    <w:p w14:paraId="61007322"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Лесохозяйственные, сельскохозяйственные и другие работы, не подпадающие под ограничения, указанные в пункте 1 настоящей статьи, и не связанные с нарушением земельного горизонта и обработкой почвы на глубину более 0,3 м,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94DD31D"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Хозяйственная деятельность в охранных зонах газораспределительных сетей, не предусмотренная пунктами 1 и 2 настоящей статьи,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bookmarkEnd w:id="59"/>
    <w:p w14:paraId="69A8F1B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14E3F85"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линий и сооружений связи</w:t>
      </w:r>
    </w:p>
    <w:p w14:paraId="01E787B8"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2A4E4C6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18D4D10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Согласно Правилам охраны линий и сооружений связи Российской Федерации, утвержденным постановлением Правительства Российской Федерации от 09 июня 1995 г. № 578 на трассах кабельных и воздушных линий связи и линий радиофикации устанавливаются охранные зоны с особыми условиями использования.</w:t>
      </w:r>
    </w:p>
    <w:p w14:paraId="3762BA7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6198AD1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393626B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6D7864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w:t>
      </w:r>
    </w:p>
    <w:p w14:paraId="3EAE55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производить геолого-съемочные, поисковые, геодезические и другие изыскательские работы, которые связаны с бурением скважин, шукодексованием, взятием проб грунта, осуществлением взрывных работ;</w:t>
      </w:r>
    </w:p>
    <w:p w14:paraId="410CCEA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2360098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659358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1766BD6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B7CF7F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производить защиту подземных коммуникаций и коррозии без учета проходящих подземных кабельных линий связи.</w:t>
      </w:r>
    </w:p>
    <w:p w14:paraId="644115D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FEEEC6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BEF564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27CE94A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B28911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огораживать трассы линий связи, препятствуя свободному доступу к ним технического персонала;</w:t>
      </w:r>
    </w:p>
    <w:p w14:paraId="1E523C4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самовольно подключаться к абонентской телефонной линии и линии радиофикации в целях пользования услугами связи;</w:t>
      </w:r>
    </w:p>
    <w:p w14:paraId="53E02AD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59D958C5" w14:textId="77777777" w:rsidR="00A4478D" w:rsidRDefault="00A4478D" w:rsidP="00A4478D"/>
    <w:p w14:paraId="54581C53" w14:textId="77777777" w:rsidR="00A4478D" w:rsidRPr="006165A5" w:rsidRDefault="00A4478D" w:rsidP="00A4478D">
      <w:pPr>
        <w:jc w:val="center"/>
        <w:outlineLvl w:val="2"/>
        <w:rPr>
          <w:rFonts w:ascii="Times New Roman" w:eastAsia="Times New Roman" w:hAnsi="Times New Roman" w:cs="Times New Roman"/>
          <w:b/>
          <w:bCs/>
          <w:sz w:val="24"/>
          <w:szCs w:val="24"/>
        </w:rPr>
      </w:pPr>
      <w:bookmarkStart w:id="60" w:name="_Hlk106557315"/>
      <w:r w:rsidRPr="006165A5">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 государственной нивелирной сети и государственной гравиметрической сети</w:t>
      </w:r>
    </w:p>
    <w:bookmarkEnd w:id="60"/>
    <w:p w14:paraId="53437D09" w14:textId="77777777" w:rsidR="00A4478D"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p>
    <w:p w14:paraId="5F2096C9" w14:textId="77777777" w:rsidR="00A4478D" w:rsidRPr="006165A5"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r w:rsidRPr="006165A5">
        <w:rPr>
          <w:rFonts w:ascii="Times New Roman" w:eastAsia="Times New Roman" w:hAnsi="Times New Roman" w:cs="Times New Roman"/>
          <w:sz w:val="24"/>
          <w:szCs w:val="24"/>
          <w:lang w:eastAsia="zh-CN"/>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определяется в соответствии с постановлением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14:paraId="00459908" w14:textId="77777777" w:rsidR="00A4478D"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r w:rsidRPr="006165A5">
        <w:rPr>
          <w:rFonts w:ascii="Times New Roman" w:eastAsia="Times New Roman" w:hAnsi="Times New Roman" w:cs="Times New Roman"/>
          <w:sz w:val="24"/>
          <w:szCs w:val="24"/>
          <w:lang w:eastAsia="zh-CN"/>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90C6CA0" w14:textId="77777777" w:rsidR="00A4478D" w:rsidRPr="006165A5"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p>
    <w:p w14:paraId="25035CC1" w14:textId="61A23496" w:rsidR="00671876" w:rsidRPr="00943929" w:rsidRDefault="00671876" w:rsidP="00671876">
      <w:pPr>
        <w:jc w:val="center"/>
        <w:outlineLvl w:val="2"/>
        <w:rPr>
          <w:rFonts w:ascii="Times New Roman" w:eastAsia="Times New Roman" w:hAnsi="Times New Roman" w:cs="Times New Roman"/>
          <w:b/>
          <w:sz w:val="24"/>
          <w:szCs w:val="24"/>
        </w:rPr>
      </w:pPr>
      <w:r w:rsidRPr="00671876">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0D0A0E4A"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Придорожные полосы автомобильных дорог</w:t>
      </w:r>
    </w:p>
    <w:p w14:paraId="55D2ECDF"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7D6058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1" w:name="dst100287"/>
      <w:bookmarkEnd w:id="61"/>
      <w:r w:rsidRPr="00943929">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089DB4D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2" w:name="dst100288"/>
      <w:bookmarkEnd w:id="62"/>
      <w:r w:rsidRPr="00943929">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14:paraId="252FCF4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3" w:name="dst100289"/>
      <w:bookmarkEnd w:id="63"/>
      <w:r w:rsidRPr="00943929">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14:paraId="362EFC6E"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4" w:name="dst100290"/>
      <w:bookmarkEnd w:id="64"/>
      <w:r w:rsidRPr="00943929">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14:paraId="4396DF8D"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5" w:name="dst177"/>
      <w:bookmarkEnd w:id="65"/>
      <w:r w:rsidRPr="00943929">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0E0B0B0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6" w:name="dst100292"/>
      <w:bookmarkEnd w:id="66"/>
      <w:r w:rsidRPr="00943929">
        <w:rPr>
          <w:rFonts w:ascii="Times New Roman" w:eastAsia="Times New Roman" w:hAnsi="Times New Roman" w:cs="Times New Roman"/>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58B2C7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в приказе Министерства транспорта и дорожного хозяйства Краснодарского края от 09.11.2016 № 468 (ред.02.02.2017).</w:t>
      </w:r>
    </w:p>
    <w:p w14:paraId="5D8D668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14A2E4FF"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1) </w:t>
      </w:r>
      <w:r w:rsidRPr="00943929">
        <w:rPr>
          <w:rFonts w:ascii="Times New Roman" w:eastAsia="Times New Roman" w:hAnsi="Times New Roman" w:cs="Times New Roman"/>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4837B499"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2) </w:t>
      </w:r>
      <w:r w:rsidRPr="00943929">
        <w:rPr>
          <w:rFonts w:ascii="Times New Roman" w:eastAsia="Times New Roman" w:hAnsi="Times New Roman" w:cs="Times New Roman"/>
          <w:sz w:val="24"/>
          <w:szCs w:val="24"/>
        </w:rPr>
        <w:t xml:space="preserve">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1C1820A2"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3) </w:t>
      </w:r>
      <w:r w:rsidRPr="00943929">
        <w:rPr>
          <w:rFonts w:ascii="Times New Roman" w:eastAsia="Times New Roman" w:hAnsi="Times New Roman" w:cs="Times New Roman"/>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64A8B287"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4) </w:t>
      </w:r>
      <w:r w:rsidRPr="00943929">
        <w:rPr>
          <w:rFonts w:ascii="Times New Roman" w:eastAsia="Times New Roman" w:hAnsi="Times New Roman" w:cs="Times New Roman"/>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36D5D06B"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5) </w:t>
      </w:r>
      <w:r w:rsidRPr="00943929">
        <w:rPr>
          <w:rFonts w:ascii="Times New Roman" w:eastAsia="Times New Roman" w:hAnsi="Times New Roman" w:cs="Times New Roman"/>
          <w:sz w:val="24"/>
          <w:szCs w:val="24"/>
        </w:rPr>
        <w:t>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43A95783"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6) </w:t>
      </w:r>
      <w:r w:rsidRPr="00943929">
        <w:rPr>
          <w:rFonts w:ascii="Times New Roman" w:eastAsia="Times New Roman" w:hAnsi="Times New Roman" w:cs="Times New Roman"/>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8F10BC"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7) </w:t>
      </w:r>
      <w:r w:rsidRPr="00943929">
        <w:rPr>
          <w:rFonts w:ascii="Times New Roman" w:eastAsia="Times New Roman" w:hAnsi="Times New Roman" w:cs="Times New Roman"/>
          <w:sz w:val="24"/>
          <w:szCs w:val="24"/>
        </w:rPr>
        <w:t xml:space="preserve">нарушение других, установленных Федеральным </w:t>
      </w:r>
      <w:hyperlink r:id="rId44" w:history="1">
        <w:r w:rsidRPr="00943929">
          <w:rPr>
            <w:rFonts w:ascii="Times New Roman" w:eastAsia="Times New Roman" w:hAnsi="Times New Roman" w:cs="Times New Roman"/>
            <w:sz w:val="24"/>
            <w:szCs w:val="24"/>
          </w:rPr>
          <w:t>законом</w:t>
        </w:r>
      </w:hyperlink>
      <w:r w:rsidRPr="00943929">
        <w:rPr>
          <w:rFonts w:ascii="Times New Roman" w:eastAsia="Times New Roman" w:hAnsi="Times New Roman" w:cs="Times New Roman"/>
          <w:sz w:val="24"/>
          <w:szCs w:val="24"/>
        </w:rPr>
        <w:t xml:space="preserve"> от 08.11.2007 № 257-ФЗ, требований и ограничений.</w:t>
      </w:r>
    </w:p>
    <w:p w14:paraId="5581D57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70E6EF8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6680CC5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762BF07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0EB4A3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43028D66"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53F7600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542B4AC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1BDF84A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68F12A39"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06EDBC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697693D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05135A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7488F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7) нарушение других, установленных Федеральным </w:t>
      </w:r>
      <w:hyperlink r:id="rId45" w:history="1">
        <w:r w:rsidRPr="00943929">
          <w:rPr>
            <w:rFonts w:ascii="Times New Roman" w:eastAsia="Times New Roman" w:hAnsi="Times New Roman" w:cs="Times New Roman"/>
            <w:sz w:val="24"/>
            <w:szCs w:val="24"/>
            <w:lang w:eastAsia="ru-RU"/>
          </w:rPr>
          <w:t>законом</w:t>
        </w:r>
      </w:hyperlink>
      <w:r w:rsidRPr="00943929">
        <w:rPr>
          <w:rFonts w:ascii="Times New Roman" w:eastAsia="Times New Roman" w:hAnsi="Times New Roman" w:cs="Times New Roman"/>
          <w:sz w:val="24"/>
          <w:szCs w:val="24"/>
          <w:lang w:eastAsia="ru-RU"/>
        </w:rPr>
        <w:t xml:space="preserve"> от 08.11.2007 №257-ФЗ «Об автомобильных дорогах и дорожной деятельности в РФ», требований и ограничений.</w:t>
      </w:r>
    </w:p>
    <w:p w14:paraId="5BB7265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1C4619A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48527A1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1F2302E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1D33080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4A8C04DB" w14:textId="13741CD1" w:rsidR="006D3A84" w:rsidRDefault="006D3A84" w:rsidP="00A4478D">
      <w:pPr>
        <w:ind w:firstLine="709"/>
        <w:jc w:val="both"/>
        <w:rPr>
          <w:rFonts w:ascii="Times New Roman" w:eastAsia="Calibri" w:hAnsi="Times New Roman" w:cs="Times New Roman"/>
          <w:sz w:val="24"/>
          <w:szCs w:val="24"/>
          <w:lang w:eastAsia="ru-RU"/>
        </w:rPr>
      </w:pPr>
    </w:p>
    <w:p w14:paraId="6716CDDB" w14:textId="52F2B908" w:rsidR="00E7051F" w:rsidRPr="00E7051F" w:rsidRDefault="00E7051F" w:rsidP="00E7051F">
      <w:pPr>
        <w:jc w:val="center"/>
        <w:outlineLvl w:val="2"/>
        <w:rPr>
          <w:rFonts w:ascii="Times New Roman" w:eastAsia="Times New Roman" w:hAnsi="Times New Roman" w:cs="Times New Roman"/>
          <w:b/>
          <w:bCs/>
          <w:sz w:val="24"/>
          <w:szCs w:val="24"/>
        </w:rPr>
      </w:pPr>
      <w:r w:rsidRPr="00E7051F">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санитарно-защитных зон</w:t>
      </w:r>
    </w:p>
    <w:p w14:paraId="70E44AFC" w14:textId="77777777" w:rsidR="00E7051F" w:rsidRPr="00943929" w:rsidRDefault="00E7051F" w:rsidP="00E7051F">
      <w:pPr>
        <w:spacing w:before="120" w:after="120" w:line="276" w:lineRule="auto"/>
        <w:jc w:val="center"/>
        <w:rPr>
          <w:rFonts w:ascii="Times New Roman" w:eastAsia="Calibri" w:hAnsi="Times New Roman" w:cs="Times New Roman"/>
          <w:b/>
          <w:i/>
          <w:sz w:val="24"/>
          <w:szCs w:val="24"/>
        </w:rPr>
      </w:pPr>
      <w:r w:rsidRPr="00E7051F">
        <w:rPr>
          <w:rFonts w:ascii="Times New Roman" w:eastAsia="Calibri" w:hAnsi="Times New Roman" w:cs="Times New Roman"/>
          <w:b/>
          <w:i/>
          <w:sz w:val="24"/>
          <w:szCs w:val="24"/>
        </w:rPr>
        <w:t>Санитарно-защитные зоны</w:t>
      </w:r>
    </w:p>
    <w:p w14:paraId="011D8C21"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В соответствии с </w:t>
      </w:r>
      <w:bookmarkStart w:id="67" w:name="_Hlk26435867"/>
      <w:r w:rsidRPr="00943929">
        <w:rPr>
          <w:rFonts w:ascii="Times New Roman" w:eastAsia="Times New Roman" w:hAnsi="Times New Roman" w:cs="Times New Roman"/>
          <w:sz w:val="24"/>
          <w:szCs w:val="24"/>
          <w:lang w:eastAsia="ru-RU"/>
        </w:rPr>
        <w:t xml:space="preserve">СанПиН 2.2.1/2.1.1.1200-03 </w:t>
      </w:r>
      <w:bookmarkEnd w:id="67"/>
      <w:r w:rsidRPr="00943929">
        <w:rPr>
          <w:rFonts w:ascii="Times New Roman" w:eastAsia="Times New Roman" w:hAnsi="Times New Roman" w:cs="Times New Roman"/>
          <w:sz w:val="24"/>
          <w:szCs w:val="24"/>
          <w:lang w:eastAsia="ru-RU"/>
        </w:rPr>
        <w:t xml:space="preserve">«Санитарно-защитные зоны и санитарная классификация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санитарно-защитных зон в зависимости о класса опасности объекта. </w:t>
      </w:r>
    </w:p>
    <w:p w14:paraId="659574B9"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Ориентировочные размеры санитарно-защитной зон установлены СанПиН 2.2.1/2.1.1.1200-03 в соответствии с санитарной классификацией предприятий, сооружений и иных объектов: </w:t>
      </w:r>
    </w:p>
    <w:p w14:paraId="31ABD9E4"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 класса опасности – 1000 м;</w:t>
      </w:r>
    </w:p>
    <w:p w14:paraId="28D2C85C"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II класса опасности – 500 м;</w:t>
      </w:r>
    </w:p>
    <w:p w14:paraId="395D44AB"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III класса опасности – 300 м;</w:t>
      </w:r>
    </w:p>
    <w:p w14:paraId="4A202664"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IV класса опасности – 100 м;</w:t>
      </w:r>
    </w:p>
    <w:p w14:paraId="4E6DB51A"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V класса опасности – 50 м.</w:t>
      </w:r>
    </w:p>
    <w:p w14:paraId="61C97A10"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14:paraId="095CACEE"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03.03.2018 № 222 определяют 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w:t>
      </w:r>
    </w:p>
    <w:p w14:paraId="4362D644"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41C2C432"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7ED95AB"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На основании </w:t>
      </w:r>
      <w:bookmarkStart w:id="68" w:name="_Hlk56271816"/>
      <w:r w:rsidRPr="00943929">
        <w:rPr>
          <w:rFonts w:ascii="Times New Roman" w:eastAsia="Times New Roman" w:hAnsi="Times New Roman" w:cs="Times New Roman"/>
          <w:sz w:val="24"/>
          <w:szCs w:val="24"/>
          <w:lang w:eastAsia="ru-RU"/>
        </w:rPr>
        <w:fldChar w:fldCharType="begin"/>
      </w:r>
      <w:r w:rsidRPr="00943929">
        <w:rPr>
          <w:rFonts w:ascii="Times New Roman" w:eastAsia="Times New Roman" w:hAnsi="Times New Roman" w:cs="Times New Roman"/>
          <w:sz w:val="24"/>
          <w:szCs w:val="24"/>
          <w:lang w:eastAsia="ru-RU"/>
        </w:rPr>
        <w:instrText xml:space="preserve"> HYPERLINK "http://www.consultant.ru/cons/cgi/online.cgi?req=doc&amp;base=LAW&amp;n=342036&amp;dst=100903" </w:instrText>
      </w:r>
      <w:r w:rsidRPr="00943929">
        <w:rPr>
          <w:rFonts w:ascii="Times New Roman" w:eastAsia="Times New Roman" w:hAnsi="Times New Roman" w:cs="Times New Roman"/>
          <w:sz w:val="24"/>
          <w:szCs w:val="24"/>
          <w:lang w:eastAsia="ru-RU"/>
        </w:rPr>
        <w:fldChar w:fldCharType="separate"/>
      </w:r>
      <w:r w:rsidRPr="00943929">
        <w:rPr>
          <w:rFonts w:ascii="Times New Roman" w:eastAsia="Times New Roman" w:hAnsi="Times New Roman" w:cs="Times New Roman"/>
          <w:sz w:val="24"/>
          <w:szCs w:val="24"/>
          <w:lang w:eastAsia="ru-RU"/>
        </w:rPr>
        <w:t>части 13 статьи 26 Федерального закона № 342-ФЗ</w:t>
      </w:r>
      <w:r w:rsidRPr="00943929">
        <w:rPr>
          <w:rFonts w:ascii="Times New Roman" w:eastAsia="Times New Roman" w:hAnsi="Times New Roman" w:cs="Times New Roman"/>
          <w:sz w:val="24"/>
          <w:szCs w:val="24"/>
          <w:lang w:eastAsia="ru-RU"/>
        </w:rPr>
        <w:fldChar w:fldCharType="end"/>
      </w:r>
      <w:r w:rsidRPr="00943929">
        <w:rPr>
          <w:rFonts w:ascii="Times New Roman" w:eastAsia="Times New Roman" w:hAnsi="Times New Roman" w:cs="Times New Roman"/>
          <w:sz w:val="24"/>
          <w:szCs w:val="24"/>
          <w:lang w:eastAsia="ru-RU"/>
        </w:rPr>
        <w:t xml:space="preserve"> </w:t>
      </w:r>
      <w:bookmarkEnd w:id="68"/>
      <w:r w:rsidRPr="00943929">
        <w:rPr>
          <w:rFonts w:ascii="Times New Roman" w:eastAsia="Times New Roman" w:hAnsi="Times New Roman" w:cs="Times New Roman"/>
          <w:sz w:val="24"/>
          <w:szCs w:val="24"/>
          <w:lang w:eastAsia="ru-RU"/>
        </w:rPr>
        <w:t xml:space="preserve">«О внесении изменений в Градостроительный кодекс Российской Федерации и отдельные законодательные акты Российской Федерации» с 01.01.2022,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w:t>
      </w:r>
    </w:p>
    <w:p w14:paraId="2093A35B"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5AEE928E" w14:textId="77777777" w:rsidR="00E7051F" w:rsidRPr="00943929" w:rsidRDefault="00E7051F" w:rsidP="00E7051F">
      <w:pPr>
        <w:spacing w:before="120" w:after="120" w:line="276" w:lineRule="auto"/>
        <w:jc w:val="center"/>
        <w:rPr>
          <w:rFonts w:ascii="Times New Roman" w:eastAsia="Calibri" w:hAnsi="Times New Roman" w:cs="Times New Roman"/>
          <w:b/>
          <w:i/>
          <w:sz w:val="24"/>
          <w:szCs w:val="24"/>
        </w:rPr>
      </w:pPr>
      <w:bookmarkStart w:id="69" w:name="_Hlk117766167"/>
      <w:r w:rsidRPr="00943929">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санитарно-защитных зон</w:t>
      </w:r>
    </w:p>
    <w:bookmarkEnd w:id="69"/>
    <w:p w14:paraId="0D7929C8"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14:paraId="7C44891C"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Регламенты использования территории санитарно-защитных зон определены СанПиН 2.2.1/2.1.1.1200-03 и постановлением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C4D04DC"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На территории санитарно-защитных зон не допускается размещать:</w:t>
      </w:r>
    </w:p>
    <w:p w14:paraId="61C05857"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жилую застройку, включая отдельные жилые дома;</w:t>
      </w:r>
    </w:p>
    <w:p w14:paraId="2B09FB84"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ландшафтно-рекреационные зоны, зоны отдыха, территории курортов, санаториев и домов отдыха;</w:t>
      </w:r>
    </w:p>
    <w:p w14:paraId="3902BEBC"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14:paraId="395C0C96"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спортивные сооружения, детские площадки, образовательные и детские учреждения;</w:t>
      </w:r>
    </w:p>
    <w:p w14:paraId="1B5BAB9D"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лечебно-профилактические и оздоровительные учреждения общего пользования;</w:t>
      </w:r>
    </w:p>
    <w:p w14:paraId="26D366B3"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717B181"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На территории санитарно-защитных зон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14:paraId="0301587D"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w:t>
      </w:r>
    </w:p>
    <w:p w14:paraId="65AC76D8"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спортивно-оздоровительные сооружения закрытого типа;</w:t>
      </w:r>
    </w:p>
    <w:p w14:paraId="24582898"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бани, прачечные;</w:t>
      </w:r>
    </w:p>
    <w:p w14:paraId="651A1DD1"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объекты торговли и общественного питания, мотели, гостиницы;</w:t>
      </w:r>
    </w:p>
    <w:p w14:paraId="35F6C985"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гаражи, площадки и сооружения для хранения общественного и индивидуального транспорта;</w:t>
      </w:r>
    </w:p>
    <w:p w14:paraId="579DD10D"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пожарные депо;</w:t>
      </w:r>
    </w:p>
    <w:p w14:paraId="5C69C27A"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7) местные и транзитные коммуникации, линии электропередачи, электроподстанции, нефте- и газопроводы;</w:t>
      </w:r>
    </w:p>
    <w:p w14:paraId="6056AB98"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8)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14:paraId="7801C7EC"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9) автозаправочные станции, станции техобслуживания автомобилей.</w:t>
      </w:r>
    </w:p>
    <w:p w14:paraId="775FA38A"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B11DA3F"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66EE7921" w14:textId="77777777" w:rsidR="00E7051F" w:rsidRPr="00943929" w:rsidRDefault="00E7051F" w:rsidP="00E7051F">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68823ACE" w14:textId="77777777" w:rsidR="00E7051F" w:rsidRPr="00914E72" w:rsidRDefault="00E7051F" w:rsidP="00A4478D">
      <w:pPr>
        <w:ind w:firstLine="709"/>
        <w:jc w:val="both"/>
        <w:rPr>
          <w:rFonts w:ascii="Times New Roman" w:eastAsia="Calibri" w:hAnsi="Times New Roman" w:cs="Times New Roman"/>
          <w:sz w:val="24"/>
          <w:szCs w:val="24"/>
          <w:lang w:eastAsia="ru-RU"/>
        </w:rPr>
      </w:pPr>
    </w:p>
    <w:sectPr w:rsidR="00E7051F" w:rsidRPr="00914E72" w:rsidSect="00F97F51">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300B" w14:textId="77777777" w:rsidR="00D652E7" w:rsidRDefault="00D652E7" w:rsidP="006165A5">
      <w:r>
        <w:separator/>
      </w:r>
    </w:p>
  </w:endnote>
  <w:endnote w:type="continuationSeparator" w:id="0">
    <w:p w14:paraId="509FFB80" w14:textId="77777777" w:rsidR="00D652E7" w:rsidRDefault="00D652E7" w:rsidP="0061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02"/>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27E61" w14:textId="77777777" w:rsidR="00D652E7" w:rsidRDefault="00D652E7" w:rsidP="006165A5">
      <w:r>
        <w:separator/>
      </w:r>
    </w:p>
  </w:footnote>
  <w:footnote w:type="continuationSeparator" w:id="0">
    <w:p w14:paraId="0492D718" w14:textId="77777777" w:rsidR="00D652E7" w:rsidRDefault="00D652E7" w:rsidP="0061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2">
    <w:nsid w:val="00000003"/>
    <w:multiLevelType w:val="singleLevel"/>
    <w:tmpl w:val="00000003"/>
    <w:name w:val="WW8Num13"/>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14"/>
    <w:lvl w:ilvl="0">
      <w:start w:val="1"/>
      <w:numFmt w:val="decimal"/>
      <w:lvlText w:val="%1"/>
      <w:lvlJc w:val="left"/>
      <w:pPr>
        <w:tabs>
          <w:tab w:val="num" w:pos="0"/>
        </w:tabs>
        <w:ind w:left="1080" w:hanging="360"/>
      </w:pPr>
      <w:rPr>
        <w:rFonts w:hint="default"/>
      </w:rPr>
    </w:lvl>
  </w:abstractNum>
  <w:abstractNum w:abstractNumId="4">
    <w:nsid w:val="00000005"/>
    <w:multiLevelType w:val="singleLevel"/>
    <w:tmpl w:val="00000005"/>
    <w:name w:val="WW8Num15"/>
    <w:lvl w:ilvl="0">
      <w:start w:val="1"/>
      <w:numFmt w:val="decimal"/>
      <w:lvlText w:val="%1."/>
      <w:lvlJc w:val="left"/>
      <w:pPr>
        <w:tabs>
          <w:tab w:val="num" w:pos="0"/>
        </w:tabs>
        <w:ind w:left="720" w:hanging="360"/>
      </w:pPr>
      <w:rPr>
        <w:rFonts w:hint="default"/>
      </w:rPr>
    </w:lvl>
  </w:abstractNum>
  <w:abstractNum w:abstractNumId="5">
    <w:nsid w:val="00000006"/>
    <w:multiLevelType w:val="singleLevel"/>
    <w:tmpl w:val="00000006"/>
    <w:name w:val="WW8Num16"/>
    <w:lvl w:ilvl="0">
      <w:start w:val="3"/>
      <w:numFmt w:val="decimal"/>
      <w:lvlText w:val="%1"/>
      <w:lvlJc w:val="left"/>
      <w:pPr>
        <w:tabs>
          <w:tab w:val="num" w:pos="0"/>
        </w:tabs>
        <w:ind w:left="1440" w:hanging="360"/>
      </w:pPr>
      <w:rPr>
        <w:rFonts w:hint="default"/>
      </w:rPr>
    </w:lvl>
  </w:abstractNum>
  <w:abstractNum w:abstractNumId="6">
    <w:nsid w:val="00000007"/>
    <w:multiLevelType w:val="singleLevel"/>
    <w:tmpl w:val="00000007"/>
    <w:name w:val="WW8Num17"/>
    <w:lvl w:ilvl="0">
      <w:start w:val="10"/>
      <w:numFmt w:val="bullet"/>
      <w:lvlText w:val="-"/>
      <w:lvlJc w:val="left"/>
      <w:pPr>
        <w:tabs>
          <w:tab w:val="num" w:pos="1080"/>
        </w:tabs>
        <w:ind w:left="1080" w:hanging="360"/>
      </w:pPr>
      <w:rPr>
        <w:rFonts w:ascii="Times New Roman" w:hAnsi="Times New Roman"/>
      </w:rPr>
    </w:lvl>
  </w:abstractNum>
  <w:abstractNum w:abstractNumId="7">
    <w:nsid w:val="00000008"/>
    <w:multiLevelType w:val="singleLevel"/>
    <w:tmpl w:val="00000008"/>
    <w:name w:val="WW8Num18"/>
    <w:lvl w:ilvl="0">
      <w:start w:val="3"/>
      <w:numFmt w:val="decimal"/>
      <w:lvlText w:val="%1."/>
      <w:lvlJc w:val="left"/>
      <w:pPr>
        <w:tabs>
          <w:tab w:val="num" w:pos="0"/>
        </w:tabs>
        <w:ind w:left="1080" w:hanging="360"/>
      </w:pPr>
      <w:rPr>
        <w:rFonts w:hint="default"/>
      </w:rPr>
    </w:lvl>
  </w:abstractNum>
  <w:abstractNum w:abstractNumId="8">
    <w:nsid w:val="00000009"/>
    <w:multiLevelType w:val="singleLevel"/>
    <w:tmpl w:val="00000009"/>
    <w:name w:val="WW8Num19"/>
    <w:lvl w:ilvl="0">
      <w:start w:val="2"/>
      <w:numFmt w:val="decimal"/>
      <w:lvlText w:val="%1."/>
      <w:lvlJc w:val="left"/>
      <w:pPr>
        <w:tabs>
          <w:tab w:val="num" w:pos="0"/>
        </w:tabs>
        <w:ind w:left="1080" w:hanging="360"/>
      </w:pPr>
      <w:rPr>
        <w:rFonts w:hint="default"/>
      </w:rPr>
    </w:lvl>
  </w:abstractNum>
  <w:abstractNum w:abstractNumId="9">
    <w:nsid w:val="0000000A"/>
    <w:multiLevelType w:val="singleLevel"/>
    <w:tmpl w:val="0000000A"/>
    <w:name w:val="WW8Num20"/>
    <w:lvl w:ilvl="0">
      <w:start w:val="1"/>
      <w:numFmt w:val="decimal"/>
      <w:lvlText w:val="%1."/>
      <w:lvlJc w:val="left"/>
      <w:pPr>
        <w:tabs>
          <w:tab w:val="num" w:pos="0"/>
        </w:tabs>
        <w:ind w:left="720" w:hanging="360"/>
      </w:pPr>
      <w:rPr>
        <w:rFonts w:hint="default"/>
      </w:rPr>
    </w:lvl>
  </w:abstractNum>
  <w:abstractNum w:abstractNumId="10">
    <w:nsid w:val="0000000B"/>
    <w:multiLevelType w:val="multilevel"/>
    <w:tmpl w:val="0000000B"/>
    <w:name w:val="WW8Num21"/>
    <w:lvl w:ilvl="0">
      <w:numFmt w:val="bullet"/>
      <w:lvlText w:val="-"/>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1">
    <w:nsid w:val="0000000C"/>
    <w:multiLevelType w:val="multilevel"/>
    <w:tmpl w:val="86A26E10"/>
    <w:name w:val="WW8Num27"/>
    <w:lvl w:ilvl="0">
      <w:start w:val="1"/>
      <w:numFmt w:val="decimal"/>
      <w:lvlText w:val="%1."/>
      <w:lvlJc w:val="left"/>
      <w:pPr>
        <w:tabs>
          <w:tab w:val="num" w:pos="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0D"/>
    <w:multiLevelType w:val="singleLevel"/>
    <w:tmpl w:val="0000000D"/>
    <w:name w:val="WW8Num28"/>
    <w:lvl w:ilvl="0">
      <w:start w:val="1"/>
      <w:numFmt w:val="decimal"/>
      <w:lvlText w:val="%1."/>
      <w:lvlJc w:val="left"/>
      <w:pPr>
        <w:tabs>
          <w:tab w:val="num" w:pos="0"/>
        </w:tabs>
        <w:ind w:left="720" w:hanging="360"/>
      </w:pPr>
      <w:rPr>
        <w:rFonts w:hint="default"/>
      </w:rPr>
    </w:lvl>
  </w:abstractNum>
  <w:abstractNum w:abstractNumId="13">
    <w:nsid w:val="0000000E"/>
    <w:multiLevelType w:val="singleLevel"/>
    <w:tmpl w:val="0000000E"/>
    <w:name w:val="WW8Num29"/>
    <w:lvl w:ilvl="0">
      <w:start w:val="2"/>
      <w:numFmt w:val="decimal"/>
      <w:lvlText w:val="%1."/>
      <w:lvlJc w:val="left"/>
      <w:pPr>
        <w:tabs>
          <w:tab w:val="num" w:pos="0"/>
        </w:tabs>
        <w:ind w:left="1080" w:hanging="360"/>
      </w:pPr>
      <w:rPr>
        <w:rFonts w:hint="default"/>
      </w:rPr>
    </w:lvl>
  </w:abstractNum>
  <w:abstractNum w:abstractNumId="14">
    <w:nsid w:val="0000000F"/>
    <w:multiLevelType w:val="singleLevel"/>
    <w:tmpl w:val="0000000F"/>
    <w:name w:val="WW8Num30"/>
    <w:lvl w:ilvl="0">
      <w:start w:val="1"/>
      <w:numFmt w:val="decimal"/>
      <w:lvlText w:val="%1."/>
      <w:lvlJc w:val="left"/>
      <w:pPr>
        <w:tabs>
          <w:tab w:val="num" w:pos="0"/>
        </w:tabs>
        <w:ind w:left="720" w:hanging="360"/>
      </w:pPr>
      <w:rPr>
        <w:rFonts w:hint="default"/>
      </w:rPr>
    </w:lvl>
  </w:abstractNum>
  <w:abstractNum w:abstractNumId="15">
    <w:nsid w:val="00000010"/>
    <w:multiLevelType w:val="singleLevel"/>
    <w:tmpl w:val="00000010"/>
    <w:name w:val="WW8Num31"/>
    <w:lvl w:ilvl="0">
      <w:start w:val="1"/>
      <w:numFmt w:val="decimal"/>
      <w:lvlText w:val="%1."/>
      <w:lvlJc w:val="left"/>
      <w:pPr>
        <w:tabs>
          <w:tab w:val="num" w:pos="0"/>
        </w:tabs>
        <w:ind w:left="720" w:hanging="360"/>
      </w:pPr>
      <w:rPr>
        <w:rFonts w:hint="default"/>
      </w:rPr>
    </w:lvl>
  </w:abstractNum>
  <w:abstractNum w:abstractNumId="16">
    <w:nsid w:val="00000011"/>
    <w:multiLevelType w:val="singleLevel"/>
    <w:tmpl w:val="00000011"/>
    <w:name w:val="WW8Num40"/>
    <w:lvl w:ilvl="0">
      <w:start w:val="1"/>
      <w:numFmt w:val="decimal"/>
      <w:lvlText w:val="%1."/>
      <w:lvlJc w:val="left"/>
      <w:pPr>
        <w:tabs>
          <w:tab w:val="num" w:pos="0"/>
        </w:tabs>
        <w:ind w:left="720" w:hanging="360"/>
      </w:pPr>
      <w:rPr>
        <w:rFonts w:hint="default"/>
      </w:rPr>
    </w:lvl>
  </w:abstractNum>
  <w:abstractNum w:abstractNumId="17">
    <w:nsid w:val="00000012"/>
    <w:multiLevelType w:val="singleLevel"/>
    <w:tmpl w:val="00000012"/>
    <w:name w:val="WW8Num41"/>
    <w:lvl w:ilvl="0">
      <w:start w:val="3"/>
      <w:numFmt w:val="decimal"/>
      <w:lvlText w:val="%1"/>
      <w:lvlJc w:val="left"/>
      <w:pPr>
        <w:tabs>
          <w:tab w:val="num" w:pos="0"/>
        </w:tabs>
        <w:ind w:left="1440" w:hanging="360"/>
      </w:pPr>
      <w:rPr>
        <w:rFonts w:hint="default"/>
        <w:b/>
        <w:color w:val="000000"/>
        <w:sz w:val="20"/>
        <w:szCs w:val="20"/>
      </w:rPr>
    </w:lvl>
  </w:abstractNum>
  <w:abstractNum w:abstractNumId="18">
    <w:nsid w:val="00000013"/>
    <w:multiLevelType w:val="singleLevel"/>
    <w:tmpl w:val="00000013"/>
    <w:name w:val="WW8Num42"/>
    <w:lvl w:ilvl="0">
      <w:start w:val="1"/>
      <w:numFmt w:val="decimal"/>
      <w:lvlText w:val="%1."/>
      <w:lvlJc w:val="left"/>
      <w:pPr>
        <w:tabs>
          <w:tab w:val="num" w:pos="0"/>
        </w:tabs>
        <w:ind w:left="720" w:hanging="360"/>
      </w:pPr>
      <w:rPr>
        <w:rFonts w:hint="default"/>
      </w:rPr>
    </w:lvl>
  </w:abstractNum>
  <w:abstractNum w:abstractNumId="19">
    <w:nsid w:val="00000014"/>
    <w:multiLevelType w:val="singleLevel"/>
    <w:tmpl w:val="00000014"/>
    <w:name w:val="WW8Num43"/>
    <w:lvl w:ilvl="0">
      <w:start w:val="1"/>
      <w:numFmt w:val="decimal"/>
      <w:lvlText w:val="%1."/>
      <w:lvlJc w:val="left"/>
      <w:pPr>
        <w:tabs>
          <w:tab w:val="num" w:pos="0"/>
        </w:tabs>
        <w:ind w:left="720" w:hanging="360"/>
      </w:pPr>
      <w:rPr>
        <w:rFonts w:hint="default"/>
      </w:rPr>
    </w:lvl>
  </w:abstractNum>
  <w:abstractNum w:abstractNumId="20">
    <w:nsid w:val="00000015"/>
    <w:multiLevelType w:val="singleLevel"/>
    <w:tmpl w:val="00000015"/>
    <w:name w:val="WW8Num44"/>
    <w:lvl w:ilvl="0">
      <w:start w:val="1"/>
      <w:numFmt w:val="decimal"/>
      <w:lvlText w:val="%1."/>
      <w:lvlJc w:val="left"/>
      <w:pPr>
        <w:tabs>
          <w:tab w:val="num" w:pos="0"/>
        </w:tabs>
        <w:ind w:left="720" w:hanging="360"/>
      </w:pPr>
      <w:rPr>
        <w:rFonts w:hint="default"/>
      </w:rPr>
    </w:lvl>
  </w:abstractNum>
  <w:abstractNum w:abstractNumId="21">
    <w:nsid w:val="04F37B77"/>
    <w:multiLevelType w:val="hybridMultilevel"/>
    <w:tmpl w:val="46A0E7E0"/>
    <w:lvl w:ilvl="0" w:tplc="EB34BC8E">
      <w:start w:val="1"/>
      <w:numFmt w:val="decimal"/>
      <w:pStyle w:val="4"/>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07903FB7"/>
    <w:multiLevelType w:val="hybridMultilevel"/>
    <w:tmpl w:val="46A0E7E0"/>
    <w:lvl w:ilvl="0" w:tplc="EB34BC8E">
      <w:start w:val="1"/>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0D313D86"/>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1F1116A9"/>
    <w:multiLevelType w:val="hybridMultilevel"/>
    <w:tmpl w:val="78889438"/>
    <w:lvl w:ilvl="0" w:tplc="7124F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C0B5696"/>
    <w:multiLevelType w:val="hybridMultilevel"/>
    <w:tmpl w:val="F1340CD0"/>
    <w:lvl w:ilvl="0" w:tplc="5C405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0577DEE"/>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09B2A3B"/>
    <w:multiLevelType w:val="multilevel"/>
    <w:tmpl w:val="55B441D4"/>
    <w:lvl w:ilvl="0">
      <w:start w:val="1"/>
      <w:numFmt w:val="decimal"/>
      <w:lvlText w:val="%1."/>
      <w:lvlJc w:val="left"/>
      <w:pPr>
        <w:ind w:left="1410" w:hanging="87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nsid w:val="41813E9B"/>
    <w:multiLevelType w:val="hybridMultilevel"/>
    <w:tmpl w:val="11984172"/>
    <w:lvl w:ilvl="0" w:tplc="E17CECD4">
      <w:start w:val="1"/>
      <w:numFmt w:val="decimal"/>
      <w:lvlText w:val="%1."/>
      <w:lvlJc w:val="left"/>
      <w:pPr>
        <w:ind w:left="720" w:hanging="360"/>
      </w:pPr>
      <w:rPr>
        <w:rFonts w:eastAsia="SimSu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2B100D"/>
    <w:multiLevelType w:val="hybridMultilevel"/>
    <w:tmpl w:val="D9924FD0"/>
    <w:lvl w:ilvl="0" w:tplc="AB1CC6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8A01CE"/>
    <w:multiLevelType w:val="hybridMultilevel"/>
    <w:tmpl w:val="4874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2A4A94"/>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AAB44FE"/>
    <w:multiLevelType w:val="hybridMultilevel"/>
    <w:tmpl w:val="4810194C"/>
    <w:lvl w:ilvl="0" w:tplc="5BAC5138">
      <w:start w:val="1"/>
      <w:numFmt w:val="decimal"/>
      <w:pStyle w:val="21"/>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E00CAB"/>
    <w:multiLevelType w:val="hybridMultilevel"/>
    <w:tmpl w:val="611CD780"/>
    <w:lvl w:ilvl="0" w:tplc="1376FED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6"/>
  </w:num>
  <w:num w:numId="2">
    <w:abstractNumId w:val="21"/>
  </w:num>
  <w:num w:numId="3">
    <w:abstractNumId w:val="33"/>
  </w:num>
  <w:num w:numId="4">
    <w:abstractNumId w:val="31"/>
  </w:num>
  <w:num w:numId="5">
    <w:abstractNumId w:val="23"/>
  </w:num>
  <w:num w:numId="6">
    <w:abstractNumId w:val="25"/>
  </w:num>
  <w:num w:numId="7">
    <w:abstractNumId w:val="32"/>
  </w:num>
  <w:num w:numId="8">
    <w:abstractNumId w:val="24"/>
  </w:num>
  <w:num w:numId="9">
    <w:abstractNumId w:val="27"/>
  </w:num>
  <w:num w:numId="10">
    <w:abstractNumId w:val="29"/>
  </w:num>
  <w:num w:numId="11">
    <w:abstractNumId w:val="22"/>
  </w:num>
  <w:num w:numId="12">
    <w:abstractNumId w:val="3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2"/>
    <w:rsid w:val="000154BB"/>
    <w:rsid w:val="000653FB"/>
    <w:rsid w:val="00067DFB"/>
    <w:rsid w:val="0008452E"/>
    <w:rsid w:val="000A0E23"/>
    <w:rsid w:val="000E39DF"/>
    <w:rsid w:val="000E65D2"/>
    <w:rsid w:val="000F2506"/>
    <w:rsid w:val="0012138A"/>
    <w:rsid w:val="00131A1D"/>
    <w:rsid w:val="00140211"/>
    <w:rsid w:val="00142D37"/>
    <w:rsid w:val="00181B08"/>
    <w:rsid w:val="001821FA"/>
    <w:rsid w:val="001925B9"/>
    <w:rsid w:val="001A01C5"/>
    <w:rsid w:val="00234E15"/>
    <w:rsid w:val="00251548"/>
    <w:rsid w:val="00266FD1"/>
    <w:rsid w:val="0027722C"/>
    <w:rsid w:val="002D080A"/>
    <w:rsid w:val="00333967"/>
    <w:rsid w:val="00335280"/>
    <w:rsid w:val="003538D5"/>
    <w:rsid w:val="00363AE0"/>
    <w:rsid w:val="003D294C"/>
    <w:rsid w:val="003E2923"/>
    <w:rsid w:val="00406231"/>
    <w:rsid w:val="0040774D"/>
    <w:rsid w:val="00450C97"/>
    <w:rsid w:val="004714B2"/>
    <w:rsid w:val="00475645"/>
    <w:rsid w:val="00480B90"/>
    <w:rsid w:val="004846B3"/>
    <w:rsid w:val="004A5886"/>
    <w:rsid w:val="004F34F8"/>
    <w:rsid w:val="004F3E77"/>
    <w:rsid w:val="00503605"/>
    <w:rsid w:val="00546ABD"/>
    <w:rsid w:val="0059013E"/>
    <w:rsid w:val="005D0CFF"/>
    <w:rsid w:val="005E763F"/>
    <w:rsid w:val="006015C2"/>
    <w:rsid w:val="00616291"/>
    <w:rsid w:val="006165A5"/>
    <w:rsid w:val="00636518"/>
    <w:rsid w:val="0065257F"/>
    <w:rsid w:val="00671876"/>
    <w:rsid w:val="00682455"/>
    <w:rsid w:val="00697B64"/>
    <w:rsid w:val="00697D12"/>
    <w:rsid w:val="006C7E04"/>
    <w:rsid w:val="006D1732"/>
    <w:rsid w:val="006D3A84"/>
    <w:rsid w:val="006E7F56"/>
    <w:rsid w:val="00735AB8"/>
    <w:rsid w:val="00745D73"/>
    <w:rsid w:val="007522A6"/>
    <w:rsid w:val="00760BF3"/>
    <w:rsid w:val="00770F2F"/>
    <w:rsid w:val="007C7B59"/>
    <w:rsid w:val="00821209"/>
    <w:rsid w:val="00840325"/>
    <w:rsid w:val="008759F6"/>
    <w:rsid w:val="00876E94"/>
    <w:rsid w:val="00882EF4"/>
    <w:rsid w:val="00891FDB"/>
    <w:rsid w:val="008C2C24"/>
    <w:rsid w:val="008D543D"/>
    <w:rsid w:val="00900E6B"/>
    <w:rsid w:val="00914E72"/>
    <w:rsid w:val="009404A7"/>
    <w:rsid w:val="009407EF"/>
    <w:rsid w:val="00943507"/>
    <w:rsid w:val="00947634"/>
    <w:rsid w:val="009512EA"/>
    <w:rsid w:val="00991F78"/>
    <w:rsid w:val="009C05AD"/>
    <w:rsid w:val="009C561E"/>
    <w:rsid w:val="009D30DD"/>
    <w:rsid w:val="009F19F6"/>
    <w:rsid w:val="009F7C48"/>
    <w:rsid w:val="00A03240"/>
    <w:rsid w:val="00A134DD"/>
    <w:rsid w:val="00A4478D"/>
    <w:rsid w:val="00A775B3"/>
    <w:rsid w:val="00A776C5"/>
    <w:rsid w:val="00A94B5C"/>
    <w:rsid w:val="00AB0292"/>
    <w:rsid w:val="00AB1097"/>
    <w:rsid w:val="00B00336"/>
    <w:rsid w:val="00B74447"/>
    <w:rsid w:val="00BB28E4"/>
    <w:rsid w:val="00BB2DBF"/>
    <w:rsid w:val="00BB6020"/>
    <w:rsid w:val="00BE6179"/>
    <w:rsid w:val="00BE7098"/>
    <w:rsid w:val="00C05AD2"/>
    <w:rsid w:val="00C05CE6"/>
    <w:rsid w:val="00C30422"/>
    <w:rsid w:val="00C95703"/>
    <w:rsid w:val="00CB0B45"/>
    <w:rsid w:val="00CB7C62"/>
    <w:rsid w:val="00CC111E"/>
    <w:rsid w:val="00CF7CD5"/>
    <w:rsid w:val="00D10A93"/>
    <w:rsid w:val="00D41EFE"/>
    <w:rsid w:val="00D652E7"/>
    <w:rsid w:val="00D703D4"/>
    <w:rsid w:val="00D945D1"/>
    <w:rsid w:val="00DB4D64"/>
    <w:rsid w:val="00DB51F2"/>
    <w:rsid w:val="00DD4AE8"/>
    <w:rsid w:val="00DE14AC"/>
    <w:rsid w:val="00DE71F6"/>
    <w:rsid w:val="00DF2295"/>
    <w:rsid w:val="00E060BA"/>
    <w:rsid w:val="00E336AD"/>
    <w:rsid w:val="00E60946"/>
    <w:rsid w:val="00E7051F"/>
    <w:rsid w:val="00EA41B4"/>
    <w:rsid w:val="00ED598D"/>
    <w:rsid w:val="00EF20AA"/>
    <w:rsid w:val="00EF62E9"/>
    <w:rsid w:val="00F306EF"/>
    <w:rsid w:val="00F636D1"/>
    <w:rsid w:val="00F76CAA"/>
    <w:rsid w:val="00F85F6E"/>
    <w:rsid w:val="00F90581"/>
    <w:rsid w:val="00F97F51"/>
    <w:rsid w:val="00FB3EA3"/>
    <w:rsid w:val="00FB4E96"/>
    <w:rsid w:val="00FE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3BBC"/>
  <w15:chartTrackingRefBased/>
  <w15:docId w15:val="{7E4B471C-F810-46D5-B197-6BA42CAD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422"/>
    <w:pPr>
      <w:spacing w:after="0" w:line="240" w:lineRule="auto"/>
    </w:pPr>
  </w:style>
  <w:style w:type="paragraph" w:styleId="10">
    <w:name w:val="heading 1"/>
    <w:basedOn w:val="a"/>
    <w:next w:val="a"/>
    <w:link w:val="11"/>
    <w:qFormat/>
    <w:rsid w:val="00B003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B0033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B00336"/>
    <w:pPr>
      <w:keepNext/>
      <w:keepLines/>
      <w:spacing w:before="200"/>
      <w:outlineLvl w:val="2"/>
    </w:pPr>
    <w:rPr>
      <w:rFonts w:asciiTheme="majorHAnsi" w:eastAsiaTheme="majorEastAsia" w:hAnsiTheme="majorHAnsi" w:cstheme="majorBidi"/>
      <w:b/>
      <w:bCs/>
      <w:color w:val="4472C4" w:themeColor="accent1"/>
    </w:rPr>
  </w:style>
  <w:style w:type="paragraph" w:styleId="40">
    <w:name w:val="heading 4"/>
    <w:basedOn w:val="a"/>
    <w:next w:val="a"/>
    <w:link w:val="41"/>
    <w:unhideWhenUsed/>
    <w:qFormat/>
    <w:rsid w:val="00B0033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nhideWhenUsed/>
    <w:qFormat/>
    <w:rsid w:val="00B0033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B00336"/>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nhideWhenUsed/>
    <w:qFormat/>
    <w:rsid w:val="00B003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003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B003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0033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B0033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B00336"/>
    <w:rPr>
      <w:rFonts w:asciiTheme="majorHAnsi" w:eastAsiaTheme="majorEastAsia" w:hAnsiTheme="majorHAnsi" w:cstheme="majorBidi"/>
      <w:b/>
      <w:bCs/>
      <w:color w:val="4472C4" w:themeColor="accent1"/>
    </w:rPr>
  </w:style>
  <w:style w:type="character" w:customStyle="1" w:styleId="41">
    <w:name w:val="Заголовок 4 Знак"/>
    <w:basedOn w:val="a0"/>
    <w:link w:val="40"/>
    <w:rsid w:val="00B00336"/>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rsid w:val="00B00336"/>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rsid w:val="00B00336"/>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rsid w:val="00B003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003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B0033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B00336"/>
    <w:pPr>
      <w:spacing w:after="200"/>
    </w:pPr>
    <w:rPr>
      <w:i/>
      <w:iCs/>
      <w:color w:val="44546A" w:themeColor="text2"/>
      <w:sz w:val="18"/>
      <w:szCs w:val="18"/>
    </w:rPr>
  </w:style>
  <w:style w:type="paragraph" w:styleId="a4">
    <w:name w:val="footnote text"/>
    <w:basedOn w:val="a"/>
    <w:link w:val="a5"/>
    <w:unhideWhenUsed/>
    <w:rsid w:val="00B00336"/>
    <w:rPr>
      <w:sz w:val="20"/>
      <w:szCs w:val="20"/>
    </w:rPr>
  </w:style>
  <w:style w:type="character" w:customStyle="1" w:styleId="a5">
    <w:name w:val="Текст сноски Знак"/>
    <w:basedOn w:val="a0"/>
    <w:link w:val="a4"/>
    <w:rsid w:val="00B00336"/>
    <w:rPr>
      <w:sz w:val="20"/>
      <w:szCs w:val="20"/>
    </w:rPr>
  </w:style>
  <w:style w:type="character" w:styleId="a6">
    <w:name w:val="footnote reference"/>
    <w:basedOn w:val="a0"/>
    <w:uiPriority w:val="99"/>
    <w:semiHidden/>
    <w:unhideWhenUsed/>
    <w:rsid w:val="00B00336"/>
    <w:rPr>
      <w:vertAlign w:val="superscript"/>
    </w:rPr>
  </w:style>
  <w:style w:type="paragraph" w:styleId="a7">
    <w:name w:val="endnote text"/>
    <w:basedOn w:val="a"/>
    <w:link w:val="a8"/>
    <w:uiPriority w:val="99"/>
    <w:semiHidden/>
    <w:unhideWhenUsed/>
    <w:rsid w:val="00B00336"/>
    <w:rPr>
      <w:sz w:val="20"/>
      <w:szCs w:val="20"/>
    </w:rPr>
  </w:style>
  <w:style w:type="character" w:customStyle="1" w:styleId="a8">
    <w:name w:val="Текст концевой сноски Знак"/>
    <w:basedOn w:val="a0"/>
    <w:link w:val="a7"/>
    <w:uiPriority w:val="99"/>
    <w:semiHidden/>
    <w:rsid w:val="00B00336"/>
    <w:rPr>
      <w:sz w:val="20"/>
      <w:szCs w:val="20"/>
    </w:rPr>
  </w:style>
  <w:style w:type="character" w:styleId="a9">
    <w:name w:val="endnote reference"/>
    <w:basedOn w:val="a0"/>
    <w:uiPriority w:val="99"/>
    <w:semiHidden/>
    <w:unhideWhenUsed/>
    <w:rsid w:val="00B00336"/>
    <w:rPr>
      <w:vertAlign w:val="superscript"/>
    </w:rPr>
  </w:style>
  <w:style w:type="table" w:styleId="aa">
    <w:name w:val="Table Grid"/>
    <w:basedOn w:val="a1"/>
    <w:uiPriority w:val="59"/>
    <w:rsid w:val="00B00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B00336"/>
    <w:rPr>
      <w:sz w:val="16"/>
      <w:szCs w:val="16"/>
    </w:rPr>
  </w:style>
  <w:style w:type="paragraph" w:styleId="ac">
    <w:name w:val="annotation text"/>
    <w:basedOn w:val="a"/>
    <w:link w:val="ad"/>
    <w:uiPriority w:val="99"/>
    <w:semiHidden/>
    <w:unhideWhenUsed/>
    <w:rsid w:val="00B00336"/>
    <w:rPr>
      <w:sz w:val="20"/>
      <w:szCs w:val="20"/>
    </w:rPr>
  </w:style>
  <w:style w:type="character" w:customStyle="1" w:styleId="ad">
    <w:name w:val="Текст примечания Знак"/>
    <w:basedOn w:val="a0"/>
    <w:link w:val="ac"/>
    <w:rsid w:val="00B00336"/>
    <w:rPr>
      <w:sz w:val="20"/>
      <w:szCs w:val="20"/>
    </w:rPr>
  </w:style>
  <w:style w:type="paragraph" w:styleId="ae">
    <w:name w:val="annotation subject"/>
    <w:basedOn w:val="ac"/>
    <w:next w:val="ac"/>
    <w:link w:val="af"/>
    <w:unhideWhenUsed/>
    <w:rsid w:val="00B00336"/>
    <w:rPr>
      <w:b/>
      <w:bCs/>
    </w:rPr>
  </w:style>
  <w:style w:type="character" w:customStyle="1" w:styleId="af">
    <w:name w:val="Тема примечания Знак"/>
    <w:basedOn w:val="ad"/>
    <w:link w:val="ae"/>
    <w:rsid w:val="00B00336"/>
    <w:rPr>
      <w:b/>
      <w:bCs/>
      <w:sz w:val="20"/>
      <w:szCs w:val="20"/>
    </w:rPr>
  </w:style>
  <w:style w:type="paragraph" w:styleId="af0">
    <w:name w:val="Balloon Text"/>
    <w:basedOn w:val="a"/>
    <w:link w:val="af1"/>
    <w:unhideWhenUsed/>
    <w:rsid w:val="00B00336"/>
    <w:rPr>
      <w:rFonts w:ascii="Segoe UI" w:hAnsi="Segoe UI" w:cs="Segoe UI"/>
      <w:sz w:val="18"/>
      <w:szCs w:val="18"/>
    </w:rPr>
  </w:style>
  <w:style w:type="character" w:customStyle="1" w:styleId="af1">
    <w:name w:val="Текст выноски Знак"/>
    <w:basedOn w:val="a0"/>
    <w:link w:val="af0"/>
    <w:rsid w:val="00B00336"/>
    <w:rPr>
      <w:rFonts w:ascii="Segoe UI" w:hAnsi="Segoe UI" w:cs="Segoe UI"/>
      <w:sz w:val="18"/>
      <w:szCs w:val="18"/>
    </w:rPr>
  </w:style>
  <w:style w:type="paragraph" w:styleId="af2">
    <w:name w:val="List Paragraph"/>
    <w:basedOn w:val="a"/>
    <w:qFormat/>
    <w:rsid w:val="00234E15"/>
    <w:pPr>
      <w:ind w:left="720"/>
      <w:contextualSpacing/>
    </w:pPr>
  </w:style>
  <w:style w:type="character" w:styleId="af3">
    <w:name w:val="Hyperlink"/>
    <w:basedOn w:val="a0"/>
    <w:unhideWhenUsed/>
    <w:rsid w:val="00876E94"/>
    <w:rPr>
      <w:color w:val="0000FF"/>
      <w:u w:val="single"/>
    </w:rPr>
  </w:style>
  <w:style w:type="paragraph" w:styleId="af4">
    <w:name w:val="header"/>
    <w:basedOn w:val="a"/>
    <w:link w:val="af5"/>
    <w:unhideWhenUsed/>
    <w:rsid w:val="006165A5"/>
    <w:pPr>
      <w:tabs>
        <w:tab w:val="center" w:pos="4677"/>
        <w:tab w:val="right" w:pos="9355"/>
      </w:tabs>
    </w:pPr>
  </w:style>
  <w:style w:type="character" w:customStyle="1" w:styleId="af5">
    <w:name w:val="Верхний колонтитул Знак"/>
    <w:basedOn w:val="a0"/>
    <w:link w:val="af4"/>
    <w:rsid w:val="006165A5"/>
  </w:style>
  <w:style w:type="paragraph" w:styleId="af6">
    <w:name w:val="footer"/>
    <w:basedOn w:val="a"/>
    <w:link w:val="af7"/>
    <w:unhideWhenUsed/>
    <w:rsid w:val="006165A5"/>
    <w:pPr>
      <w:tabs>
        <w:tab w:val="center" w:pos="4677"/>
        <w:tab w:val="right" w:pos="9355"/>
      </w:tabs>
    </w:pPr>
  </w:style>
  <w:style w:type="character" w:customStyle="1" w:styleId="af7">
    <w:name w:val="Нижний колонтитул Знак"/>
    <w:basedOn w:val="a0"/>
    <w:link w:val="af6"/>
    <w:rsid w:val="006165A5"/>
  </w:style>
  <w:style w:type="numbering" w:customStyle="1" w:styleId="12">
    <w:name w:val="Нет списка1"/>
    <w:next w:val="a2"/>
    <w:uiPriority w:val="99"/>
    <w:semiHidden/>
    <w:unhideWhenUsed/>
    <w:rsid w:val="00BB2DBF"/>
  </w:style>
  <w:style w:type="character" w:customStyle="1" w:styleId="WW8Num1z0">
    <w:name w:val="WW8Num1z0"/>
    <w:rsid w:val="00BB2DBF"/>
    <w:rPr>
      <w:rFonts w:ascii="Symbol" w:hAnsi="Symbol" w:cs="Symbol" w:hint="default"/>
    </w:rPr>
  </w:style>
  <w:style w:type="character" w:customStyle="1" w:styleId="WW8Num2z0">
    <w:name w:val="WW8Num2z0"/>
    <w:rsid w:val="00BB2DBF"/>
  </w:style>
  <w:style w:type="character" w:customStyle="1" w:styleId="WW8Num2z1">
    <w:name w:val="WW8Num2z1"/>
    <w:rsid w:val="00BB2DBF"/>
  </w:style>
  <w:style w:type="character" w:customStyle="1" w:styleId="WW8Num2z2">
    <w:name w:val="WW8Num2z2"/>
    <w:rsid w:val="00BB2DBF"/>
  </w:style>
  <w:style w:type="character" w:customStyle="1" w:styleId="WW8Num2z3">
    <w:name w:val="WW8Num2z3"/>
    <w:rsid w:val="00BB2DBF"/>
  </w:style>
  <w:style w:type="character" w:customStyle="1" w:styleId="WW8Num2z4">
    <w:name w:val="WW8Num2z4"/>
    <w:rsid w:val="00BB2DBF"/>
  </w:style>
  <w:style w:type="character" w:customStyle="1" w:styleId="WW8Num2z5">
    <w:name w:val="WW8Num2z5"/>
    <w:rsid w:val="00BB2DBF"/>
  </w:style>
  <w:style w:type="character" w:customStyle="1" w:styleId="WW8Num2z6">
    <w:name w:val="WW8Num2z6"/>
    <w:rsid w:val="00BB2DBF"/>
  </w:style>
  <w:style w:type="character" w:customStyle="1" w:styleId="WW8Num2z7">
    <w:name w:val="WW8Num2z7"/>
    <w:rsid w:val="00BB2DBF"/>
  </w:style>
  <w:style w:type="character" w:customStyle="1" w:styleId="WW8Num2z8">
    <w:name w:val="WW8Num2z8"/>
    <w:rsid w:val="00BB2DBF"/>
  </w:style>
  <w:style w:type="character" w:customStyle="1" w:styleId="WW8Num3z0">
    <w:name w:val="WW8Num3z0"/>
    <w:rsid w:val="00BB2DBF"/>
    <w:rPr>
      <w:rFonts w:ascii="Symbol" w:hAnsi="Symbol" w:cs="Symbol"/>
    </w:rPr>
  </w:style>
  <w:style w:type="character" w:customStyle="1" w:styleId="WW8Num4z0">
    <w:name w:val="WW8Num4z0"/>
    <w:rsid w:val="00BB2DBF"/>
  </w:style>
  <w:style w:type="character" w:customStyle="1" w:styleId="WW8Num4z1">
    <w:name w:val="WW8Num4z1"/>
    <w:rsid w:val="00BB2DBF"/>
  </w:style>
  <w:style w:type="character" w:customStyle="1" w:styleId="WW8Num4z2">
    <w:name w:val="WW8Num4z2"/>
    <w:rsid w:val="00BB2DBF"/>
  </w:style>
  <w:style w:type="character" w:customStyle="1" w:styleId="WW8Num4z3">
    <w:name w:val="WW8Num4z3"/>
    <w:rsid w:val="00BB2DBF"/>
  </w:style>
  <w:style w:type="character" w:customStyle="1" w:styleId="WW8Num4z4">
    <w:name w:val="WW8Num4z4"/>
    <w:rsid w:val="00BB2DBF"/>
  </w:style>
  <w:style w:type="character" w:customStyle="1" w:styleId="WW8Num4z5">
    <w:name w:val="WW8Num4z5"/>
    <w:rsid w:val="00BB2DBF"/>
  </w:style>
  <w:style w:type="character" w:customStyle="1" w:styleId="WW8Num4z6">
    <w:name w:val="WW8Num4z6"/>
    <w:rsid w:val="00BB2DBF"/>
  </w:style>
  <w:style w:type="character" w:customStyle="1" w:styleId="WW8Num4z7">
    <w:name w:val="WW8Num4z7"/>
    <w:rsid w:val="00BB2DBF"/>
  </w:style>
  <w:style w:type="character" w:customStyle="1" w:styleId="WW8Num4z8">
    <w:name w:val="WW8Num4z8"/>
    <w:rsid w:val="00BB2DBF"/>
  </w:style>
  <w:style w:type="character" w:customStyle="1" w:styleId="WW8Num5z0">
    <w:name w:val="WW8Num5z0"/>
    <w:rsid w:val="00BB2DBF"/>
    <w:rPr>
      <w:rFonts w:ascii="Times New Roman" w:hAnsi="Times New Roman" w:cs="OpenSymbol"/>
    </w:rPr>
  </w:style>
  <w:style w:type="character" w:customStyle="1" w:styleId="WW8Num6z0">
    <w:name w:val="WW8Num6z0"/>
    <w:rsid w:val="00BB2DBF"/>
  </w:style>
  <w:style w:type="character" w:customStyle="1" w:styleId="WW8Num6z1">
    <w:name w:val="WW8Num6z1"/>
    <w:rsid w:val="00BB2DBF"/>
  </w:style>
  <w:style w:type="character" w:customStyle="1" w:styleId="WW8Num6z2">
    <w:name w:val="WW8Num6z2"/>
    <w:rsid w:val="00BB2DBF"/>
  </w:style>
  <w:style w:type="character" w:customStyle="1" w:styleId="WW8Num6z3">
    <w:name w:val="WW8Num6z3"/>
    <w:rsid w:val="00BB2DBF"/>
  </w:style>
  <w:style w:type="character" w:customStyle="1" w:styleId="WW8Num6z4">
    <w:name w:val="WW8Num6z4"/>
    <w:rsid w:val="00BB2DBF"/>
  </w:style>
  <w:style w:type="character" w:customStyle="1" w:styleId="WW8Num6z5">
    <w:name w:val="WW8Num6z5"/>
    <w:rsid w:val="00BB2DBF"/>
  </w:style>
  <w:style w:type="character" w:customStyle="1" w:styleId="WW8Num6z6">
    <w:name w:val="WW8Num6z6"/>
    <w:rsid w:val="00BB2DBF"/>
  </w:style>
  <w:style w:type="character" w:customStyle="1" w:styleId="WW8Num6z7">
    <w:name w:val="WW8Num6z7"/>
    <w:rsid w:val="00BB2DBF"/>
  </w:style>
  <w:style w:type="character" w:customStyle="1" w:styleId="WW8Num6z8">
    <w:name w:val="WW8Num6z8"/>
    <w:rsid w:val="00BB2DBF"/>
  </w:style>
  <w:style w:type="character" w:customStyle="1" w:styleId="WW8Num7z0">
    <w:name w:val="WW8Num7z0"/>
    <w:rsid w:val="00BB2DBF"/>
    <w:rPr>
      <w:rFonts w:ascii="StarSymbol" w:hAnsi="StarSymbol" w:cs="StarSymbol"/>
    </w:rPr>
  </w:style>
  <w:style w:type="character" w:customStyle="1" w:styleId="WW8Num8z0">
    <w:name w:val="WW8Num8z0"/>
    <w:rsid w:val="00BB2DBF"/>
    <w:rPr>
      <w:rFonts w:ascii="Symbol" w:hAnsi="Symbol" w:cs="Symbol"/>
    </w:rPr>
  </w:style>
  <w:style w:type="character" w:customStyle="1" w:styleId="WW8Num8z2">
    <w:name w:val="WW8Num8z2"/>
    <w:rsid w:val="00BB2DBF"/>
    <w:rPr>
      <w:rFonts w:ascii="Wingdings" w:hAnsi="Wingdings" w:cs="Wingdings"/>
    </w:rPr>
  </w:style>
  <w:style w:type="character" w:customStyle="1" w:styleId="WW8Num8z4">
    <w:name w:val="WW8Num8z4"/>
    <w:rsid w:val="00BB2DBF"/>
    <w:rPr>
      <w:rFonts w:ascii="Courier New" w:hAnsi="Courier New" w:cs="Courier New"/>
    </w:rPr>
  </w:style>
  <w:style w:type="character" w:customStyle="1" w:styleId="WW8Num9z0">
    <w:name w:val="WW8Num9z0"/>
    <w:rsid w:val="00BB2DBF"/>
    <w:rPr>
      <w:rFonts w:ascii="Symbol" w:hAnsi="Symbol" w:cs="Symbol"/>
    </w:rPr>
  </w:style>
  <w:style w:type="character" w:customStyle="1" w:styleId="WW8Num10z0">
    <w:name w:val="WW8Num10z0"/>
    <w:rsid w:val="00BB2DBF"/>
    <w:rPr>
      <w:rFonts w:ascii="Symbol" w:hAnsi="Symbol" w:cs="Symbol"/>
    </w:rPr>
  </w:style>
  <w:style w:type="character" w:customStyle="1" w:styleId="WW8Num10z2">
    <w:name w:val="WW8Num10z2"/>
    <w:rsid w:val="00BB2DBF"/>
    <w:rPr>
      <w:rFonts w:ascii="Wingdings" w:hAnsi="Wingdings" w:cs="Wingdings"/>
    </w:rPr>
  </w:style>
  <w:style w:type="character" w:customStyle="1" w:styleId="WW8Num10z4">
    <w:name w:val="WW8Num10z4"/>
    <w:rsid w:val="00BB2DBF"/>
    <w:rPr>
      <w:rFonts w:ascii="Courier New" w:hAnsi="Courier New" w:cs="Courier New"/>
    </w:rPr>
  </w:style>
  <w:style w:type="character" w:customStyle="1" w:styleId="WW8Num11z0">
    <w:name w:val="WW8Num11z0"/>
    <w:rsid w:val="00BB2DBF"/>
    <w:rPr>
      <w:rFonts w:ascii="Symbol" w:hAnsi="Symbol" w:cs="Symbol"/>
    </w:rPr>
  </w:style>
  <w:style w:type="character" w:customStyle="1" w:styleId="WW8Num12z0">
    <w:name w:val="WW8Num12z0"/>
    <w:rsid w:val="00BB2DBF"/>
    <w:rPr>
      <w:rFonts w:ascii="Symbol" w:hAnsi="Symbol" w:cs="Symbol"/>
    </w:rPr>
  </w:style>
  <w:style w:type="character" w:customStyle="1" w:styleId="WW8Num13z0">
    <w:name w:val="WW8Num13z0"/>
    <w:rsid w:val="00BB2DBF"/>
    <w:rPr>
      <w:rFonts w:hint="default"/>
    </w:rPr>
  </w:style>
  <w:style w:type="character" w:customStyle="1" w:styleId="WW8Num13z1">
    <w:name w:val="WW8Num13z1"/>
    <w:rsid w:val="00BB2DBF"/>
  </w:style>
  <w:style w:type="character" w:customStyle="1" w:styleId="WW8Num13z2">
    <w:name w:val="WW8Num13z2"/>
    <w:rsid w:val="00BB2DBF"/>
  </w:style>
  <w:style w:type="character" w:customStyle="1" w:styleId="WW8Num13z3">
    <w:name w:val="WW8Num13z3"/>
    <w:rsid w:val="00BB2DBF"/>
  </w:style>
  <w:style w:type="character" w:customStyle="1" w:styleId="WW8Num13z4">
    <w:name w:val="WW8Num13z4"/>
    <w:rsid w:val="00BB2DBF"/>
  </w:style>
  <w:style w:type="character" w:customStyle="1" w:styleId="WW8Num13z5">
    <w:name w:val="WW8Num13z5"/>
    <w:rsid w:val="00BB2DBF"/>
  </w:style>
  <w:style w:type="character" w:customStyle="1" w:styleId="WW8Num13z6">
    <w:name w:val="WW8Num13z6"/>
    <w:rsid w:val="00BB2DBF"/>
  </w:style>
  <w:style w:type="character" w:customStyle="1" w:styleId="WW8Num13z7">
    <w:name w:val="WW8Num13z7"/>
    <w:rsid w:val="00BB2DBF"/>
  </w:style>
  <w:style w:type="character" w:customStyle="1" w:styleId="WW8Num13z8">
    <w:name w:val="WW8Num13z8"/>
    <w:rsid w:val="00BB2DBF"/>
  </w:style>
  <w:style w:type="character" w:customStyle="1" w:styleId="WW8Num14z0">
    <w:name w:val="WW8Num14z0"/>
    <w:rsid w:val="00BB2DBF"/>
    <w:rPr>
      <w:rFonts w:hint="default"/>
    </w:rPr>
  </w:style>
  <w:style w:type="character" w:customStyle="1" w:styleId="WW8Num14z1">
    <w:name w:val="WW8Num14z1"/>
    <w:rsid w:val="00BB2DBF"/>
  </w:style>
  <w:style w:type="character" w:customStyle="1" w:styleId="WW8Num14z2">
    <w:name w:val="WW8Num14z2"/>
    <w:rsid w:val="00BB2DBF"/>
  </w:style>
  <w:style w:type="character" w:customStyle="1" w:styleId="WW8Num14z3">
    <w:name w:val="WW8Num14z3"/>
    <w:rsid w:val="00BB2DBF"/>
  </w:style>
  <w:style w:type="character" w:customStyle="1" w:styleId="WW8Num14z4">
    <w:name w:val="WW8Num14z4"/>
    <w:rsid w:val="00BB2DBF"/>
  </w:style>
  <w:style w:type="character" w:customStyle="1" w:styleId="WW8Num14z5">
    <w:name w:val="WW8Num14z5"/>
    <w:rsid w:val="00BB2DBF"/>
  </w:style>
  <w:style w:type="character" w:customStyle="1" w:styleId="WW8Num14z6">
    <w:name w:val="WW8Num14z6"/>
    <w:rsid w:val="00BB2DBF"/>
  </w:style>
  <w:style w:type="character" w:customStyle="1" w:styleId="WW8Num14z7">
    <w:name w:val="WW8Num14z7"/>
    <w:rsid w:val="00BB2DBF"/>
  </w:style>
  <w:style w:type="character" w:customStyle="1" w:styleId="WW8Num14z8">
    <w:name w:val="WW8Num14z8"/>
    <w:rsid w:val="00BB2DBF"/>
  </w:style>
  <w:style w:type="character" w:customStyle="1" w:styleId="WW8Num15z0">
    <w:name w:val="WW8Num15z0"/>
    <w:rsid w:val="00BB2DBF"/>
    <w:rPr>
      <w:rFonts w:hint="default"/>
    </w:rPr>
  </w:style>
  <w:style w:type="character" w:customStyle="1" w:styleId="WW8Num15z1">
    <w:name w:val="WW8Num15z1"/>
    <w:rsid w:val="00BB2DBF"/>
  </w:style>
  <w:style w:type="character" w:customStyle="1" w:styleId="WW8Num15z2">
    <w:name w:val="WW8Num15z2"/>
    <w:rsid w:val="00BB2DBF"/>
  </w:style>
  <w:style w:type="character" w:customStyle="1" w:styleId="WW8Num15z3">
    <w:name w:val="WW8Num15z3"/>
    <w:rsid w:val="00BB2DBF"/>
  </w:style>
  <w:style w:type="character" w:customStyle="1" w:styleId="WW8Num15z4">
    <w:name w:val="WW8Num15z4"/>
    <w:rsid w:val="00BB2DBF"/>
  </w:style>
  <w:style w:type="character" w:customStyle="1" w:styleId="WW8Num15z5">
    <w:name w:val="WW8Num15z5"/>
    <w:rsid w:val="00BB2DBF"/>
  </w:style>
  <w:style w:type="character" w:customStyle="1" w:styleId="WW8Num15z6">
    <w:name w:val="WW8Num15z6"/>
    <w:rsid w:val="00BB2DBF"/>
  </w:style>
  <w:style w:type="character" w:customStyle="1" w:styleId="WW8Num15z7">
    <w:name w:val="WW8Num15z7"/>
    <w:rsid w:val="00BB2DBF"/>
  </w:style>
  <w:style w:type="character" w:customStyle="1" w:styleId="WW8Num15z8">
    <w:name w:val="WW8Num15z8"/>
    <w:rsid w:val="00BB2DBF"/>
  </w:style>
  <w:style w:type="character" w:customStyle="1" w:styleId="WW8Num16z0">
    <w:name w:val="WW8Num16z0"/>
    <w:rsid w:val="00BB2DBF"/>
    <w:rPr>
      <w:rFonts w:hint="default"/>
    </w:rPr>
  </w:style>
  <w:style w:type="character" w:customStyle="1" w:styleId="WW8Num16z1">
    <w:name w:val="WW8Num16z1"/>
    <w:rsid w:val="00BB2DBF"/>
  </w:style>
  <w:style w:type="character" w:customStyle="1" w:styleId="WW8Num16z2">
    <w:name w:val="WW8Num16z2"/>
    <w:rsid w:val="00BB2DBF"/>
  </w:style>
  <w:style w:type="character" w:customStyle="1" w:styleId="WW8Num16z3">
    <w:name w:val="WW8Num16z3"/>
    <w:rsid w:val="00BB2DBF"/>
  </w:style>
  <w:style w:type="character" w:customStyle="1" w:styleId="WW8Num16z4">
    <w:name w:val="WW8Num16z4"/>
    <w:rsid w:val="00BB2DBF"/>
  </w:style>
  <w:style w:type="character" w:customStyle="1" w:styleId="WW8Num16z5">
    <w:name w:val="WW8Num16z5"/>
    <w:rsid w:val="00BB2DBF"/>
  </w:style>
  <w:style w:type="character" w:customStyle="1" w:styleId="WW8Num16z6">
    <w:name w:val="WW8Num16z6"/>
    <w:rsid w:val="00BB2DBF"/>
  </w:style>
  <w:style w:type="character" w:customStyle="1" w:styleId="WW8Num16z7">
    <w:name w:val="WW8Num16z7"/>
    <w:rsid w:val="00BB2DBF"/>
  </w:style>
  <w:style w:type="character" w:customStyle="1" w:styleId="WW8Num16z8">
    <w:name w:val="WW8Num16z8"/>
    <w:rsid w:val="00BB2DBF"/>
  </w:style>
  <w:style w:type="character" w:customStyle="1" w:styleId="WW8Num17z0">
    <w:name w:val="WW8Num17z0"/>
    <w:rsid w:val="00BB2DBF"/>
  </w:style>
  <w:style w:type="character" w:customStyle="1" w:styleId="WW8Num18z0">
    <w:name w:val="WW8Num18z0"/>
    <w:rsid w:val="00BB2DBF"/>
    <w:rPr>
      <w:rFonts w:hint="default"/>
    </w:rPr>
  </w:style>
  <w:style w:type="character" w:customStyle="1" w:styleId="WW8Num18z1">
    <w:name w:val="WW8Num18z1"/>
    <w:rsid w:val="00BB2DBF"/>
  </w:style>
  <w:style w:type="character" w:customStyle="1" w:styleId="WW8Num18z2">
    <w:name w:val="WW8Num18z2"/>
    <w:rsid w:val="00BB2DBF"/>
  </w:style>
  <w:style w:type="character" w:customStyle="1" w:styleId="WW8Num18z3">
    <w:name w:val="WW8Num18z3"/>
    <w:rsid w:val="00BB2DBF"/>
  </w:style>
  <w:style w:type="character" w:customStyle="1" w:styleId="WW8Num18z4">
    <w:name w:val="WW8Num18z4"/>
    <w:rsid w:val="00BB2DBF"/>
  </w:style>
  <w:style w:type="character" w:customStyle="1" w:styleId="WW8Num18z5">
    <w:name w:val="WW8Num18z5"/>
    <w:rsid w:val="00BB2DBF"/>
  </w:style>
  <w:style w:type="character" w:customStyle="1" w:styleId="WW8Num18z6">
    <w:name w:val="WW8Num18z6"/>
    <w:rsid w:val="00BB2DBF"/>
  </w:style>
  <w:style w:type="character" w:customStyle="1" w:styleId="WW8Num18z7">
    <w:name w:val="WW8Num18z7"/>
    <w:rsid w:val="00BB2DBF"/>
  </w:style>
  <w:style w:type="character" w:customStyle="1" w:styleId="WW8Num18z8">
    <w:name w:val="WW8Num18z8"/>
    <w:rsid w:val="00BB2DBF"/>
  </w:style>
  <w:style w:type="character" w:customStyle="1" w:styleId="WW8Num19z0">
    <w:name w:val="WW8Num19z0"/>
    <w:rsid w:val="00BB2DBF"/>
    <w:rPr>
      <w:rFonts w:hint="default"/>
    </w:rPr>
  </w:style>
  <w:style w:type="character" w:customStyle="1" w:styleId="WW8Num19z1">
    <w:name w:val="WW8Num19z1"/>
    <w:rsid w:val="00BB2DBF"/>
  </w:style>
  <w:style w:type="character" w:customStyle="1" w:styleId="WW8Num19z2">
    <w:name w:val="WW8Num19z2"/>
    <w:rsid w:val="00BB2DBF"/>
  </w:style>
  <w:style w:type="character" w:customStyle="1" w:styleId="WW8Num19z3">
    <w:name w:val="WW8Num19z3"/>
    <w:rsid w:val="00BB2DBF"/>
  </w:style>
  <w:style w:type="character" w:customStyle="1" w:styleId="WW8Num19z4">
    <w:name w:val="WW8Num19z4"/>
    <w:rsid w:val="00BB2DBF"/>
  </w:style>
  <w:style w:type="character" w:customStyle="1" w:styleId="WW8Num19z5">
    <w:name w:val="WW8Num19z5"/>
    <w:rsid w:val="00BB2DBF"/>
  </w:style>
  <w:style w:type="character" w:customStyle="1" w:styleId="WW8Num19z6">
    <w:name w:val="WW8Num19z6"/>
    <w:rsid w:val="00BB2DBF"/>
  </w:style>
  <w:style w:type="character" w:customStyle="1" w:styleId="WW8Num19z7">
    <w:name w:val="WW8Num19z7"/>
    <w:rsid w:val="00BB2DBF"/>
  </w:style>
  <w:style w:type="character" w:customStyle="1" w:styleId="WW8Num19z8">
    <w:name w:val="WW8Num19z8"/>
    <w:rsid w:val="00BB2DBF"/>
  </w:style>
  <w:style w:type="character" w:customStyle="1" w:styleId="WW8Num20z0">
    <w:name w:val="WW8Num20z0"/>
    <w:rsid w:val="00BB2DBF"/>
    <w:rPr>
      <w:rFonts w:hint="default"/>
    </w:rPr>
  </w:style>
  <w:style w:type="character" w:customStyle="1" w:styleId="WW8Num20z1">
    <w:name w:val="WW8Num20z1"/>
    <w:rsid w:val="00BB2DBF"/>
  </w:style>
  <w:style w:type="character" w:customStyle="1" w:styleId="WW8Num20z2">
    <w:name w:val="WW8Num20z2"/>
    <w:rsid w:val="00BB2DBF"/>
  </w:style>
  <w:style w:type="character" w:customStyle="1" w:styleId="WW8Num20z3">
    <w:name w:val="WW8Num20z3"/>
    <w:rsid w:val="00BB2DBF"/>
  </w:style>
  <w:style w:type="character" w:customStyle="1" w:styleId="WW8Num20z4">
    <w:name w:val="WW8Num20z4"/>
    <w:rsid w:val="00BB2DBF"/>
  </w:style>
  <w:style w:type="character" w:customStyle="1" w:styleId="WW8Num20z5">
    <w:name w:val="WW8Num20z5"/>
    <w:rsid w:val="00BB2DBF"/>
  </w:style>
  <w:style w:type="character" w:customStyle="1" w:styleId="WW8Num20z6">
    <w:name w:val="WW8Num20z6"/>
    <w:rsid w:val="00BB2DBF"/>
  </w:style>
  <w:style w:type="character" w:customStyle="1" w:styleId="WW8Num20z7">
    <w:name w:val="WW8Num20z7"/>
    <w:rsid w:val="00BB2DBF"/>
  </w:style>
  <w:style w:type="character" w:customStyle="1" w:styleId="WW8Num20z8">
    <w:name w:val="WW8Num20z8"/>
    <w:rsid w:val="00BB2DBF"/>
  </w:style>
  <w:style w:type="character" w:customStyle="1" w:styleId="WW8Num21z0">
    <w:name w:val="WW8Num21z0"/>
    <w:rsid w:val="00BB2DBF"/>
    <w:rPr>
      <w:rFonts w:ascii="Times New Roman" w:eastAsia="Times New Roman" w:hAnsi="Times New Roman" w:cs="Times New Roman" w:hint="default"/>
    </w:rPr>
  </w:style>
  <w:style w:type="character" w:customStyle="1" w:styleId="WW8Num21z1">
    <w:name w:val="WW8Num21z1"/>
    <w:rsid w:val="00BB2DBF"/>
  </w:style>
  <w:style w:type="character" w:customStyle="1" w:styleId="WW8Num21z2">
    <w:name w:val="WW8Num21z2"/>
    <w:rsid w:val="00BB2DBF"/>
  </w:style>
  <w:style w:type="character" w:customStyle="1" w:styleId="WW8Num21z3">
    <w:name w:val="WW8Num21z3"/>
    <w:rsid w:val="00BB2DBF"/>
  </w:style>
  <w:style w:type="character" w:customStyle="1" w:styleId="WW8Num21z4">
    <w:name w:val="WW8Num21z4"/>
    <w:rsid w:val="00BB2DBF"/>
  </w:style>
  <w:style w:type="character" w:customStyle="1" w:styleId="WW8Num21z5">
    <w:name w:val="WW8Num21z5"/>
    <w:rsid w:val="00BB2DBF"/>
  </w:style>
  <w:style w:type="character" w:customStyle="1" w:styleId="WW8Num21z6">
    <w:name w:val="WW8Num21z6"/>
    <w:rsid w:val="00BB2DBF"/>
  </w:style>
  <w:style w:type="character" w:customStyle="1" w:styleId="WW8Num21z7">
    <w:name w:val="WW8Num21z7"/>
    <w:rsid w:val="00BB2DBF"/>
  </w:style>
  <w:style w:type="character" w:customStyle="1" w:styleId="WW8Num21z8">
    <w:name w:val="WW8Num21z8"/>
    <w:rsid w:val="00BB2DBF"/>
  </w:style>
  <w:style w:type="character" w:customStyle="1" w:styleId="WW8Num22z0">
    <w:name w:val="WW8Num22z0"/>
    <w:rsid w:val="00BB2DBF"/>
    <w:rPr>
      <w:rFonts w:hint="default"/>
    </w:rPr>
  </w:style>
  <w:style w:type="character" w:customStyle="1" w:styleId="WW8Num22z1">
    <w:name w:val="WW8Num22z1"/>
    <w:rsid w:val="00BB2DBF"/>
  </w:style>
  <w:style w:type="character" w:customStyle="1" w:styleId="WW8Num22z2">
    <w:name w:val="WW8Num22z2"/>
    <w:rsid w:val="00BB2DBF"/>
  </w:style>
  <w:style w:type="character" w:customStyle="1" w:styleId="WW8Num22z3">
    <w:name w:val="WW8Num22z3"/>
    <w:rsid w:val="00BB2DBF"/>
  </w:style>
  <w:style w:type="character" w:customStyle="1" w:styleId="WW8Num22z4">
    <w:name w:val="WW8Num22z4"/>
    <w:rsid w:val="00BB2DBF"/>
  </w:style>
  <w:style w:type="character" w:customStyle="1" w:styleId="WW8Num22z5">
    <w:name w:val="WW8Num22z5"/>
    <w:rsid w:val="00BB2DBF"/>
  </w:style>
  <w:style w:type="character" w:customStyle="1" w:styleId="WW8Num22z6">
    <w:name w:val="WW8Num22z6"/>
    <w:rsid w:val="00BB2DBF"/>
  </w:style>
  <w:style w:type="character" w:customStyle="1" w:styleId="WW8Num22z7">
    <w:name w:val="WW8Num22z7"/>
    <w:rsid w:val="00BB2DBF"/>
  </w:style>
  <w:style w:type="character" w:customStyle="1" w:styleId="WW8Num22z8">
    <w:name w:val="WW8Num22z8"/>
    <w:rsid w:val="00BB2DBF"/>
  </w:style>
  <w:style w:type="character" w:customStyle="1" w:styleId="WW8Num23z0">
    <w:name w:val="WW8Num23z0"/>
    <w:rsid w:val="00BB2DBF"/>
    <w:rPr>
      <w:rFonts w:hint="default"/>
    </w:rPr>
  </w:style>
  <w:style w:type="character" w:customStyle="1" w:styleId="WW8Num23z1">
    <w:name w:val="WW8Num23z1"/>
    <w:rsid w:val="00BB2DBF"/>
  </w:style>
  <w:style w:type="character" w:customStyle="1" w:styleId="WW8Num23z2">
    <w:name w:val="WW8Num23z2"/>
    <w:rsid w:val="00BB2DBF"/>
  </w:style>
  <w:style w:type="character" w:customStyle="1" w:styleId="WW8Num23z3">
    <w:name w:val="WW8Num23z3"/>
    <w:rsid w:val="00BB2DBF"/>
  </w:style>
  <w:style w:type="character" w:customStyle="1" w:styleId="WW8Num23z4">
    <w:name w:val="WW8Num23z4"/>
    <w:rsid w:val="00BB2DBF"/>
  </w:style>
  <w:style w:type="character" w:customStyle="1" w:styleId="WW8Num23z5">
    <w:name w:val="WW8Num23z5"/>
    <w:rsid w:val="00BB2DBF"/>
  </w:style>
  <w:style w:type="character" w:customStyle="1" w:styleId="WW8Num23z6">
    <w:name w:val="WW8Num23z6"/>
    <w:rsid w:val="00BB2DBF"/>
  </w:style>
  <w:style w:type="character" w:customStyle="1" w:styleId="WW8Num23z7">
    <w:name w:val="WW8Num23z7"/>
    <w:rsid w:val="00BB2DBF"/>
  </w:style>
  <w:style w:type="character" w:customStyle="1" w:styleId="WW8Num23z8">
    <w:name w:val="WW8Num23z8"/>
    <w:rsid w:val="00BB2DBF"/>
  </w:style>
  <w:style w:type="character" w:customStyle="1" w:styleId="WW8Num24z0">
    <w:name w:val="WW8Num24z0"/>
    <w:rsid w:val="00BB2DBF"/>
    <w:rPr>
      <w:rFonts w:hint="default"/>
    </w:rPr>
  </w:style>
  <w:style w:type="character" w:customStyle="1" w:styleId="WW8Num24z1">
    <w:name w:val="WW8Num24z1"/>
    <w:rsid w:val="00BB2DBF"/>
  </w:style>
  <w:style w:type="character" w:customStyle="1" w:styleId="WW8Num24z2">
    <w:name w:val="WW8Num24z2"/>
    <w:rsid w:val="00BB2DBF"/>
  </w:style>
  <w:style w:type="character" w:customStyle="1" w:styleId="WW8Num24z3">
    <w:name w:val="WW8Num24z3"/>
    <w:rsid w:val="00BB2DBF"/>
  </w:style>
  <w:style w:type="character" w:customStyle="1" w:styleId="WW8Num24z4">
    <w:name w:val="WW8Num24z4"/>
    <w:rsid w:val="00BB2DBF"/>
  </w:style>
  <w:style w:type="character" w:customStyle="1" w:styleId="WW8Num24z5">
    <w:name w:val="WW8Num24z5"/>
    <w:rsid w:val="00BB2DBF"/>
  </w:style>
  <w:style w:type="character" w:customStyle="1" w:styleId="WW8Num24z6">
    <w:name w:val="WW8Num24z6"/>
    <w:rsid w:val="00BB2DBF"/>
  </w:style>
  <w:style w:type="character" w:customStyle="1" w:styleId="WW8Num24z7">
    <w:name w:val="WW8Num24z7"/>
    <w:rsid w:val="00BB2DBF"/>
  </w:style>
  <w:style w:type="character" w:customStyle="1" w:styleId="WW8Num24z8">
    <w:name w:val="WW8Num24z8"/>
    <w:rsid w:val="00BB2DBF"/>
  </w:style>
  <w:style w:type="character" w:customStyle="1" w:styleId="WW8Num25z0">
    <w:name w:val="WW8Num25z0"/>
    <w:rsid w:val="00BB2DBF"/>
    <w:rPr>
      <w:rFonts w:hint="default"/>
    </w:rPr>
  </w:style>
  <w:style w:type="character" w:customStyle="1" w:styleId="WW8Num25z1">
    <w:name w:val="WW8Num25z1"/>
    <w:rsid w:val="00BB2DBF"/>
  </w:style>
  <w:style w:type="character" w:customStyle="1" w:styleId="WW8Num25z2">
    <w:name w:val="WW8Num25z2"/>
    <w:rsid w:val="00BB2DBF"/>
  </w:style>
  <w:style w:type="character" w:customStyle="1" w:styleId="WW8Num25z3">
    <w:name w:val="WW8Num25z3"/>
    <w:rsid w:val="00BB2DBF"/>
  </w:style>
  <w:style w:type="character" w:customStyle="1" w:styleId="WW8Num25z4">
    <w:name w:val="WW8Num25z4"/>
    <w:rsid w:val="00BB2DBF"/>
  </w:style>
  <w:style w:type="character" w:customStyle="1" w:styleId="WW8Num25z5">
    <w:name w:val="WW8Num25z5"/>
    <w:rsid w:val="00BB2DBF"/>
  </w:style>
  <w:style w:type="character" w:customStyle="1" w:styleId="WW8Num25z6">
    <w:name w:val="WW8Num25z6"/>
    <w:rsid w:val="00BB2DBF"/>
  </w:style>
  <w:style w:type="character" w:customStyle="1" w:styleId="WW8Num25z7">
    <w:name w:val="WW8Num25z7"/>
    <w:rsid w:val="00BB2DBF"/>
  </w:style>
  <w:style w:type="character" w:customStyle="1" w:styleId="WW8Num25z8">
    <w:name w:val="WW8Num25z8"/>
    <w:rsid w:val="00BB2DBF"/>
  </w:style>
  <w:style w:type="character" w:customStyle="1" w:styleId="WW8Num26z0">
    <w:name w:val="WW8Num26z0"/>
    <w:rsid w:val="00BB2DBF"/>
    <w:rPr>
      <w:rFonts w:hint="default"/>
    </w:rPr>
  </w:style>
  <w:style w:type="character" w:customStyle="1" w:styleId="WW8Num26z1">
    <w:name w:val="WW8Num26z1"/>
    <w:rsid w:val="00BB2DBF"/>
  </w:style>
  <w:style w:type="character" w:customStyle="1" w:styleId="WW8Num26z2">
    <w:name w:val="WW8Num26z2"/>
    <w:rsid w:val="00BB2DBF"/>
  </w:style>
  <w:style w:type="character" w:customStyle="1" w:styleId="WW8Num26z3">
    <w:name w:val="WW8Num26z3"/>
    <w:rsid w:val="00BB2DBF"/>
  </w:style>
  <w:style w:type="character" w:customStyle="1" w:styleId="WW8Num26z4">
    <w:name w:val="WW8Num26z4"/>
    <w:rsid w:val="00BB2DBF"/>
  </w:style>
  <w:style w:type="character" w:customStyle="1" w:styleId="WW8Num26z5">
    <w:name w:val="WW8Num26z5"/>
    <w:rsid w:val="00BB2DBF"/>
  </w:style>
  <w:style w:type="character" w:customStyle="1" w:styleId="WW8Num26z6">
    <w:name w:val="WW8Num26z6"/>
    <w:rsid w:val="00BB2DBF"/>
  </w:style>
  <w:style w:type="character" w:customStyle="1" w:styleId="WW8Num26z7">
    <w:name w:val="WW8Num26z7"/>
    <w:rsid w:val="00BB2DBF"/>
  </w:style>
  <w:style w:type="character" w:customStyle="1" w:styleId="WW8Num26z8">
    <w:name w:val="WW8Num26z8"/>
    <w:rsid w:val="00BB2DBF"/>
  </w:style>
  <w:style w:type="character" w:customStyle="1" w:styleId="WW8Num27z0">
    <w:name w:val="WW8Num27z0"/>
    <w:rsid w:val="00BB2DBF"/>
    <w:rPr>
      <w:rFonts w:hint="default"/>
    </w:rPr>
  </w:style>
  <w:style w:type="character" w:customStyle="1" w:styleId="WW8Num27z1">
    <w:name w:val="WW8Num27z1"/>
    <w:rsid w:val="00BB2DBF"/>
  </w:style>
  <w:style w:type="character" w:customStyle="1" w:styleId="WW8Num27z2">
    <w:name w:val="WW8Num27z2"/>
    <w:rsid w:val="00BB2DBF"/>
  </w:style>
  <w:style w:type="character" w:customStyle="1" w:styleId="WW8Num27z3">
    <w:name w:val="WW8Num27z3"/>
    <w:rsid w:val="00BB2DBF"/>
  </w:style>
  <w:style w:type="character" w:customStyle="1" w:styleId="WW8Num27z4">
    <w:name w:val="WW8Num27z4"/>
    <w:rsid w:val="00BB2DBF"/>
  </w:style>
  <w:style w:type="character" w:customStyle="1" w:styleId="WW8Num27z5">
    <w:name w:val="WW8Num27z5"/>
    <w:rsid w:val="00BB2DBF"/>
  </w:style>
  <w:style w:type="character" w:customStyle="1" w:styleId="WW8Num27z6">
    <w:name w:val="WW8Num27z6"/>
    <w:rsid w:val="00BB2DBF"/>
  </w:style>
  <w:style w:type="character" w:customStyle="1" w:styleId="WW8Num27z7">
    <w:name w:val="WW8Num27z7"/>
    <w:rsid w:val="00BB2DBF"/>
  </w:style>
  <w:style w:type="character" w:customStyle="1" w:styleId="WW8Num27z8">
    <w:name w:val="WW8Num27z8"/>
    <w:rsid w:val="00BB2DBF"/>
  </w:style>
  <w:style w:type="character" w:customStyle="1" w:styleId="WW8Num28z0">
    <w:name w:val="WW8Num28z0"/>
    <w:rsid w:val="00BB2DBF"/>
    <w:rPr>
      <w:rFonts w:hint="default"/>
    </w:rPr>
  </w:style>
  <w:style w:type="character" w:customStyle="1" w:styleId="WW8Num28z1">
    <w:name w:val="WW8Num28z1"/>
    <w:rsid w:val="00BB2DBF"/>
  </w:style>
  <w:style w:type="character" w:customStyle="1" w:styleId="WW8Num28z2">
    <w:name w:val="WW8Num28z2"/>
    <w:rsid w:val="00BB2DBF"/>
  </w:style>
  <w:style w:type="character" w:customStyle="1" w:styleId="WW8Num28z3">
    <w:name w:val="WW8Num28z3"/>
    <w:rsid w:val="00BB2DBF"/>
  </w:style>
  <w:style w:type="character" w:customStyle="1" w:styleId="WW8Num28z4">
    <w:name w:val="WW8Num28z4"/>
    <w:rsid w:val="00BB2DBF"/>
  </w:style>
  <w:style w:type="character" w:customStyle="1" w:styleId="WW8Num28z5">
    <w:name w:val="WW8Num28z5"/>
    <w:rsid w:val="00BB2DBF"/>
  </w:style>
  <w:style w:type="character" w:customStyle="1" w:styleId="WW8Num28z6">
    <w:name w:val="WW8Num28z6"/>
    <w:rsid w:val="00BB2DBF"/>
  </w:style>
  <w:style w:type="character" w:customStyle="1" w:styleId="WW8Num28z7">
    <w:name w:val="WW8Num28z7"/>
    <w:rsid w:val="00BB2DBF"/>
  </w:style>
  <w:style w:type="character" w:customStyle="1" w:styleId="WW8Num28z8">
    <w:name w:val="WW8Num28z8"/>
    <w:rsid w:val="00BB2DBF"/>
  </w:style>
  <w:style w:type="character" w:customStyle="1" w:styleId="WW8Num29z0">
    <w:name w:val="WW8Num29z0"/>
    <w:rsid w:val="00BB2DBF"/>
    <w:rPr>
      <w:rFonts w:hint="default"/>
    </w:rPr>
  </w:style>
  <w:style w:type="character" w:customStyle="1" w:styleId="WW8Num29z1">
    <w:name w:val="WW8Num29z1"/>
    <w:rsid w:val="00BB2DBF"/>
  </w:style>
  <w:style w:type="character" w:customStyle="1" w:styleId="WW8Num29z2">
    <w:name w:val="WW8Num29z2"/>
    <w:rsid w:val="00BB2DBF"/>
  </w:style>
  <w:style w:type="character" w:customStyle="1" w:styleId="WW8Num29z3">
    <w:name w:val="WW8Num29z3"/>
    <w:rsid w:val="00BB2DBF"/>
  </w:style>
  <w:style w:type="character" w:customStyle="1" w:styleId="WW8Num29z4">
    <w:name w:val="WW8Num29z4"/>
    <w:rsid w:val="00BB2DBF"/>
  </w:style>
  <w:style w:type="character" w:customStyle="1" w:styleId="WW8Num29z5">
    <w:name w:val="WW8Num29z5"/>
    <w:rsid w:val="00BB2DBF"/>
  </w:style>
  <w:style w:type="character" w:customStyle="1" w:styleId="WW8Num29z6">
    <w:name w:val="WW8Num29z6"/>
    <w:rsid w:val="00BB2DBF"/>
  </w:style>
  <w:style w:type="character" w:customStyle="1" w:styleId="WW8Num29z7">
    <w:name w:val="WW8Num29z7"/>
    <w:rsid w:val="00BB2DBF"/>
  </w:style>
  <w:style w:type="character" w:customStyle="1" w:styleId="WW8Num29z8">
    <w:name w:val="WW8Num29z8"/>
    <w:rsid w:val="00BB2DBF"/>
  </w:style>
  <w:style w:type="character" w:customStyle="1" w:styleId="WW8Num30z0">
    <w:name w:val="WW8Num30z0"/>
    <w:rsid w:val="00BB2DBF"/>
    <w:rPr>
      <w:rFonts w:hint="default"/>
    </w:rPr>
  </w:style>
  <w:style w:type="character" w:customStyle="1" w:styleId="WW8Num30z1">
    <w:name w:val="WW8Num30z1"/>
    <w:rsid w:val="00BB2DBF"/>
  </w:style>
  <w:style w:type="character" w:customStyle="1" w:styleId="WW8Num30z2">
    <w:name w:val="WW8Num30z2"/>
    <w:rsid w:val="00BB2DBF"/>
  </w:style>
  <w:style w:type="character" w:customStyle="1" w:styleId="WW8Num30z3">
    <w:name w:val="WW8Num30z3"/>
    <w:rsid w:val="00BB2DBF"/>
  </w:style>
  <w:style w:type="character" w:customStyle="1" w:styleId="WW8Num30z4">
    <w:name w:val="WW8Num30z4"/>
    <w:rsid w:val="00BB2DBF"/>
  </w:style>
  <w:style w:type="character" w:customStyle="1" w:styleId="WW8Num30z5">
    <w:name w:val="WW8Num30z5"/>
    <w:rsid w:val="00BB2DBF"/>
  </w:style>
  <w:style w:type="character" w:customStyle="1" w:styleId="WW8Num30z6">
    <w:name w:val="WW8Num30z6"/>
    <w:rsid w:val="00BB2DBF"/>
  </w:style>
  <w:style w:type="character" w:customStyle="1" w:styleId="WW8Num30z7">
    <w:name w:val="WW8Num30z7"/>
    <w:rsid w:val="00BB2DBF"/>
  </w:style>
  <w:style w:type="character" w:customStyle="1" w:styleId="WW8Num30z8">
    <w:name w:val="WW8Num30z8"/>
    <w:rsid w:val="00BB2DBF"/>
  </w:style>
  <w:style w:type="character" w:customStyle="1" w:styleId="WW8Num31z0">
    <w:name w:val="WW8Num31z0"/>
    <w:rsid w:val="00BB2DBF"/>
    <w:rPr>
      <w:rFonts w:hint="default"/>
    </w:rPr>
  </w:style>
  <w:style w:type="character" w:customStyle="1" w:styleId="WW8Num31z1">
    <w:name w:val="WW8Num31z1"/>
    <w:rsid w:val="00BB2DBF"/>
  </w:style>
  <w:style w:type="character" w:customStyle="1" w:styleId="WW8Num31z2">
    <w:name w:val="WW8Num31z2"/>
    <w:rsid w:val="00BB2DBF"/>
  </w:style>
  <w:style w:type="character" w:customStyle="1" w:styleId="WW8Num31z3">
    <w:name w:val="WW8Num31z3"/>
    <w:rsid w:val="00BB2DBF"/>
  </w:style>
  <w:style w:type="character" w:customStyle="1" w:styleId="WW8Num31z4">
    <w:name w:val="WW8Num31z4"/>
    <w:rsid w:val="00BB2DBF"/>
  </w:style>
  <w:style w:type="character" w:customStyle="1" w:styleId="WW8Num31z5">
    <w:name w:val="WW8Num31z5"/>
    <w:rsid w:val="00BB2DBF"/>
  </w:style>
  <w:style w:type="character" w:customStyle="1" w:styleId="WW8Num31z6">
    <w:name w:val="WW8Num31z6"/>
    <w:rsid w:val="00BB2DBF"/>
  </w:style>
  <w:style w:type="character" w:customStyle="1" w:styleId="WW8Num31z7">
    <w:name w:val="WW8Num31z7"/>
    <w:rsid w:val="00BB2DBF"/>
  </w:style>
  <w:style w:type="character" w:customStyle="1" w:styleId="WW8Num31z8">
    <w:name w:val="WW8Num31z8"/>
    <w:rsid w:val="00BB2DBF"/>
  </w:style>
  <w:style w:type="character" w:customStyle="1" w:styleId="WW8Num32z0">
    <w:name w:val="WW8Num32z0"/>
    <w:rsid w:val="00BB2DBF"/>
    <w:rPr>
      <w:rFonts w:hint="default"/>
    </w:rPr>
  </w:style>
  <w:style w:type="character" w:customStyle="1" w:styleId="WW8Num32z1">
    <w:name w:val="WW8Num32z1"/>
    <w:rsid w:val="00BB2DBF"/>
  </w:style>
  <w:style w:type="character" w:customStyle="1" w:styleId="WW8Num32z2">
    <w:name w:val="WW8Num32z2"/>
    <w:rsid w:val="00BB2DBF"/>
  </w:style>
  <w:style w:type="character" w:customStyle="1" w:styleId="WW8Num32z3">
    <w:name w:val="WW8Num32z3"/>
    <w:rsid w:val="00BB2DBF"/>
  </w:style>
  <w:style w:type="character" w:customStyle="1" w:styleId="WW8Num32z4">
    <w:name w:val="WW8Num32z4"/>
    <w:rsid w:val="00BB2DBF"/>
  </w:style>
  <w:style w:type="character" w:customStyle="1" w:styleId="WW8Num32z5">
    <w:name w:val="WW8Num32z5"/>
    <w:rsid w:val="00BB2DBF"/>
  </w:style>
  <w:style w:type="character" w:customStyle="1" w:styleId="WW8Num32z6">
    <w:name w:val="WW8Num32z6"/>
    <w:rsid w:val="00BB2DBF"/>
  </w:style>
  <w:style w:type="character" w:customStyle="1" w:styleId="WW8Num32z7">
    <w:name w:val="WW8Num32z7"/>
    <w:rsid w:val="00BB2DBF"/>
  </w:style>
  <w:style w:type="character" w:customStyle="1" w:styleId="WW8Num32z8">
    <w:name w:val="WW8Num32z8"/>
    <w:rsid w:val="00BB2DBF"/>
  </w:style>
  <w:style w:type="character" w:customStyle="1" w:styleId="WW8Num33z0">
    <w:name w:val="WW8Num33z0"/>
    <w:rsid w:val="00BB2DBF"/>
    <w:rPr>
      <w:rFonts w:ascii="Symbol" w:hAnsi="Symbol" w:cs="Symbol"/>
    </w:rPr>
  </w:style>
  <w:style w:type="character" w:customStyle="1" w:styleId="WW8Num34z0">
    <w:name w:val="WW8Num34z0"/>
    <w:rsid w:val="00BB2DBF"/>
  </w:style>
  <w:style w:type="character" w:customStyle="1" w:styleId="WW8Num34z1">
    <w:name w:val="WW8Num34z1"/>
    <w:rsid w:val="00BB2DBF"/>
  </w:style>
  <w:style w:type="character" w:customStyle="1" w:styleId="WW8Num34z2">
    <w:name w:val="WW8Num34z2"/>
    <w:rsid w:val="00BB2DBF"/>
  </w:style>
  <w:style w:type="character" w:customStyle="1" w:styleId="WW8Num34z3">
    <w:name w:val="WW8Num34z3"/>
    <w:rsid w:val="00BB2DBF"/>
  </w:style>
  <w:style w:type="character" w:customStyle="1" w:styleId="WW8Num34z4">
    <w:name w:val="WW8Num34z4"/>
    <w:rsid w:val="00BB2DBF"/>
  </w:style>
  <w:style w:type="character" w:customStyle="1" w:styleId="WW8Num34z5">
    <w:name w:val="WW8Num34z5"/>
    <w:rsid w:val="00BB2DBF"/>
  </w:style>
  <w:style w:type="character" w:customStyle="1" w:styleId="WW8Num34z6">
    <w:name w:val="WW8Num34z6"/>
    <w:rsid w:val="00BB2DBF"/>
  </w:style>
  <w:style w:type="character" w:customStyle="1" w:styleId="WW8Num34z7">
    <w:name w:val="WW8Num34z7"/>
    <w:rsid w:val="00BB2DBF"/>
  </w:style>
  <w:style w:type="character" w:customStyle="1" w:styleId="WW8Num34z8">
    <w:name w:val="WW8Num34z8"/>
    <w:rsid w:val="00BB2DBF"/>
  </w:style>
  <w:style w:type="character" w:customStyle="1" w:styleId="WW8Num35z0">
    <w:name w:val="WW8Num35z0"/>
    <w:rsid w:val="00BB2DBF"/>
  </w:style>
  <w:style w:type="character" w:customStyle="1" w:styleId="WW8Num35z1">
    <w:name w:val="WW8Num35z1"/>
    <w:rsid w:val="00BB2DBF"/>
  </w:style>
  <w:style w:type="character" w:customStyle="1" w:styleId="WW8Num35z2">
    <w:name w:val="WW8Num35z2"/>
    <w:rsid w:val="00BB2DBF"/>
  </w:style>
  <w:style w:type="character" w:customStyle="1" w:styleId="WW8Num35z3">
    <w:name w:val="WW8Num35z3"/>
    <w:rsid w:val="00BB2DBF"/>
  </w:style>
  <w:style w:type="character" w:customStyle="1" w:styleId="WW8Num35z4">
    <w:name w:val="WW8Num35z4"/>
    <w:rsid w:val="00BB2DBF"/>
  </w:style>
  <w:style w:type="character" w:customStyle="1" w:styleId="WW8Num35z5">
    <w:name w:val="WW8Num35z5"/>
    <w:rsid w:val="00BB2DBF"/>
  </w:style>
  <w:style w:type="character" w:customStyle="1" w:styleId="WW8Num35z6">
    <w:name w:val="WW8Num35z6"/>
    <w:rsid w:val="00BB2DBF"/>
  </w:style>
  <w:style w:type="character" w:customStyle="1" w:styleId="WW8Num35z7">
    <w:name w:val="WW8Num35z7"/>
    <w:rsid w:val="00BB2DBF"/>
  </w:style>
  <w:style w:type="character" w:customStyle="1" w:styleId="WW8Num35z8">
    <w:name w:val="WW8Num35z8"/>
    <w:rsid w:val="00BB2DBF"/>
  </w:style>
  <w:style w:type="character" w:customStyle="1" w:styleId="WW8Num36z0">
    <w:name w:val="WW8Num36z0"/>
    <w:rsid w:val="00BB2DBF"/>
  </w:style>
  <w:style w:type="character" w:customStyle="1" w:styleId="WW8Num37z0">
    <w:name w:val="WW8Num37z0"/>
    <w:rsid w:val="00BB2DBF"/>
  </w:style>
  <w:style w:type="character" w:customStyle="1" w:styleId="WW8Num37z1">
    <w:name w:val="WW8Num37z1"/>
    <w:rsid w:val="00BB2DBF"/>
  </w:style>
  <w:style w:type="character" w:customStyle="1" w:styleId="WW8Num37z2">
    <w:name w:val="WW8Num37z2"/>
    <w:rsid w:val="00BB2DBF"/>
  </w:style>
  <w:style w:type="character" w:customStyle="1" w:styleId="WW8Num37z3">
    <w:name w:val="WW8Num37z3"/>
    <w:rsid w:val="00BB2DBF"/>
  </w:style>
  <w:style w:type="character" w:customStyle="1" w:styleId="WW8Num37z4">
    <w:name w:val="WW8Num37z4"/>
    <w:rsid w:val="00BB2DBF"/>
  </w:style>
  <w:style w:type="character" w:customStyle="1" w:styleId="WW8Num37z5">
    <w:name w:val="WW8Num37z5"/>
    <w:rsid w:val="00BB2DBF"/>
  </w:style>
  <w:style w:type="character" w:customStyle="1" w:styleId="WW8Num37z6">
    <w:name w:val="WW8Num37z6"/>
    <w:rsid w:val="00BB2DBF"/>
  </w:style>
  <w:style w:type="character" w:customStyle="1" w:styleId="WW8Num37z7">
    <w:name w:val="WW8Num37z7"/>
    <w:rsid w:val="00BB2DBF"/>
  </w:style>
  <w:style w:type="character" w:customStyle="1" w:styleId="WW8Num37z8">
    <w:name w:val="WW8Num37z8"/>
    <w:rsid w:val="00BB2DBF"/>
  </w:style>
  <w:style w:type="character" w:customStyle="1" w:styleId="WW8Num38z0">
    <w:name w:val="WW8Num38z0"/>
    <w:rsid w:val="00BB2DBF"/>
    <w:rPr>
      <w:rFonts w:ascii="Times New Roman" w:hAnsi="Times New Roman" w:cs="Times New Roman"/>
    </w:rPr>
  </w:style>
  <w:style w:type="character" w:customStyle="1" w:styleId="WW8Num38z1">
    <w:name w:val="WW8Num38z1"/>
    <w:rsid w:val="00BB2DBF"/>
  </w:style>
  <w:style w:type="character" w:customStyle="1" w:styleId="WW8Num38z2">
    <w:name w:val="WW8Num38z2"/>
    <w:rsid w:val="00BB2DBF"/>
  </w:style>
  <w:style w:type="character" w:customStyle="1" w:styleId="WW8Num38z3">
    <w:name w:val="WW8Num38z3"/>
    <w:rsid w:val="00BB2DBF"/>
  </w:style>
  <w:style w:type="character" w:customStyle="1" w:styleId="WW8Num38z4">
    <w:name w:val="WW8Num38z4"/>
    <w:rsid w:val="00BB2DBF"/>
  </w:style>
  <w:style w:type="character" w:customStyle="1" w:styleId="WW8Num38z5">
    <w:name w:val="WW8Num38z5"/>
    <w:rsid w:val="00BB2DBF"/>
  </w:style>
  <w:style w:type="character" w:customStyle="1" w:styleId="WW8Num38z6">
    <w:name w:val="WW8Num38z6"/>
    <w:rsid w:val="00BB2DBF"/>
  </w:style>
  <w:style w:type="character" w:customStyle="1" w:styleId="WW8Num38z7">
    <w:name w:val="WW8Num38z7"/>
    <w:rsid w:val="00BB2DBF"/>
  </w:style>
  <w:style w:type="character" w:customStyle="1" w:styleId="WW8Num38z8">
    <w:name w:val="WW8Num38z8"/>
    <w:rsid w:val="00BB2DBF"/>
  </w:style>
  <w:style w:type="character" w:customStyle="1" w:styleId="WW8Num39z0">
    <w:name w:val="WW8Num39z0"/>
    <w:rsid w:val="00BB2DBF"/>
  </w:style>
  <w:style w:type="character" w:customStyle="1" w:styleId="WW8Num39z1">
    <w:name w:val="WW8Num39z1"/>
    <w:rsid w:val="00BB2DBF"/>
  </w:style>
  <w:style w:type="character" w:customStyle="1" w:styleId="WW8Num39z2">
    <w:name w:val="WW8Num39z2"/>
    <w:rsid w:val="00BB2DBF"/>
  </w:style>
  <w:style w:type="character" w:customStyle="1" w:styleId="WW8Num39z3">
    <w:name w:val="WW8Num39z3"/>
    <w:rsid w:val="00BB2DBF"/>
  </w:style>
  <w:style w:type="character" w:customStyle="1" w:styleId="WW8Num39z4">
    <w:name w:val="WW8Num39z4"/>
    <w:rsid w:val="00BB2DBF"/>
  </w:style>
  <w:style w:type="character" w:customStyle="1" w:styleId="WW8Num39z5">
    <w:name w:val="WW8Num39z5"/>
    <w:rsid w:val="00BB2DBF"/>
  </w:style>
  <w:style w:type="character" w:customStyle="1" w:styleId="WW8Num39z6">
    <w:name w:val="WW8Num39z6"/>
    <w:rsid w:val="00BB2DBF"/>
  </w:style>
  <w:style w:type="character" w:customStyle="1" w:styleId="WW8Num39z7">
    <w:name w:val="WW8Num39z7"/>
    <w:rsid w:val="00BB2DBF"/>
  </w:style>
  <w:style w:type="character" w:customStyle="1" w:styleId="WW8Num39z8">
    <w:name w:val="WW8Num39z8"/>
    <w:rsid w:val="00BB2DBF"/>
  </w:style>
  <w:style w:type="character" w:customStyle="1" w:styleId="WW8Num40z0">
    <w:name w:val="WW8Num40z0"/>
    <w:rsid w:val="00BB2DBF"/>
    <w:rPr>
      <w:rFonts w:hint="default"/>
    </w:rPr>
  </w:style>
  <w:style w:type="character" w:customStyle="1" w:styleId="WW8Num40z1">
    <w:name w:val="WW8Num40z1"/>
    <w:rsid w:val="00BB2DBF"/>
  </w:style>
  <w:style w:type="character" w:customStyle="1" w:styleId="WW8Num40z2">
    <w:name w:val="WW8Num40z2"/>
    <w:rsid w:val="00BB2DBF"/>
  </w:style>
  <w:style w:type="character" w:customStyle="1" w:styleId="WW8Num40z3">
    <w:name w:val="WW8Num40z3"/>
    <w:rsid w:val="00BB2DBF"/>
  </w:style>
  <w:style w:type="character" w:customStyle="1" w:styleId="WW8Num40z4">
    <w:name w:val="WW8Num40z4"/>
    <w:rsid w:val="00BB2DBF"/>
  </w:style>
  <w:style w:type="character" w:customStyle="1" w:styleId="WW8Num40z5">
    <w:name w:val="WW8Num40z5"/>
    <w:rsid w:val="00BB2DBF"/>
  </w:style>
  <w:style w:type="character" w:customStyle="1" w:styleId="WW8Num40z6">
    <w:name w:val="WW8Num40z6"/>
    <w:rsid w:val="00BB2DBF"/>
  </w:style>
  <w:style w:type="character" w:customStyle="1" w:styleId="WW8Num40z7">
    <w:name w:val="WW8Num40z7"/>
    <w:rsid w:val="00BB2DBF"/>
  </w:style>
  <w:style w:type="character" w:customStyle="1" w:styleId="WW8Num40z8">
    <w:name w:val="WW8Num40z8"/>
    <w:rsid w:val="00BB2DBF"/>
  </w:style>
  <w:style w:type="character" w:customStyle="1" w:styleId="WW8Num41z0">
    <w:name w:val="WW8Num41z0"/>
    <w:rsid w:val="00BB2DBF"/>
    <w:rPr>
      <w:rFonts w:hint="default"/>
      <w:b/>
      <w:color w:val="000000"/>
      <w:sz w:val="20"/>
      <w:szCs w:val="20"/>
    </w:rPr>
  </w:style>
  <w:style w:type="character" w:customStyle="1" w:styleId="WW8Num41z1">
    <w:name w:val="WW8Num41z1"/>
    <w:rsid w:val="00BB2DBF"/>
  </w:style>
  <w:style w:type="character" w:customStyle="1" w:styleId="WW8Num41z2">
    <w:name w:val="WW8Num41z2"/>
    <w:rsid w:val="00BB2DBF"/>
  </w:style>
  <w:style w:type="character" w:customStyle="1" w:styleId="WW8Num41z3">
    <w:name w:val="WW8Num41z3"/>
    <w:rsid w:val="00BB2DBF"/>
  </w:style>
  <w:style w:type="character" w:customStyle="1" w:styleId="WW8Num41z4">
    <w:name w:val="WW8Num41z4"/>
    <w:rsid w:val="00BB2DBF"/>
  </w:style>
  <w:style w:type="character" w:customStyle="1" w:styleId="WW8Num41z5">
    <w:name w:val="WW8Num41z5"/>
    <w:rsid w:val="00BB2DBF"/>
  </w:style>
  <w:style w:type="character" w:customStyle="1" w:styleId="WW8Num41z6">
    <w:name w:val="WW8Num41z6"/>
    <w:rsid w:val="00BB2DBF"/>
  </w:style>
  <w:style w:type="character" w:customStyle="1" w:styleId="WW8Num41z7">
    <w:name w:val="WW8Num41z7"/>
    <w:rsid w:val="00BB2DBF"/>
  </w:style>
  <w:style w:type="character" w:customStyle="1" w:styleId="WW8Num41z8">
    <w:name w:val="WW8Num41z8"/>
    <w:rsid w:val="00BB2DBF"/>
  </w:style>
  <w:style w:type="character" w:customStyle="1" w:styleId="WW8Num42z0">
    <w:name w:val="WW8Num42z0"/>
    <w:rsid w:val="00BB2DBF"/>
    <w:rPr>
      <w:rFonts w:hint="default"/>
    </w:rPr>
  </w:style>
  <w:style w:type="character" w:customStyle="1" w:styleId="WW8Num42z1">
    <w:name w:val="WW8Num42z1"/>
    <w:rsid w:val="00BB2DBF"/>
  </w:style>
  <w:style w:type="character" w:customStyle="1" w:styleId="WW8Num42z2">
    <w:name w:val="WW8Num42z2"/>
    <w:rsid w:val="00BB2DBF"/>
  </w:style>
  <w:style w:type="character" w:customStyle="1" w:styleId="WW8Num42z3">
    <w:name w:val="WW8Num42z3"/>
    <w:rsid w:val="00BB2DBF"/>
  </w:style>
  <w:style w:type="character" w:customStyle="1" w:styleId="WW8Num42z4">
    <w:name w:val="WW8Num42z4"/>
    <w:rsid w:val="00BB2DBF"/>
  </w:style>
  <w:style w:type="character" w:customStyle="1" w:styleId="WW8Num42z5">
    <w:name w:val="WW8Num42z5"/>
    <w:rsid w:val="00BB2DBF"/>
  </w:style>
  <w:style w:type="character" w:customStyle="1" w:styleId="WW8Num42z6">
    <w:name w:val="WW8Num42z6"/>
    <w:rsid w:val="00BB2DBF"/>
  </w:style>
  <w:style w:type="character" w:customStyle="1" w:styleId="WW8Num42z7">
    <w:name w:val="WW8Num42z7"/>
    <w:rsid w:val="00BB2DBF"/>
  </w:style>
  <w:style w:type="character" w:customStyle="1" w:styleId="WW8Num42z8">
    <w:name w:val="WW8Num42z8"/>
    <w:rsid w:val="00BB2DBF"/>
  </w:style>
  <w:style w:type="character" w:customStyle="1" w:styleId="WW8Num43z0">
    <w:name w:val="WW8Num43z0"/>
    <w:rsid w:val="00BB2DBF"/>
    <w:rPr>
      <w:rFonts w:hint="default"/>
    </w:rPr>
  </w:style>
  <w:style w:type="character" w:customStyle="1" w:styleId="WW8Num43z1">
    <w:name w:val="WW8Num43z1"/>
    <w:rsid w:val="00BB2DBF"/>
  </w:style>
  <w:style w:type="character" w:customStyle="1" w:styleId="WW8Num43z2">
    <w:name w:val="WW8Num43z2"/>
    <w:rsid w:val="00BB2DBF"/>
  </w:style>
  <w:style w:type="character" w:customStyle="1" w:styleId="WW8Num43z3">
    <w:name w:val="WW8Num43z3"/>
    <w:rsid w:val="00BB2DBF"/>
  </w:style>
  <w:style w:type="character" w:customStyle="1" w:styleId="WW8Num43z4">
    <w:name w:val="WW8Num43z4"/>
    <w:rsid w:val="00BB2DBF"/>
  </w:style>
  <w:style w:type="character" w:customStyle="1" w:styleId="WW8Num43z5">
    <w:name w:val="WW8Num43z5"/>
    <w:rsid w:val="00BB2DBF"/>
  </w:style>
  <w:style w:type="character" w:customStyle="1" w:styleId="WW8Num43z6">
    <w:name w:val="WW8Num43z6"/>
    <w:rsid w:val="00BB2DBF"/>
  </w:style>
  <w:style w:type="character" w:customStyle="1" w:styleId="WW8Num43z7">
    <w:name w:val="WW8Num43z7"/>
    <w:rsid w:val="00BB2DBF"/>
  </w:style>
  <w:style w:type="character" w:customStyle="1" w:styleId="WW8Num43z8">
    <w:name w:val="WW8Num43z8"/>
    <w:rsid w:val="00BB2DBF"/>
  </w:style>
  <w:style w:type="character" w:customStyle="1" w:styleId="WW8Num44z0">
    <w:name w:val="WW8Num44z0"/>
    <w:rsid w:val="00BB2DBF"/>
    <w:rPr>
      <w:rFonts w:hint="default"/>
    </w:rPr>
  </w:style>
  <w:style w:type="character" w:customStyle="1" w:styleId="WW8Num44z1">
    <w:name w:val="WW8Num44z1"/>
    <w:rsid w:val="00BB2DBF"/>
  </w:style>
  <w:style w:type="character" w:customStyle="1" w:styleId="WW8Num44z2">
    <w:name w:val="WW8Num44z2"/>
    <w:rsid w:val="00BB2DBF"/>
  </w:style>
  <w:style w:type="character" w:customStyle="1" w:styleId="WW8Num44z3">
    <w:name w:val="WW8Num44z3"/>
    <w:rsid w:val="00BB2DBF"/>
  </w:style>
  <w:style w:type="character" w:customStyle="1" w:styleId="WW8Num44z4">
    <w:name w:val="WW8Num44z4"/>
    <w:rsid w:val="00BB2DBF"/>
  </w:style>
  <w:style w:type="character" w:customStyle="1" w:styleId="WW8Num44z5">
    <w:name w:val="WW8Num44z5"/>
    <w:rsid w:val="00BB2DBF"/>
  </w:style>
  <w:style w:type="character" w:customStyle="1" w:styleId="WW8Num44z6">
    <w:name w:val="WW8Num44z6"/>
    <w:rsid w:val="00BB2DBF"/>
  </w:style>
  <w:style w:type="character" w:customStyle="1" w:styleId="WW8Num44z7">
    <w:name w:val="WW8Num44z7"/>
    <w:rsid w:val="00BB2DBF"/>
  </w:style>
  <w:style w:type="character" w:customStyle="1" w:styleId="WW8Num44z8">
    <w:name w:val="WW8Num44z8"/>
    <w:rsid w:val="00BB2DBF"/>
  </w:style>
  <w:style w:type="character" w:customStyle="1" w:styleId="42">
    <w:name w:val="Основной шрифт абзаца4"/>
    <w:rsid w:val="00BB2DBF"/>
  </w:style>
  <w:style w:type="character" w:customStyle="1" w:styleId="af8">
    <w:name w:val="Название Знак"/>
    <w:rsid w:val="00BB2DBF"/>
    <w:rPr>
      <w:rFonts w:ascii="Arial" w:eastAsia="Lucida Sans Unicode" w:hAnsi="Arial" w:cs="Times New Roman"/>
      <w:sz w:val="28"/>
      <w:szCs w:val="28"/>
    </w:rPr>
  </w:style>
  <w:style w:type="character" w:customStyle="1" w:styleId="af9">
    <w:name w:val="Подзаголовок Знак"/>
    <w:rsid w:val="00BB2DBF"/>
    <w:rPr>
      <w:rFonts w:ascii="Arial" w:eastAsia="Lucida Sans Unicode" w:hAnsi="Arial" w:cs="Times New Roman"/>
      <w:i/>
      <w:iCs/>
      <w:sz w:val="28"/>
      <w:szCs w:val="28"/>
    </w:rPr>
  </w:style>
  <w:style w:type="character" w:customStyle="1" w:styleId="afa">
    <w:name w:val="Основной текст Знак"/>
    <w:rsid w:val="00BB2DBF"/>
    <w:rPr>
      <w:rFonts w:ascii="Times New Roman" w:eastAsia="Times New Roman" w:hAnsi="Times New Roman" w:cs="Times New Roman"/>
      <w:sz w:val="28"/>
      <w:szCs w:val="28"/>
    </w:rPr>
  </w:style>
  <w:style w:type="character" w:styleId="afb">
    <w:name w:val="Strong"/>
    <w:qFormat/>
    <w:rsid w:val="00BB2DBF"/>
    <w:rPr>
      <w:b/>
      <w:bCs/>
    </w:rPr>
  </w:style>
  <w:style w:type="character" w:styleId="afc">
    <w:name w:val="Emphasis"/>
    <w:qFormat/>
    <w:rsid w:val="00BB2DBF"/>
    <w:rPr>
      <w:i/>
      <w:iCs/>
    </w:rPr>
  </w:style>
  <w:style w:type="character" w:customStyle="1" w:styleId="afd">
    <w:name w:val="Без интервала Знак"/>
    <w:rsid w:val="00BB2DBF"/>
    <w:rPr>
      <w:rFonts w:eastAsia="Times New Roman"/>
      <w:lang w:val="ru-RU" w:bidi="ar-SA"/>
    </w:rPr>
  </w:style>
  <w:style w:type="character" w:styleId="afe">
    <w:name w:val="FollowedHyperlink"/>
    <w:rsid w:val="00BB2DBF"/>
    <w:rPr>
      <w:color w:val="800080"/>
      <w:u w:val="single"/>
    </w:rPr>
  </w:style>
  <w:style w:type="character" w:customStyle="1" w:styleId="31">
    <w:name w:val="Основной текст 3 Знак"/>
    <w:rsid w:val="00BB2DBF"/>
    <w:rPr>
      <w:rFonts w:ascii="Times New Roman" w:eastAsia="Times New Roman" w:hAnsi="Times New Roman" w:cs="Times New Roman"/>
      <w:sz w:val="24"/>
      <w:szCs w:val="24"/>
      <w:shd w:val="clear" w:color="auto" w:fill="FFFFFF"/>
    </w:rPr>
  </w:style>
  <w:style w:type="character" w:customStyle="1" w:styleId="22">
    <w:name w:val="Основной текст с отступом 2 Знак"/>
    <w:rsid w:val="00BB2DBF"/>
    <w:rPr>
      <w:rFonts w:ascii="Times New Roman" w:eastAsia="Times New Roman" w:hAnsi="Times New Roman" w:cs="Times New Roman"/>
      <w:sz w:val="28"/>
      <w:szCs w:val="28"/>
    </w:rPr>
  </w:style>
  <w:style w:type="character" w:customStyle="1" w:styleId="32">
    <w:name w:val="Основной текст с отступом 3 Знак"/>
    <w:rsid w:val="00BB2DBF"/>
    <w:rPr>
      <w:rFonts w:ascii="Times New Roman" w:eastAsia="Times New Roman" w:hAnsi="Times New Roman" w:cs="Times New Roman"/>
      <w:sz w:val="16"/>
      <w:szCs w:val="16"/>
    </w:rPr>
  </w:style>
  <w:style w:type="character" w:customStyle="1" w:styleId="aff">
    <w:name w:val="Текст Знак"/>
    <w:rsid w:val="00BB2DBF"/>
    <w:rPr>
      <w:rFonts w:ascii="Courier New" w:eastAsia="Times New Roman" w:hAnsi="Courier New" w:cs="Times New Roman"/>
      <w:sz w:val="20"/>
      <w:szCs w:val="20"/>
    </w:rPr>
  </w:style>
  <w:style w:type="character" w:customStyle="1" w:styleId="aff0">
    <w:name w:val="Основной текст с отступом Знак"/>
    <w:rsid w:val="00BB2DBF"/>
    <w:rPr>
      <w:rFonts w:ascii="Times New Roman" w:eastAsia="Times New Roman" w:hAnsi="Times New Roman" w:cs="Times New Roman"/>
      <w:color w:val="000000"/>
      <w:sz w:val="24"/>
      <w:szCs w:val="24"/>
    </w:rPr>
  </w:style>
  <w:style w:type="character" w:styleId="aff1">
    <w:name w:val="page number"/>
    <w:basedOn w:val="42"/>
    <w:rsid w:val="00BB2DBF"/>
  </w:style>
  <w:style w:type="character" w:styleId="aff2">
    <w:name w:val="line number"/>
    <w:basedOn w:val="42"/>
    <w:rsid w:val="00BB2DBF"/>
  </w:style>
  <w:style w:type="character" w:customStyle="1" w:styleId="WW8Num11z1">
    <w:name w:val="WW8Num11z1"/>
    <w:rsid w:val="00BB2DBF"/>
    <w:rPr>
      <w:rFonts w:ascii="Symbol" w:hAnsi="Symbol" w:cs="Symbol"/>
    </w:rPr>
  </w:style>
  <w:style w:type="character" w:customStyle="1" w:styleId="WW8Num11z2">
    <w:name w:val="WW8Num11z2"/>
    <w:rsid w:val="00BB2DBF"/>
    <w:rPr>
      <w:rFonts w:ascii="Wingdings" w:hAnsi="Wingdings" w:cs="Wingdings"/>
    </w:rPr>
  </w:style>
  <w:style w:type="character" w:customStyle="1" w:styleId="WW8Num11z4">
    <w:name w:val="WW8Num11z4"/>
    <w:rsid w:val="00BB2DBF"/>
    <w:rPr>
      <w:rFonts w:ascii="Courier New" w:hAnsi="Courier New" w:cs="Courier New"/>
    </w:rPr>
  </w:style>
  <w:style w:type="character" w:customStyle="1" w:styleId="WW8Num12z1">
    <w:name w:val="WW8Num12z1"/>
    <w:rsid w:val="00BB2DBF"/>
    <w:rPr>
      <w:rFonts w:ascii="Courier New" w:hAnsi="Courier New" w:cs="Courier New"/>
    </w:rPr>
  </w:style>
  <w:style w:type="character" w:customStyle="1" w:styleId="WW8Num12z2">
    <w:name w:val="WW8Num12z2"/>
    <w:rsid w:val="00BB2DBF"/>
    <w:rPr>
      <w:rFonts w:ascii="Wingdings" w:hAnsi="Wingdings" w:cs="Wingdings"/>
    </w:rPr>
  </w:style>
  <w:style w:type="character" w:customStyle="1" w:styleId="WW8Num17z2">
    <w:name w:val="WW8Num17z2"/>
    <w:rsid w:val="00BB2DBF"/>
    <w:rPr>
      <w:rFonts w:ascii="Wingdings" w:hAnsi="Wingdings" w:cs="Wingdings"/>
    </w:rPr>
  </w:style>
  <w:style w:type="character" w:customStyle="1" w:styleId="WW8Num17z4">
    <w:name w:val="WW8Num17z4"/>
    <w:rsid w:val="00BB2DBF"/>
    <w:rPr>
      <w:rFonts w:ascii="Courier New" w:hAnsi="Courier New" w:cs="Courier New"/>
    </w:rPr>
  </w:style>
  <w:style w:type="character" w:customStyle="1" w:styleId="13">
    <w:name w:val="Основной шрифт абзаца1"/>
    <w:rsid w:val="00BB2DBF"/>
  </w:style>
  <w:style w:type="character" w:customStyle="1" w:styleId="14">
    <w:name w:val="Текст сноски Знак1"/>
    <w:rsid w:val="00BB2DBF"/>
    <w:rPr>
      <w:rFonts w:ascii="Times New Roman" w:eastAsia="Times New Roman" w:hAnsi="Times New Roman" w:cs="Times New Roman"/>
      <w:sz w:val="20"/>
      <w:szCs w:val="20"/>
    </w:rPr>
  </w:style>
  <w:style w:type="character" w:customStyle="1" w:styleId="15">
    <w:name w:val="Текст примечания Знак1"/>
    <w:rsid w:val="00BB2DBF"/>
    <w:rPr>
      <w:rFonts w:ascii="Times New Roman" w:eastAsia="Times New Roman" w:hAnsi="Times New Roman" w:cs="Times New Roman"/>
      <w:sz w:val="20"/>
      <w:szCs w:val="20"/>
    </w:rPr>
  </w:style>
  <w:style w:type="character" w:customStyle="1" w:styleId="WW8Num7z1">
    <w:name w:val="WW8Num7z1"/>
    <w:rsid w:val="00BB2DBF"/>
    <w:rPr>
      <w:rFonts w:ascii="Symbol" w:hAnsi="Symbol" w:cs="Symbol" w:hint="default"/>
    </w:rPr>
  </w:style>
  <w:style w:type="character" w:customStyle="1" w:styleId="WW8Num7z2">
    <w:name w:val="WW8Num7z2"/>
    <w:rsid w:val="00BB2DBF"/>
    <w:rPr>
      <w:rFonts w:ascii="Wingdings" w:hAnsi="Wingdings" w:cs="Wingdings" w:hint="default"/>
    </w:rPr>
  </w:style>
  <w:style w:type="character" w:customStyle="1" w:styleId="WW8Num7z4">
    <w:name w:val="WW8Num7z4"/>
    <w:rsid w:val="00BB2DBF"/>
    <w:rPr>
      <w:rFonts w:ascii="Courier New" w:hAnsi="Courier New" w:cs="Courier New" w:hint="default"/>
    </w:rPr>
  </w:style>
  <w:style w:type="character" w:customStyle="1" w:styleId="WW8Num9z2">
    <w:name w:val="WW8Num9z2"/>
    <w:rsid w:val="00BB2DBF"/>
    <w:rPr>
      <w:rFonts w:ascii="Wingdings" w:hAnsi="Wingdings" w:cs="Wingdings" w:hint="default"/>
    </w:rPr>
  </w:style>
  <w:style w:type="character" w:customStyle="1" w:styleId="WW8Num9z4">
    <w:name w:val="WW8Num9z4"/>
    <w:rsid w:val="00BB2DBF"/>
    <w:rPr>
      <w:rFonts w:ascii="Courier New" w:hAnsi="Courier New" w:cs="Courier New" w:hint="default"/>
    </w:rPr>
  </w:style>
  <w:style w:type="character" w:customStyle="1" w:styleId="WW8Num10z1">
    <w:name w:val="WW8Num10z1"/>
    <w:rsid w:val="00BB2DBF"/>
    <w:rPr>
      <w:rFonts w:ascii="Symbol" w:hAnsi="Symbol" w:cs="Symbol" w:hint="default"/>
    </w:rPr>
  </w:style>
  <w:style w:type="character" w:customStyle="1" w:styleId="WW8Num12z4">
    <w:name w:val="WW8Num12z4"/>
    <w:rsid w:val="00BB2DBF"/>
    <w:rPr>
      <w:rFonts w:ascii="Courier New" w:hAnsi="Courier New" w:cs="Courier New" w:hint="default"/>
    </w:rPr>
  </w:style>
  <w:style w:type="character" w:customStyle="1" w:styleId="Absatz-Standardschriftart">
    <w:name w:val="Absatz-Standardschriftart"/>
    <w:rsid w:val="00BB2DBF"/>
  </w:style>
  <w:style w:type="character" w:customStyle="1" w:styleId="WW8Num3z1">
    <w:name w:val="WW8Num3z1"/>
    <w:rsid w:val="00BB2DBF"/>
    <w:rPr>
      <w:rFonts w:ascii="Symbol" w:hAnsi="Symbol" w:cs="Symbol" w:hint="default"/>
    </w:rPr>
  </w:style>
  <w:style w:type="character" w:customStyle="1" w:styleId="WW8Num3z2">
    <w:name w:val="WW8Num3z2"/>
    <w:rsid w:val="00BB2DBF"/>
    <w:rPr>
      <w:rFonts w:ascii="Wingdings" w:hAnsi="Wingdings" w:cs="Wingdings" w:hint="default"/>
    </w:rPr>
  </w:style>
  <w:style w:type="character" w:customStyle="1" w:styleId="WW8Num3z4">
    <w:name w:val="WW8Num3z4"/>
    <w:rsid w:val="00BB2DBF"/>
    <w:rPr>
      <w:rFonts w:ascii="Courier New" w:hAnsi="Courier New" w:cs="Courier New" w:hint="default"/>
    </w:rPr>
  </w:style>
  <w:style w:type="character" w:customStyle="1" w:styleId="WW8Num9z1">
    <w:name w:val="WW8Num9z1"/>
    <w:rsid w:val="00BB2DBF"/>
    <w:rPr>
      <w:rFonts w:ascii="Symbol" w:hAnsi="Symbol" w:cs="Symbol" w:hint="default"/>
    </w:rPr>
  </w:style>
  <w:style w:type="character" w:customStyle="1" w:styleId="33">
    <w:name w:val="Основной шрифт абзаца3"/>
    <w:rsid w:val="00BB2DBF"/>
  </w:style>
  <w:style w:type="character" w:customStyle="1" w:styleId="110">
    <w:name w:val="Заголовок 1 Знак1"/>
    <w:rsid w:val="00BB2DBF"/>
    <w:rPr>
      <w:rFonts w:ascii="Arial" w:hAnsi="Arial" w:cs="Arial" w:hint="default"/>
      <w:b/>
      <w:bCs/>
      <w:kern w:val="2"/>
      <w:sz w:val="32"/>
      <w:szCs w:val="32"/>
      <w:lang w:val="ru-RU" w:bidi="ar-SA"/>
    </w:rPr>
  </w:style>
  <w:style w:type="character" w:customStyle="1" w:styleId="16">
    <w:name w:val="Заголовок 1 Знак Знак"/>
    <w:rsid w:val="00BB2DBF"/>
    <w:rPr>
      <w:b/>
      <w:bCs/>
      <w:sz w:val="28"/>
      <w:szCs w:val="28"/>
      <w:lang w:val="ru-RU" w:bidi="ar-SA"/>
    </w:rPr>
  </w:style>
  <w:style w:type="character" w:customStyle="1" w:styleId="aff3">
    <w:name w:val="Символ сноски"/>
    <w:rsid w:val="00BB2DBF"/>
    <w:rPr>
      <w:vertAlign w:val="superscript"/>
    </w:rPr>
  </w:style>
  <w:style w:type="character" w:customStyle="1" w:styleId="17">
    <w:name w:val="Знак примечания1"/>
    <w:rsid w:val="00BB2DBF"/>
    <w:rPr>
      <w:sz w:val="16"/>
      <w:szCs w:val="16"/>
    </w:rPr>
  </w:style>
  <w:style w:type="character" w:customStyle="1" w:styleId="WW8Num17z1">
    <w:name w:val="WW8Num17z1"/>
    <w:rsid w:val="00BB2DBF"/>
    <w:rPr>
      <w:rFonts w:ascii="Symbol" w:hAnsi="Symbol" w:cs="Symbol" w:hint="default"/>
    </w:rPr>
  </w:style>
  <w:style w:type="character" w:customStyle="1" w:styleId="WW8NumSt37z0">
    <w:name w:val="WW8NumSt37z0"/>
    <w:rsid w:val="00BB2DBF"/>
    <w:rPr>
      <w:rFonts w:ascii="Helvetica" w:hAnsi="Helvetica" w:cs="Helvetica" w:hint="default"/>
    </w:rPr>
  </w:style>
  <w:style w:type="character" w:customStyle="1" w:styleId="23">
    <w:name w:val="Основной шрифт абзаца2"/>
    <w:rsid w:val="00BB2DBF"/>
  </w:style>
  <w:style w:type="character" w:customStyle="1" w:styleId="WW8Num8z1">
    <w:name w:val="WW8Num8z1"/>
    <w:rsid w:val="00BB2DBF"/>
    <w:rPr>
      <w:rFonts w:ascii="Symbol" w:hAnsi="Symbol" w:cs="Symbol" w:hint="default"/>
    </w:rPr>
  </w:style>
  <w:style w:type="character" w:customStyle="1" w:styleId="WW-Absatz-Standardschriftart">
    <w:name w:val="WW-Absatz-Standardschriftart"/>
    <w:rsid w:val="00BB2DBF"/>
  </w:style>
  <w:style w:type="character" w:customStyle="1" w:styleId="WW8Num33z1">
    <w:name w:val="WW8Num33z1"/>
    <w:rsid w:val="00BB2DBF"/>
    <w:rPr>
      <w:rFonts w:ascii="Courier New" w:hAnsi="Courier New" w:cs="Courier New" w:hint="default"/>
    </w:rPr>
  </w:style>
  <w:style w:type="character" w:customStyle="1" w:styleId="WW8Num33z2">
    <w:name w:val="WW8Num33z2"/>
    <w:rsid w:val="00BB2DBF"/>
    <w:rPr>
      <w:rFonts w:ascii="Wingdings" w:hAnsi="Wingdings" w:cs="Wingdings" w:hint="default"/>
    </w:rPr>
  </w:style>
  <w:style w:type="character" w:customStyle="1" w:styleId="WW8Num36z2">
    <w:name w:val="WW8Num36z2"/>
    <w:rsid w:val="00BB2DBF"/>
    <w:rPr>
      <w:rFonts w:ascii="Wingdings" w:hAnsi="Wingdings" w:cs="Wingdings" w:hint="default"/>
    </w:rPr>
  </w:style>
  <w:style w:type="character" w:customStyle="1" w:styleId="WW8Num36z4">
    <w:name w:val="WW8Num36z4"/>
    <w:rsid w:val="00BB2DBF"/>
    <w:rPr>
      <w:rFonts w:ascii="Courier New" w:hAnsi="Courier New" w:cs="Courier New" w:hint="default"/>
    </w:rPr>
  </w:style>
  <w:style w:type="character" w:customStyle="1" w:styleId="WW8NumSt13z0">
    <w:name w:val="WW8NumSt13z0"/>
    <w:rsid w:val="00BB2DBF"/>
    <w:rPr>
      <w:rFonts w:ascii="Helvetica" w:hAnsi="Helvetica" w:cs="Helvetica" w:hint="default"/>
    </w:rPr>
  </w:style>
  <w:style w:type="character" w:customStyle="1" w:styleId="18">
    <w:name w:val="Верхний колонтитул Знак1"/>
    <w:rsid w:val="00BB2DBF"/>
    <w:rPr>
      <w:rFonts w:ascii="SimSun" w:eastAsia="SimSun" w:hAnsi="SimSun" w:cs="SimSun" w:hint="eastAsia"/>
      <w:sz w:val="24"/>
      <w:szCs w:val="24"/>
    </w:rPr>
  </w:style>
  <w:style w:type="character" w:customStyle="1" w:styleId="19">
    <w:name w:val="Нижний колонтитул Знак1"/>
    <w:rsid w:val="00BB2DBF"/>
    <w:rPr>
      <w:rFonts w:ascii="SimSun" w:eastAsia="SimSun" w:hAnsi="SimSun" w:cs="SimSun" w:hint="eastAsia"/>
      <w:sz w:val="24"/>
      <w:szCs w:val="24"/>
    </w:rPr>
  </w:style>
  <w:style w:type="character" w:customStyle="1" w:styleId="1a">
    <w:name w:val="Основной текст с отступом Знак1"/>
    <w:rsid w:val="00BB2DBF"/>
    <w:rPr>
      <w:sz w:val="24"/>
      <w:szCs w:val="24"/>
    </w:rPr>
  </w:style>
  <w:style w:type="character" w:customStyle="1" w:styleId="1b">
    <w:name w:val="Текст выноски Знак1"/>
    <w:rsid w:val="00BB2DBF"/>
    <w:rPr>
      <w:rFonts w:ascii="Tahoma" w:eastAsia="SimSun" w:hAnsi="Tahoma" w:cs="Tahoma" w:hint="default"/>
      <w:sz w:val="16"/>
      <w:szCs w:val="16"/>
    </w:rPr>
  </w:style>
  <w:style w:type="character" w:customStyle="1" w:styleId="aff4">
    <w:name w:val="Символ нумерации"/>
    <w:rsid w:val="00BB2DBF"/>
  </w:style>
  <w:style w:type="character" w:customStyle="1" w:styleId="aff5">
    <w:name w:val="Маркеры списка"/>
    <w:rsid w:val="00BB2DBF"/>
    <w:rPr>
      <w:rFonts w:ascii="OpenSymbol" w:eastAsia="OpenSymbol" w:hAnsi="OpenSymbol" w:cs="OpenSymbol" w:hint="eastAsia"/>
    </w:rPr>
  </w:style>
  <w:style w:type="character" w:customStyle="1" w:styleId="1c">
    <w:name w:val="Название Знак1"/>
    <w:rsid w:val="00BB2DBF"/>
    <w:rPr>
      <w:sz w:val="28"/>
      <w:szCs w:val="28"/>
    </w:rPr>
  </w:style>
  <w:style w:type="character" w:customStyle="1" w:styleId="1d">
    <w:name w:val="Подзаголовок Знак1"/>
    <w:rsid w:val="00BB2DBF"/>
    <w:rPr>
      <w:rFonts w:ascii="Arial" w:eastAsia="Lucida Sans Unicode" w:hAnsi="Arial" w:cs="Tahoma"/>
      <w:i/>
      <w:iCs/>
      <w:sz w:val="28"/>
      <w:szCs w:val="28"/>
    </w:rPr>
  </w:style>
  <w:style w:type="character" w:customStyle="1" w:styleId="1e">
    <w:name w:val="Тема примечания Знак1"/>
    <w:rsid w:val="00BB2DBF"/>
    <w:rPr>
      <w:rFonts w:ascii="Times New Roman" w:eastAsia="Times New Roman" w:hAnsi="Times New Roman" w:cs="Times New Roman"/>
      <w:b/>
      <w:bCs/>
      <w:sz w:val="20"/>
      <w:szCs w:val="20"/>
    </w:rPr>
  </w:style>
  <w:style w:type="character" w:customStyle="1" w:styleId="120">
    <w:name w:val="Заголовок 1 Знак2"/>
    <w:rsid w:val="00BB2DBF"/>
    <w:rPr>
      <w:rFonts w:ascii="Arial" w:eastAsia="Times New Roman" w:hAnsi="Arial" w:cs="Times New Roman"/>
      <w:b/>
      <w:bCs w:val="0"/>
      <w:kern w:val="2"/>
      <w:sz w:val="32"/>
      <w:szCs w:val="32"/>
    </w:rPr>
  </w:style>
  <w:style w:type="character" w:customStyle="1" w:styleId="210">
    <w:name w:val="Заголовок 2 Знак1"/>
    <w:rsid w:val="00BB2DBF"/>
    <w:rPr>
      <w:rFonts w:ascii="Arial" w:eastAsia="Times New Roman" w:hAnsi="Arial" w:cs="Times New Roman"/>
      <w:b/>
      <w:bCs w:val="0"/>
      <w:i/>
      <w:iCs w:val="0"/>
      <w:sz w:val="28"/>
      <w:szCs w:val="28"/>
    </w:rPr>
  </w:style>
  <w:style w:type="character" w:customStyle="1" w:styleId="310">
    <w:name w:val="Заголовок 3 Знак1"/>
    <w:rsid w:val="00BB2DBF"/>
    <w:rPr>
      <w:rFonts w:ascii="Arial" w:eastAsia="Times New Roman" w:hAnsi="Arial" w:cs="Times New Roman"/>
      <w:b/>
      <w:bCs w:val="0"/>
      <w:sz w:val="26"/>
      <w:szCs w:val="26"/>
    </w:rPr>
  </w:style>
  <w:style w:type="character" w:customStyle="1" w:styleId="24">
    <w:name w:val="Название Знак2"/>
    <w:rsid w:val="00BB2DBF"/>
    <w:rPr>
      <w:rFonts w:ascii="Arial" w:eastAsia="Lucida Sans Unicode" w:hAnsi="Arial" w:cs="Times New Roman"/>
      <w:sz w:val="28"/>
      <w:szCs w:val="28"/>
    </w:rPr>
  </w:style>
  <w:style w:type="character" w:customStyle="1" w:styleId="25">
    <w:name w:val="Подзаголовок Знак2"/>
    <w:rsid w:val="00BB2DBF"/>
    <w:rPr>
      <w:rFonts w:ascii="Arial" w:eastAsia="Lucida Sans Unicode" w:hAnsi="Arial" w:cs="Times New Roman"/>
      <w:i/>
      <w:iCs w:val="0"/>
      <w:sz w:val="28"/>
      <w:szCs w:val="28"/>
    </w:rPr>
  </w:style>
  <w:style w:type="character" w:customStyle="1" w:styleId="1f">
    <w:name w:val="Основной текст Знак1"/>
    <w:rsid w:val="00BB2DBF"/>
    <w:rPr>
      <w:rFonts w:ascii="Times New Roman" w:eastAsia="Times New Roman" w:hAnsi="Times New Roman" w:cs="Times New Roman"/>
      <w:sz w:val="28"/>
      <w:szCs w:val="28"/>
    </w:rPr>
  </w:style>
  <w:style w:type="character" w:customStyle="1" w:styleId="26">
    <w:name w:val="Верхний колонтитул Знак2"/>
    <w:rsid w:val="00BB2DBF"/>
    <w:rPr>
      <w:rFonts w:ascii="Times New Roman" w:eastAsia="Times New Roman" w:hAnsi="Times New Roman" w:cs="Times New Roman"/>
      <w:sz w:val="28"/>
      <w:szCs w:val="28"/>
    </w:rPr>
  </w:style>
  <w:style w:type="character" w:customStyle="1" w:styleId="27">
    <w:name w:val="Нижний колонтитул Знак2"/>
    <w:rsid w:val="00BB2DBF"/>
    <w:rPr>
      <w:rFonts w:ascii="Times New Roman" w:eastAsia="Times New Roman" w:hAnsi="Times New Roman" w:cs="Times New Roman"/>
      <w:sz w:val="28"/>
      <w:szCs w:val="28"/>
    </w:rPr>
  </w:style>
  <w:style w:type="character" w:customStyle="1" w:styleId="211">
    <w:name w:val="Основной текст с отступом 2 Знак1"/>
    <w:rsid w:val="00BB2DBF"/>
    <w:rPr>
      <w:rFonts w:ascii="Times New Roman" w:eastAsia="Times New Roman" w:hAnsi="Times New Roman" w:cs="Times New Roman"/>
      <w:sz w:val="28"/>
      <w:szCs w:val="28"/>
    </w:rPr>
  </w:style>
  <w:style w:type="character" w:customStyle="1" w:styleId="311">
    <w:name w:val="Основной текст с отступом 3 Знак1"/>
    <w:rsid w:val="00BB2DBF"/>
    <w:rPr>
      <w:rFonts w:ascii="Times New Roman" w:eastAsia="Times New Roman" w:hAnsi="Times New Roman" w:cs="Times New Roman"/>
      <w:sz w:val="16"/>
      <w:szCs w:val="16"/>
    </w:rPr>
  </w:style>
  <w:style w:type="character" w:customStyle="1" w:styleId="1f0">
    <w:name w:val="Текст Знак1"/>
    <w:rsid w:val="00BB2DBF"/>
    <w:rPr>
      <w:rFonts w:ascii="Courier New" w:eastAsia="Times New Roman" w:hAnsi="Courier New" w:cs="Times New Roman"/>
      <w:sz w:val="20"/>
      <w:szCs w:val="20"/>
    </w:rPr>
  </w:style>
  <w:style w:type="character" w:customStyle="1" w:styleId="28">
    <w:name w:val="Основной текст с отступом Знак2"/>
    <w:rsid w:val="00BB2DBF"/>
    <w:rPr>
      <w:rFonts w:ascii="Times New Roman" w:eastAsia="Times New Roman" w:hAnsi="Times New Roman" w:cs="Times New Roman"/>
      <w:color w:val="000000"/>
      <w:sz w:val="24"/>
      <w:szCs w:val="24"/>
    </w:rPr>
  </w:style>
  <w:style w:type="character" w:customStyle="1" w:styleId="29">
    <w:name w:val="Текст выноски Знак2"/>
    <w:rsid w:val="00BB2DBF"/>
    <w:rPr>
      <w:rFonts w:ascii="Tahoma" w:eastAsia="Times New Roman" w:hAnsi="Tahoma" w:cs="Times New Roman"/>
      <w:sz w:val="16"/>
      <w:szCs w:val="16"/>
    </w:rPr>
  </w:style>
  <w:style w:type="character" w:customStyle="1" w:styleId="2a">
    <w:name w:val="Текст сноски Знак2"/>
    <w:rsid w:val="00BB2DBF"/>
  </w:style>
  <w:style w:type="character" w:customStyle="1" w:styleId="2b">
    <w:name w:val="Текст примечания Знак2"/>
    <w:rsid w:val="00BB2DBF"/>
    <w:rPr>
      <w:rFonts w:eastAsia="SimSun"/>
    </w:rPr>
  </w:style>
  <w:style w:type="character" w:customStyle="1" w:styleId="2c">
    <w:name w:val="Тема примечания Знак2"/>
    <w:rsid w:val="00BB2DBF"/>
    <w:rPr>
      <w:rFonts w:eastAsia="SimSun"/>
      <w:b/>
      <w:bCs w:val="0"/>
    </w:rPr>
  </w:style>
  <w:style w:type="character" w:customStyle="1" w:styleId="ep">
    <w:name w:val="ep"/>
    <w:rsid w:val="00BB2DBF"/>
  </w:style>
  <w:style w:type="character" w:customStyle="1" w:styleId="2d">
    <w:name w:val="Основной текст 2 Знак"/>
    <w:rsid w:val="00BB2DBF"/>
    <w:rPr>
      <w:rFonts w:ascii="Times New Roman" w:eastAsia="Times New Roman" w:hAnsi="Times New Roman" w:cs="Times New Roman"/>
      <w:color w:val="FF0000"/>
    </w:rPr>
  </w:style>
  <w:style w:type="character" w:customStyle="1" w:styleId="aff6">
    <w:name w:val="Стиль полужирный"/>
    <w:rsid w:val="00BB2DBF"/>
    <w:rPr>
      <w:b/>
      <w:bCs w:val="0"/>
    </w:rPr>
  </w:style>
  <w:style w:type="character" w:customStyle="1" w:styleId="34">
    <w:name w:val="Стиль Заголовок 3 + Черный Знак"/>
    <w:rsid w:val="00BB2DBF"/>
    <w:rPr>
      <w:rFonts w:ascii="Times New Roman" w:eastAsia="SimSun" w:hAnsi="Times New Roman" w:cs="Times New Roman"/>
      <w:b/>
      <w:bCs w:val="0"/>
      <w:caps/>
      <w:color w:val="000000"/>
      <w:sz w:val="24"/>
      <w:szCs w:val="24"/>
      <w:u w:val="single"/>
      <w:lang w:val="ru-RU" w:eastAsia="zh-CN" w:bidi="ar-SA"/>
    </w:rPr>
  </w:style>
  <w:style w:type="character" w:customStyle="1" w:styleId="aff7">
    <w:name w:val="Ссылка указателя"/>
    <w:rsid w:val="00BB2DBF"/>
  </w:style>
  <w:style w:type="character" w:customStyle="1" w:styleId="aff8">
    <w:name w:val="Гипертекстовая ссылка"/>
    <w:rsid w:val="00BB2DBF"/>
    <w:rPr>
      <w:rFonts w:cs="Times New Roman"/>
      <w:b w:val="0"/>
      <w:color w:val="106BBE"/>
    </w:rPr>
  </w:style>
  <w:style w:type="character" w:customStyle="1" w:styleId="WW-Absatz-Standardschriftart1">
    <w:name w:val="WW-Absatz-Standardschriftart1"/>
    <w:rsid w:val="00BB2DBF"/>
  </w:style>
  <w:style w:type="character" w:customStyle="1" w:styleId="WW-Absatz-Standardschriftart11">
    <w:name w:val="WW-Absatz-Standardschriftart11"/>
    <w:rsid w:val="00BB2DBF"/>
  </w:style>
  <w:style w:type="character" w:customStyle="1" w:styleId="WW-Absatz-Standardschriftart111">
    <w:name w:val="WW-Absatz-Standardschriftart111"/>
    <w:rsid w:val="00BB2DBF"/>
  </w:style>
  <w:style w:type="character" w:customStyle="1" w:styleId="WW-Absatz-Standardschriftart1111">
    <w:name w:val="WW-Absatz-Standardschriftart1111"/>
    <w:rsid w:val="00BB2DBF"/>
  </w:style>
  <w:style w:type="character" w:customStyle="1" w:styleId="WW-Absatz-Standardschriftart11111">
    <w:name w:val="WW-Absatz-Standardschriftart11111"/>
    <w:rsid w:val="00BB2DBF"/>
  </w:style>
  <w:style w:type="character" w:customStyle="1" w:styleId="WW-Absatz-Standardschriftart111111">
    <w:name w:val="WW-Absatz-Standardschriftart111111"/>
    <w:rsid w:val="00BB2DBF"/>
  </w:style>
  <w:style w:type="character" w:customStyle="1" w:styleId="WW-Absatz-Standardschriftart1111111">
    <w:name w:val="WW-Absatz-Standardschriftart1111111"/>
    <w:rsid w:val="00BB2DBF"/>
  </w:style>
  <w:style w:type="character" w:customStyle="1" w:styleId="WW-Absatz-Standardschriftart11111111">
    <w:name w:val="WW-Absatz-Standardschriftart11111111"/>
    <w:rsid w:val="00BB2DBF"/>
  </w:style>
  <w:style w:type="character" w:customStyle="1" w:styleId="WW-Absatz-Standardschriftart111111111">
    <w:name w:val="WW-Absatz-Standardschriftart111111111"/>
    <w:rsid w:val="00BB2DBF"/>
  </w:style>
  <w:style w:type="character" w:customStyle="1" w:styleId="WW-Absatz-Standardschriftart1111111111">
    <w:name w:val="WW-Absatz-Standardschriftart1111111111"/>
    <w:rsid w:val="00BB2DBF"/>
  </w:style>
  <w:style w:type="character" w:customStyle="1" w:styleId="WW-Absatz-Standardschriftart11111111111">
    <w:name w:val="WW-Absatz-Standardschriftart11111111111"/>
    <w:rsid w:val="00BB2DBF"/>
  </w:style>
  <w:style w:type="character" w:customStyle="1" w:styleId="WW-Absatz-Standardschriftart111111111111">
    <w:name w:val="WW-Absatz-Standardschriftart111111111111"/>
    <w:rsid w:val="00BB2DBF"/>
  </w:style>
  <w:style w:type="character" w:customStyle="1" w:styleId="WW-Absatz-Standardschriftart1111111111111">
    <w:name w:val="WW-Absatz-Standardschriftart1111111111111"/>
    <w:rsid w:val="00BB2DBF"/>
  </w:style>
  <w:style w:type="character" w:customStyle="1" w:styleId="WW-Absatz-Standardschriftart11111111111111">
    <w:name w:val="WW-Absatz-Standardschriftart11111111111111"/>
    <w:rsid w:val="00BB2DBF"/>
  </w:style>
  <w:style w:type="character" w:customStyle="1" w:styleId="WW-Absatz-Standardschriftart111111111111111">
    <w:name w:val="WW-Absatz-Standardschriftart111111111111111"/>
    <w:rsid w:val="00BB2DBF"/>
  </w:style>
  <w:style w:type="character" w:customStyle="1" w:styleId="WW-Absatz-Standardschriftart1111111111111111">
    <w:name w:val="WW-Absatz-Standardschriftart1111111111111111"/>
    <w:rsid w:val="00BB2DBF"/>
  </w:style>
  <w:style w:type="character" w:customStyle="1" w:styleId="WW-Absatz-Standardschriftart11111111111111111">
    <w:name w:val="WW-Absatz-Standardschriftart11111111111111111"/>
    <w:rsid w:val="00BB2DBF"/>
  </w:style>
  <w:style w:type="character" w:customStyle="1" w:styleId="WW-Absatz-Standardschriftart111111111111111111">
    <w:name w:val="WW-Absatz-Standardschriftart111111111111111111"/>
    <w:rsid w:val="00BB2DBF"/>
  </w:style>
  <w:style w:type="character" w:customStyle="1" w:styleId="WW-Absatz-Standardschriftart1111111111111111111">
    <w:name w:val="WW-Absatz-Standardschriftart1111111111111111111"/>
    <w:rsid w:val="00BB2DBF"/>
  </w:style>
  <w:style w:type="character" w:customStyle="1" w:styleId="WW-Absatz-Standardschriftart11111111111111111111">
    <w:name w:val="WW-Absatz-Standardschriftart11111111111111111111"/>
    <w:rsid w:val="00BB2DBF"/>
  </w:style>
  <w:style w:type="character" w:customStyle="1" w:styleId="WW-Absatz-Standardschriftart111111111111111111111">
    <w:name w:val="WW-Absatz-Standardschriftart111111111111111111111"/>
    <w:rsid w:val="00BB2DBF"/>
  </w:style>
  <w:style w:type="character" w:customStyle="1" w:styleId="WW-Absatz-Standardschriftart1111111111111111111111">
    <w:name w:val="WW-Absatz-Standardschriftart1111111111111111111111"/>
    <w:rsid w:val="00BB2DBF"/>
  </w:style>
  <w:style w:type="character" w:customStyle="1" w:styleId="WW-Absatz-Standardschriftart11111111111111111111111">
    <w:name w:val="WW-Absatz-Standardschriftart11111111111111111111111"/>
    <w:rsid w:val="00BB2DBF"/>
  </w:style>
  <w:style w:type="character" w:customStyle="1" w:styleId="WW-Absatz-Standardschriftart111111111111111111111111">
    <w:name w:val="WW-Absatz-Standardschriftart111111111111111111111111"/>
    <w:rsid w:val="00BB2DBF"/>
  </w:style>
  <w:style w:type="character" w:customStyle="1" w:styleId="WW-Absatz-Standardschriftart1111111111111111111111111">
    <w:name w:val="WW-Absatz-Standardschriftart1111111111111111111111111"/>
    <w:rsid w:val="00BB2DBF"/>
  </w:style>
  <w:style w:type="character" w:customStyle="1" w:styleId="WW-Absatz-Standardschriftart11111111111111111111111111">
    <w:name w:val="WW-Absatz-Standardschriftart11111111111111111111111111"/>
    <w:rsid w:val="00BB2DBF"/>
  </w:style>
  <w:style w:type="character" w:customStyle="1" w:styleId="WW-Absatz-Standardschriftart111111111111111111111111111">
    <w:name w:val="WW-Absatz-Standardschriftart111111111111111111111111111"/>
    <w:rsid w:val="00BB2DBF"/>
  </w:style>
  <w:style w:type="character" w:customStyle="1" w:styleId="WW-Absatz-Standardschriftart1111111111111111111111111111">
    <w:name w:val="WW-Absatz-Standardschriftart1111111111111111111111111111"/>
    <w:rsid w:val="00BB2DBF"/>
  </w:style>
  <w:style w:type="character" w:customStyle="1" w:styleId="WW-Absatz-Standardschriftart11111111111111111111111111111">
    <w:name w:val="WW-Absatz-Standardschriftart11111111111111111111111111111"/>
    <w:rsid w:val="00BB2DBF"/>
  </w:style>
  <w:style w:type="character" w:customStyle="1" w:styleId="WW-Absatz-Standardschriftart111111111111111111111111111111">
    <w:name w:val="WW-Absatz-Standardschriftart111111111111111111111111111111"/>
    <w:rsid w:val="00BB2DBF"/>
  </w:style>
  <w:style w:type="character" w:customStyle="1" w:styleId="Q">
    <w:name w:val="Q"/>
    <w:rsid w:val="00BB2DBF"/>
  </w:style>
  <w:style w:type="character" w:customStyle="1" w:styleId="FontStyle14">
    <w:name w:val="Font Style14"/>
    <w:rsid w:val="00BB2DBF"/>
    <w:rPr>
      <w:rFonts w:ascii="Times New Roman" w:hAnsi="Times New Roman" w:cs="Times New Roman"/>
      <w:sz w:val="24"/>
      <w:szCs w:val="24"/>
    </w:rPr>
  </w:style>
  <w:style w:type="character" w:customStyle="1" w:styleId="aff9">
    <w:name w:val="Цветовое выделение"/>
    <w:rsid w:val="00BB2DBF"/>
    <w:rPr>
      <w:b/>
      <w:color w:val="26282F"/>
    </w:rPr>
  </w:style>
  <w:style w:type="character" w:customStyle="1" w:styleId="affa">
    <w:name w:val="Активная гипертекстовая ссылка"/>
    <w:rsid w:val="00BB2DBF"/>
    <w:rPr>
      <w:rFonts w:cs="Times New Roman"/>
      <w:b w:val="0"/>
      <w:color w:val="106BBE"/>
      <w:u w:val="single"/>
    </w:rPr>
  </w:style>
  <w:style w:type="character" w:customStyle="1" w:styleId="affb">
    <w:name w:val="Выделение для Базового Поиска"/>
    <w:rsid w:val="00BB2DBF"/>
    <w:rPr>
      <w:rFonts w:cs="Times New Roman"/>
      <w:b/>
      <w:bCs/>
      <w:color w:val="0058A9"/>
    </w:rPr>
  </w:style>
  <w:style w:type="character" w:customStyle="1" w:styleId="affc">
    <w:name w:val="Выделение для Базового Поиска (курсив)"/>
    <w:rsid w:val="00BB2DBF"/>
    <w:rPr>
      <w:rFonts w:cs="Times New Roman"/>
      <w:b/>
      <w:bCs/>
      <w:i/>
      <w:iCs/>
      <w:color w:val="0058A9"/>
    </w:rPr>
  </w:style>
  <w:style w:type="character" w:customStyle="1" w:styleId="affd">
    <w:name w:val="Заголовок своего сообщения"/>
    <w:rsid w:val="00BB2DBF"/>
    <w:rPr>
      <w:rFonts w:cs="Times New Roman"/>
      <w:b/>
      <w:bCs/>
      <w:color w:val="26282F"/>
    </w:rPr>
  </w:style>
  <w:style w:type="character" w:customStyle="1" w:styleId="affe">
    <w:name w:val="Заголовок чужого сообщения"/>
    <w:rsid w:val="00BB2DBF"/>
    <w:rPr>
      <w:rFonts w:cs="Times New Roman"/>
      <w:b/>
      <w:bCs/>
      <w:color w:val="FF0000"/>
    </w:rPr>
  </w:style>
  <w:style w:type="character" w:customStyle="1" w:styleId="afff">
    <w:name w:val="Найденные слова"/>
    <w:rsid w:val="00BB2DBF"/>
    <w:rPr>
      <w:rFonts w:cs="Times New Roman"/>
      <w:b w:val="0"/>
      <w:color w:val="26282F"/>
      <w:shd w:val="clear" w:color="auto" w:fill="FFF580"/>
    </w:rPr>
  </w:style>
  <w:style w:type="character" w:customStyle="1" w:styleId="afff0">
    <w:name w:val="Не вступил в силу"/>
    <w:rsid w:val="00BB2DBF"/>
    <w:rPr>
      <w:rFonts w:cs="Times New Roman"/>
      <w:b w:val="0"/>
      <w:color w:val="000000"/>
      <w:shd w:val="clear" w:color="auto" w:fill="D8EDE8"/>
    </w:rPr>
  </w:style>
  <w:style w:type="character" w:customStyle="1" w:styleId="afff1">
    <w:name w:val="Опечатки"/>
    <w:rsid w:val="00BB2DBF"/>
    <w:rPr>
      <w:color w:val="FF0000"/>
    </w:rPr>
  </w:style>
  <w:style w:type="character" w:customStyle="1" w:styleId="afff2">
    <w:name w:val="Продолжение ссылки"/>
    <w:rsid w:val="00BB2DBF"/>
  </w:style>
  <w:style w:type="character" w:customStyle="1" w:styleId="afff3">
    <w:name w:val="Сравнение редакций"/>
    <w:rsid w:val="00BB2DBF"/>
    <w:rPr>
      <w:rFonts w:cs="Times New Roman"/>
      <w:b w:val="0"/>
      <w:color w:val="26282F"/>
    </w:rPr>
  </w:style>
  <w:style w:type="character" w:customStyle="1" w:styleId="afff4">
    <w:name w:val="Сравнение редакций. Добавленный фрагмент"/>
    <w:rsid w:val="00BB2DBF"/>
    <w:rPr>
      <w:color w:val="000000"/>
      <w:shd w:val="clear" w:color="auto" w:fill="C1D7FF"/>
    </w:rPr>
  </w:style>
  <w:style w:type="character" w:customStyle="1" w:styleId="afff5">
    <w:name w:val="Сравнение редакций. Удаленный фрагмент"/>
    <w:rsid w:val="00BB2DBF"/>
    <w:rPr>
      <w:color w:val="000000"/>
      <w:shd w:val="clear" w:color="auto" w:fill="C4C413"/>
    </w:rPr>
  </w:style>
  <w:style w:type="character" w:customStyle="1" w:styleId="afff6">
    <w:name w:val="Ссылка на утративший силу документ"/>
    <w:rsid w:val="00BB2DBF"/>
    <w:rPr>
      <w:rFonts w:cs="Times New Roman"/>
      <w:b w:val="0"/>
      <w:color w:val="749232"/>
    </w:rPr>
  </w:style>
  <w:style w:type="character" w:customStyle="1" w:styleId="afff7">
    <w:name w:val="Утратил силу"/>
    <w:rsid w:val="00BB2DBF"/>
    <w:rPr>
      <w:rFonts w:cs="Times New Roman"/>
      <w:b w:val="0"/>
      <w:strike/>
      <w:color w:val="666600"/>
    </w:rPr>
  </w:style>
  <w:style w:type="character" w:customStyle="1" w:styleId="afff8">
    <w:name w:val="Выделенная цитата Знак"/>
    <w:rsid w:val="00BB2DBF"/>
    <w:rPr>
      <w:rFonts w:ascii="Arial" w:eastAsia="Arial Unicode MS" w:hAnsi="Arial" w:cs="Arial"/>
      <w:i/>
      <w:iCs/>
      <w:color w:val="4F81BD"/>
      <w:kern w:val="2"/>
      <w:szCs w:val="24"/>
    </w:rPr>
  </w:style>
  <w:style w:type="character" w:customStyle="1" w:styleId="212">
    <w:name w:val="Основной текст 2 Знак1"/>
    <w:rsid w:val="00BB2DBF"/>
    <w:rPr>
      <w:rFonts w:ascii="Times New Roman" w:eastAsia="Times New Roman" w:hAnsi="Times New Roman" w:cs="Times New Roman"/>
      <w:sz w:val="28"/>
      <w:szCs w:val="28"/>
    </w:rPr>
  </w:style>
  <w:style w:type="character" w:customStyle="1" w:styleId="2e">
    <w:name w:val="Знак примечания2"/>
    <w:rsid w:val="00BB2DBF"/>
    <w:rPr>
      <w:sz w:val="16"/>
      <w:szCs w:val="16"/>
    </w:rPr>
  </w:style>
  <w:style w:type="character" w:customStyle="1" w:styleId="ListLabel2">
    <w:name w:val="ListLabel 2"/>
    <w:rsid w:val="00BB2DBF"/>
    <w:rPr>
      <w:rFonts w:cs="Symbol"/>
    </w:rPr>
  </w:style>
  <w:style w:type="character" w:customStyle="1" w:styleId="ListLabel19">
    <w:name w:val="ListLabel 19"/>
    <w:rsid w:val="00BB2DBF"/>
    <w:rPr>
      <w:rFonts w:cs="Courier New"/>
    </w:rPr>
  </w:style>
  <w:style w:type="character" w:customStyle="1" w:styleId="searchresult">
    <w:name w:val="search_result"/>
    <w:rsid w:val="00BB2DBF"/>
  </w:style>
  <w:style w:type="character" w:customStyle="1" w:styleId="51">
    <w:name w:val="Основной шрифт абзаца5"/>
    <w:rsid w:val="00BB2DBF"/>
  </w:style>
  <w:style w:type="paragraph" w:customStyle="1" w:styleId="afff9">
    <w:name w:val="Заголовок"/>
    <w:basedOn w:val="a"/>
    <w:next w:val="afffa"/>
    <w:rsid w:val="00BB2DBF"/>
    <w:pPr>
      <w:keepNext/>
      <w:keepLines/>
      <w:widowControl w:val="0"/>
      <w:suppressAutoHyphens/>
      <w:overflowPunct w:val="0"/>
      <w:autoSpaceDE w:val="0"/>
      <w:spacing w:before="240" w:after="120" w:line="320" w:lineRule="exact"/>
      <w:ind w:firstLine="567"/>
      <w:jc w:val="both"/>
    </w:pPr>
    <w:rPr>
      <w:rFonts w:ascii="Arial" w:eastAsia="Lucida Sans Unicode" w:hAnsi="Arial" w:cs="Arial"/>
      <w:sz w:val="28"/>
      <w:szCs w:val="28"/>
      <w:lang w:val="x-none" w:eastAsia="zh-CN"/>
    </w:rPr>
  </w:style>
  <w:style w:type="paragraph" w:styleId="afffb">
    <w:name w:val="Body Text"/>
    <w:basedOn w:val="a"/>
    <w:link w:val="2f"/>
    <w:rsid w:val="00BB2DBF"/>
    <w:pPr>
      <w:keepLines/>
      <w:suppressAutoHyphens/>
      <w:overflowPunct w:val="0"/>
      <w:autoSpaceDE w:val="0"/>
      <w:spacing w:after="120" w:line="320" w:lineRule="exact"/>
      <w:ind w:firstLine="567"/>
      <w:jc w:val="both"/>
    </w:pPr>
    <w:rPr>
      <w:rFonts w:ascii="Times New Roman" w:eastAsia="Times New Roman" w:hAnsi="Times New Roman" w:cs="Times New Roman"/>
      <w:sz w:val="28"/>
      <w:szCs w:val="28"/>
      <w:lang w:val="x-none" w:eastAsia="zh-CN"/>
    </w:rPr>
  </w:style>
  <w:style w:type="character" w:customStyle="1" w:styleId="2f">
    <w:name w:val="Основной текст Знак2"/>
    <w:basedOn w:val="a0"/>
    <w:link w:val="afffb"/>
    <w:rsid w:val="00BB2DBF"/>
    <w:rPr>
      <w:rFonts w:ascii="Times New Roman" w:eastAsia="Times New Roman" w:hAnsi="Times New Roman" w:cs="Times New Roman"/>
      <w:sz w:val="28"/>
      <w:szCs w:val="28"/>
      <w:lang w:val="x-none" w:eastAsia="zh-CN"/>
    </w:rPr>
  </w:style>
  <w:style w:type="paragraph" w:styleId="afffc">
    <w:name w:val="List"/>
    <w:basedOn w:val="afffb"/>
    <w:rsid w:val="00BB2DBF"/>
    <w:pPr>
      <w:widowControl w:val="0"/>
    </w:pPr>
    <w:rPr>
      <w:rFonts w:ascii="Arial" w:hAnsi="Arial" w:cs="Tahoma"/>
    </w:rPr>
  </w:style>
  <w:style w:type="paragraph" w:customStyle="1" w:styleId="43">
    <w:name w:val="Указатель4"/>
    <w:basedOn w:val="a"/>
    <w:rsid w:val="00BB2DBF"/>
    <w:pPr>
      <w:keepLines/>
      <w:suppressLineNumbers/>
      <w:suppressAutoHyphens/>
      <w:overflowPunct w:val="0"/>
      <w:autoSpaceDE w:val="0"/>
      <w:spacing w:line="320" w:lineRule="exact"/>
      <w:ind w:firstLine="567"/>
      <w:jc w:val="both"/>
    </w:pPr>
    <w:rPr>
      <w:rFonts w:ascii="Times New Roman" w:eastAsia="Times New Roman" w:hAnsi="Times New Roman" w:cs="Lucida Sans"/>
      <w:sz w:val="28"/>
      <w:szCs w:val="28"/>
      <w:lang w:eastAsia="zh-CN"/>
    </w:rPr>
  </w:style>
  <w:style w:type="paragraph" w:customStyle="1" w:styleId="2f0">
    <w:name w:val="Название объекта2"/>
    <w:basedOn w:val="a"/>
    <w:next w:val="a"/>
    <w:rsid w:val="00BB2DBF"/>
    <w:pPr>
      <w:keepLines/>
      <w:suppressAutoHyphens/>
      <w:overflowPunct w:val="0"/>
      <w:autoSpaceDE w:val="0"/>
      <w:spacing w:line="320" w:lineRule="exact"/>
      <w:ind w:firstLine="567"/>
      <w:jc w:val="both"/>
    </w:pPr>
    <w:rPr>
      <w:rFonts w:ascii="Times New Roman" w:eastAsia="Times New Roman" w:hAnsi="Times New Roman" w:cs="Times New Roman"/>
      <w:b/>
      <w:bCs/>
      <w:sz w:val="28"/>
      <w:szCs w:val="28"/>
      <w:lang w:eastAsia="zh-CN"/>
    </w:rPr>
  </w:style>
  <w:style w:type="paragraph" w:styleId="afffa">
    <w:name w:val="Subtitle"/>
    <w:basedOn w:val="a"/>
    <w:next w:val="afffb"/>
    <w:link w:val="35"/>
    <w:qFormat/>
    <w:rsid w:val="00BB2DBF"/>
    <w:pPr>
      <w:keepNext/>
      <w:keepLines/>
      <w:widowControl w:val="0"/>
      <w:suppressAutoHyphens/>
      <w:overflowPunct w:val="0"/>
      <w:autoSpaceDE w:val="0"/>
      <w:spacing w:before="240" w:after="120" w:line="320" w:lineRule="exact"/>
      <w:ind w:firstLine="567"/>
      <w:jc w:val="center"/>
    </w:pPr>
    <w:rPr>
      <w:rFonts w:ascii="Arial" w:eastAsia="Lucida Sans Unicode" w:hAnsi="Arial" w:cs="Arial"/>
      <w:i/>
      <w:iCs/>
      <w:sz w:val="28"/>
      <w:szCs w:val="28"/>
      <w:lang w:val="x-none" w:eastAsia="zh-CN"/>
    </w:rPr>
  </w:style>
  <w:style w:type="character" w:customStyle="1" w:styleId="35">
    <w:name w:val="Подзаголовок Знак3"/>
    <w:basedOn w:val="a0"/>
    <w:link w:val="afffa"/>
    <w:rsid w:val="00BB2DBF"/>
    <w:rPr>
      <w:rFonts w:ascii="Arial" w:eastAsia="Lucida Sans Unicode" w:hAnsi="Arial" w:cs="Arial"/>
      <w:i/>
      <w:iCs/>
      <w:sz w:val="28"/>
      <w:szCs w:val="28"/>
      <w:lang w:val="x-none" w:eastAsia="zh-CN"/>
    </w:rPr>
  </w:style>
  <w:style w:type="paragraph" w:styleId="afffd">
    <w:name w:val="No Spacing"/>
    <w:qFormat/>
    <w:rsid w:val="00BB2DBF"/>
    <w:pPr>
      <w:suppressAutoHyphens/>
      <w:spacing w:after="0" w:line="240" w:lineRule="auto"/>
    </w:pPr>
    <w:rPr>
      <w:rFonts w:ascii="Calibri" w:eastAsia="Times New Roman" w:hAnsi="Calibri" w:cs="Times New Roman"/>
      <w:sz w:val="20"/>
      <w:szCs w:val="20"/>
      <w:lang w:eastAsia="zh-CN"/>
    </w:rPr>
  </w:style>
  <w:style w:type="paragraph" w:styleId="4">
    <w:name w:val="List Bullet 4"/>
    <w:basedOn w:val="a"/>
    <w:rsid w:val="00BB2DBF"/>
    <w:pPr>
      <w:numPr>
        <w:numId w:val="2"/>
      </w:numPr>
      <w:suppressAutoHyphens/>
    </w:pPr>
    <w:rPr>
      <w:rFonts w:ascii="Times New Roman" w:eastAsia="Times New Roman" w:hAnsi="Times New Roman" w:cs="Times New Roman"/>
      <w:sz w:val="20"/>
      <w:szCs w:val="20"/>
      <w:lang w:val="en-GB" w:eastAsia="zh-CN"/>
    </w:rPr>
  </w:style>
  <w:style w:type="paragraph" w:customStyle="1" w:styleId="320">
    <w:name w:val="Основной текст 32"/>
    <w:basedOn w:val="a"/>
    <w:rsid w:val="00BB2DBF"/>
    <w:pPr>
      <w:widowControl w:val="0"/>
      <w:shd w:val="clear" w:color="auto" w:fill="FFFFFF"/>
      <w:suppressAutoHyphens/>
      <w:autoSpaceDE w:val="0"/>
      <w:jc w:val="center"/>
    </w:pPr>
    <w:rPr>
      <w:rFonts w:ascii="Times New Roman" w:eastAsia="Times New Roman" w:hAnsi="Times New Roman" w:cs="Times New Roman"/>
      <w:sz w:val="24"/>
      <w:szCs w:val="24"/>
      <w:lang w:val="x-none" w:eastAsia="zh-CN"/>
    </w:rPr>
  </w:style>
  <w:style w:type="paragraph" w:customStyle="1" w:styleId="230">
    <w:name w:val="Основной текст с отступом 23"/>
    <w:basedOn w:val="a"/>
    <w:rsid w:val="00BB2DBF"/>
    <w:pPr>
      <w:suppressAutoHyphens/>
      <w:ind w:firstLine="720"/>
    </w:pPr>
    <w:rPr>
      <w:rFonts w:ascii="Times New Roman" w:eastAsia="Times New Roman" w:hAnsi="Times New Roman" w:cs="Times New Roman"/>
      <w:sz w:val="28"/>
      <w:szCs w:val="28"/>
      <w:lang w:val="x-none" w:eastAsia="zh-CN"/>
    </w:rPr>
  </w:style>
  <w:style w:type="paragraph" w:customStyle="1" w:styleId="340">
    <w:name w:val="Основной текст с отступом 34"/>
    <w:basedOn w:val="a"/>
    <w:rsid w:val="00BB2DBF"/>
    <w:pPr>
      <w:suppressAutoHyphens/>
      <w:spacing w:after="120"/>
      <w:ind w:left="283"/>
    </w:pPr>
    <w:rPr>
      <w:rFonts w:ascii="Times New Roman" w:eastAsia="Times New Roman" w:hAnsi="Times New Roman" w:cs="Times New Roman"/>
      <w:sz w:val="16"/>
      <w:szCs w:val="16"/>
      <w:lang w:val="x-none" w:eastAsia="zh-CN"/>
    </w:rPr>
  </w:style>
  <w:style w:type="paragraph" w:customStyle="1" w:styleId="36">
    <w:name w:val="Текст3"/>
    <w:basedOn w:val="a"/>
    <w:rsid w:val="00BB2DBF"/>
    <w:pPr>
      <w:suppressAutoHyphens/>
    </w:pPr>
    <w:rPr>
      <w:rFonts w:ascii="Courier New" w:eastAsia="Times New Roman" w:hAnsi="Courier New" w:cs="Courier New"/>
      <w:sz w:val="20"/>
      <w:szCs w:val="20"/>
      <w:lang w:val="x-none" w:eastAsia="zh-CN"/>
    </w:rPr>
  </w:style>
  <w:style w:type="paragraph" w:customStyle="1" w:styleId="HeadDoc">
    <w:name w:val="HeadDoc"/>
    <w:rsid w:val="00BB2DBF"/>
    <w:pPr>
      <w:keepLines/>
      <w:suppressAutoHyphens/>
      <w:overflowPunct w:val="0"/>
      <w:autoSpaceDE w:val="0"/>
      <w:spacing w:after="0" w:line="240" w:lineRule="auto"/>
      <w:jc w:val="both"/>
    </w:pPr>
    <w:rPr>
      <w:rFonts w:ascii="Times New Roman" w:eastAsia="Times New Roman" w:hAnsi="Times New Roman" w:cs="Times New Roman"/>
      <w:sz w:val="28"/>
      <w:szCs w:val="28"/>
      <w:lang w:eastAsia="zh-CN"/>
    </w:rPr>
  </w:style>
  <w:style w:type="paragraph" w:customStyle="1" w:styleId="Iauiue2">
    <w:name w:val="Iau?iue2"/>
    <w:rsid w:val="00BB2DBF"/>
    <w:pPr>
      <w:widowControl w:val="0"/>
      <w:suppressAutoHyphens/>
      <w:spacing w:after="0" w:line="240" w:lineRule="auto"/>
    </w:pPr>
    <w:rPr>
      <w:rFonts w:ascii="Times New Roman" w:eastAsia="Times New Roman" w:hAnsi="Times New Roman" w:cs="Times New Roman"/>
      <w:sz w:val="28"/>
      <w:szCs w:val="28"/>
      <w:lang w:eastAsia="zh-CN"/>
    </w:rPr>
  </w:style>
  <w:style w:type="paragraph" w:customStyle="1" w:styleId="1f1">
    <w:name w:val="Основной текст с отступом1"/>
    <w:basedOn w:val="a"/>
    <w:rsid w:val="00BB2DB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zh-CN"/>
    </w:rPr>
  </w:style>
  <w:style w:type="paragraph" w:customStyle="1" w:styleId="ConsNonformat">
    <w:name w:val="ConsNonformat"/>
    <w:rsid w:val="00BB2DB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BB2DB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ffe">
    <w:name w:val="Îáû÷íûé"/>
    <w:rsid w:val="00BB2DBF"/>
    <w:pPr>
      <w:widowControl w:val="0"/>
      <w:suppressAutoHyphens/>
      <w:spacing w:after="0" w:line="240" w:lineRule="auto"/>
    </w:pPr>
    <w:rPr>
      <w:rFonts w:ascii="Times New Roman" w:eastAsia="Times New Roman" w:hAnsi="Times New Roman" w:cs="Times New Roman"/>
      <w:sz w:val="28"/>
      <w:szCs w:val="28"/>
      <w:lang w:eastAsia="zh-CN"/>
    </w:rPr>
  </w:style>
  <w:style w:type="paragraph" w:customStyle="1" w:styleId="affff">
    <w:name w:val="основной"/>
    <w:basedOn w:val="a"/>
    <w:rsid w:val="00BB2DBF"/>
    <w:pPr>
      <w:keepNext/>
      <w:suppressAutoHyphens/>
    </w:pPr>
    <w:rPr>
      <w:rFonts w:ascii="Times New Roman" w:eastAsia="Times New Roman" w:hAnsi="Times New Roman" w:cs="Times New Roman"/>
      <w:sz w:val="24"/>
      <w:szCs w:val="24"/>
      <w:lang w:eastAsia="zh-CN"/>
    </w:rPr>
  </w:style>
  <w:style w:type="paragraph" w:customStyle="1" w:styleId="Iauiue">
    <w:name w:val="Iau?iue"/>
    <w:rsid w:val="00BB2DBF"/>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37">
    <w:name w:val="Îñíîâíîé òåêñò ñ îòñòóïîì 3"/>
    <w:basedOn w:val="afffe"/>
    <w:rsid w:val="00BB2DBF"/>
    <w:pPr>
      <w:ind w:firstLine="567"/>
      <w:jc w:val="both"/>
    </w:pPr>
    <w:rPr>
      <w:rFonts w:ascii="Peterburg" w:hAnsi="Peterburg" w:cs="Peterburg"/>
      <w:b/>
      <w:bCs/>
      <w:i/>
      <w:iCs/>
      <w:sz w:val="24"/>
      <w:szCs w:val="24"/>
    </w:rPr>
  </w:style>
  <w:style w:type="paragraph" w:customStyle="1" w:styleId="nienie">
    <w:name w:val="nienie"/>
    <w:basedOn w:val="Iauiue"/>
    <w:rsid w:val="00BB2DBF"/>
    <w:pPr>
      <w:keepLines/>
      <w:ind w:left="709" w:hanging="284"/>
      <w:jc w:val="both"/>
    </w:pPr>
    <w:rPr>
      <w:rFonts w:ascii="Peterburg" w:hAnsi="Peterburg" w:cs="Peterburg"/>
      <w:sz w:val="24"/>
      <w:szCs w:val="24"/>
    </w:rPr>
  </w:style>
  <w:style w:type="paragraph" w:customStyle="1" w:styleId="Iniiaiieoaeno">
    <w:name w:val="Iniiaiie oaeno"/>
    <w:basedOn w:val="Iauiue"/>
    <w:rsid w:val="00BB2DBF"/>
    <w:pPr>
      <w:widowControl/>
      <w:jc w:val="both"/>
    </w:pPr>
    <w:rPr>
      <w:rFonts w:ascii="Peterburg" w:hAnsi="Peterburg" w:cs="Peterburg"/>
    </w:rPr>
  </w:style>
  <w:style w:type="paragraph" w:customStyle="1" w:styleId="Iniiaiieoaeno2">
    <w:name w:val="Iniiaiie oaeno 2"/>
    <w:basedOn w:val="a"/>
    <w:rsid w:val="00BB2DBF"/>
    <w:pPr>
      <w:widowControl w:val="0"/>
      <w:suppressAutoHyphens/>
      <w:ind w:firstLine="567"/>
      <w:jc w:val="both"/>
    </w:pPr>
    <w:rPr>
      <w:rFonts w:ascii="Times New Roman" w:eastAsia="Times New Roman" w:hAnsi="Times New Roman" w:cs="Times New Roman"/>
      <w:b/>
      <w:bCs/>
      <w:color w:val="000000"/>
      <w:sz w:val="24"/>
      <w:szCs w:val="24"/>
      <w:lang w:eastAsia="zh-CN"/>
    </w:rPr>
  </w:style>
  <w:style w:type="paragraph" w:customStyle="1" w:styleId="caaieiaie2">
    <w:name w:val="caaieiaie 2"/>
    <w:basedOn w:val="Iauiue"/>
    <w:next w:val="Iauiue"/>
    <w:rsid w:val="00BB2DBF"/>
    <w:pPr>
      <w:keepNext/>
      <w:keepLines/>
      <w:spacing w:before="240" w:after="60"/>
      <w:jc w:val="center"/>
    </w:pPr>
    <w:rPr>
      <w:rFonts w:ascii="Peterburg" w:hAnsi="Peterburg" w:cs="Peterburg"/>
      <w:b/>
      <w:bCs/>
      <w:sz w:val="24"/>
      <w:szCs w:val="24"/>
    </w:rPr>
  </w:style>
  <w:style w:type="paragraph" w:customStyle="1" w:styleId="1f2">
    <w:name w:val="çàãîëîâîê 1"/>
    <w:basedOn w:val="afffe"/>
    <w:next w:val="afffe"/>
    <w:rsid w:val="00BB2DBF"/>
    <w:pPr>
      <w:keepNext/>
    </w:pPr>
  </w:style>
  <w:style w:type="paragraph" w:customStyle="1" w:styleId="affff0">
    <w:name w:val="Îñíîâíîé òåêñò"/>
    <w:basedOn w:val="afffe"/>
    <w:rsid w:val="00BB2DBF"/>
    <w:pPr>
      <w:jc w:val="both"/>
    </w:pPr>
    <w:rPr>
      <w:b/>
      <w:bCs/>
      <w:sz w:val="24"/>
      <w:szCs w:val="24"/>
    </w:rPr>
  </w:style>
  <w:style w:type="paragraph" w:customStyle="1" w:styleId="Iniiaiieoaenonionooiii2">
    <w:name w:val="Iniiaiie oaeno n ionooiii 2"/>
    <w:basedOn w:val="Iauiue"/>
    <w:rsid w:val="00BB2DBF"/>
    <w:pPr>
      <w:widowControl/>
      <w:ind w:firstLine="284"/>
      <w:jc w:val="both"/>
    </w:pPr>
    <w:rPr>
      <w:rFonts w:ascii="Peterburg" w:hAnsi="Peterburg" w:cs="Peterburg"/>
    </w:rPr>
  </w:style>
  <w:style w:type="paragraph" w:customStyle="1" w:styleId="ConsPlusNormal">
    <w:name w:val="ConsPlusNormal"/>
    <w:rsid w:val="00BB2DBF"/>
    <w:pPr>
      <w:widowControl w:val="0"/>
      <w:suppressAutoHyphens/>
      <w:autoSpaceDE w:val="0"/>
      <w:spacing w:after="0" w:line="240" w:lineRule="auto"/>
      <w:ind w:firstLine="720"/>
    </w:pPr>
    <w:rPr>
      <w:rFonts w:ascii="Times New Roman" w:eastAsia="Times New Roman" w:hAnsi="Times New Roman" w:cs="Times New Roman"/>
      <w:sz w:val="20"/>
      <w:szCs w:val="20"/>
      <w:lang w:eastAsia="zh-CN"/>
    </w:rPr>
  </w:style>
  <w:style w:type="paragraph" w:customStyle="1" w:styleId="321">
    <w:name w:val="Основной текст с отступом 32"/>
    <w:basedOn w:val="a"/>
    <w:rsid w:val="00BB2DBF"/>
    <w:pPr>
      <w:suppressAutoHyphens/>
      <w:spacing w:after="120"/>
      <w:ind w:left="283"/>
    </w:pPr>
    <w:rPr>
      <w:rFonts w:ascii="Times New Roman" w:eastAsia="Times New Roman" w:hAnsi="Times New Roman" w:cs="Times New Roman"/>
      <w:sz w:val="16"/>
      <w:szCs w:val="16"/>
      <w:lang w:eastAsia="zh-CN"/>
    </w:rPr>
  </w:style>
  <w:style w:type="paragraph" w:customStyle="1" w:styleId="1f3">
    <w:name w:val="З1"/>
    <w:basedOn w:val="a"/>
    <w:next w:val="a"/>
    <w:rsid w:val="00BB2DBF"/>
    <w:pPr>
      <w:suppressAutoHyphens/>
      <w:snapToGrid w:val="0"/>
      <w:spacing w:line="360" w:lineRule="auto"/>
      <w:ind w:firstLine="748"/>
      <w:jc w:val="both"/>
    </w:pPr>
    <w:rPr>
      <w:rFonts w:ascii="Times New Roman" w:eastAsia="Times New Roman" w:hAnsi="Times New Roman" w:cs="Times New Roman"/>
      <w:b/>
      <w:sz w:val="24"/>
      <w:szCs w:val="24"/>
      <w:lang w:eastAsia="zh-CN"/>
    </w:rPr>
  </w:style>
  <w:style w:type="paragraph" w:customStyle="1" w:styleId="213">
    <w:name w:val="Основной текст 21"/>
    <w:basedOn w:val="a"/>
    <w:rsid w:val="00BB2DBF"/>
    <w:pPr>
      <w:widowControl w:val="0"/>
      <w:suppressAutoHyphens/>
      <w:spacing w:before="120"/>
      <w:jc w:val="both"/>
    </w:pPr>
    <w:rPr>
      <w:rFonts w:ascii="Times New Roman" w:eastAsia="Times New Roman" w:hAnsi="Times New Roman" w:cs="Times New Roman"/>
      <w:sz w:val="24"/>
      <w:szCs w:val="20"/>
      <w:lang w:eastAsia="zh-CN"/>
    </w:rPr>
  </w:style>
  <w:style w:type="paragraph" w:customStyle="1" w:styleId="2f1">
    <w:name w:val="Îñíîâíîé òåêñò 2"/>
    <w:basedOn w:val="afffe"/>
    <w:rsid w:val="00BB2DBF"/>
    <w:pPr>
      <w:ind w:firstLine="720"/>
      <w:jc w:val="both"/>
    </w:pPr>
    <w:rPr>
      <w:b/>
      <w:bCs/>
      <w:color w:val="000000"/>
      <w:sz w:val="24"/>
      <w:szCs w:val="24"/>
      <w:lang w:val="en-US"/>
    </w:rPr>
  </w:style>
  <w:style w:type="paragraph" w:styleId="affff1">
    <w:name w:val="Body Text Indent"/>
    <w:basedOn w:val="afffe"/>
    <w:link w:val="38"/>
    <w:rsid w:val="00BB2DBF"/>
    <w:pPr>
      <w:ind w:firstLine="567"/>
      <w:jc w:val="both"/>
    </w:pPr>
    <w:rPr>
      <w:color w:val="000000"/>
      <w:sz w:val="24"/>
      <w:szCs w:val="24"/>
      <w:lang w:val="x-none"/>
    </w:rPr>
  </w:style>
  <w:style w:type="character" w:customStyle="1" w:styleId="38">
    <w:name w:val="Основной текст с отступом Знак3"/>
    <w:basedOn w:val="a0"/>
    <w:link w:val="affff1"/>
    <w:rsid w:val="00BB2DBF"/>
    <w:rPr>
      <w:rFonts w:ascii="Times New Roman" w:eastAsia="Times New Roman" w:hAnsi="Times New Roman" w:cs="Times New Roman"/>
      <w:color w:val="000000"/>
      <w:sz w:val="24"/>
      <w:szCs w:val="24"/>
      <w:lang w:val="x-none" w:eastAsia="zh-CN"/>
    </w:rPr>
  </w:style>
  <w:style w:type="paragraph" w:customStyle="1" w:styleId="WW-">
    <w:name w:val="WW-Заголовок"/>
    <w:basedOn w:val="a"/>
    <w:next w:val="afffb"/>
    <w:rsid w:val="00BB2DBF"/>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zh-CN"/>
    </w:rPr>
  </w:style>
  <w:style w:type="paragraph" w:customStyle="1" w:styleId="1f4">
    <w:name w:val="Название1"/>
    <w:basedOn w:val="a"/>
    <w:rsid w:val="00BB2DB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zh-CN"/>
    </w:rPr>
  </w:style>
  <w:style w:type="paragraph" w:customStyle="1" w:styleId="1f5">
    <w:name w:val="Указатель1"/>
    <w:basedOn w:val="a"/>
    <w:rsid w:val="00BB2DBF"/>
    <w:pPr>
      <w:keepLines/>
      <w:suppressLineNumbers/>
      <w:suppressAutoHyphens/>
      <w:overflowPunct w:val="0"/>
      <w:autoSpaceDE w:val="0"/>
      <w:spacing w:line="320" w:lineRule="exact"/>
      <w:ind w:firstLine="567"/>
      <w:jc w:val="both"/>
      <w:textAlignment w:val="baseline"/>
    </w:pPr>
    <w:rPr>
      <w:rFonts w:ascii="Arial" w:eastAsia="Times New Roman" w:hAnsi="Arial" w:cs="Tahoma"/>
      <w:sz w:val="28"/>
      <w:szCs w:val="28"/>
      <w:lang w:eastAsia="zh-CN"/>
    </w:rPr>
  </w:style>
  <w:style w:type="paragraph" w:customStyle="1" w:styleId="410">
    <w:name w:val="Маркированный список 41"/>
    <w:basedOn w:val="a"/>
    <w:rsid w:val="00BB2DBF"/>
    <w:pPr>
      <w:suppressAutoHyphens/>
    </w:pPr>
    <w:rPr>
      <w:rFonts w:ascii="Times New Roman" w:eastAsia="Times New Roman" w:hAnsi="Times New Roman" w:cs="Times New Roman"/>
      <w:sz w:val="20"/>
      <w:szCs w:val="20"/>
      <w:lang w:val="en-GB" w:eastAsia="zh-CN"/>
    </w:rPr>
  </w:style>
  <w:style w:type="paragraph" w:customStyle="1" w:styleId="affff2">
    <w:name w:val="Содержимое таблицы"/>
    <w:basedOn w:val="a"/>
    <w:rsid w:val="00BB2DBF"/>
    <w:pPr>
      <w:keepLines/>
      <w:suppressLineNumbers/>
      <w:suppressAutoHyphens/>
      <w:overflowPunct w:val="0"/>
      <w:autoSpaceDE w:val="0"/>
      <w:spacing w:line="320" w:lineRule="exact"/>
      <w:ind w:firstLine="567"/>
      <w:jc w:val="both"/>
      <w:textAlignment w:val="baseline"/>
    </w:pPr>
    <w:rPr>
      <w:rFonts w:ascii="Times New Roman" w:eastAsia="Times New Roman" w:hAnsi="Times New Roman" w:cs="Times New Roman"/>
      <w:sz w:val="28"/>
      <w:szCs w:val="28"/>
      <w:lang w:eastAsia="zh-CN"/>
    </w:rPr>
  </w:style>
  <w:style w:type="paragraph" w:customStyle="1" w:styleId="affff3">
    <w:name w:val="Заголовок таблицы"/>
    <w:basedOn w:val="affff2"/>
    <w:rsid w:val="00BB2DBF"/>
    <w:pPr>
      <w:jc w:val="center"/>
    </w:pPr>
    <w:rPr>
      <w:b/>
      <w:bCs/>
      <w:i/>
      <w:iCs/>
    </w:rPr>
  </w:style>
  <w:style w:type="paragraph" w:customStyle="1" w:styleId="ConsPlusTitle">
    <w:name w:val="ConsPlusTitle"/>
    <w:rsid w:val="00BB2DBF"/>
    <w:pPr>
      <w:suppressAutoHyphens/>
      <w:autoSpaceDE w:val="0"/>
      <w:spacing w:after="0" w:line="240" w:lineRule="auto"/>
    </w:pPr>
    <w:rPr>
      <w:rFonts w:ascii="Arial" w:eastAsia="Times New Roman" w:hAnsi="Arial" w:cs="Arial"/>
      <w:b/>
      <w:bCs/>
      <w:sz w:val="20"/>
      <w:szCs w:val="20"/>
      <w:lang w:eastAsia="zh-CN"/>
    </w:rPr>
  </w:style>
  <w:style w:type="paragraph" w:customStyle="1" w:styleId="ConsPlusCell">
    <w:name w:val="ConsPlusCell"/>
    <w:rsid w:val="00BB2DB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BB2DB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4">
    <w:name w:val="Основной текст с отступом 21"/>
    <w:basedOn w:val="a"/>
    <w:rsid w:val="00BB2DBF"/>
    <w:pPr>
      <w:suppressAutoHyphens/>
      <w:ind w:firstLine="720"/>
    </w:pPr>
    <w:rPr>
      <w:rFonts w:ascii="Times New Roman" w:eastAsia="Times New Roman" w:hAnsi="Times New Roman" w:cs="Times New Roman"/>
      <w:sz w:val="28"/>
      <w:szCs w:val="28"/>
      <w:lang w:eastAsia="zh-CN"/>
    </w:rPr>
  </w:style>
  <w:style w:type="paragraph" w:customStyle="1" w:styleId="1f6">
    <w:name w:val="Текст1"/>
    <w:basedOn w:val="a"/>
    <w:rsid w:val="00BB2DBF"/>
    <w:pPr>
      <w:suppressAutoHyphens/>
    </w:pPr>
    <w:rPr>
      <w:rFonts w:ascii="Courier New" w:eastAsia="Times New Roman" w:hAnsi="Courier New" w:cs="Courier New"/>
      <w:sz w:val="20"/>
      <w:szCs w:val="20"/>
      <w:lang w:eastAsia="zh-CN"/>
    </w:rPr>
  </w:style>
  <w:style w:type="paragraph" w:customStyle="1" w:styleId="affff4">
    <w:name w:val="Нормальный (таблица)"/>
    <w:basedOn w:val="a"/>
    <w:next w:val="a"/>
    <w:uiPriority w:val="99"/>
    <w:qFormat/>
    <w:rsid w:val="00BB2DBF"/>
    <w:pPr>
      <w:widowControl w:val="0"/>
      <w:suppressAutoHyphens/>
      <w:autoSpaceDE w:val="0"/>
      <w:jc w:val="both"/>
    </w:pPr>
    <w:rPr>
      <w:rFonts w:ascii="Arial" w:eastAsia="Times New Roman" w:hAnsi="Arial" w:cs="Arial"/>
      <w:sz w:val="20"/>
      <w:szCs w:val="20"/>
      <w:lang w:eastAsia="zh-CN"/>
    </w:rPr>
  </w:style>
  <w:style w:type="paragraph" w:customStyle="1" w:styleId="2f2">
    <w:name w:val="Текст примечания2"/>
    <w:basedOn w:val="a"/>
    <w:rsid w:val="00BB2DBF"/>
    <w:pPr>
      <w:suppressAutoHyphens/>
    </w:pPr>
    <w:rPr>
      <w:rFonts w:ascii="Calibri" w:eastAsia="SimSun" w:hAnsi="Calibri" w:cs="Calibri"/>
      <w:sz w:val="20"/>
      <w:szCs w:val="20"/>
      <w:lang w:val="x-none" w:eastAsia="zh-CN"/>
    </w:rPr>
  </w:style>
  <w:style w:type="paragraph" w:customStyle="1" w:styleId="39">
    <w:name w:val="Название3"/>
    <w:basedOn w:val="a"/>
    <w:rsid w:val="00BB2DBF"/>
    <w:pPr>
      <w:suppressLineNumbers/>
      <w:suppressAutoHyphens/>
      <w:spacing w:before="120" w:after="120"/>
    </w:pPr>
    <w:rPr>
      <w:rFonts w:ascii="Times New Roman" w:eastAsia="SimSun" w:hAnsi="Times New Roman" w:cs="Mangal"/>
      <w:i/>
      <w:iCs/>
      <w:sz w:val="24"/>
      <w:szCs w:val="24"/>
      <w:lang w:eastAsia="zh-CN"/>
    </w:rPr>
  </w:style>
  <w:style w:type="paragraph" w:customStyle="1" w:styleId="3a">
    <w:name w:val="Указатель3"/>
    <w:basedOn w:val="a"/>
    <w:rsid w:val="00BB2DBF"/>
    <w:pPr>
      <w:suppressLineNumbers/>
      <w:suppressAutoHyphens/>
    </w:pPr>
    <w:rPr>
      <w:rFonts w:ascii="Times New Roman" w:eastAsia="SimSun" w:hAnsi="Times New Roman" w:cs="Mangal"/>
      <w:sz w:val="24"/>
      <w:szCs w:val="24"/>
      <w:lang w:eastAsia="zh-CN"/>
    </w:rPr>
  </w:style>
  <w:style w:type="paragraph" w:customStyle="1" w:styleId="1">
    <w:name w:val="Маркированный список1"/>
    <w:basedOn w:val="a"/>
    <w:rsid w:val="00BB2DBF"/>
    <w:pPr>
      <w:numPr>
        <w:numId w:val="11"/>
      </w:numPr>
      <w:suppressAutoHyphens/>
    </w:pPr>
    <w:rPr>
      <w:rFonts w:ascii="Times New Roman" w:eastAsia="SimSun" w:hAnsi="Times New Roman" w:cs="Times New Roman"/>
      <w:sz w:val="24"/>
      <w:szCs w:val="24"/>
      <w:lang w:eastAsia="zh-CN"/>
    </w:rPr>
  </w:style>
  <w:style w:type="paragraph" w:customStyle="1" w:styleId="21">
    <w:name w:val="Нумерованный список 21"/>
    <w:basedOn w:val="a"/>
    <w:rsid w:val="00BB2DBF"/>
    <w:pPr>
      <w:numPr>
        <w:numId w:val="7"/>
      </w:numPr>
      <w:tabs>
        <w:tab w:val="left" w:pos="720"/>
      </w:tabs>
      <w:suppressAutoHyphens/>
      <w:ind w:left="360" w:firstLine="0"/>
    </w:pPr>
    <w:rPr>
      <w:rFonts w:ascii="Times New Roman" w:eastAsia="SimSun" w:hAnsi="Times New Roman" w:cs="Times New Roman"/>
      <w:sz w:val="28"/>
      <w:szCs w:val="24"/>
      <w:lang w:eastAsia="zh-CN"/>
    </w:rPr>
  </w:style>
  <w:style w:type="paragraph" w:customStyle="1" w:styleId="2f3">
    <w:name w:val="Текст2"/>
    <w:basedOn w:val="a"/>
    <w:rsid w:val="00BB2DBF"/>
    <w:pPr>
      <w:suppressAutoHyphens/>
    </w:pPr>
    <w:rPr>
      <w:rFonts w:ascii="Courier New" w:eastAsia="SimSun" w:hAnsi="Courier New" w:cs="Courier New"/>
      <w:sz w:val="20"/>
      <w:szCs w:val="20"/>
      <w:lang w:eastAsia="zh-CN"/>
    </w:rPr>
  </w:style>
  <w:style w:type="paragraph" w:customStyle="1" w:styleId="ConsTitle">
    <w:name w:val="ConsTitle"/>
    <w:rsid w:val="00BB2DBF"/>
    <w:pPr>
      <w:widowControl w:val="0"/>
      <w:suppressAutoHyphens/>
      <w:autoSpaceDE w:val="0"/>
      <w:spacing w:after="0" w:line="240" w:lineRule="auto"/>
      <w:ind w:right="19772"/>
    </w:pPr>
    <w:rPr>
      <w:rFonts w:ascii="Arial" w:eastAsia="SimSun" w:hAnsi="Arial" w:cs="Arial"/>
      <w:b/>
      <w:bCs/>
      <w:sz w:val="16"/>
      <w:szCs w:val="16"/>
      <w:lang w:eastAsia="zh-CN"/>
    </w:rPr>
  </w:style>
  <w:style w:type="paragraph" w:customStyle="1" w:styleId="ConsCell">
    <w:name w:val="ConsCell"/>
    <w:rsid w:val="00BB2DBF"/>
    <w:pPr>
      <w:widowControl w:val="0"/>
      <w:suppressAutoHyphens/>
      <w:autoSpaceDE w:val="0"/>
      <w:spacing w:after="0" w:line="240" w:lineRule="auto"/>
      <w:ind w:right="19772"/>
    </w:pPr>
    <w:rPr>
      <w:rFonts w:ascii="Arial" w:eastAsia="SimSun" w:hAnsi="Arial" w:cs="Arial"/>
      <w:sz w:val="20"/>
      <w:szCs w:val="20"/>
      <w:lang w:eastAsia="zh-CN"/>
    </w:rPr>
  </w:style>
  <w:style w:type="paragraph" w:customStyle="1" w:styleId="ConsDocList">
    <w:name w:val="ConsDocList"/>
    <w:rsid w:val="00BB2DBF"/>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BB2DBF"/>
    <w:pPr>
      <w:suppressAutoHyphens/>
      <w:spacing w:after="0" w:line="240" w:lineRule="auto"/>
    </w:pPr>
    <w:rPr>
      <w:rFonts w:ascii="Times New Roman" w:eastAsia="Arial" w:hAnsi="Times New Roman" w:cs="Times New Roman"/>
      <w:sz w:val="20"/>
      <w:szCs w:val="20"/>
      <w:lang w:eastAsia="zh-CN"/>
    </w:rPr>
  </w:style>
  <w:style w:type="paragraph" w:customStyle="1" w:styleId="2f4">
    <w:name w:val="Цитата2"/>
    <w:basedOn w:val="a"/>
    <w:rsid w:val="00BB2DBF"/>
    <w:pPr>
      <w:suppressAutoHyphens/>
      <w:spacing w:before="120"/>
      <w:ind w:left="360" w:right="333"/>
      <w:jc w:val="both"/>
    </w:pPr>
    <w:rPr>
      <w:rFonts w:ascii="Times New Roman" w:eastAsia="Times New Roman" w:hAnsi="Times New Roman" w:cs="Times New Roman"/>
      <w:b/>
      <w:bCs/>
      <w:sz w:val="24"/>
      <w:szCs w:val="24"/>
      <w:lang w:eastAsia="zh-CN"/>
    </w:rPr>
  </w:style>
  <w:style w:type="paragraph" w:customStyle="1" w:styleId="220">
    <w:name w:val="Основной текст с отступом 22"/>
    <w:basedOn w:val="a"/>
    <w:rsid w:val="00BB2DB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21">
    <w:name w:val="Основной текст 22"/>
    <w:basedOn w:val="a"/>
    <w:rsid w:val="00BB2DBF"/>
    <w:pPr>
      <w:widowControl w:val="0"/>
      <w:suppressAutoHyphens/>
      <w:autoSpaceDE w:val="0"/>
      <w:ind w:left="540" w:firstLine="720"/>
      <w:jc w:val="both"/>
    </w:pPr>
    <w:rPr>
      <w:rFonts w:ascii="Times New Roman" w:eastAsia="Times New Roman" w:hAnsi="Times New Roman" w:cs="Times New Roman"/>
      <w:color w:val="FF0000"/>
      <w:lang w:eastAsia="zh-CN"/>
    </w:rPr>
  </w:style>
  <w:style w:type="paragraph" w:customStyle="1" w:styleId="330">
    <w:name w:val="Основной текст с отступом 33"/>
    <w:basedOn w:val="a"/>
    <w:rsid w:val="00BB2DBF"/>
    <w:pPr>
      <w:suppressAutoHyphens/>
      <w:ind w:left="540" w:firstLine="720"/>
      <w:jc w:val="both"/>
    </w:pPr>
    <w:rPr>
      <w:rFonts w:ascii="Times New Roman" w:eastAsia="Times New Roman" w:hAnsi="Times New Roman" w:cs="Times New Roman"/>
      <w:lang w:eastAsia="zh-CN"/>
    </w:rPr>
  </w:style>
  <w:style w:type="paragraph" w:customStyle="1" w:styleId="1f7">
    <w:name w:val="текст 1"/>
    <w:basedOn w:val="a"/>
    <w:next w:val="a"/>
    <w:rsid w:val="00BB2DBF"/>
    <w:pPr>
      <w:suppressAutoHyphens/>
      <w:ind w:firstLine="540"/>
      <w:jc w:val="both"/>
    </w:pPr>
    <w:rPr>
      <w:rFonts w:ascii="Times New Roman" w:eastAsia="Times New Roman" w:hAnsi="Times New Roman" w:cs="Times New Roman"/>
      <w:sz w:val="20"/>
      <w:szCs w:val="24"/>
      <w:lang w:eastAsia="zh-CN"/>
    </w:rPr>
  </w:style>
  <w:style w:type="paragraph" w:customStyle="1" w:styleId="S">
    <w:name w:val="S_Титульный"/>
    <w:basedOn w:val="a"/>
    <w:rsid w:val="00BB2DBF"/>
    <w:pPr>
      <w:suppressAutoHyphens/>
      <w:spacing w:line="360" w:lineRule="auto"/>
      <w:ind w:left="3060"/>
      <w:jc w:val="right"/>
    </w:pPr>
    <w:rPr>
      <w:rFonts w:ascii="Times New Roman" w:eastAsia="Times New Roman" w:hAnsi="Times New Roman" w:cs="Times New Roman"/>
      <w:b/>
      <w:caps/>
      <w:sz w:val="24"/>
      <w:szCs w:val="24"/>
      <w:lang w:eastAsia="zh-CN"/>
    </w:rPr>
  </w:style>
  <w:style w:type="paragraph" w:customStyle="1" w:styleId="affff5">
    <w:name w:val="Таблица"/>
    <w:basedOn w:val="a"/>
    <w:rsid w:val="00BB2DBF"/>
    <w:pPr>
      <w:suppressAutoHyphens/>
      <w:jc w:val="both"/>
    </w:pPr>
    <w:rPr>
      <w:rFonts w:ascii="Times New Roman" w:eastAsia="Times New Roman" w:hAnsi="Times New Roman" w:cs="Times New Roman"/>
      <w:sz w:val="24"/>
      <w:szCs w:val="24"/>
      <w:lang w:eastAsia="zh-CN"/>
    </w:rPr>
  </w:style>
  <w:style w:type="paragraph" w:customStyle="1" w:styleId="1f8">
    <w:name w:val="Схема документа1"/>
    <w:basedOn w:val="a"/>
    <w:rsid w:val="00BB2DBF"/>
    <w:pPr>
      <w:shd w:val="clear" w:color="auto" w:fill="000080"/>
      <w:suppressAutoHyphens/>
    </w:pPr>
    <w:rPr>
      <w:rFonts w:ascii="Tahoma" w:eastAsia="SimSun" w:hAnsi="Tahoma" w:cs="Tahoma"/>
      <w:sz w:val="20"/>
      <w:szCs w:val="20"/>
      <w:lang w:eastAsia="zh-CN"/>
    </w:rPr>
  </w:style>
  <w:style w:type="paragraph" w:customStyle="1" w:styleId="1f9">
    <w:name w:val="Текст примечания1"/>
    <w:basedOn w:val="a"/>
    <w:rsid w:val="00BB2DBF"/>
    <w:pPr>
      <w:suppressAutoHyphens/>
    </w:pPr>
    <w:rPr>
      <w:rFonts w:ascii="Times New Roman" w:eastAsia="SimSun" w:hAnsi="Times New Roman" w:cs="Times New Roman"/>
      <w:sz w:val="20"/>
      <w:szCs w:val="20"/>
      <w:lang w:eastAsia="zh-CN"/>
    </w:rPr>
  </w:style>
  <w:style w:type="paragraph" w:customStyle="1" w:styleId="2f5">
    <w:name w:val="Название2"/>
    <w:basedOn w:val="a"/>
    <w:rsid w:val="00BB2DBF"/>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zh-CN"/>
    </w:rPr>
  </w:style>
  <w:style w:type="paragraph" w:customStyle="1" w:styleId="2f6">
    <w:name w:val="Указатель2"/>
    <w:basedOn w:val="a"/>
    <w:rsid w:val="00BB2DBF"/>
    <w:pPr>
      <w:keepLines/>
      <w:suppressLineNumbers/>
      <w:suppressAutoHyphens/>
      <w:overflowPunct w:val="0"/>
      <w:autoSpaceDE w:val="0"/>
      <w:spacing w:line="320" w:lineRule="exact"/>
      <w:ind w:firstLine="567"/>
      <w:jc w:val="both"/>
    </w:pPr>
    <w:rPr>
      <w:rFonts w:ascii="Arial" w:eastAsia="Times New Roman" w:hAnsi="Arial" w:cs="Tahoma"/>
      <w:sz w:val="28"/>
      <w:szCs w:val="28"/>
      <w:lang w:eastAsia="zh-CN"/>
    </w:rPr>
  </w:style>
  <w:style w:type="paragraph" w:customStyle="1" w:styleId="420">
    <w:name w:val="Маркированный список 42"/>
    <w:basedOn w:val="a"/>
    <w:rsid w:val="00BB2DBF"/>
    <w:pPr>
      <w:suppressAutoHyphens/>
    </w:pPr>
    <w:rPr>
      <w:rFonts w:ascii="Times New Roman" w:eastAsia="Times New Roman" w:hAnsi="Times New Roman" w:cs="Times New Roman"/>
      <w:sz w:val="20"/>
      <w:szCs w:val="20"/>
      <w:lang w:val="en-GB" w:eastAsia="zh-CN"/>
    </w:rPr>
  </w:style>
  <w:style w:type="paragraph" w:customStyle="1" w:styleId="312">
    <w:name w:val="Основной текст 31"/>
    <w:basedOn w:val="a"/>
    <w:rsid w:val="00BB2DBF"/>
    <w:pPr>
      <w:widowControl w:val="0"/>
      <w:shd w:val="clear" w:color="auto" w:fill="FFFFFF"/>
      <w:suppressAutoHyphens/>
      <w:autoSpaceDE w:val="0"/>
      <w:jc w:val="center"/>
    </w:pPr>
    <w:rPr>
      <w:rFonts w:ascii="Times New Roman" w:eastAsia="Times New Roman" w:hAnsi="Times New Roman" w:cs="Times New Roman"/>
      <w:sz w:val="24"/>
      <w:szCs w:val="24"/>
      <w:lang w:eastAsia="zh-CN"/>
    </w:rPr>
  </w:style>
  <w:style w:type="paragraph" w:customStyle="1" w:styleId="313">
    <w:name w:val="Основной текст с отступом 31"/>
    <w:basedOn w:val="a"/>
    <w:rsid w:val="00BB2DBF"/>
    <w:pPr>
      <w:suppressAutoHyphens/>
      <w:spacing w:after="120"/>
      <w:ind w:left="283"/>
    </w:pPr>
    <w:rPr>
      <w:rFonts w:ascii="Times New Roman" w:eastAsia="Times New Roman" w:hAnsi="Times New Roman" w:cs="Times New Roman"/>
      <w:sz w:val="16"/>
      <w:szCs w:val="16"/>
      <w:lang w:eastAsia="zh-CN"/>
    </w:rPr>
  </w:style>
  <w:style w:type="paragraph" w:customStyle="1" w:styleId="affff6">
    <w:name w:val="Содержимое врезки"/>
    <w:basedOn w:val="afffb"/>
    <w:rsid w:val="00BB2DBF"/>
    <w:pPr>
      <w:widowControl w:val="0"/>
      <w:jc w:val="left"/>
    </w:pPr>
    <w:rPr>
      <w:sz w:val="20"/>
      <w:szCs w:val="20"/>
    </w:rPr>
  </w:style>
  <w:style w:type="paragraph" w:customStyle="1" w:styleId="1fa">
    <w:name w:val="Цитата1"/>
    <w:basedOn w:val="a"/>
    <w:rsid w:val="00BB2DBF"/>
    <w:pPr>
      <w:suppressAutoHyphens/>
      <w:ind w:left="360" w:right="-625"/>
    </w:pPr>
    <w:rPr>
      <w:rFonts w:ascii="Times New Roman" w:eastAsia="Times New Roman" w:hAnsi="Times New Roman" w:cs="Times New Roman"/>
      <w:kern w:val="2"/>
      <w:sz w:val="24"/>
      <w:szCs w:val="20"/>
      <w:lang w:eastAsia="zh-CN"/>
    </w:rPr>
  </w:style>
  <w:style w:type="paragraph" w:customStyle="1" w:styleId="1fb">
    <w:name w:val="Название объекта1"/>
    <w:basedOn w:val="a"/>
    <w:next w:val="a"/>
    <w:rsid w:val="00BB2DBF"/>
    <w:pPr>
      <w:keepLines/>
      <w:suppressAutoHyphens/>
      <w:overflowPunct w:val="0"/>
      <w:autoSpaceDE w:val="0"/>
      <w:spacing w:line="320" w:lineRule="exact"/>
      <w:ind w:firstLine="567"/>
      <w:jc w:val="both"/>
    </w:pPr>
    <w:rPr>
      <w:rFonts w:ascii="Times New Roman" w:eastAsia="Times New Roman" w:hAnsi="Times New Roman" w:cs="Times New Roman"/>
      <w:b/>
      <w:bCs/>
      <w:sz w:val="28"/>
      <w:szCs w:val="28"/>
      <w:lang w:eastAsia="zh-CN"/>
    </w:rPr>
  </w:style>
  <w:style w:type="paragraph" w:customStyle="1" w:styleId="affff7">
    <w:name w:val="Знак Знак Знак Знак Знак Знак Знак"/>
    <w:basedOn w:val="a"/>
    <w:rsid w:val="00BB2DBF"/>
    <w:pPr>
      <w:suppressAutoHyphens/>
      <w:spacing w:after="160" w:line="240" w:lineRule="exact"/>
    </w:pPr>
    <w:rPr>
      <w:rFonts w:ascii="Times New Roman" w:eastAsia="Times New Roman" w:hAnsi="Times New Roman" w:cs="Times New Roman"/>
      <w:sz w:val="20"/>
      <w:szCs w:val="20"/>
      <w:lang w:eastAsia="zh-CN"/>
    </w:rPr>
  </w:style>
  <w:style w:type="paragraph" w:customStyle="1" w:styleId="WW-1">
    <w:name w:val="WW-Основной текст с отступом1"/>
    <w:basedOn w:val="a"/>
    <w:rsid w:val="00BB2DB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zh-CN"/>
    </w:rPr>
  </w:style>
  <w:style w:type="paragraph" w:customStyle="1" w:styleId="WW-21">
    <w:name w:val="WW-Основной текст 21"/>
    <w:basedOn w:val="a"/>
    <w:rsid w:val="00BB2DBF"/>
    <w:pPr>
      <w:widowControl w:val="0"/>
      <w:suppressAutoHyphens/>
      <w:spacing w:before="120"/>
      <w:jc w:val="both"/>
    </w:pPr>
    <w:rPr>
      <w:rFonts w:ascii="Times New Roman" w:eastAsia="Times New Roman" w:hAnsi="Times New Roman" w:cs="Times New Roman"/>
      <w:sz w:val="24"/>
      <w:szCs w:val="20"/>
      <w:lang w:eastAsia="zh-CN"/>
    </w:rPr>
  </w:style>
  <w:style w:type="paragraph" w:customStyle="1" w:styleId="2f7">
    <w:name w:val="Основной текст с отступом2"/>
    <w:basedOn w:val="a"/>
    <w:rsid w:val="00BB2DB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zh-CN"/>
    </w:rPr>
  </w:style>
  <w:style w:type="paragraph" w:customStyle="1" w:styleId="3b">
    <w:name w:val="Основной текст с отступом3"/>
    <w:basedOn w:val="a"/>
    <w:rsid w:val="00BB2DB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zh-CN"/>
    </w:rPr>
  </w:style>
  <w:style w:type="paragraph" w:customStyle="1" w:styleId="affff8">
    <w:name w:val="таблица"/>
    <w:basedOn w:val="a"/>
    <w:rsid w:val="00BB2DBF"/>
    <w:pPr>
      <w:widowControl w:val="0"/>
      <w:shd w:val="clear" w:color="auto" w:fill="FFFFFF"/>
      <w:suppressAutoHyphens/>
      <w:autoSpaceDE w:val="0"/>
      <w:spacing w:before="120" w:after="120"/>
      <w:ind w:firstLine="284"/>
      <w:jc w:val="both"/>
    </w:pPr>
    <w:rPr>
      <w:rFonts w:ascii="Times New Roman" w:eastAsia="Times New Roman" w:hAnsi="Times New Roman" w:cs="Times New Roman"/>
      <w:sz w:val="24"/>
      <w:szCs w:val="24"/>
      <w:lang w:eastAsia="zh-CN"/>
    </w:rPr>
  </w:style>
  <w:style w:type="paragraph" w:customStyle="1" w:styleId="affff9">
    <w:name w:val="Примечание"/>
    <w:basedOn w:val="a"/>
    <w:rsid w:val="00BB2DBF"/>
    <w:pPr>
      <w:widowControl w:val="0"/>
      <w:shd w:val="clear" w:color="auto" w:fill="FFFFFF"/>
      <w:suppressAutoHyphens/>
      <w:autoSpaceDE w:val="0"/>
      <w:spacing w:before="120" w:after="120"/>
      <w:ind w:firstLine="284"/>
      <w:jc w:val="both"/>
    </w:pPr>
    <w:rPr>
      <w:rFonts w:ascii="Times New Roman" w:eastAsia="Times New Roman" w:hAnsi="Times New Roman" w:cs="Times New Roman"/>
      <w:sz w:val="20"/>
      <w:szCs w:val="20"/>
      <w:lang w:eastAsia="zh-CN"/>
    </w:rPr>
  </w:style>
  <w:style w:type="paragraph" w:customStyle="1" w:styleId="44">
    <w:name w:val="Основной текст с отступом4"/>
    <w:basedOn w:val="a"/>
    <w:rsid w:val="00BB2DB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zh-CN"/>
    </w:rPr>
  </w:style>
  <w:style w:type="paragraph" w:customStyle="1" w:styleId="231">
    <w:name w:val="Основной текст 23"/>
    <w:basedOn w:val="a"/>
    <w:rsid w:val="00BB2DBF"/>
    <w:pPr>
      <w:widowControl w:val="0"/>
      <w:suppressAutoHyphens/>
      <w:spacing w:before="120"/>
      <w:jc w:val="both"/>
    </w:pPr>
    <w:rPr>
      <w:rFonts w:ascii="Times New Roman" w:eastAsia="Times New Roman" w:hAnsi="Times New Roman" w:cs="Times New Roman"/>
      <w:sz w:val="24"/>
      <w:szCs w:val="20"/>
      <w:lang w:eastAsia="zh-CN"/>
    </w:rPr>
  </w:style>
  <w:style w:type="paragraph" w:customStyle="1" w:styleId="affffa">
    <w:name w:val="Отступ перед"/>
    <w:basedOn w:val="a"/>
    <w:rsid w:val="00BB2DBF"/>
    <w:pPr>
      <w:widowControl w:val="0"/>
      <w:shd w:val="clear" w:color="auto" w:fill="FFFFFF"/>
      <w:suppressAutoHyphens/>
      <w:autoSpaceDE w:val="0"/>
      <w:spacing w:before="120"/>
      <w:ind w:firstLine="284"/>
      <w:jc w:val="both"/>
    </w:pPr>
    <w:rPr>
      <w:rFonts w:ascii="Times New Roman" w:eastAsia="Times New Roman" w:hAnsi="Times New Roman" w:cs="Times New Roman"/>
      <w:sz w:val="24"/>
      <w:lang w:eastAsia="zh-CN"/>
    </w:rPr>
  </w:style>
  <w:style w:type="paragraph" w:customStyle="1" w:styleId="52">
    <w:name w:val="Основной текст с отступом5"/>
    <w:basedOn w:val="a"/>
    <w:rsid w:val="00BB2DB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zh-CN"/>
    </w:rPr>
  </w:style>
  <w:style w:type="paragraph" w:customStyle="1" w:styleId="240">
    <w:name w:val="Основной текст 24"/>
    <w:basedOn w:val="a"/>
    <w:rsid w:val="00BB2DBF"/>
    <w:pPr>
      <w:widowControl w:val="0"/>
      <w:suppressAutoHyphens/>
      <w:spacing w:before="120"/>
      <w:jc w:val="both"/>
    </w:pPr>
    <w:rPr>
      <w:rFonts w:ascii="Times New Roman" w:eastAsia="Times New Roman" w:hAnsi="Times New Roman" w:cs="Times New Roman"/>
      <w:sz w:val="24"/>
      <w:szCs w:val="20"/>
      <w:lang w:eastAsia="zh-CN"/>
    </w:rPr>
  </w:style>
  <w:style w:type="paragraph" w:styleId="affffb">
    <w:name w:val="Normal (Web)"/>
    <w:basedOn w:val="a"/>
    <w:rsid w:val="00BB2DBF"/>
    <w:pPr>
      <w:keepLines/>
      <w:suppressAutoHyphens/>
      <w:overflowPunct w:val="0"/>
      <w:autoSpaceDE w:val="0"/>
      <w:spacing w:line="320" w:lineRule="exact"/>
      <w:ind w:firstLine="567"/>
      <w:jc w:val="both"/>
    </w:pPr>
    <w:rPr>
      <w:rFonts w:ascii="Times New Roman" w:eastAsia="Times New Roman" w:hAnsi="Times New Roman" w:cs="Times New Roman"/>
      <w:sz w:val="24"/>
      <w:szCs w:val="24"/>
      <w:lang w:eastAsia="zh-CN"/>
    </w:rPr>
  </w:style>
  <w:style w:type="paragraph" w:customStyle="1" w:styleId="111">
    <w:name w:val="Основной текст с отступом11"/>
    <w:basedOn w:val="a"/>
    <w:rsid w:val="00BB2DBF"/>
    <w:pPr>
      <w:keepLines/>
      <w:widowControl w:val="0"/>
      <w:suppressAutoHyphens/>
      <w:spacing w:line="320" w:lineRule="atLeast"/>
      <w:ind w:firstLine="709"/>
      <w:jc w:val="both"/>
    </w:pPr>
    <w:rPr>
      <w:rFonts w:ascii="Times New Roman" w:eastAsia="Times New Roman" w:hAnsi="Times New Roman" w:cs="Times New Roman"/>
      <w:color w:val="000000"/>
      <w:sz w:val="28"/>
      <w:szCs w:val="28"/>
      <w:lang w:eastAsia="zh-CN"/>
    </w:rPr>
  </w:style>
  <w:style w:type="paragraph" w:customStyle="1" w:styleId="2110">
    <w:name w:val="Основной текст 211"/>
    <w:basedOn w:val="a"/>
    <w:rsid w:val="00BB2DBF"/>
    <w:pPr>
      <w:widowControl w:val="0"/>
      <w:suppressAutoHyphens/>
      <w:spacing w:before="120"/>
      <w:jc w:val="both"/>
    </w:pPr>
    <w:rPr>
      <w:rFonts w:ascii="Times New Roman" w:eastAsia="Times New Roman" w:hAnsi="Times New Roman" w:cs="Times New Roman"/>
      <w:color w:val="000000"/>
      <w:sz w:val="24"/>
      <w:szCs w:val="20"/>
      <w:lang w:eastAsia="zh-CN"/>
    </w:rPr>
  </w:style>
  <w:style w:type="paragraph" w:customStyle="1" w:styleId="BodyTextIndent">
    <w:name w:val="Body Text Indent*"/>
    <w:basedOn w:val="a"/>
    <w:rsid w:val="00BB2DBF"/>
    <w:pPr>
      <w:keepLines/>
      <w:widowControl w:val="0"/>
      <w:suppressAutoHyphens/>
      <w:spacing w:line="320" w:lineRule="atLeast"/>
      <w:ind w:firstLine="709"/>
      <w:jc w:val="both"/>
    </w:pPr>
    <w:rPr>
      <w:rFonts w:ascii="Times New Roman" w:eastAsia="Times New Roman" w:hAnsi="Times New Roman" w:cs="Times New Roman"/>
      <w:color w:val="000000"/>
      <w:sz w:val="28"/>
      <w:szCs w:val="28"/>
      <w:lang w:eastAsia="zh-CN"/>
    </w:rPr>
  </w:style>
  <w:style w:type="paragraph" w:customStyle="1" w:styleId="BodyText2">
    <w:name w:val="Body Text 2*"/>
    <w:basedOn w:val="a"/>
    <w:rsid w:val="00BB2DBF"/>
    <w:pPr>
      <w:widowControl w:val="0"/>
      <w:suppressAutoHyphens/>
      <w:spacing w:before="120"/>
      <w:jc w:val="both"/>
    </w:pPr>
    <w:rPr>
      <w:rFonts w:ascii="Times New Roman" w:eastAsia="Times New Roman" w:hAnsi="Times New Roman" w:cs="Times New Roman"/>
      <w:color w:val="000000"/>
      <w:sz w:val="24"/>
      <w:szCs w:val="20"/>
      <w:lang w:eastAsia="zh-CN"/>
    </w:rPr>
  </w:style>
  <w:style w:type="paragraph" w:customStyle="1" w:styleId="p23">
    <w:name w:val="p23"/>
    <w:basedOn w:val="a"/>
    <w:rsid w:val="00BB2DBF"/>
    <w:pPr>
      <w:suppressAutoHyphens/>
      <w:spacing w:before="280" w:after="280"/>
    </w:pPr>
    <w:rPr>
      <w:rFonts w:ascii="Times New Roman" w:eastAsia="Times New Roman" w:hAnsi="Times New Roman" w:cs="Times New Roman"/>
      <w:color w:val="000000"/>
      <w:sz w:val="24"/>
      <w:szCs w:val="24"/>
      <w:lang w:eastAsia="zh-CN"/>
    </w:rPr>
  </w:style>
  <w:style w:type="paragraph" w:customStyle="1" w:styleId="3c">
    <w:name w:val="Стиль Заголовок 3 + Черный"/>
    <w:basedOn w:val="3"/>
    <w:rsid w:val="00BB2DBF"/>
    <w:pPr>
      <w:keepLines w:val="0"/>
      <w:suppressAutoHyphens/>
      <w:spacing w:before="120"/>
      <w:ind w:firstLine="709"/>
      <w:jc w:val="center"/>
    </w:pPr>
    <w:rPr>
      <w:rFonts w:ascii="Times New Roman" w:eastAsia="SimSun" w:hAnsi="Times New Roman" w:cs="Times New Roman"/>
      <w:bCs w:val="0"/>
      <w:caps/>
      <w:color w:val="000000"/>
      <w:sz w:val="24"/>
      <w:szCs w:val="24"/>
      <w:u w:val="single"/>
      <w:lang w:eastAsia="zh-CN"/>
    </w:rPr>
  </w:style>
  <w:style w:type="paragraph" w:styleId="1fc">
    <w:name w:val="toc 1"/>
    <w:basedOn w:val="a"/>
    <w:next w:val="a"/>
    <w:rsid w:val="00BB2DBF"/>
    <w:pPr>
      <w:suppressAutoHyphens/>
      <w:spacing w:before="120" w:after="120"/>
    </w:pPr>
    <w:rPr>
      <w:rFonts w:ascii="Times New Roman" w:eastAsia="SimSun" w:hAnsi="Times New Roman" w:cs="Times New Roman"/>
      <w:b/>
      <w:caps/>
      <w:color w:val="000000"/>
      <w:sz w:val="20"/>
      <w:szCs w:val="20"/>
      <w:lang w:eastAsia="zh-CN"/>
    </w:rPr>
  </w:style>
  <w:style w:type="paragraph" w:styleId="2f8">
    <w:name w:val="toc 2"/>
    <w:basedOn w:val="a"/>
    <w:next w:val="a"/>
    <w:rsid w:val="00BB2DBF"/>
    <w:pPr>
      <w:suppressAutoHyphens/>
      <w:ind w:left="240"/>
    </w:pPr>
    <w:rPr>
      <w:rFonts w:ascii="Times New Roman" w:eastAsia="SimSun" w:hAnsi="Times New Roman" w:cs="Times New Roman"/>
      <w:smallCaps/>
      <w:color w:val="000000"/>
      <w:sz w:val="20"/>
      <w:szCs w:val="20"/>
      <w:lang w:eastAsia="zh-CN"/>
    </w:rPr>
  </w:style>
  <w:style w:type="paragraph" w:styleId="3d">
    <w:name w:val="toc 3"/>
    <w:basedOn w:val="a"/>
    <w:next w:val="a"/>
    <w:rsid w:val="00BB2DBF"/>
    <w:pPr>
      <w:suppressAutoHyphens/>
      <w:ind w:left="480"/>
    </w:pPr>
    <w:rPr>
      <w:rFonts w:ascii="Times New Roman" w:eastAsia="SimSun" w:hAnsi="Times New Roman" w:cs="Times New Roman"/>
      <w:i/>
      <w:color w:val="000000"/>
      <w:sz w:val="20"/>
      <w:szCs w:val="20"/>
      <w:lang w:eastAsia="zh-CN"/>
    </w:rPr>
  </w:style>
  <w:style w:type="paragraph" w:customStyle="1" w:styleId="LO-Normal">
    <w:name w:val="LO-Normal"/>
    <w:basedOn w:val="a"/>
    <w:next w:val="a"/>
    <w:rsid w:val="00BB2DBF"/>
    <w:pPr>
      <w:keepLines/>
      <w:widowControl w:val="0"/>
      <w:suppressAutoHyphens/>
      <w:spacing w:line="320" w:lineRule="exact"/>
      <w:ind w:firstLine="567"/>
      <w:jc w:val="both"/>
    </w:pPr>
    <w:rPr>
      <w:rFonts w:ascii="Calibri" w:eastAsia="Times New Roman" w:hAnsi="Calibri" w:cs="Calibri"/>
      <w:color w:val="000000"/>
      <w:sz w:val="28"/>
      <w:szCs w:val="28"/>
      <w:lang w:eastAsia="zh-CN"/>
    </w:rPr>
  </w:style>
  <w:style w:type="paragraph" w:styleId="45">
    <w:name w:val="toc 4"/>
    <w:basedOn w:val="a"/>
    <w:next w:val="a"/>
    <w:rsid w:val="00BB2DBF"/>
    <w:pPr>
      <w:suppressAutoHyphens/>
      <w:ind w:left="720"/>
    </w:pPr>
    <w:rPr>
      <w:rFonts w:ascii="Times New Roman" w:eastAsia="SimSun" w:hAnsi="Times New Roman" w:cs="Times New Roman"/>
      <w:color w:val="000000"/>
      <w:sz w:val="18"/>
      <w:szCs w:val="18"/>
      <w:lang w:eastAsia="zh-CN"/>
    </w:rPr>
  </w:style>
  <w:style w:type="paragraph" w:styleId="53">
    <w:name w:val="toc 5"/>
    <w:basedOn w:val="a"/>
    <w:next w:val="a"/>
    <w:rsid w:val="00BB2DBF"/>
    <w:pPr>
      <w:suppressAutoHyphens/>
      <w:ind w:left="960"/>
    </w:pPr>
    <w:rPr>
      <w:rFonts w:ascii="Times New Roman" w:eastAsia="SimSun" w:hAnsi="Times New Roman" w:cs="Times New Roman"/>
      <w:color w:val="000000"/>
      <w:sz w:val="18"/>
      <w:szCs w:val="18"/>
      <w:lang w:eastAsia="zh-CN"/>
    </w:rPr>
  </w:style>
  <w:style w:type="paragraph" w:styleId="61">
    <w:name w:val="toc 6"/>
    <w:basedOn w:val="a"/>
    <w:next w:val="a"/>
    <w:rsid w:val="00BB2DBF"/>
    <w:pPr>
      <w:suppressAutoHyphens/>
      <w:ind w:left="1200"/>
    </w:pPr>
    <w:rPr>
      <w:rFonts w:ascii="Times New Roman" w:eastAsia="SimSun" w:hAnsi="Times New Roman" w:cs="Times New Roman"/>
      <w:color w:val="000000"/>
      <w:sz w:val="18"/>
      <w:szCs w:val="18"/>
      <w:lang w:eastAsia="zh-CN"/>
    </w:rPr>
  </w:style>
  <w:style w:type="paragraph" w:styleId="71">
    <w:name w:val="toc 7"/>
    <w:basedOn w:val="a"/>
    <w:next w:val="a"/>
    <w:rsid w:val="00BB2DBF"/>
    <w:pPr>
      <w:suppressAutoHyphens/>
      <w:ind w:left="1440"/>
    </w:pPr>
    <w:rPr>
      <w:rFonts w:ascii="Times New Roman" w:eastAsia="SimSun" w:hAnsi="Times New Roman" w:cs="Times New Roman"/>
      <w:color w:val="000000"/>
      <w:sz w:val="18"/>
      <w:szCs w:val="18"/>
      <w:lang w:eastAsia="zh-CN"/>
    </w:rPr>
  </w:style>
  <w:style w:type="paragraph" w:styleId="81">
    <w:name w:val="toc 8"/>
    <w:basedOn w:val="a"/>
    <w:next w:val="a"/>
    <w:rsid w:val="00BB2DBF"/>
    <w:pPr>
      <w:suppressAutoHyphens/>
      <w:ind w:left="1680"/>
    </w:pPr>
    <w:rPr>
      <w:rFonts w:ascii="Times New Roman" w:eastAsia="SimSun" w:hAnsi="Times New Roman" w:cs="Times New Roman"/>
      <w:color w:val="000000"/>
      <w:sz w:val="18"/>
      <w:szCs w:val="18"/>
      <w:lang w:eastAsia="zh-CN"/>
    </w:rPr>
  </w:style>
  <w:style w:type="paragraph" w:styleId="91">
    <w:name w:val="toc 9"/>
    <w:basedOn w:val="a"/>
    <w:next w:val="a"/>
    <w:rsid w:val="00BB2DBF"/>
    <w:pPr>
      <w:suppressAutoHyphens/>
      <w:ind w:left="1920"/>
    </w:pPr>
    <w:rPr>
      <w:rFonts w:ascii="Times New Roman" w:eastAsia="SimSun" w:hAnsi="Times New Roman" w:cs="Times New Roman"/>
      <w:color w:val="000000"/>
      <w:sz w:val="18"/>
      <w:szCs w:val="18"/>
      <w:lang w:eastAsia="zh-CN"/>
    </w:rPr>
  </w:style>
  <w:style w:type="paragraph" w:customStyle="1" w:styleId="3e">
    <w:name w:val="Стиль Заголовок 3 + подчеркивание"/>
    <w:basedOn w:val="3"/>
    <w:rsid w:val="00BB2DBF"/>
    <w:pPr>
      <w:keepLines w:val="0"/>
      <w:suppressAutoHyphens/>
      <w:spacing w:before="120"/>
      <w:ind w:firstLine="709"/>
      <w:jc w:val="center"/>
    </w:pPr>
    <w:rPr>
      <w:rFonts w:ascii="Times New Roman" w:eastAsia="SimSun" w:hAnsi="Times New Roman" w:cs="Arial"/>
      <w:bCs w:val="0"/>
      <w:color w:val="000000"/>
      <w:sz w:val="24"/>
      <w:szCs w:val="24"/>
      <w:u w:val="single"/>
      <w:lang w:eastAsia="zh-CN"/>
    </w:rPr>
  </w:style>
  <w:style w:type="paragraph" w:customStyle="1" w:styleId="affffc">
    <w:name w:val="Прижатый влево"/>
    <w:basedOn w:val="a"/>
    <w:next w:val="a"/>
    <w:rsid w:val="00BB2DBF"/>
    <w:pPr>
      <w:suppressAutoHyphens/>
    </w:pPr>
    <w:rPr>
      <w:rFonts w:ascii="Arial" w:eastAsia="Calibri" w:hAnsi="Arial" w:cs="Arial"/>
      <w:color w:val="000000"/>
      <w:sz w:val="24"/>
      <w:szCs w:val="24"/>
      <w:lang w:eastAsia="zh-CN"/>
    </w:rPr>
  </w:style>
  <w:style w:type="paragraph" w:customStyle="1" w:styleId="100">
    <w:name w:val="Оглавление 10"/>
    <w:basedOn w:val="1f5"/>
    <w:rsid w:val="00BB2DBF"/>
    <w:pPr>
      <w:keepLines w:val="0"/>
      <w:suppressLineNumbers w:val="0"/>
      <w:tabs>
        <w:tab w:val="right" w:leader="dot" w:pos="7091"/>
      </w:tabs>
      <w:overflowPunct/>
      <w:autoSpaceDE/>
      <w:spacing w:line="240" w:lineRule="auto"/>
      <w:ind w:left="2547" w:firstLine="0"/>
      <w:jc w:val="left"/>
      <w:textAlignment w:val="auto"/>
    </w:pPr>
    <w:rPr>
      <w:rFonts w:ascii="Times New Roman" w:eastAsia="SimSun" w:hAnsi="Times New Roman" w:cs="Mangal"/>
      <w:color w:val="000000"/>
      <w:sz w:val="24"/>
      <w:szCs w:val="24"/>
    </w:rPr>
  </w:style>
  <w:style w:type="paragraph" w:customStyle="1" w:styleId="2f9">
    <w:name w:val="Знак2 Знак Знак Знак Знак Знак Знак"/>
    <w:basedOn w:val="a"/>
    <w:rsid w:val="00BB2DBF"/>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fd">
    <w:name w:val="Верхний колонтитул справа"/>
    <w:basedOn w:val="a"/>
    <w:rsid w:val="00BB2DBF"/>
    <w:pPr>
      <w:suppressLineNumbers/>
      <w:tabs>
        <w:tab w:val="center" w:pos="4836"/>
        <w:tab w:val="right" w:pos="9673"/>
      </w:tabs>
      <w:suppressAutoHyphens/>
      <w:ind w:firstLine="425"/>
      <w:jc w:val="right"/>
    </w:pPr>
    <w:rPr>
      <w:rFonts w:ascii="Times New Roman" w:eastAsia="Arial Unicode MS" w:hAnsi="Times New Roman" w:cs="Times New Roman"/>
      <w:kern w:val="2"/>
      <w:sz w:val="24"/>
      <w:szCs w:val="24"/>
      <w:lang w:eastAsia="zh-CN"/>
    </w:rPr>
  </w:style>
  <w:style w:type="paragraph" w:customStyle="1" w:styleId="affffe">
    <w:name w:val="Верхний колонтитул слева"/>
    <w:basedOn w:val="a"/>
    <w:rsid w:val="00BB2DBF"/>
    <w:pPr>
      <w:suppressLineNumbers/>
      <w:tabs>
        <w:tab w:val="center" w:pos="4836"/>
        <w:tab w:val="right" w:pos="9673"/>
      </w:tabs>
      <w:suppressAutoHyphens/>
      <w:ind w:firstLine="425"/>
      <w:jc w:val="both"/>
    </w:pPr>
    <w:rPr>
      <w:rFonts w:ascii="Arial" w:eastAsia="Arial Unicode MS" w:hAnsi="Arial" w:cs="Arial"/>
      <w:kern w:val="2"/>
      <w:sz w:val="20"/>
      <w:szCs w:val="24"/>
      <w:lang w:eastAsia="zh-CN"/>
    </w:rPr>
  </w:style>
  <w:style w:type="paragraph" w:customStyle="1" w:styleId="Default">
    <w:name w:val="Default"/>
    <w:basedOn w:val="a"/>
    <w:rsid w:val="00BB2DBF"/>
    <w:pPr>
      <w:suppressAutoHyphens/>
      <w:autoSpaceDE w:val="0"/>
      <w:ind w:firstLine="425"/>
      <w:jc w:val="both"/>
    </w:pPr>
    <w:rPr>
      <w:rFonts w:ascii="Times New Roman" w:eastAsia="Times New Roman" w:hAnsi="Times New Roman" w:cs="Times New Roman"/>
      <w:color w:val="000000"/>
      <w:sz w:val="24"/>
      <w:szCs w:val="24"/>
      <w:lang w:eastAsia="zh-CN" w:bidi="hi-IN"/>
    </w:rPr>
  </w:style>
  <w:style w:type="paragraph" w:customStyle="1" w:styleId="Pa8">
    <w:name w:val="Pa8"/>
    <w:basedOn w:val="Default"/>
    <w:next w:val="Default"/>
    <w:rsid w:val="00BB2DBF"/>
    <w:pPr>
      <w:spacing w:line="241" w:lineRule="atLeast"/>
    </w:pPr>
    <w:rPr>
      <w:rFonts w:eastAsia="SimSun" w:cs="Mangal"/>
      <w:color w:val="auto"/>
    </w:rPr>
  </w:style>
  <w:style w:type="paragraph" w:customStyle="1" w:styleId="Pa9">
    <w:name w:val="Pa9"/>
    <w:basedOn w:val="Default"/>
    <w:next w:val="Default"/>
    <w:rsid w:val="00BB2DBF"/>
    <w:pPr>
      <w:spacing w:line="221" w:lineRule="atLeast"/>
    </w:pPr>
    <w:rPr>
      <w:rFonts w:eastAsia="SimSun" w:cs="Mangal"/>
      <w:color w:val="auto"/>
    </w:rPr>
  </w:style>
  <w:style w:type="paragraph" w:customStyle="1" w:styleId="afffff">
    <w:name w:val="Внимание"/>
    <w:basedOn w:val="a"/>
    <w:next w:val="a"/>
    <w:rsid w:val="00BB2DBF"/>
    <w:pPr>
      <w:suppressAutoHyphens/>
      <w:autoSpaceDE w:val="0"/>
      <w:spacing w:before="240" w:after="240"/>
      <w:ind w:left="420" w:right="420" w:firstLine="300"/>
      <w:jc w:val="both"/>
    </w:pPr>
    <w:rPr>
      <w:rFonts w:ascii="Arial" w:eastAsia="Times New Roman" w:hAnsi="Arial" w:cs="Arial"/>
      <w:sz w:val="24"/>
      <w:szCs w:val="24"/>
      <w:shd w:val="clear" w:color="auto" w:fill="F5F3DA"/>
      <w:lang w:eastAsia="zh-CN"/>
    </w:rPr>
  </w:style>
  <w:style w:type="paragraph" w:customStyle="1" w:styleId="afffff0">
    <w:name w:val="Внимание: криминал!!"/>
    <w:basedOn w:val="afffff"/>
    <w:next w:val="a"/>
    <w:rsid w:val="00BB2DBF"/>
  </w:style>
  <w:style w:type="paragraph" w:customStyle="1" w:styleId="afffff1">
    <w:name w:val="Внимание: недобросовестность!"/>
    <w:basedOn w:val="afffff"/>
    <w:next w:val="a"/>
    <w:rsid w:val="00BB2DBF"/>
  </w:style>
  <w:style w:type="paragraph" w:customStyle="1" w:styleId="afffff2">
    <w:name w:val="Дочерний элемент списка"/>
    <w:basedOn w:val="a"/>
    <w:next w:val="a"/>
    <w:rsid w:val="00BB2DBF"/>
    <w:pPr>
      <w:suppressAutoHyphens/>
      <w:autoSpaceDE w:val="0"/>
      <w:ind w:left="240" w:right="300" w:firstLine="425"/>
      <w:jc w:val="both"/>
    </w:pPr>
    <w:rPr>
      <w:rFonts w:ascii="Arial" w:eastAsia="Times New Roman" w:hAnsi="Arial" w:cs="Arial"/>
      <w:color w:val="868381"/>
      <w:sz w:val="20"/>
      <w:szCs w:val="20"/>
      <w:lang w:eastAsia="zh-CN"/>
    </w:rPr>
  </w:style>
  <w:style w:type="paragraph" w:customStyle="1" w:styleId="afffff3">
    <w:name w:val="Основное меню (преемственное)"/>
    <w:basedOn w:val="a"/>
    <w:next w:val="a"/>
    <w:rsid w:val="00BB2DBF"/>
    <w:pPr>
      <w:suppressAutoHyphens/>
      <w:autoSpaceDE w:val="0"/>
      <w:ind w:firstLine="720"/>
      <w:jc w:val="both"/>
    </w:pPr>
    <w:rPr>
      <w:rFonts w:ascii="Verdana" w:eastAsia="Times New Roman" w:hAnsi="Verdana" w:cs="Verdana"/>
      <w:lang w:eastAsia="zh-CN"/>
    </w:rPr>
  </w:style>
  <w:style w:type="paragraph" w:customStyle="1" w:styleId="afffff4">
    <w:name w:val="Заголовок группы контролов"/>
    <w:basedOn w:val="a"/>
    <w:next w:val="a"/>
    <w:rsid w:val="00BB2DBF"/>
    <w:pPr>
      <w:suppressAutoHyphens/>
      <w:autoSpaceDE w:val="0"/>
      <w:ind w:firstLine="720"/>
      <w:jc w:val="both"/>
    </w:pPr>
    <w:rPr>
      <w:rFonts w:ascii="Arial" w:eastAsia="Times New Roman" w:hAnsi="Arial" w:cs="Arial"/>
      <w:b/>
      <w:bCs/>
      <w:color w:val="000000"/>
      <w:sz w:val="24"/>
      <w:szCs w:val="24"/>
      <w:lang w:eastAsia="zh-CN"/>
    </w:rPr>
  </w:style>
  <w:style w:type="paragraph" w:customStyle="1" w:styleId="afffff5">
    <w:name w:val="Заголовок для информации об изменениях"/>
    <w:basedOn w:val="10"/>
    <w:next w:val="a"/>
    <w:rsid w:val="00BB2DBF"/>
    <w:pPr>
      <w:keepNext w:val="0"/>
      <w:keepLines w:val="0"/>
      <w:suppressAutoHyphens/>
      <w:autoSpaceDE w:val="0"/>
      <w:spacing w:before="0" w:after="108"/>
      <w:ind w:firstLine="425"/>
      <w:jc w:val="center"/>
    </w:pPr>
    <w:rPr>
      <w:rFonts w:ascii="Arial" w:eastAsia="Times New Roman" w:hAnsi="Arial" w:cs="Arial"/>
      <w:b w:val="0"/>
      <w:bCs w:val="0"/>
      <w:color w:val="26282F"/>
      <w:sz w:val="18"/>
      <w:szCs w:val="18"/>
      <w:shd w:val="clear" w:color="auto" w:fill="FFFFFF"/>
      <w:lang w:eastAsia="zh-CN"/>
    </w:rPr>
  </w:style>
  <w:style w:type="paragraph" w:customStyle="1" w:styleId="afffff6">
    <w:name w:val="Заголовок распахивающейся части диалога"/>
    <w:basedOn w:val="a"/>
    <w:next w:val="a"/>
    <w:rsid w:val="00BB2DBF"/>
    <w:pPr>
      <w:suppressAutoHyphens/>
      <w:autoSpaceDE w:val="0"/>
      <w:ind w:firstLine="720"/>
      <w:jc w:val="both"/>
    </w:pPr>
    <w:rPr>
      <w:rFonts w:ascii="Arial" w:eastAsia="Times New Roman" w:hAnsi="Arial" w:cs="Arial"/>
      <w:i/>
      <w:iCs/>
      <w:color w:val="000080"/>
      <w:lang w:eastAsia="zh-CN"/>
    </w:rPr>
  </w:style>
  <w:style w:type="paragraph" w:customStyle="1" w:styleId="afffff7">
    <w:name w:val="Заголовок статьи"/>
    <w:basedOn w:val="a"/>
    <w:next w:val="a"/>
    <w:rsid w:val="00BB2DBF"/>
    <w:pPr>
      <w:suppressAutoHyphens/>
      <w:autoSpaceDE w:val="0"/>
      <w:ind w:left="1612" w:hanging="892"/>
      <w:jc w:val="both"/>
    </w:pPr>
    <w:rPr>
      <w:rFonts w:ascii="Arial" w:eastAsia="Times New Roman" w:hAnsi="Arial" w:cs="Arial"/>
      <w:sz w:val="24"/>
      <w:szCs w:val="24"/>
      <w:lang w:eastAsia="zh-CN"/>
    </w:rPr>
  </w:style>
  <w:style w:type="paragraph" w:customStyle="1" w:styleId="afffff8">
    <w:name w:val="Заголовок ЭР (левое окно)"/>
    <w:basedOn w:val="a"/>
    <w:next w:val="a"/>
    <w:rsid w:val="00BB2DBF"/>
    <w:pPr>
      <w:suppressAutoHyphens/>
      <w:autoSpaceDE w:val="0"/>
      <w:spacing w:before="300" w:after="250"/>
      <w:ind w:firstLine="425"/>
      <w:jc w:val="center"/>
    </w:pPr>
    <w:rPr>
      <w:rFonts w:ascii="Arial" w:eastAsia="Times New Roman" w:hAnsi="Arial" w:cs="Arial"/>
      <w:b/>
      <w:bCs/>
      <w:color w:val="26282F"/>
      <w:sz w:val="26"/>
      <w:szCs w:val="26"/>
      <w:lang w:eastAsia="zh-CN"/>
    </w:rPr>
  </w:style>
  <w:style w:type="paragraph" w:customStyle="1" w:styleId="afffff9">
    <w:name w:val="Заголовок ЭР (правое окно)"/>
    <w:basedOn w:val="afffff8"/>
    <w:next w:val="a"/>
    <w:rsid w:val="00BB2DBF"/>
    <w:pPr>
      <w:spacing w:after="0"/>
      <w:jc w:val="left"/>
    </w:pPr>
  </w:style>
  <w:style w:type="paragraph" w:customStyle="1" w:styleId="afffffa">
    <w:name w:val="Интерактивный заголовок"/>
    <w:basedOn w:val="WW-"/>
    <w:next w:val="a"/>
    <w:rsid w:val="00BB2DBF"/>
    <w:pPr>
      <w:keepNext w:val="0"/>
      <w:keepLines w:val="0"/>
      <w:suppressAutoHyphens w:val="0"/>
      <w:overflowPunct/>
      <w:spacing w:before="0" w:after="0" w:line="240" w:lineRule="auto"/>
      <w:ind w:firstLine="720"/>
      <w:textAlignment w:val="auto"/>
    </w:pPr>
    <w:rPr>
      <w:rFonts w:ascii="Verdana" w:eastAsia="Times New Roman" w:hAnsi="Verdana" w:cs="Verdana"/>
      <w:b/>
      <w:bCs/>
      <w:color w:val="0058A9"/>
      <w:sz w:val="22"/>
      <w:szCs w:val="22"/>
      <w:u w:val="single"/>
      <w:shd w:val="clear" w:color="auto" w:fill="F0F0F0"/>
    </w:rPr>
  </w:style>
  <w:style w:type="paragraph" w:customStyle="1" w:styleId="afffffb">
    <w:name w:val="Текст информации об изменениях"/>
    <w:basedOn w:val="a"/>
    <w:next w:val="a"/>
    <w:rsid w:val="00BB2DBF"/>
    <w:pPr>
      <w:suppressAutoHyphens/>
      <w:autoSpaceDE w:val="0"/>
      <w:ind w:firstLine="720"/>
      <w:jc w:val="both"/>
    </w:pPr>
    <w:rPr>
      <w:rFonts w:ascii="Arial" w:eastAsia="Times New Roman" w:hAnsi="Arial" w:cs="Arial"/>
      <w:color w:val="353842"/>
      <w:sz w:val="18"/>
      <w:szCs w:val="18"/>
      <w:lang w:eastAsia="zh-CN"/>
    </w:rPr>
  </w:style>
  <w:style w:type="paragraph" w:customStyle="1" w:styleId="afffffc">
    <w:name w:val="Информация об изменениях"/>
    <w:basedOn w:val="afffffb"/>
    <w:next w:val="a"/>
    <w:rsid w:val="00BB2DBF"/>
    <w:pPr>
      <w:spacing w:before="180"/>
      <w:ind w:left="360" w:right="360" w:firstLine="0"/>
    </w:pPr>
    <w:rPr>
      <w:shd w:val="clear" w:color="auto" w:fill="EAEFED"/>
    </w:rPr>
  </w:style>
  <w:style w:type="paragraph" w:customStyle="1" w:styleId="afffffd">
    <w:name w:val="Текст (справка)"/>
    <w:basedOn w:val="a"/>
    <w:next w:val="a"/>
    <w:rsid w:val="00BB2DBF"/>
    <w:pPr>
      <w:suppressAutoHyphens/>
      <w:autoSpaceDE w:val="0"/>
      <w:ind w:left="170" w:right="170" w:firstLine="425"/>
      <w:jc w:val="both"/>
    </w:pPr>
    <w:rPr>
      <w:rFonts w:ascii="Arial" w:eastAsia="Times New Roman" w:hAnsi="Arial" w:cs="Arial"/>
      <w:sz w:val="24"/>
      <w:szCs w:val="24"/>
      <w:lang w:eastAsia="zh-CN"/>
    </w:rPr>
  </w:style>
  <w:style w:type="paragraph" w:customStyle="1" w:styleId="afffffe">
    <w:name w:val="Комментарий"/>
    <w:basedOn w:val="afffffd"/>
    <w:next w:val="a"/>
    <w:rsid w:val="00BB2DBF"/>
    <w:pPr>
      <w:spacing w:before="75"/>
      <w:ind w:right="0"/>
    </w:pPr>
    <w:rPr>
      <w:color w:val="353842"/>
      <w:shd w:val="clear" w:color="auto" w:fill="F0F0F0"/>
    </w:rPr>
  </w:style>
  <w:style w:type="paragraph" w:customStyle="1" w:styleId="affffff">
    <w:name w:val="Информация об изменениях документа"/>
    <w:basedOn w:val="afffffe"/>
    <w:next w:val="a"/>
    <w:rsid w:val="00BB2DBF"/>
    <w:rPr>
      <w:i/>
      <w:iCs/>
    </w:rPr>
  </w:style>
  <w:style w:type="paragraph" w:customStyle="1" w:styleId="affffff0">
    <w:name w:val="Текст (лев. подпись)"/>
    <w:basedOn w:val="a"/>
    <w:next w:val="a"/>
    <w:rsid w:val="00BB2DBF"/>
    <w:pPr>
      <w:suppressAutoHyphens/>
      <w:autoSpaceDE w:val="0"/>
      <w:ind w:firstLine="425"/>
      <w:jc w:val="both"/>
    </w:pPr>
    <w:rPr>
      <w:rFonts w:ascii="Arial" w:eastAsia="Times New Roman" w:hAnsi="Arial" w:cs="Arial"/>
      <w:sz w:val="24"/>
      <w:szCs w:val="24"/>
      <w:lang w:eastAsia="zh-CN"/>
    </w:rPr>
  </w:style>
  <w:style w:type="paragraph" w:customStyle="1" w:styleId="affffff1">
    <w:name w:val="Колонтитул (левый)"/>
    <w:basedOn w:val="affffff0"/>
    <w:next w:val="a"/>
    <w:rsid w:val="00BB2DBF"/>
    <w:rPr>
      <w:sz w:val="14"/>
      <w:szCs w:val="14"/>
    </w:rPr>
  </w:style>
  <w:style w:type="paragraph" w:customStyle="1" w:styleId="affffff2">
    <w:name w:val="Текст (прав. подпись)"/>
    <w:basedOn w:val="a"/>
    <w:next w:val="a"/>
    <w:rsid w:val="00BB2DBF"/>
    <w:pPr>
      <w:suppressAutoHyphens/>
      <w:autoSpaceDE w:val="0"/>
      <w:ind w:firstLine="425"/>
      <w:jc w:val="right"/>
    </w:pPr>
    <w:rPr>
      <w:rFonts w:ascii="Arial" w:eastAsia="Times New Roman" w:hAnsi="Arial" w:cs="Arial"/>
      <w:sz w:val="24"/>
      <w:szCs w:val="24"/>
      <w:lang w:eastAsia="zh-CN"/>
    </w:rPr>
  </w:style>
  <w:style w:type="paragraph" w:customStyle="1" w:styleId="affffff3">
    <w:name w:val="Колонтитул (правый)"/>
    <w:basedOn w:val="affffff2"/>
    <w:next w:val="a"/>
    <w:rsid w:val="00BB2DBF"/>
    <w:rPr>
      <w:sz w:val="14"/>
      <w:szCs w:val="14"/>
    </w:rPr>
  </w:style>
  <w:style w:type="paragraph" w:customStyle="1" w:styleId="affffff4">
    <w:name w:val="Комментарий пользователя"/>
    <w:basedOn w:val="afffffe"/>
    <w:next w:val="a"/>
    <w:rsid w:val="00BB2DBF"/>
    <w:pPr>
      <w:jc w:val="left"/>
    </w:pPr>
    <w:rPr>
      <w:shd w:val="clear" w:color="auto" w:fill="FFDFE0"/>
    </w:rPr>
  </w:style>
  <w:style w:type="paragraph" w:customStyle="1" w:styleId="affffff5">
    <w:name w:val="Куда обратиться?"/>
    <w:basedOn w:val="afffff"/>
    <w:next w:val="a"/>
    <w:rsid w:val="00BB2DBF"/>
  </w:style>
  <w:style w:type="paragraph" w:customStyle="1" w:styleId="affffff6">
    <w:name w:val="Моноширинный"/>
    <w:basedOn w:val="a"/>
    <w:next w:val="a"/>
    <w:rsid w:val="00BB2DBF"/>
    <w:pPr>
      <w:suppressAutoHyphens/>
      <w:autoSpaceDE w:val="0"/>
      <w:ind w:firstLine="425"/>
      <w:jc w:val="both"/>
    </w:pPr>
    <w:rPr>
      <w:rFonts w:ascii="Courier New" w:eastAsia="Times New Roman" w:hAnsi="Courier New" w:cs="Courier New"/>
      <w:sz w:val="24"/>
      <w:szCs w:val="24"/>
      <w:lang w:eastAsia="zh-CN"/>
    </w:rPr>
  </w:style>
  <w:style w:type="paragraph" w:customStyle="1" w:styleId="affffff7">
    <w:name w:val="Напишите нам"/>
    <w:basedOn w:val="a"/>
    <w:next w:val="a"/>
    <w:rsid w:val="00BB2DBF"/>
    <w:pPr>
      <w:suppressAutoHyphens/>
      <w:autoSpaceDE w:val="0"/>
      <w:spacing w:before="90" w:after="90"/>
      <w:ind w:left="180" w:right="180" w:firstLine="425"/>
      <w:jc w:val="both"/>
    </w:pPr>
    <w:rPr>
      <w:rFonts w:ascii="Arial" w:eastAsia="Times New Roman" w:hAnsi="Arial" w:cs="Arial"/>
      <w:sz w:val="20"/>
      <w:szCs w:val="20"/>
      <w:shd w:val="clear" w:color="auto" w:fill="EFFFAD"/>
      <w:lang w:eastAsia="zh-CN"/>
    </w:rPr>
  </w:style>
  <w:style w:type="paragraph" w:customStyle="1" w:styleId="affffff8">
    <w:name w:val="Необходимые документы"/>
    <w:basedOn w:val="afffff"/>
    <w:next w:val="a"/>
    <w:rsid w:val="00BB2DBF"/>
    <w:pPr>
      <w:ind w:firstLine="118"/>
    </w:pPr>
  </w:style>
  <w:style w:type="paragraph" w:customStyle="1" w:styleId="affffff9">
    <w:name w:val="Таблицы (моноширинный)"/>
    <w:basedOn w:val="a"/>
    <w:next w:val="a"/>
    <w:rsid w:val="00BB2DBF"/>
    <w:pPr>
      <w:suppressAutoHyphens/>
      <w:autoSpaceDE w:val="0"/>
      <w:ind w:firstLine="425"/>
      <w:jc w:val="both"/>
    </w:pPr>
    <w:rPr>
      <w:rFonts w:ascii="Courier New" w:eastAsia="Times New Roman" w:hAnsi="Courier New" w:cs="Courier New"/>
      <w:sz w:val="24"/>
      <w:szCs w:val="24"/>
      <w:lang w:eastAsia="zh-CN"/>
    </w:rPr>
  </w:style>
  <w:style w:type="paragraph" w:customStyle="1" w:styleId="affffffa">
    <w:name w:val="Оглавление"/>
    <w:basedOn w:val="affffff9"/>
    <w:next w:val="a"/>
    <w:rsid w:val="00BB2DBF"/>
    <w:pPr>
      <w:ind w:left="140"/>
    </w:pPr>
  </w:style>
  <w:style w:type="paragraph" w:customStyle="1" w:styleId="affffffb">
    <w:name w:val="Переменная часть"/>
    <w:basedOn w:val="afffff3"/>
    <w:next w:val="a"/>
    <w:rsid w:val="00BB2DBF"/>
    <w:rPr>
      <w:sz w:val="18"/>
      <w:szCs w:val="18"/>
    </w:rPr>
  </w:style>
  <w:style w:type="paragraph" w:customStyle="1" w:styleId="affffffc">
    <w:name w:val="Подвал для информации об изменениях"/>
    <w:basedOn w:val="10"/>
    <w:next w:val="a"/>
    <w:rsid w:val="00BB2DBF"/>
    <w:pPr>
      <w:keepNext w:val="0"/>
      <w:keepLines w:val="0"/>
      <w:suppressAutoHyphens/>
      <w:autoSpaceDE w:val="0"/>
      <w:spacing w:before="108" w:after="108"/>
      <w:ind w:firstLine="425"/>
      <w:jc w:val="center"/>
    </w:pPr>
    <w:rPr>
      <w:rFonts w:ascii="Arial" w:eastAsia="Times New Roman" w:hAnsi="Arial" w:cs="Arial"/>
      <w:b w:val="0"/>
      <w:bCs w:val="0"/>
      <w:color w:val="26282F"/>
      <w:sz w:val="18"/>
      <w:szCs w:val="18"/>
      <w:lang w:eastAsia="zh-CN"/>
    </w:rPr>
  </w:style>
  <w:style w:type="paragraph" w:customStyle="1" w:styleId="affffffd">
    <w:name w:val="Подзаголовок для информации об изменениях"/>
    <w:basedOn w:val="afffffb"/>
    <w:next w:val="a"/>
    <w:rsid w:val="00BB2DBF"/>
    <w:rPr>
      <w:b/>
      <w:bCs/>
    </w:rPr>
  </w:style>
  <w:style w:type="paragraph" w:customStyle="1" w:styleId="affffffe">
    <w:name w:val="Подчёркнутый текст"/>
    <w:basedOn w:val="a"/>
    <w:next w:val="a"/>
    <w:rsid w:val="00BB2DBF"/>
    <w:pPr>
      <w:pBdr>
        <w:top w:val="none" w:sz="0" w:space="0" w:color="000000"/>
        <w:left w:val="none" w:sz="0" w:space="0" w:color="000000"/>
        <w:bottom w:val="single" w:sz="4" w:space="0" w:color="000000"/>
        <w:right w:val="none" w:sz="0" w:space="0" w:color="000000"/>
      </w:pBdr>
      <w:suppressAutoHyphens/>
      <w:autoSpaceDE w:val="0"/>
      <w:ind w:firstLine="720"/>
      <w:jc w:val="both"/>
    </w:pPr>
    <w:rPr>
      <w:rFonts w:ascii="Arial" w:eastAsia="Times New Roman" w:hAnsi="Arial" w:cs="Arial"/>
      <w:sz w:val="24"/>
      <w:szCs w:val="24"/>
      <w:lang w:eastAsia="zh-CN"/>
    </w:rPr>
  </w:style>
  <w:style w:type="paragraph" w:customStyle="1" w:styleId="afffffff">
    <w:name w:val="Постоянная часть"/>
    <w:basedOn w:val="afffff3"/>
    <w:next w:val="a"/>
    <w:rsid w:val="00BB2DBF"/>
    <w:rPr>
      <w:sz w:val="20"/>
      <w:szCs w:val="20"/>
    </w:rPr>
  </w:style>
  <w:style w:type="paragraph" w:customStyle="1" w:styleId="afffffff0">
    <w:name w:val="Пример."/>
    <w:basedOn w:val="afffff"/>
    <w:next w:val="a"/>
    <w:rsid w:val="00BB2DBF"/>
  </w:style>
  <w:style w:type="paragraph" w:customStyle="1" w:styleId="afffffff1">
    <w:name w:val="Примечание."/>
    <w:basedOn w:val="afffff"/>
    <w:next w:val="a"/>
    <w:rsid w:val="00BB2DBF"/>
  </w:style>
  <w:style w:type="paragraph" w:customStyle="1" w:styleId="afffffff2">
    <w:name w:val="Словарная статья"/>
    <w:basedOn w:val="a"/>
    <w:next w:val="a"/>
    <w:rsid w:val="00BB2DBF"/>
    <w:pPr>
      <w:suppressAutoHyphens/>
      <w:autoSpaceDE w:val="0"/>
      <w:ind w:right="118" w:firstLine="425"/>
      <w:jc w:val="both"/>
    </w:pPr>
    <w:rPr>
      <w:rFonts w:ascii="Arial" w:eastAsia="Times New Roman" w:hAnsi="Arial" w:cs="Arial"/>
      <w:sz w:val="24"/>
      <w:szCs w:val="24"/>
      <w:lang w:eastAsia="zh-CN"/>
    </w:rPr>
  </w:style>
  <w:style w:type="paragraph" w:customStyle="1" w:styleId="afffffff3">
    <w:name w:val="Ссылка на официальную публикацию"/>
    <w:basedOn w:val="a"/>
    <w:next w:val="a"/>
    <w:rsid w:val="00BB2DBF"/>
    <w:pPr>
      <w:suppressAutoHyphens/>
      <w:autoSpaceDE w:val="0"/>
      <w:ind w:firstLine="720"/>
      <w:jc w:val="both"/>
    </w:pPr>
    <w:rPr>
      <w:rFonts w:ascii="Arial" w:eastAsia="Times New Roman" w:hAnsi="Arial" w:cs="Arial"/>
      <w:sz w:val="24"/>
      <w:szCs w:val="24"/>
      <w:lang w:eastAsia="zh-CN"/>
    </w:rPr>
  </w:style>
  <w:style w:type="paragraph" w:customStyle="1" w:styleId="afffffff4">
    <w:name w:val="Текст в таблице"/>
    <w:basedOn w:val="affff4"/>
    <w:next w:val="a"/>
    <w:rsid w:val="00BB2DBF"/>
    <w:pPr>
      <w:widowControl/>
      <w:suppressAutoHyphens w:val="0"/>
      <w:ind w:firstLine="500"/>
    </w:pPr>
    <w:rPr>
      <w:sz w:val="24"/>
      <w:szCs w:val="24"/>
    </w:rPr>
  </w:style>
  <w:style w:type="paragraph" w:customStyle="1" w:styleId="afffffff5">
    <w:name w:val="Текст ЭР (см. также)"/>
    <w:basedOn w:val="a"/>
    <w:next w:val="a"/>
    <w:rsid w:val="00BB2DBF"/>
    <w:pPr>
      <w:suppressAutoHyphens/>
      <w:autoSpaceDE w:val="0"/>
      <w:spacing w:before="200"/>
      <w:ind w:firstLine="425"/>
      <w:jc w:val="both"/>
    </w:pPr>
    <w:rPr>
      <w:rFonts w:ascii="Arial" w:eastAsia="Times New Roman" w:hAnsi="Arial" w:cs="Arial"/>
      <w:sz w:val="20"/>
      <w:szCs w:val="20"/>
      <w:lang w:eastAsia="zh-CN"/>
    </w:rPr>
  </w:style>
  <w:style w:type="paragraph" w:customStyle="1" w:styleId="afffffff6">
    <w:name w:val="Технический комментарий"/>
    <w:basedOn w:val="a"/>
    <w:next w:val="a"/>
    <w:rsid w:val="00BB2DBF"/>
    <w:pPr>
      <w:suppressAutoHyphens/>
      <w:autoSpaceDE w:val="0"/>
      <w:ind w:firstLine="425"/>
      <w:jc w:val="both"/>
    </w:pPr>
    <w:rPr>
      <w:rFonts w:ascii="Arial" w:eastAsia="Times New Roman" w:hAnsi="Arial" w:cs="Arial"/>
      <w:color w:val="463F31"/>
      <w:sz w:val="24"/>
      <w:szCs w:val="24"/>
      <w:shd w:val="clear" w:color="auto" w:fill="FFFFA6"/>
      <w:lang w:eastAsia="zh-CN"/>
    </w:rPr>
  </w:style>
  <w:style w:type="paragraph" w:customStyle="1" w:styleId="afffffff7">
    <w:name w:val="Формула"/>
    <w:basedOn w:val="a"/>
    <w:next w:val="a"/>
    <w:rsid w:val="00BB2DBF"/>
    <w:pPr>
      <w:suppressAutoHyphens/>
      <w:autoSpaceDE w:val="0"/>
      <w:spacing w:before="240" w:after="240"/>
      <w:ind w:left="420" w:right="420" w:firstLine="300"/>
      <w:jc w:val="both"/>
    </w:pPr>
    <w:rPr>
      <w:rFonts w:ascii="Arial" w:eastAsia="Times New Roman" w:hAnsi="Arial" w:cs="Arial"/>
      <w:sz w:val="24"/>
      <w:szCs w:val="24"/>
      <w:shd w:val="clear" w:color="auto" w:fill="F5F3DA"/>
      <w:lang w:eastAsia="zh-CN"/>
    </w:rPr>
  </w:style>
  <w:style w:type="paragraph" w:customStyle="1" w:styleId="afffffff8">
    <w:name w:val="Центрированный (таблица)"/>
    <w:basedOn w:val="affff4"/>
    <w:next w:val="a"/>
    <w:rsid w:val="00BB2DBF"/>
    <w:pPr>
      <w:widowControl/>
      <w:suppressAutoHyphens w:val="0"/>
      <w:ind w:firstLine="425"/>
      <w:jc w:val="center"/>
    </w:pPr>
    <w:rPr>
      <w:sz w:val="24"/>
      <w:szCs w:val="24"/>
    </w:rPr>
  </w:style>
  <w:style w:type="paragraph" w:customStyle="1" w:styleId="-">
    <w:name w:val="ЭР-содержание (правое окно)"/>
    <w:basedOn w:val="a"/>
    <w:next w:val="a"/>
    <w:rsid w:val="00BB2DBF"/>
    <w:pPr>
      <w:suppressAutoHyphens/>
      <w:autoSpaceDE w:val="0"/>
      <w:spacing w:before="300"/>
      <w:ind w:firstLine="425"/>
      <w:jc w:val="both"/>
    </w:pPr>
    <w:rPr>
      <w:rFonts w:ascii="Arial" w:eastAsia="Times New Roman" w:hAnsi="Arial" w:cs="Arial"/>
      <w:sz w:val="24"/>
      <w:szCs w:val="24"/>
      <w:lang w:eastAsia="zh-CN"/>
    </w:rPr>
  </w:style>
  <w:style w:type="paragraph" w:styleId="afffffff9">
    <w:name w:val="Intense Quote"/>
    <w:basedOn w:val="a"/>
    <w:next w:val="a"/>
    <w:link w:val="1fd"/>
    <w:qFormat/>
    <w:rsid w:val="00BB2DBF"/>
    <w:pPr>
      <w:pBdr>
        <w:top w:val="single" w:sz="4" w:space="10" w:color="4F81BD"/>
        <w:left w:val="none" w:sz="0" w:space="0" w:color="000000"/>
        <w:bottom w:val="single" w:sz="4" w:space="10" w:color="4F81BD"/>
        <w:right w:val="none" w:sz="0" w:space="0" w:color="000000"/>
      </w:pBdr>
      <w:suppressAutoHyphens/>
      <w:spacing w:before="360" w:after="360"/>
      <w:ind w:left="864" w:right="864" w:firstLine="425"/>
      <w:jc w:val="center"/>
    </w:pPr>
    <w:rPr>
      <w:rFonts w:ascii="Arial" w:eastAsia="Arial Unicode MS" w:hAnsi="Arial" w:cs="Arial"/>
      <w:i/>
      <w:iCs/>
      <w:color w:val="4F81BD"/>
      <w:kern w:val="2"/>
      <w:sz w:val="20"/>
      <w:szCs w:val="24"/>
      <w:lang w:eastAsia="zh-CN"/>
    </w:rPr>
  </w:style>
  <w:style w:type="character" w:customStyle="1" w:styleId="1fd">
    <w:name w:val="Выделенная цитата Знак1"/>
    <w:basedOn w:val="a0"/>
    <w:link w:val="afffffff9"/>
    <w:rsid w:val="00BB2DBF"/>
    <w:rPr>
      <w:rFonts w:ascii="Arial" w:eastAsia="Arial Unicode MS" w:hAnsi="Arial" w:cs="Arial"/>
      <w:i/>
      <w:iCs/>
      <w:color w:val="4F81BD"/>
      <w:kern w:val="2"/>
      <w:sz w:val="20"/>
      <w:szCs w:val="24"/>
      <w:lang w:eastAsia="zh-CN"/>
    </w:rPr>
  </w:style>
  <w:style w:type="paragraph" w:customStyle="1" w:styleId="3f">
    <w:name w:val="Цитата3"/>
    <w:basedOn w:val="a"/>
    <w:rsid w:val="00BB2DBF"/>
    <w:pPr>
      <w:tabs>
        <w:tab w:val="left" w:pos="10440"/>
      </w:tabs>
      <w:suppressAutoHyphens/>
      <w:spacing w:before="120"/>
      <w:ind w:left="360" w:right="333"/>
      <w:jc w:val="both"/>
    </w:pPr>
    <w:rPr>
      <w:rFonts w:ascii="Times New Roman" w:eastAsia="Times New Roman" w:hAnsi="Times New Roman" w:cs="Times New Roman"/>
      <w:b/>
      <w:bCs/>
      <w:sz w:val="24"/>
      <w:szCs w:val="24"/>
      <w:lang w:eastAsia="zh-CN"/>
    </w:rPr>
  </w:style>
  <w:style w:type="paragraph" w:customStyle="1" w:styleId="241">
    <w:name w:val="Основной текст 24"/>
    <w:basedOn w:val="a"/>
    <w:rsid w:val="00BB2DBF"/>
    <w:pPr>
      <w:widowControl w:val="0"/>
      <w:suppressAutoHyphens/>
      <w:autoSpaceDE w:val="0"/>
      <w:ind w:left="540" w:firstLine="720"/>
      <w:jc w:val="both"/>
    </w:pPr>
    <w:rPr>
      <w:rFonts w:ascii="Times New Roman" w:eastAsia="Times New Roman" w:hAnsi="Times New Roman" w:cs="Times New Roman"/>
      <w:color w:val="FF0000"/>
      <w:sz w:val="20"/>
      <w:szCs w:val="20"/>
      <w:lang w:eastAsia="zh-CN"/>
    </w:rPr>
  </w:style>
  <w:style w:type="paragraph" w:customStyle="1" w:styleId="formattext">
    <w:name w:val="formattext"/>
    <w:basedOn w:val="a"/>
    <w:rsid w:val="00BB2DBF"/>
    <w:pPr>
      <w:suppressAutoHyphens/>
      <w:spacing w:before="280" w:after="280"/>
    </w:pPr>
    <w:rPr>
      <w:rFonts w:ascii="Times New Roman" w:eastAsia="Times New Roman" w:hAnsi="Times New Roman" w:cs="Times New Roman"/>
      <w:sz w:val="24"/>
      <w:szCs w:val="24"/>
      <w:lang w:eastAsia="zh-CN"/>
    </w:rPr>
  </w:style>
  <w:style w:type="paragraph" w:customStyle="1" w:styleId="DocumentMap">
    <w:name w:val="DocumentMap"/>
    <w:rsid w:val="00BB2DBF"/>
    <w:pPr>
      <w:suppressAutoHyphens/>
      <w:spacing w:after="0" w:line="240" w:lineRule="auto"/>
    </w:pPr>
    <w:rPr>
      <w:rFonts w:ascii="Times New Roman" w:eastAsia="@SimSun" w:hAnsi="Times New Roman" w:cs="Times New Roman"/>
      <w:sz w:val="20"/>
      <w:szCs w:val="20"/>
      <w:lang w:eastAsia="ru-RU"/>
    </w:rPr>
  </w:style>
  <w:style w:type="table" w:customStyle="1" w:styleId="1fe">
    <w:name w:val="Сетка таблицы1"/>
    <w:basedOn w:val="a1"/>
    <w:next w:val="aa"/>
    <w:uiPriority w:val="59"/>
    <w:rsid w:val="00BB2D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2FF8F7EA74A939C11211F35D4o0z0F" TargetMode="External"/><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26" Type="http://schemas.openxmlformats.org/officeDocument/2006/relationships/hyperlink" Target="garantf1://12015118.3/" TargetMode="External"/><Relationship Id="rId39" Type="http://schemas.openxmlformats.org/officeDocument/2006/relationships/hyperlink" Target="&#1057;&#1089;&#1099;&#1083;&#1082;&#1072;" TargetMode="External"/><Relationship Id="rId3" Type="http://schemas.openxmlformats.org/officeDocument/2006/relationships/settings" Target="settings.xml"/><Relationship Id="rId21" Type="http://schemas.openxmlformats.org/officeDocument/2006/relationships/hyperlink" Target="https://www.consultant.ru/document/cons_doc_LAW_6884/3affb1a237f84dae91860637c93ffbe8b06bdba4/" TargetMode="External"/><Relationship Id="rId34" Type="http://schemas.openxmlformats.org/officeDocument/2006/relationships/hyperlink" Target="garantf1://12015118.3" TargetMode="External"/><Relationship Id="rId42" Type="http://schemas.openxmlformats.org/officeDocument/2006/relationships/hyperlink" Target="http://www.pandia.ru/text/category/yenergosnabzhenie/" TargetMode="External"/><Relationship Id="rId47" Type="http://schemas.openxmlformats.org/officeDocument/2006/relationships/theme" Target="theme/theme1.xml"/><Relationship Id="rId7" Type="http://schemas.openxmlformats.org/officeDocument/2006/relationships/hyperlink" Target="http://internet.garant.ru/document/redirect/12124624/0" TargetMode="External"/><Relationship Id="rId12" Type="http://schemas.openxmlformats.org/officeDocument/2006/relationships/hyperlink" Target="http://www.consultant.ru/document/cons_doc_LAW_51040/d43ae8ece00bbaa3bc825d04067c64adebeae28c/" TargetMode="External"/><Relationship Id="rId17" Type="http://schemas.openxmlformats.org/officeDocument/2006/relationships/hyperlink" Target="http://internet.garant.ru/document/redirect/43709898/1000" TargetMode="External"/><Relationship Id="rId25" Type="http://schemas.openxmlformats.org/officeDocument/2006/relationships/hyperlink" Target="garantf1://10003955.2/" TargetMode="External"/><Relationship Id="rId33" Type="http://schemas.openxmlformats.org/officeDocument/2006/relationships/hyperlink" Target="garantf1://10003955.2" TargetMode="External"/><Relationship Id="rId38" Type="http://schemas.openxmlformats.org/officeDocument/2006/relationships/hyperlink" Target="&#1057;&#1089;&#1099;&#1083;&#1082;&#107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86367/0" TargetMode="External"/><Relationship Id="rId20" Type="http://schemas.openxmlformats.org/officeDocument/2006/relationships/hyperlink" Target="consultantplus://offline/ref=D22385717C61FA8D2B4C6F5E8D81F8C6D3F68A79A44A939C11211F35D4o0z0F" TargetMode="External"/><Relationship Id="rId29" Type="http://schemas.openxmlformats.org/officeDocument/2006/relationships/hyperlink" Target="garantf1://10003955.2" TargetMode="External"/><Relationship Id="rId41" Type="http://schemas.openxmlformats.org/officeDocument/2006/relationships/hyperlink" Target="https://base.garant.ru/71764524/c180ab926ed7aa4dbc9aa69793f2ee7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385717C61FA8D2B4C6F5E8D81F8C6D2FF8F7EA74A939C11211F35D40088E8AA70E0763Ao4z9F" TargetMode="External"/><Relationship Id="rId24" Type="http://schemas.openxmlformats.org/officeDocument/2006/relationships/hyperlink" Target="&#1057;&#1089;&#1099;&#1083;&#1082;&#1072;" TargetMode="External"/><Relationship Id="rId32" Type="http://schemas.openxmlformats.org/officeDocument/2006/relationships/hyperlink" Target="garantf1://12015118.3" TargetMode="External"/><Relationship Id="rId37" Type="http://schemas.openxmlformats.org/officeDocument/2006/relationships/hyperlink" Target="garantf1://12038258.0" TargetMode="External"/><Relationship Id="rId40" Type="http://schemas.openxmlformats.org/officeDocument/2006/relationships/hyperlink" Target="garantf1://12038258.0" TargetMode="External"/><Relationship Id="rId45" Type="http://schemas.openxmlformats.org/officeDocument/2006/relationships/hyperlink" Target="consultantplus://offline/ref=3DBDB0769F0E9BA70DEBEDFB048CF27B82EB7485195BBC4E25147CB834C1X3I" TargetMode="External"/><Relationship Id="rId5" Type="http://schemas.openxmlformats.org/officeDocument/2006/relationships/footnotes" Target="footnotes.xml"/><Relationship Id="rId15" Type="http://schemas.openxmlformats.org/officeDocument/2006/relationships/hyperlink" Target="http://internet.garant.ru/document/redirect/12124624/0" TargetMode="External"/><Relationship Id="rId23" Type="http://schemas.openxmlformats.org/officeDocument/2006/relationships/hyperlink" Target="&#1057;&#1089;&#1099;&#1083;&#1082;&#1072;" TargetMode="External"/><Relationship Id="rId28" Type="http://schemas.openxmlformats.org/officeDocument/2006/relationships/hyperlink" Target="garantf1://12015118.3" TargetMode="External"/><Relationship Id="rId36" Type="http://schemas.openxmlformats.org/officeDocument/2006/relationships/hyperlink" Target="&#1057;&#1089;&#1099;&#1083;&#1082;&#1072;" TargetMode="External"/><Relationship Id="rId10" Type="http://schemas.openxmlformats.org/officeDocument/2006/relationships/hyperlink" Target="http://internet.garant.ru/document/redirect/36965900/1000" TargetMode="External"/><Relationship Id="rId19" Type="http://schemas.openxmlformats.org/officeDocument/2006/relationships/hyperlink" Target="http://internet.garant.ru/" TargetMode="External"/><Relationship Id="rId31" Type="http://schemas.openxmlformats.org/officeDocument/2006/relationships/hyperlink" Target="garantf1://10003955.2" TargetMode="External"/><Relationship Id="rId44" Type="http://schemas.openxmlformats.org/officeDocument/2006/relationships/hyperlink" Target="consultantplus://offline/ref=3DBDB0769F0E9BA70DEBEDFB048CF27B82EB7485195BBC4E25147CB834C1X3I" TargetMode="External"/><Relationship Id="rId4" Type="http://schemas.openxmlformats.org/officeDocument/2006/relationships/webSettings" Target="webSettings.xml"/><Relationship Id="rId9" Type="http://schemas.openxmlformats.org/officeDocument/2006/relationships/hyperlink" Target="http://internet.garant.ru/document/redirect/23941540/0" TargetMode="External"/><Relationship Id="rId14" Type="http://schemas.openxmlformats.org/officeDocument/2006/relationships/hyperlink" Target="http://internet.garant.ru/document/redirect/12138258/0" TargetMode="External"/><Relationship Id="rId22" Type="http://schemas.openxmlformats.org/officeDocument/2006/relationships/hyperlink" Target="consultantplus://offline/ref=1FB7C80AAE84BB972246E40480AC2C2D430945F3F455AF14C03ED97E7412385205E0218A84BCCF4AE9C7E37ABB05B0E71C0FCA02C6A622B5V" TargetMode="External"/><Relationship Id="rId27" Type="http://schemas.openxmlformats.org/officeDocument/2006/relationships/hyperlink" Target="garantf1://10003955.2" TargetMode="External"/><Relationship Id="rId30" Type="http://schemas.openxmlformats.org/officeDocument/2006/relationships/hyperlink" Target="garantf1://12015118.3" TargetMode="External"/><Relationship Id="rId35" Type="http://schemas.openxmlformats.org/officeDocument/2006/relationships/hyperlink" Target="&#1057;&#1089;&#1099;&#1083;&#1082;&#1072;" TargetMode="External"/><Relationship Id="rId43" Type="http://schemas.openxmlformats.org/officeDocument/2006/relationships/hyperlink" Target="http://www.pandia.ru/text/category/zemlyan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52335</Words>
  <Characters>298316</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Коваленко</dc:creator>
  <cp:keywords/>
  <dc:description/>
  <cp:lastModifiedBy>Крыжановская</cp:lastModifiedBy>
  <cp:revision>52</cp:revision>
  <dcterms:created xsi:type="dcterms:W3CDTF">2024-04-24T07:03:00Z</dcterms:created>
  <dcterms:modified xsi:type="dcterms:W3CDTF">2025-01-15T06:52:00Z</dcterms:modified>
</cp:coreProperties>
</file>