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39" w:rsidRPr="00F12E0F" w:rsidRDefault="0065096A" w:rsidP="00AB2BFD">
      <w:pPr>
        <w:ind w:firstLine="709"/>
        <w:jc w:val="center"/>
        <w:rPr>
          <w:rStyle w:val="apple-style-span"/>
          <w:b/>
          <w:sz w:val="40"/>
          <w:szCs w:val="40"/>
        </w:rPr>
      </w:pPr>
      <w:r w:rsidRPr="00F12E0F">
        <w:rPr>
          <w:rStyle w:val="apple-style-span"/>
          <w:b/>
          <w:sz w:val="40"/>
          <w:szCs w:val="40"/>
        </w:rPr>
        <w:t>О</w:t>
      </w:r>
      <w:r w:rsidR="00665343" w:rsidRPr="00F12E0F">
        <w:rPr>
          <w:rStyle w:val="apple-style-span"/>
          <w:b/>
          <w:sz w:val="40"/>
          <w:szCs w:val="40"/>
        </w:rPr>
        <w:t>тчет</w:t>
      </w:r>
    </w:p>
    <w:p w:rsidR="00F92E39" w:rsidRPr="00F12E0F" w:rsidRDefault="00F92E39" w:rsidP="00AB2BFD">
      <w:pPr>
        <w:ind w:firstLine="709"/>
        <w:jc w:val="center"/>
        <w:rPr>
          <w:rStyle w:val="apple-style-span"/>
          <w:b/>
          <w:sz w:val="40"/>
          <w:szCs w:val="40"/>
        </w:rPr>
      </w:pPr>
      <w:r w:rsidRPr="00F12E0F">
        <w:rPr>
          <w:rStyle w:val="apple-style-span"/>
          <w:b/>
          <w:sz w:val="40"/>
          <w:szCs w:val="40"/>
        </w:rPr>
        <w:t>главы Славянского района</w:t>
      </w:r>
      <w:r w:rsidR="00665343" w:rsidRPr="00F12E0F">
        <w:rPr>
          <w:rStyle w:val="apple-style-span"/>
          <w:b/>
          <w:sz w:val="40"/>
          <w:szCs w:val="40"/>
        </w:rPr>
        <w:t xml:space="preserve"> Р. И.</w:t>
      </w:r>
      <w:r w:rsidRPr="00F12E0F">
        <w:rPr>
          <w:rStyle w:val="apple-style-span"/>
          <w:b/>
          <w:sz w:val="40"/>
          <w:szCs w:val="40"/>
        </w:rPr>
        <w:t xml:space="preserve"> </w:t>
      </w:r>
      <w:proofErr w:type="spellStart"/>
      <w:r w:rsidRPr="00F12E0F">
        <w:rPr>
          <w:rStyle w:val="apple-style-span"/>
          <w:b/>
          <w:sz w:val="40"/>
          <w:szCs w:val="40"/>
        </w:rPr>
        <w:t>Синяговского</w:t>
      </w:r>
      <w:proofErr w:type="spellEnd"/>
      <w:r w:rsidR="00B5738D">
        <w:rPr>
          <w:rStyle w:val="apple-style-span"/>
          <w:b/>
          <w:sz w:val="40"/>
          <w:szCs w:val="40"/>
        </w:rPr>
        <w:t xml:space="preserve">      об итогах социально-экономического развития Славянского района за 2019 год</w:t>
      </w:r>
    </w:p>
    <w:p w:rsidR="00C1160E" w:rsidRDefault="00C1160E" w:rsidP="00C1160E">
      <w:pPr>
        <w:ind w:firstLine="709"/>
        <w:jc w:val="center"/>
        <w:rPr>
          <w:sz w:val="40"/>
          <w:szCs w:val="40"/>
        </w:rPr>
      </w:pPr>
    </w:p>
    <w:p w:rsidR="00C1160E" w:rsidRPr="00F12E0F" w:rsidRDefault="00C1160E" w:rsidP="00C1160E">
      <w:pPr>
        <w:ind w:firstLine="709"/>
        <w:jc w:val="center"/>
        <w:rPr>
          <w:sz w:val="40"/>
          <w:szCs w:val="40"/>
        </w:rPr>
      </w:pPr>
      <w:r w:rsidRPr="00F12E0F">
        <w:rPr>
          <w:sz w:val="40"/>
          <w:szCs w:val="40"/>
        </w:rPr>
        <w:t>Уважаемые</w:t>
      </w:r>
    </w:p>
    <w:p w:rsidR="00C1160E" w:rsidRPr="00F12E0F" w:rsidRDefault="00C1160E" w:rsidP="00C1160E">
      <w:pPr>
        <w:ind w:firstLine="709"/>
        <w:jc w:val="center"/>
        <w:rPr>
          <w:sz w:val="40"/>
          <w:szCs w:val="40"/>
        </w:rPr>
      </w:pPr>
      <w:r w:rsidRPr="00F12E0F">
        <w:rPr>
          <w:sz w:val="40"/>
          <w:szCs w:val="40"/>
        </w:rPr>
        <w:t xml:space="preserve">депутаты,  </w:t>
      </w:r>
      <w:r>
        <w:rPr>
          <w:sz w:val="40"/>
          <w:szCs w:val="40"/>
        </w:rPr>
        <w:t>земляки</w:t>
      </w:r>
      <w:r w:rsidRPr="00F12E0F">
        <w:rPr>
          <w:sz w:val="40"/>
          <w:szCs w:val="40"/>
        </w:rPr>
        <w:t>!</w:t>
      </w:r>
    </w:p>
    <w:p w:rsidR="00C1160E" w:rsidRPr="00F12E0F" w:rsidRDefault="00C1160E" w:rsidP="00C1160E">
      <w:pPr>
        <w:ind w:firstLine="709"/>
        <w:jc w:val="center"/>
        <w:rPr>
          <w:sz w:val="40"/>
          <w:szCs w:val="40"/>
        </w:rPr>
      </w:pPr>
    </w:p>
    <w:p w:rsidR="00C1160E" w:rsidRDefault="00C1160E" w:rsidP="00C1160E">
      <w:pPr>
        <w:ind w:firstLine="567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По традиции, на открытой сессии Совета,            </w:t>
      </w:r>
      <w:r w:rsidRPr="002A0636">
        <w:rPr>
          <w:bCs/>
          <w:sz w:val="40"/>
          <w:szCs w:val="40"/>
        </w:rPr>
        <w:t>мы подводим итоги</w:t>
      </w:r>
      <w:r>
        <w:rPr>
          <w:bCs/>
          <w:sz w:val="40"/>
          <w:szCs w:val="40"/>
        </w:rPr>
        <w:t xml:space="preserve"> социально-экономического развития нашего муниципалитета за  прошедший год. </w:t>
      </w:r>
    </w:p>
    <w:p w:rsidR="00C1160E" w:rsidRDefault="00C1160E" w:rsidP="00C1160E">
      <w:pPr>
        <w:ind w:firstLine="708"/>
        <w:jc w:val="both"/>
        <w:rPr>
          <w:bCs/>
          <w:sz w:val="40"/>
          <w:szCs w:val="40"/>
        </w:rPr>
      </w:pPr>
      <w:r w:rsidRPr="002832CF">
        <w:rPr>
          <w:bCs/>
          <w:sz w:val="40"/>
          <w:szCs w:val="40"/>
        </w:rPr>
        <w:t>Он был для нас юбилейным – Славянский район отметил 95–</w:t>
      </w:r>
      <w:proofErr w:type="spellStart"/>
      <w:r w:rsidRPr="002832CF">
        <w:rPr>
          <w:bCs/>
          <w:sz w:val="40"/>
          <w:szCs w:val="40"/>
        </w:rPr>
        <w:t>летие</w:t>
      </w:r>
      <w:proofErr w:type="spellEnd"/>
      <w:r w:rsidRPr="002832CF">
        <w:rPr>
          <w:bCs/>
          <w:sz w:val="40"/>
          <w:szCs w:val="40"/>
        </w:rPr>
        <w:t xml:space="preserve"> со дня своего образования. </w:t>
      </w:r>
    </w:p>
    <w:p w:rsidR="00C1160E" w:rsidRPr="002832CF" w:rsidRDefault="00C1160E" w:rsidP="00C1160E">
      <w:pPr>
        <w:ind w:firstLine="708"/>
        <w:jc w:val="both"/>
        <w:rPr>
          <w:bCs/>
          <w:sz w:val="40"/>
          <w:szCs w:val="40"/>
        </w:rPr>
      </w:pPr>
      <w:r w:rsidRPr="002832CF">
        <w:rPr>
          <w:bCs/>
          <w:sz w:val="40"/>
          <w:szCs w:val="40"/>
        </w:rPr>
        <w:t xml:space="preserve">Эту дату район встретил обновленным, благоустроенным, с крепкой экономикой и развитой социальной сферой. С высоким авторитетом </w:t>
      </w:r>
      <w:r>
        <w:rPr>
          <w:rFonts w:eastAsia="Calibri"/>
          <w:sz w:val="40"/>
          <w:szCs w:val="40"/>
        </w:rPr>
        <w:t>территории</w:t>
      </w:r>
      <w:r w:rsidRPr="002832CF">
        <w:rPr>
          <w:rFonts w:eastAsia="Calibri"/>
          <w:sz w:val="40"/>
          <w:szCs w:val="40"/>
        </w:rPr>
        <w:t xml:space="preserve">, </w:t>
      </w:r>
      <w:r>
        <w:rPr>
          <w:rFonts w:eastAsia="Calibri"/>
          <w:sz w:val="40"/>
          <w:szCs w:val="40"/>
        </w:rPr>
        <w:t xml:space="preserve"> которая</w:t>
      </w:r>
      <w:r w:rsidRPr="002832CF">
        <w:rPr>
          <w:rFonts w:eastAsia="Calibri"/>
          <w:sz w:val="40"/>
          <w:szCs w:val="40"/>
        </w:rPr>
        <w:t xml:space="preserve"> счи</w:t>
      </w:r>
      <w:r>
        <w:rPr>
          <w:rFonts w:eastAsia="Calibri"/>
          <w:sz w:val="40"/>
          <w:szCs w:val="40"/>
        </w:rPr>
        <w:t>тается одной</w:t>
      </w:r>
      <w:r w:rsidRPr="002832CF">
        <w:rPr>
          <w:rFonts w:eastAsia="Calibri"/>
          <w:sz w:val="40"/>
          <w:szCs w:val="40"/>
        </w:rPr>
        <w:t xml:space="preserve"> из самых благоприятных и комфортных для проживания на Кубани, где живут люди-труженики</w:t>
      </w:r>
      <w:r>
        <w:rPr>
          <w:rFonts w:eastAsia="Calibri"/>
          <w:sz w:val="40"/>
          <w:szCs w:val="40"/>
        </w:rPr>
        <w:t xml:space="preserve"> и </w:t>
      </w:r>
      <w:r w:rsidRPr="002832CF">
        <w:rPr>
          <w:rFonts w:eastAsia="Calibri"/>
          <w:sz w:val="40"/>
          <w:szCs w:val="40"/>
        </w:rPr>
        <w:t xml:space="preserve"> каждый день вносят  свой вклад в развитие родной земли.  </w:t>
      </w:r>
    </w:p>
    <w:p w:rsidR="00C1160E" w:rsidRDefault="00C1160E" w:rsidP="00C1160E">
      <w:pPr>
        <w:ind w:firstLine="567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>Новым стартом для этого развития  стали национальные проекты, федеральные и краевые программы, инициативы жителей,  благодаря которым Славянский район сделал уверенные шаги вперед во всех отраслях районного хозяйства.</w:t>
      </w:r>
    </w:p>
    <w:p w:rsidR="00C1160E" w:rsidRPr="00070A88" w:rsidRDefault="00C1160E" w:rsidP="00C1160E">
      <w:pPr>
        <w:ind w:firstLine="567"/>
        <w:jc w:val="both"/>
        <w:rPr>
          <w:bCs/>
          <w:sz w:val="40"/>
          <w:szCs w:val="40"/>
        </w:rPr>
      </w:pPr>
      <w:r w:rsidRPr="003173F7">
        <w:rPr>
          <w:bCs/>
          <w:color w:val="FF0000"/>
          <w:sz w:val="40"/>
          <w:szCs w:val="40"/>
        </w:rPr>
        <w:t xml:space="preserve"> </w:t>
      </w:r>
      <w:r w:rsidRPr="002832CF">
        <w:rPr>
          <w:bCs/>
          <w:sz w:val="40"/>
          <w:szCs w:val="40"/>
          <w:bdr w:val="none" w:sz="0" w:space="0" w:color="auto" w:frame="1"/>
          <w:shd w:val="clear" w:color="auto" w:fill="F6F6F6"/>
        </w:rPr>
        <w:t xml:space="preserve">В  своем докладе я хотел бы обратить внимание на основные положительные результаты. </w:t>
      </w:r>
      <w:r>
        <w:rPr>
          <w:bCs/>
          <w:sz w:val="40"/>
          <w:szCs w:val="40"/>
          <w:bdr w:val="none" w:sz="0" w:space="0" w:color="auto" w:frame="1"/>
          <w:shd w:val="clear" w:color="auto" w:fill="F6F6F6"/>
        </w:rPr>
        <w:t>И в</w:t>
      </w:r>
      <w:r w:rsidRPr="002832CF">
        <w:rPr>
          <w:bCs/>
          <w:sz w:val="40"/>
          <w:szCs w:val="40"/>
          <w:bdr w:val="none" w:sz="0" w:space="0" w:color="auto" w:frame="1"/>
          <w:shd w:val="clear" w:color="auto" w:fill="F6F6F6"/>
        </w:rPr>
        <w:t xml:space="preserve"> то</w:t>
      </w:r>
      <w:r>
        <w:rPr>
          <w:bCs/>
          <w:sz w:val="40"/>
          <w:szCs w:val="40"/>
          <w:bdr w:val="none" w:sz="0" w:space="0" w:color="auto" w:frame="1"/>
          <w:shd w:val="clear" w:color="auto" w:fill="F6F6F6"/>
        </w:rPr>
        <w:t xml:space="preserve"> </w:t>
      </w:r>
      <w:r w:rsidRPr="002832CF">
        <w:rPr>
          <w:bCs/>
          <w:sz w:val="40"/>
          <w:szCs w:val="40"/>
          <w:bdr w:val="none" w:sz="0" w:space="0" w:color="auto" w:frame="1"/>
          <w:shd w:val="clear" w:color="auto" w:fill="F6F6F6"/>
        </w:rPr>
        <w:t xml:space="preserve">же время обозначить сферы, где еще предстоит </w:t>
      </w:r>
      <w:r>
        <w:rPr>
          <w:bCs/>
          <w:sz w:val="40"/>
          <w:szCs w:val="40"/>
          <w:bdr w:val="none" w:sz="0" w:space="0" w:color="auto" w:frame="1"/>
          <w:shd w:val="clear" w:color="auto" w:fill="F6F6F6"/>
        </w:rPr>
        <w:t>потрудиться</w:t>
      </w:r>
      <w:r w:rsidRPr="002832CF">
        <w:rPr>
          <w:bCs/>
          <w:sz w:val="40"/>
          <w:szCs w:val="40"/>
          <w:bdr w:val="none" w:sz="0" w:space="0" w:color="auto" w:frame="1"/>
          <w:shd w:val="clear" w:color="auto" w:fill="F6F6F6"/>
        </w:rPr>
        <w:t xml:space="preserve"> </w:t>
      </w:r>
      <w:r w:rsidRPr="00070A88">
        <w:rPr>
          <w:bCs/>
          <w:sz w:val="40"/>
          <w:szCs w:val="40"/>
          <w:bdr w:val="none" w:sz="0" w:space="0" w:color="auto" w:frame="1"/>
          <w:shd w:val="clear" w:color="auto" w:fill="F6F6F6"/>
        </w:rPr>
        <w:t>для достижения намеченных целей.</w:t>
      </w:r>
    </w:p>
    <w:p w:rsidR="00C1160E" w:rsidRDefault="00C1160E" w:rsidP="00C1160E">
      <w:pPr>
        <w:spacing w:line="276" w:lineRule="auto"/>
        <w:ind w:firstLine="709"/>
        <w:jc w:val="center"/>
        <w:rPr>
          <w:b/>
          <w:sz w:val="40"/>
          <w:szCs w:val="40"/>
          <w:u w:val="single"/>
        </w:rPr>
      </w:pPr>
    </w:p>
    <w:p w:rsidR="00C940B2" w:rsidRPr="00F12E0F" w:rsidRDefault="00C940B2" w:rsidP="00AB2BFD">
      <w:pPr>
        <w:ind w:firstLine="709"/>
        <w:jc w:val="both"/>
        <w:rPr>
          <w:rStyle w:val="apple-style-span"/>
          <w:b/>
          <w:sz w:val="40"/>
          <w:szCs w:val="40"/>
        </w:rPr>
      </w:pPr>
    </w:p>
    <w:p w:rsidR="00A21207" w:rsidRDefault="00A21207" w:rsidP="002877CD">
      <w:pPr>
        <w:spacing w:line="276" w:lineRule="auto"/>
        <w:ind w:firstLine="709"/>
        <w:jc w:val="center"/>
        <w:rPr>
          <w:b/>
          <w:sz w:val="40"/>
          <w:szCs w:val="40"/>
          <w:u w:val="single"/>
        </w:rPr>
      </w:pPr>
    </w:p>
    <w:p w:rsidR="002877CD" w:rsidRPr="000267BE" w:rsidRDefault="002877CD" w:rsidP="002877CD">
      <w:pPr>
        <w:spacing w:line="276" w:lineRule="auto"/>
        <w:ind w:firstLine="709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ЭКОНОМИЧЕСКОЕ  РАЗВИТИЕ </w:t>
      </w:r>
      <w:r w:rsidRPr="000267BE">
        <w:rPr>
          <w:b/>
          <w:sz w:val="40"/>
          <w:szCs w:val="40"/>
          <w:u w:val="single"/>
        </w:rPr>
        <w:t xml:space="preserve">  РАЙОНА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A67ACB">
        <w:rPr>
          <w:sz w:val="40"/>
          <w:szCs w:val="40"/>
        </w:rPr>
        <w:t xml:space="preserve">По результатам </w:t>
      </w:r>
      <w:proofErr w:type="gramStart"/>
      <w:r w:rsidRPr="00A67ACB">
        <w:rPr>
          <w:sz w:val="40"/>
          <w:szCs w:val="40"/>
        </w:rPr>
        <w:t>мониторинга эффективности деятельности органов местного самоуправления городских округов</w:t>
      </w:r>
      <w:proofErr w:type="gramEnd"/>
      <w:r w:rsidRPr="00A67ACB">
        <w:rPr>
          <w:sz w:val="40"/>
          <w:szCs w:val="40"/>
        </w:rPr>
        <w:t xml:space="preserve"> и муниципальных районов Славянский район входит в «десятку» лид</w:t>
      </w:r>
      <w:r>
        <w:rPr>
          <w:sz w:val="40"/>
          <w:szCs w:val="40"/>
        </w:rPr>
        <w:t xml:space="preserve">еров  среди 37-ми  районов края. </w:t>
      </w:r>
    </w:p>
    <w:p w:rsidR="00A21207" w:rsidRDefault="00A21207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2877CD" w:rsidRPr="00A67ACB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При этом:</w:t>
      </w:r>
      <w:r w:rsidRPr="00A67ACB">
        <w:rPr>
          <w:sz w:val="40"/>
          <w:szCs w:val="40"/>
        </w:rPr>
        <w:t xml:space="preserve"> </w:t>
      </w:r>
    </w:p>
    <w:p w:rsidR="002877CD" w:rsidRPr="00A67ACB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A67ACB">
        <w:rPr>
          <w:sz w:val="40"/>
          <w:szCs w:val="40"/>
        </w:rPr>
        <w:t>– по показателю «Организация муниципального управления»  мы поднялись</w:t>
      </w:r>
      <w:r>
        <w:rPr>
          <w:sz w:val="40"/>
          <w:szCs w:val="40"/>
        </w:rPr>
        <w:t xml:space="preserve"> на</w:t>
      </w:r>
      <w:r w:rsidRPr="00A67ACB">
        <w:rPr>
          <w:sz w:val="40"/>
          <w:szCs w:val="40"/>
        </w:rPr>
        <w:t xml:space="preserve">  1-е место;</w:t>
      </w:r>
    </w:p>
    <w:p w:rsidR="002877CD" w:rsidRPr="00A67ACB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A67ACB">
        <w:rPr>
          <w:sz w:val="40"/>
          <w:szCs w:val="40"/>
        </w:rPr>
        <w:t>– по показателю «Экономическое развитие» поднялись на 2-е место;</w:t>
      </w:r>
    </w:p>
    <w:p w:rsidR="002877CD" w:rsidRPr="00A67ACB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A67ACB">
        <w:rPr>
          <w:sz w:val="40"/>
          <w:szCs w:val="40"/>
        </w:rPr>
        <w:t xml:space="preserve">– по показателю «Энергосбережение и повышение энергетической эффективности» сохранили 7-е место. </w:t>
      </w:r>
    </w:p>
    <w:p w:rsidR="00A21207" w:rsidRDefault="00A21207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2877CD" w:rsidRPr="00A67ACB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A67ACB">
        <w:rPr>
          <w:sz w:val="40"/>
          <w:szCs w:val="40"/>
        </w:rPr>
        <w:t xml:space="preserve">Сегодня в районе  проживают </w:t>
      </w:r>
      <w:r w:rsidR="00352FB7">
        <w:rPr>
          <w:sz w:val="40"/>
          <w:szCs w:val="40"/>
        </w:rPr>
        <w:t>133000</w:t>
      </w:r>
      <w:r w:rsidRPr="00A67ACB">
        <w:rPr>
          <w:sz w:val="40"/>
          <w:szCs w:val="40"/>
        </w:rPr>
        <w:t xml:space="preserve"> человек. </w:t>
      </w:r>
      <w:r>
        <w:rPr>
          <w:sz w:val="40"/>
          <w:szCs w:val="40"/>
        </w:rPr>
        <w:t xml:space="preserve">Численность населения за год </w:t>
      </w:r>
      <w:r w:rsidRPr="002877CD">
        <w:rPr>
          <w:sz w:val="40"/>
          <w:szCs w:val="40"/>
        </w:rPr>
        <w:t xml:space="preserve">выросла на 1700  </w:t>
      </w:r>
      <w:r>
        <w:rPr>
          <w:sz w:val="40"/>
          <w:szCs w:val="40"/>
        </w:rPr>
        <w:t xml:space="preserve">человек за счет миграционных процессов – люди приезжают </w:t>
      </w:r>
      <w:r w:rsidR="00A21207">
        <w:rPr>
          <w:sz w:val="40"/>
          <w:szCs w:val="40"/>
        </w:rPr>
        <w:t>к нам</w:t>
      </w:r>
      <w:r>
        <w:rPr>
          <w:sz w:val="40"/>
          <w:szCs w:val="40"/>
        </w:rPr>
        <w:t xml:space="preserve"> из других районов и регионов на постоянное место жительства.</w:t>
      </w:r>
    </w:p>
    <w:p w:rsidR="00A21207" w:rsidRDefault="00A21207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2877CD" w:rsidRPr="00C155D8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C155D8">
        <w:rPr>
          <w:sz w:val="40"/>
          <w:szCs w:val="40"/>
        </w:rPr>
        <w:t>7</w:t>
      </w:r>
      <w:r>
        <w:rPr>
          <w:sz w:val="40"/>
          <w:szCs w:val="40"/>
        </w:rPr>
        <w:t>1</w:t>
      </w:r>
      <w:r w:rsidRPr="00C155D8">
        <w:rPr>
          <w:sz w:val="40"/>
          <w:szCs w:val="40"/>
        </w:rPr>
        <w:t xml:space="preserve"> % трудо</w:t>
      </w:r>
      <w:r>
        <w:rPr>
          <w:sz w:val="40"/>
          <w:szCs w:val="40"/>
        </w:rPr>
        <w:t xml:space="preserve">вых ресурсов </w:t>
      </w:r>
      <w:r w:rsidRPr="00C155D8">
        <w:rPr>
          <w:sz w:val="40"/>
          <w:szCs w:val="40"/>
        </w:rPr>
        <w:t>занято в разных отраслях</w:t>
      </w:r>
      <w:r>
        <w:rPr>
          <w:sz w:val="40"/>
          <w:szCs w:val="40"/>
        </w:rPr>
        <w:t xml:space="preserve"> экономики</w:t>
      </w:r>
      <w:r w:rsidRPr="00C155D8">
        <w:rPr>
          <w:sz w:val="40"/>
          <w:szCs w:val="40"/>
        </w:rPr>
        <w:t xml:space="preserve">,  на предприятиях и в организациях, которых у нас  более </w:t>
      </w:r>
      <w:r w:rsidRPr="00403FB5">
        <w:rPr>
          <w:sz w:val="40"/>
          <w:szCs w:val="40"/>
        </w:rPr>
        <w:t xml:space="preserve">полутора тысяч. </w:t>
      </w:r>
    </w:p>
    <w:p w:rsidR="00E22258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lastRenderedPageBreak/>
        <w:t xml:space="preserve">Наибольший удельный вес </w:t>
      </w:r>
      <w:proofErr w:type="gramStart"/>
      <w:r w:rsidRPr="00BB76DE">
        <w:rPr>
          <w:sz w:val="40"/>
          <w:szCs w:val="40"/>
        </w:rPr>
        <w:t>занятых</w:t>
      </w:r>
      <w:proofErr w:type="gramEnd"/>
      <w:r w:rsidRPr="00BB76DE">
        <w:rPr>
          <w:sz w:val="40"/>
          <w:szCs w:val="40"/>
        </w:rPr>
        <w:t xml:space="preserve"> в экономике приходится на </w:t>
      </w:r>
      <w:r>
        <w:rPr>
          <w:sz w:val="40"/>
          <w:szCs w:val="40"/>
        </w:rPr>
        <w:t>сферы</w:t>
      </w:r>
      <w:r w:rsidRPr="00BB76DE">
        <w:rPr>
          <w:sz w:val="40"/>
          <w:szCs w:val="40"/>
        </w:rPr>
        <w:t xml:space="preserve"> торговли </w:t>
      </w:r>
      <w:r w:rsidRPr="00E22258">
        <w:rPr>
          <w:sz w:val="40"/>
          <w:szCs w:val="40"/>
        </w:rPr>
        <w:t xml:space="preserve">(20 %), </w:t>
      </w:r>
      <w:r w:rsidRPr="004B229B">
        <w:rPr>
          <w:sz w:val="40"/>
          <w:szCs w:val="40"/>
        </w:rPr>
        <w:t xml:space="preserve">сельского хозяйства </w:t>
      </w:r>
      <w:r w:rsidRPr="00E22258">
        <w:rPr>
          <w:sz w:val="40"/>
          <w:szCs w:val="40"/>
        </w:rPr>
        <w:t xml:space="preserve">(18 %) </w:t>
      </w:r>
      <w:r w:rsidRPr="004B229B">
        <w:rPr>
          <w:sz w:val="40"/>
          <w:szCs w:val="40"/>
        </w:rPr>
        <w:t>и обрабатывающего производства (</w:t>
      </w:r>
      <w:r w:rsidRPr="00E22258">
        <w:rPr>
          <w:sz w:val="40"/>
          <w:szCs w:val="40"/>
        </w:rPr>
        <w:t>14%</w:t>
      </w:r>
      <w:r w:rsidRPr="004B229B">
        <w:rPr>
          <w:sz w:val="40"/>
          <w:szCs w:val="40"/>
        </w:rPr>
        <w:t>). Это ведущие отрасли р</w:t>
      </w:r>
      <w:r w:rsidRPr="00BB76DE">
        <w:rPr>
          <w:sz w:val="40"/>
          <w:szCs w:val="40"/>
        </w:rPr>
        <w:t>айонного хозяйства.</w:t>
      </w:r>
      <w:r>
        <w:rPr>
          <w:sz w:val="40"/>
          <w:szCs w:val="40"/>
        </w:rPr>
        <w:t xml:space="preserve"> </w:t>
      </w: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 xml:space="preserve">Экономическую базу укрепляют 5700 субъектов малого и среднего бизнеса. </w:t>
      </w:r>
    </w:p>
    <w:p w:rsidR="00A21207" w:rsidRDefault="00A21207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 xml:space="preserve">В </w:t>
      </w:r>
      <w:r>
        <w:rPr>
          <w:sz w:val="40"/>
          <w:szCs w:val="40"/>
        </w:rPr>
        <w:t>отчетном</w:t>
      </w:r>
      <w:r w:rsidRPr="00BB76DE">
        <w:rPr>
          <w:sz w:val="40"/>
          <w:szCs w:val="40"/>
        </w:rPr>
        <w:t xml:space="preserve"> году предприятия основных отраслей экономики выпустили объем продукции, выполнили рабо</w:t>
      </w:r>
      <w:r>
        <w:rPr>
          <w:sz w:val="40"/>
          <w:szCs w:val="40"/>
        </w:rPr>
        <w:t>т и оказали услуг на сумму 159</w:t>
      </w:r>
      <w:r w:rsidR="00A21207">
        <w:rPr>
          <w:sz w:val="40"/>
          <w:szCs w:val="40"/>
        </w:rPr>
        <w:t xml:space="preserve"> миллиардов</w:t>
      </w:r>
      <w:r w:rsidRPr="00BB76DE">
        <w:rPr>
          <w:sz w:val="40"/>
          <w:szCs w:val="40"/>
        </w:rPr>
        <w:t xml:space="preserve"> рублей с темпом роста 105 % к уровню 2018 года.</w:t>
      </w: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 xml:space="preserve">Доля прибыльных предприятий выросла до 81% от общего числа действующих </w:t>
      </w:r>
      <w:r>
        <w:rPr>
          <w:sz w:val="40"/>
          <w:szCs w:val="40"/>
        </w:rPr>
        <w:t>компаний</w:t>
      </w:r>
      <w:r w:rsidRPr="00BB76DE">
        <w:rPr>
          <w:sz w:val="40"/>
          <w:szCs w:val="40"/>
        </w:rPr>
        <w:t>.</w:t>
      </w:r>
    </w:p>
    <w:p w:rsidR="00A53477" w:rsidRDefault="00A53477" w:rsidP="002877CD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A53477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A21207">
        <w:rPr>
          <w:b/>
          <w:sz w:val="40"/>
          <w:szCs w:val="40"/>
        </w:rPr>
        <w:t>Промышленная отрасль</w:t>
      </w:r>
      <w:r w:rsidRPr="00BB76DE">
        <w:rPr>
          <w:sz w:val="40"/>
          <w:szCs w:val="40"/>
        </w:rPr>
        <w:t xml:space="preserve"> </w:t>
      </w:r>
      <w:r w:rsidR="00A21207">
        <w:rPr>
          <w:sz w:val="40"/>
          <w:szCs w:val="40"/>
        </w:rPr>
        <w:t>нашего</w:t>
      </w:r>
      <w:r w:rsidRPr="00BB76DE">
        <w:rPr>
          <w:sz w:val="40"/>
          <w:szCs w:val="40"/>
        </w:rPr>
        <w:t xml:space="preserve"> района насчитывает 25 крупных и средних предприятий, которые об</w:t>
      </w:r>
      <w:r>
        <w:rPr>
          <w:sz w:val="40"/>
          <w:szCs w:val="40"/>
        </w:rPr>
        <w:t>еспечивают занятость свыше  10</w:t>
      </w:r>
      <w:r w:rsidR="00352FB7">
        <w:rPr>
          <w:sz w:val="40"/>
          <w:szCs w:val="40"/>
        </w:rPr>
        <w:t>000</w:t>
      </w:r>
      <w:r w:rsidRPr="00BB76DE">
        <w:rPr>
          <w:sz w:val="40"/>
          <w:szCs w:val="40"/>
        </w:rPr>
        <w:t xml:space="preserve"> человек. </w:t>
      </w:r>
    </w:p>
    <w:p w:rsidR="00E92F9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 xml:space="preserve">По итогам 2019 года </w:t>
      </w:r>
      <w:r w:rsidR="00E92F9D">
        <w:rPr>
          <w:sz w:val="40"/>
          <w:szCs w:val="40"/>
        </w:rPr>
        <w:t>объем</w:t>
      </w:r>
      <w:r w:rsidR="00E92F9D" w:rsidRPr="00BB76DE">
        <w:rPr>
          <w:sz w:val="40"/>
          <w:szCs w:val="40"/>
        </w:rPr>
        <w:t xml:space="preserve"> отгруженной продукции </w:t>
      </w:r>
      <w:r w:rsidRPr="00BB76DE">
        <w:rPr>
          <w:sz w:val="40"/>
          <w:szCs w:val="40"/>
        </w:rPr>
        <w:t>все</w:t>
      </w:r>
      <w:r w:rsidR="00E92F9D">
        <w:rPr>
          <w:sz w:val="40"/>
          <w:szCs w:val="40"/>
        </w:rPr>
        <w:t>х пред</w:t>
      </w:r>
      <w:r w:rsidR="00352FB7">
        <w:rPr>
          <w:sz w:val="40"/>
          <w:szCs w:val="40"/>
        </w:rPr>
        <w:t>приятий составил 112  млрд. руб.</w:t>
      </w:r>
      <w:r w:rsidR="00E92F9D">
        <w:rPr>
          <w:sz w:val="40"/>
          <w:szCs w:val="40"/>
        </w:rPr>
        <w:t xml:space="preserve"> с  </w:t>
      </w:r>
      <w:r w:rsidRPr="00BB76DE">
        <w:rPr>
          <w:sz w:val="40"/>
          <w:szCs w:val="40"/>
        </w:rPr>
        <w:t xml:space="preserve"> рост</w:t>
      </w:r>
      <w:r w:rsidR="00E92F9D">
        <w:rPr>
          <w:sz w:val="40"/>
          <w:szCs w:val="40"/>
        </w:rPr>
        <w:t>ом</w:t>
      </w:r>
      <w:r w:rsidRPr="00BB76DE">
        <w:rPr>
          <w:sz w:val="40"/>
          <w:szCs w:val="40"/>
        </w:rPr>
        <w:t xml:space="preserve"> на 2,4 %.  </w:t>
      </w: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 xml:space="preserve">Прежде всего,  за счет </w:t>
      </w:r>
      <w:r w:rsidR="00844E3E" w:rsidRPr="00BB76DE">
        <w:rPr>
          <w:sz w:val="40"/>
          <w:szCs w:val="40"/>
        </w:rPr>
        <w:t xml:space="preserve">реализации </w:t>
      </w:r>
      <w:r w:rsidRPr="00BB76DE">
        <w:rPr>
          <w:sz w:val="40"/>
          <w:szCs w:val="40"/>
        </w:rPr>
        <w:t xml:space="preserve">второго  этапа инвестиционного проекта  «Славянск ЭКО» и увеличения объемов выпуска нефтепродуктов  (исполнительный директор </w:t>
      </w:r>
      <w:proofErr w:type="spellStart"/>
      <w:r w:rsidRPr="00BB76DE">
        <w:rPr>
          <w:sz w:val="40"/>
          <w:szCs w:val="40"/>
        </w:rPr>
        <w:t>Выпринцев</w:t>
      </w:r>
      <w:proofErr w:type="spellEnd"/>
      <w:r w:rsidRPr="00BB76DE">
        <w:rPr>
          <w:sz w:val="40"/>
          <w:szCs w:val="40"/>
        </w:rPr>
        <w:t xml:space="preserve"> Денис Иванович). По итогам года </w:t>
      </w:r>
      <w:r>
        <w:rPr>
          <w:sz w:val="40"/>
          <w:szCs w:val="40"/>
        </w:rPr>
        <w:t xml:space="preserve">на переработку поступило </w:t>
      </w:r>
      <w:r>
        <w:rPr>
          <w:sz w:val="40"/>
          <w:szCs w:val="40"/>
        </w:rPr>
        <w:lastRenderedPageBreak/>
        <w:t>более трёх миллионов тонн нефти. О</w:t>
      </w:r>
      <w:r w:rsidRPr="00BB76DE">
        <w:rPr>
          <w:sz w:val="40"/>
          <w:szCs w:val="40"/>
        </w:rPr>
        <w:t xml:space="preserve">бъем отгрузки нефтепродуктов превысил 100 </w:t>
      </w:r>
      <w:r w:rsidR="00352FB7">
        <w:rPr>
          <w:sz w:val="40"/>
          <w:szCs w:val="40"/>
        </w:rPr>
        <w:t>млрд. руб</w:t>
      </w:r>
      <w:r w:rsidRPr="00BB76DE">
        <w:rPr>
          <w:sz w:val="40"/>
          <w:szCs w:val="40"/>
        </w:rPr>
        <w:t xml:space="preserve">. </w:t>
      </w: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C82516">
        <w:rPr>
          <w:color w:val="0070C0"/>
          <w:sz w:val="40"/>
          <w:szCs w:val="40"/>
        </w:rPr>
        <w:t xml:space="preserve">  </w:t>
      </w:r>
      <w:r w:rsidRPr="00BB76DE">
        <w:rPr>
          <w:sz w:val="40"/>
          <w:szCs w:val="40"/>
        </w:rPr>
        <w:t>Предприятия пищевой обрабатывающей промышленности также нарастили объемы отгрузки продукции:</w:t>
      </w: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>–</w:t>
      </w:r>
      <w:r w:rsidRPr="00BB76DE">
        <w:rPr>
          <w:sz w:val="40"/>
          <w:szCs w:val="40"/>
        </w:rPr>
        <w:tab/>
        <w:t xml:space="preserve">«Славянский комбинат хлебопродуктов» </w:t>
      </w:r>
      <w:r w:rsidRPr="005B5CC7">
        <w:rPr>
          <w:sz w:val="40"/>
          <w:szCs w:val="40"/>
        </w:rPr>
        <w:t xml:space="preserve">(руководитель </w:t>
      </w:r>
      <w:proofErr w:type="spellStart"/>
      <w:r w:rsidRPr="005B5CC7">
        <w:rPr>
          <w:sz w:val="40"/>
          <w:szCs w:val="40"/>
        </w:rPr>
        <w:t>Русов</w:t>
      </w:r>
      <w:proofErr w:type="spellEnd"/>
      <w:r w:rsidRPr="005B5CC7">
        <w:rPr>
          <w:sz w:val="40"/>
          <w:szCs w:val="40"/>
        </w:rPr>
        <w:t xml:space="preserve"> Андрей Михайлович)</w:t>
      </w:r>
      <w:r w:rsidRPr="00790A24">
        <w:rPr>
          <w:color w:val="C00000"/>
          <w:sz w:val="40"/>
          <w:szCs w:val="40"/>
        </w:rPr>
        <w:t xml:space="preserve"> </w:t>
      </w:r>
      <w:r w:rsidRPr="00BB76DE">
        <w:rPr>
          <w:sz w:val="40"/>
          <w:szCs w:val="40"/>
        </w:rPr>
        <w:t xml:space="preserve">увеличил объем производства комбикормов </w:t>
      </w:r>
      <w:r w:rsidR="00352FB7">
        <w:rPr>
          <w:sz w:val="40"/>
          <w:szCs w:val="40"/>
        </w:rPr>
        <w:t>2,5</w:t>
      </w:r>
      <w:r w:rsidRPr="00BB76DE">
        <w:rPr>
          <w:sz w:val="40"/>
          <w:szCs w:val="40"/>
        </w:rPr>
        <w:t xml:space="preserve"> раза по сравнению с 2018 годом;</w:t>
      </w: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>–</w:t>
      </w:r>
      <w:r w:rsidRPr="00BB76DE"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 xml:space="preserve">агрофирма  «Приволье» (генеральный директор </w:t>
      </w:r>
      <w:proofErr w:type="spellStart"/>
      <w:r>
        <w:rPr>
          <w:sz w:val="40"/>
          <w:szCs w:val="40"/>
        </w:rPr>
        <w:t>Лагошин</w:t>
      </w:r>
      <w:proofErr w:type="spellEnd"/>
      <w:r>
        <w:rPr>
          <w:sz w:val="40"/>
          <w:szCs w:val="40"/>
        </w:rPr>
        <w:t xml:space="preserve"> Сергей Ильич) увеличила</w:t>
      </w:r>
      <w:r w:rsidRPr="00BB76DE">
        <w:rPr>
          <w:sz w:val="40"/>
          <w:szCs w:val="40"/>
        </w:rPr>
        <w:t xml:space="preserve"> производство крупы в </w:t>
      </w:r>
      <w:r>
        <w:rPr>
          <w:sz w:val="40"/>
          <w:szCs w:val="40"/>
        </w:rPr>
        <w:t>полтора</w:t>
      </w:r>
      <w:r w:rsidRPr="00BB76DE">
        <w:rPr>
          <w:sz w:val="40"/>
          <w:szCs w:val="40"/>
        </w:rPr>
        <w:t xml:space="preserve"> раза; </w:t>
      </w: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>–</w:t>
      </w:r>
      <w:r w:rsidRPr="00BB76DE">
        <w:rPr>
          <w:sz w:val="40"/>
          <w:szCs w:val="40"/>
        </w:rPr>
        <w:tab/>
        <w:t>«Славянский консервный комбинат» (руководитель Степанян Армен Аркадьевич) на 20% нарастил производство консервированных овощей, значительно расширил ассортимент выпускаемой продукции;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>–</w:t>
      </w:r>
      <w:r w:rsidRPr="00BB76DE"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>компания</w:t>
      </w:r>
      <w:r w:rsidRPr="00BB76DE">
        <w:rPr>
          <w:sz w:val="40"/>
          <w:szCs w:val="40"/>
        </w:rPr>
        <w:t xml:space="preserve"> «Лебединская усадьба» </w:t>
      </w:r>
      <w:r w:rsidR="005E1948">
        <w:rPr>
          <w:sz w:val="40"/>
          <w:szCs w:val="40"/>
        </w:rPr>
        <w:t xml:space="preserve">                   </w:t>
      </w:r>
      <w:r w:rsidRPr="00BB76DE">
        <w:rPr>
          <w:sz w:val="40"/>
          <w:szCs w:val="40"/>
        </w:rPr>
        <w:t>(</w:t>
      </w:r>
      <w:proofErr w:type="spellStart"/>
      <w:r w:rsidRPr="00BB76DE">
        <w:rPr>
          <w:sz w:val="40"/>
          <w:szCs w:val="40"/>
        </w:rPr>
        <w:t>Сорокодумов</w:t>
      </w:r>
      <w:proofErr w:type="spellEnd"/>
      <w:r w:rsidRPr="00BB76DE">
        <w:rPr>
          <w:sz w:val="40"/>
          <w:szCs w:val="40"/>
        </w:rPr>
        <w:t xml:space="preserve"> Алексей Вла</w:t>
      </w:r>
      <w:r>
        <w:rPr>
          <w:sz w:val="40"/>
          <w:szCs w:val="40"/>
        </w:rPr>
        <w:t>димирович) на 25% увеличила</w:t>
      </w:r>
      <w:r w:rsidRPr="00BB76DE">
        <w:rPr>
          <w:sz w:val="40"/>
          <w:szCs w:val="40"/>
        </w:rPr>
        <w:t xml:space="preserve"> отгрузку яблочного концентрата для при</w:t>
      </w:r>
      <w:r>
        <w:rPr>
          <w:sz w:val="40"/>
          <w:szCs w:val="40"/>
        </w:rPr>
        <w:t xml:space="preserve">готовления соков.  </w:t>
      </w:r>
    </w:p>
    <w:p w:rsidR="002877CD" w:rsidRPr="00BB76DE" w:rsidRDefault="002877CD" w:rsidP="002877CD">
      <w:pPr>
        <w:spacing w:line="276" w:lineRule="auto"/>
        <w:jc w:val="both"/>
        <w:rPr>
          <w:sz w:val="40"/>
          <w:szCs w:val="40"/>
        </w:rPr>
      </w:pPr>
      <w:r w:rsidRPr="00BB76DE">
        <w:rPr>
          <w:sz w:val="40"/>
          <w:szCs w:val="40"/>
        </w:rPr>
        <w:tab/>
        <w:t>Предприятие легкой промышленности «Швейная фабрика «Славянская» выполнила заказ на пошив од</w:t>
      </w:r>
      <w:r>
        <w:rPr>
          <w:sz w:val="40"/>
          <w:szCs w:val="40"/>
        </w:rPr>
        <w:t xml:space="preserve">ежды для </w:t>
      </w:r>
      <w:proofErr w:type="spellStart"/>
      <w:r>
        <w:rPr>
          <w:sz w:val="40"/>
          <w:szCs w:val="40"/>
        </w:rPr>
        <w:t>Росгвардии</w:t>
      </w:r>
      <w:proofErr w:type="spellEnd"/>
      <w:r>
        <w:rPr>
          <w:sz w:val="40"/>
          <w:szCs w:val="40"/>
        </w:rPr>
        <w:t xml:space="preserve"> и служб МВД. О</w:t>
      </w:r>
      <w:r w:rsidRPr="00BB76DE">
        <w:rPr>
          <w:sz w:val="40"/>
          <w:szCs w:val="40"/>
        </w:rPr>
        <w:t xml:space="preserve">бъем отгруженной продукции  </w:t>
      </w:r>
      <w:r>
        <w:rPr>
          <w:sz w:val="40"/>
          <w:szCs w:val="40"/>
        </w:rPr>
        <w:t>вырос</w:t>
      </w:r>
      <w:r w:rsidRPr="00BB76DE">
        <w:rPr>
          <w:sz w:val="40"/>
          <w:szCs w:val="40"/>
        </w:rPr>
        <w:t xml:space="preserve"> на 30%.</w:t>
      </w:r>
      <w:r w:rsidRPr="00BB76DE">
        <w:rPr>
          <w:sz w:val="40"/>
          <w:szCs w:val="40"/>
        </w:rPr>
        <w:tab/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Р</w:t>
      </w:r>
      <w:r w:rsidRPr="00BB76DE">
        <w:rPr>
          <w:sz w:val="40"/>
          <w:szCs w:val="40"/>
        </w:rPr>
        <w:t xml:space="preserve">азвитие </w:t>
      </w:r>
      <w:r>
        <w:rPr>
          <w:sz w:val="40"/>
          <w:szCs w:val="40"/>
        </w:rPr>
        <w:t>экономики района</w:t>
      </w:r>
      <w:r w:rsidRPr="00BB76DE">
        <w:rPr>
          <w:sz w:val="40"/>
          <w:szCs w:val="40"/>
        </w:rPr>
        <w:t xml:space="preserve">  положительно влияет на показатели  уровня жизни людей. </w:t>
      </w:r>
    </w:p>
    <w:p w:rsidR="002877CD" w:rsidRPr="00BB76DE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BB76DE">
        <w:rPr>
          <w:sz w:val="40"/>
          <w:szCs w:val="40"/>
        </w:rPr>
        <w:t>Так, среднемесячная заработная плата на крупных и средних предприятиях разных отраслей, включая бюджетную сферу, превысила  34</w:t>
      </w:r>
      <w:r w:rsidR="00352FB7">
        <w:rPr>
          <w:sz w:val="40"/>
          <w:szCs w:val="40"/>
        </w:rPr>
        <w:t> 000 руб.</w:t>
      </w:r>
      <w:r w:rsidRPr="00BB76DE">
        <w:rPr>
          <w:sz w:val="40"/>
          <w:szCs w:val="40"/>
        </w:rPr>
        <w:t xml:space="preserve"> с ростом </w:t>
      </w:r>
      <w:r>
        <w:rPr>
          <w:sz w:val="40"/>
          <w:szCs w:val="40"/>
        </w:rPr>
        <w:t xml:space="preserve"> </w:t>
      </w:r>
      <w:r w:rsidRPr="00BB76DE">
        <w:rPr>
          <w:sz w:val="40"/>
          <w:szCs w:val="40"/>
        </w:rPr>
        <w:t xml:space="preserve">6,5 % к 2018 году. </w:t>
      </w:r>
      <w:r w:rsidR="00352FB7">
        <w:rPr>
          <w:b/>
          <w:sz w:val="40"/>
          <w:szCs w:val="40"/>
          <w:u w:val="single"/>
        </w:rPr>
        <w:t xml:space="preserve">Это 7 </w:t>
      </w:r>
      <w:r w:rsidRPr="003D047F">
        <w:rPr>
          <w:b/>
          <w:sz w:val="40"/>
          <w:szCs w:val="40"/>
          <w:u w:val="single"/>
        </w:rPr>
        <w:t>место в крае среди 37-ми муниципальных районов</w:t>
      </w:r>
      <w:r w:rsidRPr="00BB76DE">
        <w:rPr>
          <w:sz w:val="40"/>
          <w:szCs w:val="40"/>
        </w:rPr>
        <w:t>.</w:t>
      </w:r>
    </w:p>
    <w:p w:rsidR="002877CD" w:rsidRPr="00E22258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E22258">
        <w:rPr>
          <w:sz w:val="40"/>
          <w:szCs w:val="40"/>
        </w:rPr>
        <w:t xml:space="preserve">Уровень регистрируемой безработицы в районе не превышает </w:t>
      </w:r>
      <w:proofErr w:type="spellStart"/>
      <w:r w:rsidRPr="00E22258">
        <w:rPr>
          <w:sz w:val="40"/>
          <w:szCs w:val="40"/>
        </w:rPr>
        <w:t>среднекраевой</w:t>
      </w:r>
      <w:proofErr w:type="spellEnd"/>
      <w:r w:rsidRPr="00E22258">
        <w:rPr>
          <w:sz w:val="40"/>
          <w:szCs w:val="40"/>
        </w:rPr>
        <w:t xml:space="preserve"> показатель  – 0,5% . </w:t>
      </w:r>
    </w:p>
    <w:p w:rsidR="00E22258" w:rsidRDefault="00E22258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EE76AD">
        <w:rPr>
          <w:sz w:val="40"/>
          <w:szCs w:val="40"/>
        </w:rPr>
        <w:t xml:space="preserve">Сохраняя многоотраслевую экономику района, мы целенаправленно </w:t>
      </w:r>
      <w:r w:rsidRPr="005E1948">
        <w:rPr>
          <w:b/>
          <w:sz w:val="40"/>
          <w:szCs w:val="40"/>
        </w:rPr>
        <w:t>ведем работу с инвесторами</w:t>
      </w:r>
      <w:r w:rsidRPr="005E1948">
        <w:rPr>
          <w:sz w:val="40"/>
          <w:szCs w:val="40"/>
        </w:rPr>
        <w:t>.</w:t>
      </w:r>
      <w:r w:rsidRPr="00EE76AD">
        <w:rPr>
          <w:sz w:val="40"/>
          <w:szCs w:val="40"/>
        </w:rPr>
        <w:t xml:space="preserve"> Приоритет в ней -  открытие новых  производств</w:t>
      </w:r>
      <w:r w:rsidR="00887815">
        <w:rPr>
          <w:sz w:val="40"/>
          <w:szCs w:val="40"/>
        </w:rPr>
        <w:t xml:space="preserve">,        </w:t>
      </w:r>
      <w:r w:rsidRPr="00EE76AD">
        <w:rPr>
          <w:sz w:val="40"/>
          <w:szCs w:val="40"/>
        </w:rPr>
        <w:t xml:space="preserve">дополнительные рабочие места, </w:t>
      </w:r>
      <w:r w:rsidR="005E1948">
        <w:rPr>
          <w:sz w:val="40"/>
          <w:szCs w:val="40"/>
        </w:rPr>
        <w:t xml:space="preserve">               </w:t>
      </w:r>
      <w:r w:rsidRPr="00EE76AD">
        <w:rPr>
          <w:sz w:val="40"/>
          <w:szCs w:val="40"/>
        </w:rPr>
        <w:t xml:space="preserve">модернизация </w:t>
      </w:r>
      <w:r w:rsidR="005E1948">
        <w:rPr>
          <w:sz w:val="40"/>
          <w:szCs w:val="40"/>
        </w:rPr>
        <w:t xml:space="preserve"> </w:t>
      </w:r>
      <w:r w:rsidRPr="00EE76AD">
        <w:rPr>
          <w:sz w:val="40"/>
          <w:szCs w:val="40"/>
        </w:rPr>
        <w:t xml:space="preserve">и применение инновационных технологий на существующих предприятиях. </w:t>
      </w:r>
    </w:p>
    <w:p w:rsidR="00BD38EB" w:rsidRPr="00EE76AD" w:rsidRDefault="00BD38EB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C51892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Ежегодно растет объем капитальных вложений организациями, ведущими хозяйственную деятельность на территории района. </w:t>
      </w:r>
      <w:r w:rsidRPr="00EE76AD">
        <w:rPr>
          <w:sz w:val="40"/>
          <w:szCs w:val="40"/>
        </w:rPr>
        <w:t xml:space="preserve">По итогам отчетного года объем </w:t>
      </w:r>
      <w:r>
        <w:rPr>
          <w:sz w:val="40"/>
          <w:szCs w:val="40"/>
        </w:rPr>
        <w:t xml:space="preserve">инвестиций в экономику </w:t>
      </w:r>
      <w:r w:rsidRPr="00EE76AD">
        <w:rPr>
          <w:sz w:val="40"/>
          <w:szCs w:val="40"/>
        </w:rPr>
        <w:t xml:space="preserve">превысил </w:t>
      </w:r>
      <w:r>
        <w:rPr>
          <w:sz w:val="40"/>
          <w:szCs w:val="40"/>
        </w:rPr>
        <w:t>5</w:t>
      </w:r>
      <w:r w:rsidR="00BD38EB">
        <w:rPr>
          <w:sz w:val="40"/>
          <w:szCs w:val="40"/>
        </w:rPr>
        <w:t xml:space="preserve"> миллиардов</w:t>
      </w:r>
      <w:r w:rsidRPr="00C75487">
        <w:rPr>
          <w:sz w:val="40"/>
          <w:szCs w:val="40"/>
        </w:rPr>
        <w:t xml:space="preserve"> рублей</w:t>
      </w:r>
      <w:r>
        <w:rPr>
          <w:sz w:val="40"/>
          <w:szCs w:val="40"/>
        </w:rPr>
        <w:t>.</w:t>
      </w:r>
      <w:r w:rsidRPr="00EE76AD">
        <w:rPr>
          <w:sz w:val="40"/>
          <w:szCs w:val="40"/>
        </w:rPr>
        <w:t xml:space="preserve"> </w:t>
      </w:r>
    </w:p>
    <w:p w:rsidR="00C51892" w:rsidRPr="00C51892" w:rsidRDefault="00C51892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C51892">
        <w:rPr>
          <w:sz w:val="40"/>
          <w:szCs w:val="40"/>
        </w:rPr>
        <w:t>Сегодня</w:t>
      </w:r>
      <w:r w:rsidR="002877CD" w:rsidRPr="00C51892">
        <w:rPr>
          <w:sz w:val="40"/>
          <w:szCs w:val="40"/>
        </w:rPr>
        <w:t xml:space="preserve"> реализуется ряд инвестиционных проектов с</w:t>
      </w:r>
      <w:r w:rsidRPr="00C51892">
        <w:rPr>
          <w:sz w:val="40"/>
          <w:szCs w:val="40"/>
        </w:rPr>
        <w:t xml:space="preserve"> создание  более трех с половиной тысяч</w:t>
      </w:r>
      <w:r w:rsidR="002877CD" w:rsidRPr="00C51892">
        <w:rPr>
          <w:sz w:val="40"/>
          <w:szCs w:val="40"/>
        </w:rPr>
        <w:t xml:space="preserve"> новых рабочих мест:</w:t>
      </w:r>
    </w:p>
    <w:p w:rsidR="00887815" w:rsidRPr="00816048" w:rsidRDefault="00887815" w:rsidP="00887815">
      <w:pPr>
        <w:spacing w:line="276" w:lineRule="auto"/>
        <w:ind w:firstLine="709"/>
        <w:jc w:val="both"/>
        <w:rPr>
          <w:sz w:val="40"/>
          <w:szCs w:val="40"/>
        </w:rPr>
      </w:pPr>
      <w:r w:rsidRPr="00816048">
        <w:rPr>
          <w:sz w:val="40"/>
          <w:szCs w:val="40"/>
        </w:rPr>
        <w:t xml:space="preserve">  - предприятие «Славянск ЭКО» реализует проект модернизации  производства с объемом </w:t>
      </w:r>
      <w:r w:rsidRPr="00816048">
        <w:rPr>
          <w:sz w:val="40"/>
          <w:szCs w:val="40"/>
        </w:rPr>
        <w:lastRenderedPageBreak/>
        <w:t xml:space="preserve">инвестиционных вложений 65 </w:t>
      </w:r>
      <w:r w:rsidR="004D08C9">
        <w:rPr>
          <w:sz w:val="40"/>
          <w:szCs w:val="40"/>
        </w:rPr>
        <w:t>млрд. руб.</w:t>
      </w:r>
      <w:r w:rsidRPr="00816048">
        <w:rPr>
          <w:sz w:val="40"/>
          <w:szCs w:val="40"/>
        </w:rPr>
        <w:t xml:space="preserve"> до 2025 года.  Освоено полтора миллиарда рублей;</w:t>
      </w:r>
    </w:p>
    <w:p w:rsidR="00887815" w:rsidRPr="00816048" w:rsidRDefault="00887815" w:rsidP="00887815">
      <w:pPr>
        <w:spacing w:line="276" w:lineRule="auto"/>
        <w:ind w:firstLine="709"/>
        <w:jc w:val="both"/>
        <w:rPr>
          <w:sz w:val="40"/>
          <w:szCs w:val="40"/>
        </w:rPr>
      </w:pPr>
      <w:r w:rsidRPr="00816048">
        <w:rPr>
          <w:sz w:val="40"/>
          <w:szCs w:val="40"/>
        </w:rPr>
        <w:t>- хозяйство «Сад-Гигант» (</w:t>
      </w:r>
      <w:r w:rsidR="00016774">
        <w:rPr>
          <w:sz w:val="40"/>
          <w:szCs w:val="40"/>
        </w:rPr>
        <w:t>Рыжов Александр Александрович)</w:t>
      </w:r>
      <w:r w:rsidRPr="00816048">
        <w:rPr>
          <w:sz w:val="40"/>
          <w:szCs w:val="40"/>
        </w:rPr>
        <w:t xml:space="preserve"> запланировало строительство плодохранилища на 60 000 тонн единовременного хранения сельскохозяйственной продукции с отделением подработки</w:t>
      </w:r>
      <w:r w:rsidR="005848E6" w:rsidRPr="00816048">
        <w:rPr>
          <w:sz w:val="40"/>
          <w:szCs w:val="40"/>
        </w:rPr>
        <w:t>, с</w:t>
      </w:r>
      <w:r w:rsidRPr="00816048">
        <w:rPr>
          <w:sz w:val="40"/>
          <w:szCs w:val="40"/>
        </w:rPr>
        <w:t xml:space="preserve">  объемом инвестиций  </w:t>
      </w:r>
      <w:r w:rsidR="00B6232F">
        <w:rPr>
          <w:sz w:val="40"/>
          <w:szCs w:val="40"/>
        </w:rPr>
        <w:t xml:space="preserve">         </w:t>
      </w:r>
      <w:r w:rsidRPr="00816048">
        <w:rPr>
          <w:sz w:val="40"/>
          <w:szCs w:val="40"/>
        </w:rPr>
        <w:t>3</w:t>
      </w:r>
      <w:r w:rsidR="005848E6" w:rsidRPr="00816048">
        <w:rPr>
          <w:sz w:val="40"/>
          <w:szCs w:val="40"/>
        </w:rPr>
        <w:t xml:space="preserve"> миллиарда рублей. З</w:t>
      </w:r>
      <w:r w:rsidRPr="00816048">
        <w:rPr>
          <w:sz w:val="40"/>
          <w:szCs w:val="40"/>
        </w:rPr>
        <w:t>а отчетный год расходы по проекту составили</w:t>
      </w:r>
      <w:r w:rsidR="004D08C9">
        <w:rPr>
          <w:sz w:val="40"/>
          <w:szCs w:val="40"/>
        </w:rPr>
        <w:t xml:space="preserve"> 350 млн. руб.</w:t>
      </w:r>
      <w:r w:rsidRPr="00816048">
        <w:rPr>
          <w:sz w:val="40"/>
          <w:szCs w:val="40"/>
        </w:rPr>
        <w:t xml:space="preserve">; </w:t>
      </w:r>
    </w:p>
    <w:p w:rsidR="00887815" w:rsidRPr="00816048" w:rsidRDefault="00887815" w:rsidP="00887815">
      <w:pPr>
        <w:spacing w:line="276" w:lineRule="auto"/>
        <w:ind w:firstLine="709"/>
        <w:jc w:val="both"/>
        <w:rPr>
          <w:b/>
          <w:sz w:val="40"/>
          <w:szCs w:val="40"/>
          <w:u w:val="single"/>
        </w:rPr>
      </w:pPr>
      <w:r w:rsidRPr="00816048">
        <w:rPr>
          <w:sz w:val="40"/>
          <w:szCs w:val="40"/>
        </w:rPr>
        <w:t>- промышленное предприятие «Абразивные технологии»  (руководитель Семченко Александр Артуро</w:t>
      </w:r>
      <w:r w:rsidR="00816048" w:rsidRPr="00816048">
        <w:rPr>
          <w:sz w:val="40"/>
          <w:szCs w:val="40"/>
        </w:rPr>
        <w:t>вич)</w:t>
      </w:r>
      <w:r w:rsidRPr="00816048">
        <w:rPr>
          <w:sz w:val="40"/>
          <w:szCs w:val="40"/>
        </w:rPr>
        <w:t xml:space="preserve">  реализует проект по производству абразивных полотен</w:t>
      </w:r>
      <w:r w:rsidR="00816048" w:rsidRPr="00816048">
        <w:rPr>
          <w:sz w:val="40"/>
          <w:szCs w:val="40"/>
        </w:rPr>
        <w:t>,  объем</w:t>
      </w:r>
      <w:r w:rsidRPr="00816048">
        <w:rPr>
          <w:sz w:val="40"/>
          <w:szCs w:val="40"/>
        </w:rPr>
        <w:t xml:space="preserve"> инвестиций </w:t>
      </w:r>
      <w:r w:rsidR="00816048" w:rsidRPr="00816048">
        <w:rPr>
          <w:sz w:val="40"/>
          <w:szCs w:val="40"/>
        </w:rPr>
        <w:t xml:space="preserve">                  </w:t>
      </w:r>
      <w:r w:rsidR="00895E2E">
        <w:rPr>
          <w:sz w:val="40"/>
          <w:szCs w:val="40"/>
        </w:rPr>
        <w:t>300 млн. руб.</w:t>
      </w:r>
      <w:r w:rsidRPr="00816048">
        <w:rPr>
          <w:sz w:val="40"/>
          <w:szCs w:val="40"/>
        </w:rPr>
        <w:t xml:space="preserve">; </w:t>
      </w:r>
    </w:p>
    <w:p w:rsidR="00887815" w:rsidRPr="00816048" w:rsidRDefault="00887815" w:rsidP="00887815">
      <w:pPr>
        <w:spacing w:line="276" w:lineRule="auto"/>
        <w:ind w:firstLine="709"/>
        <w:jc w:val="both"/>
        <w:rPr>
          <w:sz w:val="40"/>
          <w:szCs w:val="40"/>
        </w:rPr>
      </w:pPr>
      <w:r w:rsidRPr="00816048">
        <w:rPr>
          <w:sz w:val="40"/>
          <w:szCs w:val="40"/>
        </w:rPr>
        <w:t>- "Славян</w:t>
      </w:r>
      <w:r w:rsidR="00816048" w:rsidRPr="00816048">
        <w:rPr>
          <w:sz w:val="40"/>
          <w:szCs w:val="40"/>
        </w:rPr>
        <w:t xml:space="preserve">ский комбинат хлебопродуктов"  </w:t>
      </w:r>
      <w:r w:rsidRPr="00816048">
        <w:rPr>
          <w:sz w:val="40"/>
          <w:szCs w:val="40"/>
        </w:rPr>
        <w:t xml:space="preserve">  завершил комплексную модернизацию производства</w:t>
      </w:r>
      <w:r w:rsidR="00816048" w:rsidRPr="00816048">
        <w:rPr>
          <w:sz w:val="40"/>
          <w:szCs w:val="40"/>
        </w:rPr>
        <w:t>,</w:t>
      </w:r>
      <w:r w:rsidRPr="00816048">
        <w:rPr>
          <w:sz w:val="40"/>
          <w:szCs w:val="40"/>
        </w:rPr>
        <w:t xml:space="preserve"> </w:t>
      </w:r>
      <w:r w:rsidR="00895E2E">
        <w:rPr>
          <w:sz w:val="40"/>
          <w:szCs w:val="40"/>
        </w:rPr>
        <w:t xml:space="preserve">  объем инвестиций 400 млн. руб</w:t>
      </w:r>
      <w:r w:rsidRPr="00816048">
        <w:rPr>
          <w:sz w:val="40"/>
          <w:szCs w:val="40"/>
        </w:rPr>
        <w:t>.</w:t>
      </w:r>
    </w:p>
    <w:p w:rsidR="00887815" w:rsidRPr="00816048" w:rsidRDefault="00887815" w:rsidP="00887815">
      <w:pPr>
        <w:spacing w:line="276" w:lineRule="auto"/>
        <w:ind w:firstLine="709"/>
        <w:jc w:val="both"/>
        <w:rPr>
          <w:sz w:val="40"/>
          <w:szCs w:val="40"/>
        </w:rPr>
      </w:pPr>
      <w:r w:rsidRPr="00816048">
        <w:rPr>
          <w:sz w:val="40"/>
          <w:szCs w:val="40"/>
        </w:rPr>
        <w:t xml:space="preserve"> </w:t>
      </w:r>
      <w:r w:rsidR="00816048" w:rsidRPr="00816048">
        <w:rPr>
          <w:sz w:val="40"/>
          <w:szCs w:val="40"/>
        </w:rPr>
        <w:t>Н</w:t>
      </w:r>
      <w:r w:rsidRPr="00816048">
        <w:rPr>
          <w:sz w:val="40"/>
          <w:szCs w:val="40"/>
        </w:rPr>
        <w:t>а активной стадии реализации находится проект «Строительство предприятия по первичной переработке сельскохозяйственной продукции», инвестор «Лебединская усадьба», объем вложений</w:t>
      </w:r>
      <w:r w:rsidR="00816048" w:rsidRPr="00816048">
        <w:rPr>
          <w:sz w:val="40"/>
          <w:szCs w:val="40"/>
        </w:rPr>
        <w:t xml:space="preserve"> </w:t>
      </w:r>
      <w:r w:rsidRPr="00816048">
        <w:rPr>
          <w:sz w:val="40"/>
          <w:szCs w:val="40"/>
        </w:rPr>
        <w:t xml:space="preserve"> 2  </w:t>
      </w:r>
      <w:r w:rsidR="00895E2E">
        <w:rPr>
          <w:sz w:val="40"/>
          <w:szCs w:val="40"/>
        </w:rPr>
        <w:t>млрд. руб.</w:t>
      </w:r>
      <w:r w:rsidRPr="00816048">
        <w:rPr>
          <w:sz w:val="40"/>
          <w:szCs w:val="40"/>
        </w:rPr>
        <w:t xml:space="preserve">, из которых уже </w:t>
      </w:r>
      <w:r w:rsidR="00895E2E">
        <w:rPr>
          <w:sz w:val="40"/>
          <w:szCs w:val="40"/>
        </w:rPr>
        <w:t>инвестировано около 50 млн. руб</w:t>
      </w:r>
      <w:r w:rsidRPr="00816048">
        <w:rPr>
          <w:sz w:val="40"/>
          <w:szCs w:val="40"/>
        </w:rPr>
        <w:t>.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r w:rsidR="00814CB5">
        <w:rPr>
          <w:sz w:val="40"/>
          <w:szCs w:val="40"/>
        </w:rPr>
        <w:t xml:space="preserve">этом </w:t>
      </w:r>
      <w:r>
        <w:rPr>
          <w:sz w:val="40"/>
          <w:szCs w:val="40"/>
        </w:rPr>
        <w:t xml:space="preserve">году подписаны новые </w:t>
      </w:r>
      <w:r w:rsidRPr="00EE76AD">
        <w:rPr>
          <w:sz w:val="40"/>
          <w:szCs w:val="40"/>
        </w:rPr>
        <w:t xml:space="preserve">соглашения с инвесторами </w:t>
      </w:r>
      <w:r>
        <w:rPr>
          <w:sz w:val="40"/>
          <w:szCs w:val="40"/>
        </w:rPr>
        <w:t>на реализацию проектов</w:t>
      </w:r>
      <w:r w:rsidR="008F0EDB">
        <w:rPr>
          <w:sz w:val="40"/>
          <w:szCs w:val="40"/>
        </w:rPr>
        <w:t xml:space="preserve"> в сельских поселениях нашего района</w:t>
      </w:r>
      <w:r w:rsidR="00814CB5">
        <w:rPr>
          <w:sz w:val="40"/>
          <w:szCs w:val="40"/>
        </w:rPr>
        <w:t>,  с введением более 150-ти</w:t>
      </w:r>
      <w:r>
        <w:rPr>
          <w:sz w:val="40"/>
          <w:szCs w:val="40"/>
        </w:rPr>
        <w:t xml:space="preserve"> рабочих мест.  Это: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- создание  опытного производства</w:t>
      </w:r>
      <w:r w:rsidRPr="004F3011">
        <w:rPr>
          <w:sz w:val="40"/>
          <w:szCs w:val="40"/>
        </w:rPr>
        <w:t xml:space="preserve"> по переработке сельскохозяйственной продукции</w:t>
      </w:r>
      <w:r>
        <w:rPr>
          <w:sz w:val="40"/>
          <w:szCs w:val="40"/>
        </w:rPr>
        <w:t xml:space="preserve"> </w:t>
      </w:r>
      <w:r w:rsidRPr="004F3011">
        <w:rPr>
          <w:sz w:val="40"/>
          <w:szCs w:val="40"/>
        </w:rPr>
        <w:t>"</w:t>
      </w:r>
      <w:proofErr w:type="spellStart"/>
      <w:r w:rsidRPr="004F3011">
        <w:rPr>
          <w:sz w:val="40"/>
          <w:szCs w:val="40"/>
        </w:rPr>
        <w:t>Марвел</w:t>
      </w:r>
      <w:proofErr w:type="spellEnd"/>
      <w:r w:rsidRPr="004F3011">
        <w:rPr>
          <w:sz w:val="40"/>
          <w:szCs w:val="40"/>
        </w:rPr>
        <w:t xml:space="preserve"> </w:t>
      </w:r>
      <w:proofErr w:type="spellStart"/>
      <w:r w:rsidRPr="004F3011">
        <w:rPr>
          <w:sz w:val="40"/>
          <w:szCs w:val="40"/>
        </w:rPr>
        <w:t>Мия</w:t>
      </w:r>
      <w:proofErr w:type="spellEnd"/>
      <w:r w:rsidRPr="004F3011">
        <w:rPr>
          <w:sz w:val="40"/>
          <w:szCs w:val="40"/>
        </w:rPr>
        <w:t>"</w:t>
      </w:r>
      <w:r>
        <w:rPr>
          <w:sz w:val="40"/>
          <w:szCs w:val="40"/>
        </w:rPr>
        <w:t xml:space="preserve"> (мармела</w:t>
      </w:r>
      <w:r w:rsidRPr="00390035">
        <w:rPr>
          <w:sz w:val="40"/>
          <w:szCs w:val="40"/>
        </w:rPr>
        <w:t>д</w:t>
      </w:r>
      <w:r>
        <w:rPr>
          <w:sz w:val="40"/>
          <w:szCs w:val="40"/>
        </w:rPr>
        <w:t xml:space="preserve">ный завод) </w:t>
      </w:r>
      <w:r w:rsidR="00895E2E">
        <w:rPr>
          <w:sz w:val="40"/>
          <w:szCs w:val="40"/>
        </w:rPr>
        <w:t>- объем инвестиций 105 млн. руб.</w:t>
      </w:r>
      <w:r>
        <w:rPr>
          <w:sz w:val="40"/>
          <w:szCs w:val="40"/>
        </w:rPr>
        <w:t xml:space="preserve"> </w:t>
      </w:r>
      <w:r w:rsidRPr="00D266DB">
        <w:rPr>
          <w:i/>
          <w:sz w:val="32"/>
          <w:szCs w:val="32"/>
        </w:rPr>
        <w:t>(</w:t>
      </w:r>
      <w:proofErr w:type="spellStart"/>
      <w:r w:rsidRPr="00D266DB">
        <w:rPr>
          <w:i/>
          <w:sz w:val="32"/>
          <w:szCs w:val="32"/>
        </w:rPr>
        <w:t>Протокское</w:t>
      </w:r>
      <w:proofErr w:type="spellEnd"/>
      <w:r w:rsidRPr="00D266DB">
        <w:rPr>
          <w:i/>
          <w:sz w:val="32"/>
          <w:szCs w:val="32"/>
        </w:rPr>
        <w:t xml:space="preserve"> с/п),</w:t>
      </w:r>
      <w:r>
        <w:rPr>
          <w:sz w:val="40"/>
          <w:szCs w:val="40"/>
        </w:rPr>
        <w:t xml:space="preserve"> 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- з</w:t>
      </w:r>
      <w:r w:rsidRPr="004F3011">
        <w:rPr>
          <w:sz w:val="40"/>
          <w:szCs w:val="40"/>
        </w:rPr>
        <w:t xml:space="preserve">акладка и выращивание фруктового сада </w:t>
      </w:r>
      <w:proofErr w:type="spellStart"/>
      <w:r w:rsidRPr="004F3011">
        <w:rPr>
          <w:sz w:val="40"/>
          <w:szCs w:val="40"/>
        </w:rPr>
        <w:t>суперинтенсивного</w:t>
      </w:r>
      <w:proofErr w:type="spellEnd"/>
      <w:r w:rsidRPr="004F3011">
        <w:rPr>
          <w:sz w:val="40"/>
          <w:szCs w:val="40"/>
        </w:rPr>
        <w:t xml:space="preserve"> типа</w:t>
      </w:r>
      <w:r>
        <w:rPr>
          <w:sz w:val="40"/>
          <w:szCs w:val="40"/>
        </w:rPr>
        <w:t>, инвесто</w:t>
      </w:r>
      <w:r w:rsidR="00895E2E">
        <w:rPr>
          <w:sz w:val="40"/>
          <w:szCs w:val="40"/>
        </w:rPr>
        <w:t>р «Сады Кубани» -  200 млн. руб.</w:t>
      </w:r>
      <w:r>
        <w:rPr>
          <w:sz w:val="40"/>
          <w:szCs w:val="40"/>
        </w:rPr>
        <w:t xml:space="preserve"> </w:t>
      </w:r>
      <w:r w:rsidRPr="00D266DB">
        <w:rPr>
          <w:i/>
          <w:sz w:val="32"/>
          <w:szCs w:val="32"/>
        </w:rPr>
        <w:t>(</w:t>
      </w:r>
      <w:proofErr w:type="spellStart"/>
      <w:r w:rsidRPr="00D266DB">
        <w:rPr>
          <w:i/>
          <w:sz w:val="32"/>
          <w:szCs w:val="32"/>
        </w:rPr>
        <w:t>Прикубанское</w:t>
      </w:r>
      <w:proofErr w:type="spellEnd"/>
      <w:r w:rsidRPr="00D266DB">
        <w:rPr>
          <w:i/>
          <w:sz w:val="32"/>
          <w:szCs w:val="32"/>
        </w:rPr>
        <w:t xml:space="preserve"> с\п),</w:t>
      </w:r>
      <w:r>
        <w:rPr>
          <w:sz w:val="40"/>
          <w:szCs w:val="40"/>
        </w:rPr>
        <w:t xml:space="preserve"> 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- с</w:t>
      </w:r>
      <w:r w:rsidRPr="004F3011">
        <w:rPr>
          <w:sz w:val="40"/>
          <w:szCs w:val="40"/>
        </w:rPr>
        <w:t>троительство зерноочистительно-сушильного комплекса</w:t>
      </w:r>
      <w:r>
        <w:rPr>
          <w:sz w:val="40"/>
          <w:szCs w:val="40"/>
        </w:rPr>
        <w:t xml:space="preserve"> агрофирмой  «Приволье</w:t>
      </w:r>
      <w:r w:rsidR="00895E2E">
        <w:rPr>
          <w:sz w:val="40"/>
          <w:szCs w:val="40"/>
        </w:rPr>
        <w:t>», объем инвестиций 20 млн. руб.</w:t>
      </w:r>
      <w:r>
        <w:rPr>
          <w:sz w:val="40"/>
          <w:szCs w:val="40"/>
        </w:rPr>
        <w:t xml:space="preserve"> </w:t>
      </w:r>
      <w:r w:rsidRPr="00D266DB">
        <w:rPr>
          <w:i/>
          <w:sz w:val="32"/>
          <w:szCs w:val="32"/>
        </w:rPr>
        <w:t>(</w:t>
      </w:r>
      <w:proofErr w:type="spellStart"/>
      <w:r w:rsidRPr="00D266DB">
        <w:rPr>
          <w:i/>
          <w:sz w:val="32"/>
          <w:szCs w:val="32"/>
        </w:rPr>
        <w:t>Прикубанское</w:t>
      </w:r>
      <w:proofErr w:type="spellEnd"/>
      <w:r w:rsidRPr="00D266DB">
        <w:rPr>
          <w:i/>
          <w:sz w:val="32"/>
          <w:szCs w:val="32"/>
        </w:rPr>
        <w:t xml:space="preserve"> с/п);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- м</w:t>
      </w:r>
      <w:r w:rsidRPr="004F3011">
        <w:rPr>
          <w:sz w:val="40"/>
          <w:szCs w:val="40"/>
        </w:rPr>
        <w:t>одернизация и реконструкция рыбного хозяйства</w:t>
      </w:r>
      <w:r>
        <w:rPr>
          <w:sz w:val="40"/>
          <w:szCs w:val="40"/>
        </w:rPr>
        <w:t>, предприятие</w:t>
      </w:r>
      <w:r w:rsidRPr="004F3011">
        <w:rPr>
          <w:sz w:val="40"/>
          <w:szCs w:val="40"/>
        </w:rPr>
        <w:t xml:space="preserve"> Имени "Карла Маркса"</w:t>
      </w:r>
      <w:r>
        <w:rPr>
          <w:sz w:val="40"/>
          <w:szCs w:val="40"/>
        </w:rPr>
        <w:t xml:space="preserve">, </w:t>
      </w:r>
      <w:r w:rsidR="00814CB5">
        <w:rPr>
          <w:sz w:val="40"/>
          <w:szCs w:val="40"/>
        </w:rPr>
        <w:t xml:space="preserve">       </w:t>
      </w:r>
      <w:r w:rsidR="00895E2E">
        <w:rPr>
          <w:sz w:val="40"/>
          <w:szCs w:val="40"/>
        </w:rPr>
        <w:t>60 млн. руб.</w:t>
      </w:r>
      <w:r>
        <w:rPr>
          <w:sz w:val="40"/>
          <w:szCs w:val="40"/>
        </w:rPr>
        <w:t xml:space="preserve"> (</w:t>
      </w:r>
      <w:proofErr w:type="spellStart"/>
      <w:r w:rsidRPr="00D266DB">
        <w:rPr>
          <w:i/>
          <w:sz w:val="32"/>
          <w:szCs w:val="32"/>
        </w:rPr>
        <w:t>Черноерковское</w:t>
      </w:r>
      <w:proofErr w:type="spellEnd"/>
      <w:r w:rsidRPr="00D266DB">
        <w:rPr>
          <w:i/>
          <w:sz w:val="32"/>
          <w:szCs w:val="32"/>
        </w:rPr>
        <w:t xml:space="preserve"> с\п</w:t>
      </w:r>
      <w:r>
        <w:rPr>
          <w:sz w:val="40"/>
          <w:szCs w:val="40"/>
        </w:rPr>
        <w:t>).</w:t>
      </w:r>
    </w:p>
    <w:p w:rsidR="00814CB5" w:rsidRDefault="00814CB5" w:rsidP="00814CB5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А также с</w:t>
      </w:r>
      <w:r w:rsidRPr="004F3011">
        <w:rPr>
          <w:sz w:val="40"/>
          <w:szCs w:val="40"/>
        </w:rPr>
        <w:t xml:space="preserve">троительство </w:t>
      </w:r>
      <w:r>
        <w:rPr>
          <w:sz w:val="40"/>
          <w:szCs w:val="40"/>
        </w:rPr>
        <w:t xml:space="preserve">в Славянске-на-Кубани </w:t>
      </w:r>
      <w:r w:rsidRPr="004F3011">
        <w:rPr>
          <w:sz w:val="40"/>
          <w:szCs w:val="40"/>
        </w:rPr>
        <w:t>автозаправочного комплекса</w:t>
      </w:r>
      <w:r>
        <w:rPr>
          <w:sz w:val="40"/>
          <w:szCs w:val="40"/>
        </w:rPr>
        <w:t xml:space="preserve"> </w:t>
      </w:r>
      <w:r w:rsidRPr="004F3011">
        <w:rPr>
          <w:sz w:val="40"/>
          <w:szCs w:val="40"/>
        </w:rPr>
        <w:t>"Лукойл-</w:t>
      </w:r>
      <w:proofErr w:type="spellStart"/>
      <w:r w:rsidRPr="004F3011">
        <w:rPr>
          <w:sz w:val="40"/>
          <w:szCs w:val="40"/>
        </w:rPr>
        <w:t>Югнефтепродукт</w:t>
      </w:r>
      <w:proofErr w:type="spellEnd"/>
      <w:r w:rsidRPr="004F3011">
        <w:rPr>
          <w:sz w:val="40"/>
          <w:szCs w:val="40"/>
        </w:rPr>
        <w:t>"</w:t>
      </w:r>
      <w:r w:rsidR="004F7B1B">
        <w:rPr>
          <w:sz w:val="40"/>
          <w:szCs w:val="40"/>
        </w:rPr>
        <w:t xml:space="preserve"> - </w:t>
      </w:r>
      <w:r w:rsidR="002C4135">
        <w:rPr>
          <w:sz w:val="40"/>
          <w:szCs w:val="40"/>
        </w:rPr>
        <w:t>объем инвестиций 115 млн. руб</w:t>
      </w:r>
      <w:r>
        <w:rPr>
          <w:sz w:val="40"/>
          <w:szCs w:val="40"/>
        </w:rPr>
        <w:t xml:space="preserve">. </w:t>
      </w:r>
    </w:p>
    <w:p w:rsidR="00814CB5" w:rsidRDefault="002877CD" w:rsidP="00814CB5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EE76AD">
        <w:rPr>
          <w:sz w:val="40"/>
          <w:szCs w:val="40"/>
        </w:rPr>
        <w:t xml:space="preserve"> Благодаря инвесторам, </w:t>
      </w:r>
      <w:r>
        <w:rPr>
          <w:sz w:val="40"/>
          <w:szCs w:val="40"/>
        </w:rPr>
        <w:t xml:space="preserve">наряду с производственной сферой,  </w:t>
      </w:r>
      <w:r w:rsidRPr="00EE76AD">
        <w:rPr>
          <w:sz w:val="40"/>
          <w:szCs w:val="40"/>
        </w:rPr>
        <w:t xml:space="preserve">мы  продолжаем развивать </w:t>
      </w:r>
      <w:r w:rsidRPr="0056487D">
        <w:rPr>
          <w:b/>
          <w:sz w:val="40"/>
          <w:szCs w:val="40"/>
        </w:rPr>
        <w:t>курортно-туристический комплекс района</w:t>
      </w:r>
      <w:r w:rsidRPr="00EE76AD">
        <w:rPr>
          <w:sz w:val="40"/>
          <w:szCs w:val="40"/>
        </w:rPr>
        <w:t xml:space="preserve">.  </w:t>
      </w:r>
    </w:p>
    <w:p w:rsidR="002877CD" w:rsidRDefault="002877CD" w:rsidP="00814CB5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В этой работе хочу отметить компанию «Кубанская усадьба»  - Кияшко Евгению Федоровну; индивидуальных предпринимателей</w:t>
      </w:r>
      <w:r w:rsidR="00114BC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Ванжу</w:t>
      </w:r>
      <w:proofErr w:type="spellEnd"/>
      <w:r>
        <w:rPr>
          <w:sz w:val="40"/>
          <w:szCs w:val="40"/>
        </w:rPr>
        <w:t xml:space="preserve"> Александра Николаевича – пляж «Оазис» и </w:t>
      </w:r>
      <w:proofErr w:type="spellStart"/>
      <w:r>
        <w:rPr>
          <w:sz w:val="40"/>
          <w:szCs w:val="40"/>
        </w:rPr>
        <w:t>Рычик</w:t>
      </w:r>
      <w:proofErr w:type="spellEnd"/>
      <w:r>
        <w:rPr>
          <w:sz w:val="40"/>
          <w:szCs w:val="40"/>
        </w:rPr>
        <w:t xml:space="preserve"> Риту Владимировну – объекты </w:t>
      </w:r>
      <w:proofErr w:type="spellStart"/>
      <w:r>
        <w:rPr>
          <w:sz w:val="40"/>
          <w:szCs w:val="40"/>
        </w:rPr>
        <w:t>агротуризма</w:t>
      </w:r>
      <w:proofErr w:type="spellEnd"/>
      <w:r>
        <w:rPr>
          <w:sz w:val="40"/>
          <w:szCs w:val="40"/>
        </w:rPr>
        <w:t xml:space="preserve">; </w:t>
      </w:r>
      <w:proofErr w:type="spellStart"/>
      <w:r>
        <w:rPr>
          <w:sz w:val="40"/>
          <w:szCs w:val="40"/>
        </w:rPr>
        <w:t>бальнеол</w:t>
      </w:r>
      <w:r w:rsidR="00F752D9">
        <w:rPr>
          <w:sz w:val="40"/>
          <w:szCs w:val="40"/>
        </w:rPr>
        <w:t>ечебницу</w:t>
      </w:r>
      <w:proofErr w:type="spellEnd"/>
      <w:r w:rsidR="00F752D9">
        <w:rPr>
          <w:sz w:val="40"/>
          <w:szCs w:val="40"/>
        </w:rPr>
        <w:t xml:space="preserve"> «Приазовье» - Ермолаеву Ирину Викторовну</w:t>
      </w:r>
      <w:r>
        <w:rPr>
          <w:sz w:val="40"/>
          <w:szCs w:val="40"/>
        </w:rPr>
        <w:t xml:space="preserve">. 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Сегодня </w:t>
      </w:r>
      <w:r w:rsidR="00814CB5">
        <w:rPr>
          <w:sz w:val="40"/>
          <w:szCs w:val="40"/>
        </w:rPr>
        <w:t>у нас на территории</w:t>
      </w:r>
      <w:r>
        <w:rPr>
          <w:sz w:val="40"/>
          <w:szCs w:val="40"/>
        </w:rPr>
        <w:t xml:space="preserve"> функционирует  20 гостиниц, </w:t>
      </w:r>
      <w:r w:rsidR="00814CB5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3 базы отдыха,  2 кемпинга, 2 детских оздоровительных лагеря,  водолечебница. </w:t>
      </w:r>
      <w:r w:rsidRPr="00EE76AD">
        <w:rPr>
          <w:sz w:val="40"/>
          <w:szCs w:val="40"/>
        </w:rPr>
        <w:t xml:space="preserve">В прошлом  году Славянский район посетило </w:t>
      </w:r>
      <w:r>
        <w:rPr>
          <w:sz w:val="40"/>
          <w:szCs w:val="40"/>
        </w:rPr>
        <w:t>более</w:t>
      </w:r>
      <w:r w:rsidRPr="00EE76A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EE76AD">
        <w:rPr>
          <w:sz w:val="40"/>
          <w:szCs w:val="40"/>
        </w:rPr>
        <w:t xml:space="preserve">90 тыс. человек с ростом  </w:t>
      </w:r>
      <w:r w:rsidR="00114BC7">
        <w:rPr>
          <w:sz w:val="40"/>
          <w:szCs w:val="40"/>
        </w:rPr>
        <w:t>10</w:t>
      </w:r>
      <w:r w:rsidRPr="00EE76AD">
        <w:rPr>
          <w:sz w:val="40"/>
          <w:szCs w:val="40"/>
        </w:rPr>
        <w:t xml:space="preserve"> % к 201</w:t>
      </w:r>
      <w:r>
        <w:rPr>
          <w:sz w:val="40"/>
          <w:szCs w:val="40"/>
        </w:rPr>
        <w:t>8</w:t>
      </w:r>
      <w:r w:rsidRPr="00EE76AD">
        <w:rPr>
          <w:sz w:val="40"/>
          <w:szCs w:val="40"/>
        </w:rPr>
        <w:t xml:space="preserve"> году. </w:t>
      </w:r>
    </w:p>
    <w:p w:rsidR="006C18DA" w:rsidRDefault="002877CD" w:rsidP="002877CD">
      <w:pPr>
        <w:spacing w:line="276" w:lineRule="auto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EE76AD">
        <w:rPr>
          <w:sz w:val="40"/>
          <w:szCs w:val="40"/>
        </w:rPr>
        <w:t xml:space="preserve">Объем доходов </w:t>
      </w:r>
      <w:r>
        <w:rPr>
          <w:sz w:val="40"/>
          <w:szCs w:val="40"/>
        </w:rPr>
        <w:t xml:space="preserve">в этой сфере за </w:t>
      </w:r>
      <w:r w:rsidR="001A5F1E">
        <w:rPr>
          <w:sz w:val="40"/>
          <w:szCs w:val="40"/>
        </w:rPr>
        <w:t>год  превысил  104 млн. руб.</w:t>
      </w:r>
      <w:r>
        <w:rPr>
          <w:sz w:val="40"/>
          <w:szCs w:val="40"/>
        </w:rPr>
        <w:t xml:space="preserve"> с темпом роста</w:t>
      </w:r>
      <w:r w:rsidR="00814CB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105 %. </w:t>
      </w:r>
      <w:r w:rsidRPr="00EE76AD">
        <w:rPr>
          <w:sz w:val="40"/>
          <w:szCs w:val="40"/>
        </w:rPr>
        <w:t xml:space="preserve">Показатели говорят о </w:t>
      </w:r>
      <w:r>
        <w:rPr>
          <w:sz w:val="40"/>
          <w:szCs w:val="40"/>
        </w:rPr>
        <w:t>востребованности</w:t>
      </w:r>
      <w:r w:rsidR="00814CB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услуг отрасли для жителей и гостей района</w:t>
      </w:r>
      <w:r w:rsidRPr="00EE76AD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:rsidR="00814CB5" w:rsidRDefault="001A5F1E" w:rsidP="002877C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Для дальнейшего развития отрасли необходимо</w:t>
      </w:r>
      <w:r w:rsidR="002877CD" w:rsidRPr="00C551C7">
        <w:rPr>
          <w:sz w:val="40"/>
          <w:szCs w:val="40"/>
        </w:rPr>
        <w:t xml:space="preserve"> сделать дорогу на </w:t>
      </w:r>
      <w:proofErr w:type="spellStart"/>
      <w:r w:rsidR="002877CD" w:rsidRPr="00C551C7">
        <w:rPr>
          <w:sz w:val="40"/>
          <w:szCs w:val="40"/>
        </w:rPr>
        <w:t>Кучугуры</w:t>
      </w:r>
      <w:proofErr w:type="spellEnd"/>
      <w:r w:rsidR="002877CD" w:rsidRPr="00C551C7">
        <w:rPr>
          <w:sz w:val="40"/>
          <w:szCs w:val="40"/>
        </w:rPr>
        <w:t xml:space="preserve">. </w:t>
      </w:r>
      <w:r w:rsidR="002877CD">
        <w:rPr>
          <w:sz w:val="40"/>
          <w:szCs w:val="40"/>
        </w:rPr>
        <w:t xml:space="preserve"> </w:t>
      </w:r>
      <w:r w:rsidR="00814CB5">
        <w:rPr>
          <w:sz w:val="40"/>
          <w:szCs w:val="40"/>
        </w:rPr>
        <w:t>Д</w:t>
      </w:r>
      <w:r w:rsidR="002877CD" w:rsidRPr="00C551C7">
        <w:rPr>
          <w:sz w:val="40"/>
          <w:szCs w:val="40"/>
        </w:rPr>
        <w:t>ля нашей территории – это стратегический объект.</w:t>
      </w:r>
      <w:r w:rsidR="002877CD">
        <w:rPr>
          <w:sz w:val="40"/>
          <w:szCs w:val="40"/>
        </w:rPr>
        <w:t xml:space="preserve"> Буду</w:t>
      </w:r>
      <w:r w:rsidR="002877CD" w:rsidRPr="00C551C7">
        <w:rPr>
          <w:sz w:val="40"/>
          <w:szCs w:val="40"/>
        </w:rPr>
        <w:t>т</w:t>
      </w:r>
      <w:r w:rsidR="002877CD">
        <w:rPr>
          <w:sz w:val="40"/>
          <w:szCs w:val="40"/>
        </w:rPr>
        <w:t xml:space="preserve"> эти </w:t>
      </w:r>
      <w:r w:rsidR="00C55968">
        <w:rPr>
          <w:sz w:val="40"/>
          <w:szCs w:val="40"/>
        </w:rPr>
        <w:t xml:space="preserve"> </w:t>
      </w:r>
      <w:r w:rsidR="002877CD" w:rsidRPr="006F51DE">
        <w:rPr>
          <w:sz w:val="40"/>
          <w:szCs w:val="40"/>
        </w:rPr>
        <w:t xml:space="preserve">9  </w:t>
      </w:r>
      <w:r w:rsidR="002877CD">
        <w:rPr>
          <w:sz w:val="40"/>
          <w:szCs w:val="40"/>
        </w:rPr>
        <w:t>км</w:t>
      </w:r>
      <w:r w:rsidR="002877CD" w:rsidRPr="00C551C7">
        <w:rPr>
          <w:sz w:val="40"/>
          <w:szCs w:val="40"/>
        </w:rPr>
        <w:t xml:space="preserve"> асфальт</w:t>
      </w:r>
      <w:r w:rsidR="002877CD">
        <w:rPr>
          <w:sz w:val="40"/>
          <w:szCs w:val="40"/>
        </w:rPr>
        <w:t xml:space="preserve">а </w:t>
      </w:r>
      <w:r w:rsidR="002877CD" w:rsidRPr="00C551C7">
        <w:rPr>
          <w:sz w:val="40"/>
          <w:szCs w:val="40"/>
        </w:rPr>
        <w:t xml:space="preserve"> – будет совсем другая история </w:t>
      </w:r>
      <w:r w:rsidR="00C55968">
        <w:rPr>
          <w:sz w:val="40"/>
          <w:szCs w:val="40"/>
        </w:rPr>
        <w:t xml:space="preserve"> </w:t>
      </w:r>
      <w:r w:rsidR="002877CD" w:rsidRPr="00C551C7">
        <w:rPr>
          <w:sz w:val="40"/>
          <w:szCs w:val="40"/>
        </w:rPr>
        <w:t xml:space="preserve">про </w:t>
      </w:r>
      <w:r w:rsidR="008F36C6">
        <w:rPr>
          <w:sz w:val="40"/>
          <w:szCs w:val="40"/>
        </w:rPr>
        <w:t xml:space="preserve">азовское </w:t>
      </w:r>
      <w:r w:rsidR="002877CD" w:rsidRPr="00C551C7">
        <w:rPr>
          <w:sz w:val="40"/>
          <w:szCs w:val="40"/>
        </w:rPr>
        <w:t>побережье</w:t>
      </w:r>
      <w:r w:rsidR="002877CD">
        <w:rPr>
          <w:sz w:val="40"/>
          <w:szCs w:val="40"/>
        </w:rPr>
        <w:t xml:space="preserve"> Славянского района</w:t>
      </w:r>
      <w:r w:rsidR="002877CD" w:rsidRPr="00C551C7">
        <w:rPr>
          <w:sz w:val="40"/>
          <w:szCs w:val="40"/>
        </w:rPr>
        <w:t xml:space="preserve">. </w:t>
      </w:r>
    </w:p>
    <w:p w:rsidR="002877CD" w:rsidRDefault="002877CD" w:rsidP="002877CD">
      <w:pPr>
        <w:ind w:firstLine="708"/>
        <w:jc w:val="both"/>
        <w:rPr>
          <w:sz w:val="40"/>
          <w:szCs w:val="40"/>
        </w:rPr>
      </w:pPr>
      <w:r w:rsidRPr="00C551C7">
        <w:rPr>
          <w:sz w:val="40"/>
          <w:szCs w:val="40"/>
        </w:rPr>
        <w:t xml:space="preserve">Учитывая, что уже сейчас у </w:t>
      </w:r>
      <w:r>
        <w:rPr>
          <w:sz w:val="40"/>
          <w:szCs w:val="40"/>
        </w:rPr>
        <w:t xml:space="preserve"> наших </w:t>
      </w:r>
      <w:r w:rsidRPr="00C551C7">
        <w:rPr>
          <w:sz w:val="40"/>
          <w:szCs w:val="40"/>
        </w:rPr>
        <w:t>пляжей есть свои постоянные  туристы,</w:t>
      </w:r>
      <w:r>
        <w:rPr>
          <w:sz w:val="40"/>
          <w:szCs w:val="40"/>
        </w:rPr>
        <w:t xml:space="preserve"> каждый год приезжающие на отдых именно к нам,</w:t>
      </w:r>
      <w:r w:rsidR="00814CB5">
        <w:rPr>
          <w:sz w:val="40"/>
          <w:szCs w:val="40"/>
        </w:rPr>
        <w:t xml:space="preserve"> </w:t>
      </w:r>
      <w:r w:rsidRPr="00C551C7">
        <w:rPr>
          <w:sz w:val="40"/>
          <w:szCs w:val="40"/>
        </w:rPr>
        <w:t xml:space="preserve"> с появлением хорошей дороги поток отдыхающих</w:t>
      </w:r>
      <w:r w:rsidR="005475C6">
        <w:rPr>
          <w:sz w:val="40"/>
          <w:szCs w:val="40"/>
        </w:rPr>
        <w:t>, безусловно,</w:t>
      </w:r>
      <w:r w:rsidRPr="00C551C7">
        <w:rPr>
          <w:sz w:val="40"/>
          <w:szCs w:val="40"/>
        </w:rPr>
        <w:t xml:space="preserve"> </w:t>
      </w:r>
      <w:r w:rsidR="005475C6">
        <w:rPr>
          <w:sz w:val="40"/>
          <w:szCs w:val="40"/>
        </w:rPr>
        <w:t>увеличится</w:t>
      </w:r>
      <w:r w:rsidRPr="00C551C7">
        <w:rPr>
          <w:sz w:val="40"/>
          <w:szCs w:val="40"/>
        </w:rPr>
        <w:t xml:space="preserve">. </w:t>
      </w:r>
      <w:r w:rsidR="00C55968">
        <w:rPr>
          <w:sz w:val="40"/>
          <w:szCs w:val="40"/>
        </w:rPr>
        <w:t xml:space="preserve"> </w:t>
      </w:r>
      <w:r w:rsidRPr="00C551C7">
        <w:rPr>
          <w:sz w:val="40"/>
          <w:szCs w:val="40"/>
        </w:rPr>
        <w:t xml:space="preserve">А </w:t>
      </w:r>
      <w:r w:rsidR="009A3665">
        <w:rPr>
          <w:sz w:val="40"/>
          <w:szCs w:val="40"/>
        </w:rPr>
        <w:t xml:space="preserve">с </w:t>
      </w:r>
      <w:r w:rsidR="00EC0BEA">
        <w:rPr>
          <w:sz w:val="40"/>
          <w:szCs w:val="40"/>
        </w:rPr>
        <w:t>ним</w:t>
      </w:r>
      <w:r w:rsidRPr="00C551C7">
        <w:rPr>
          <w:sz w:val="40"/>
          <w:szCs w:val="40"/>
        </w:rPr>
        <w:t xml:space="preserve">  придут  новые инвестиции в отрасль, появятся новые рабочие места, доходы в бюджет.</w:t>
      </w:r>
      <w:r>
        <w:rPr>
          <w:sz w:val="40"/>
          <w:szCs w:val="40"/>
        </w:rPr>
        <w:t xml:space="preserve"> </w:t>
      </w:r>
    </w:p>
    <w:p w:rsidR="002877CD" w:rsidRDefault="002877CD" w:rsidP="002877C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Очень важно, что в этом вопросе у </w:t>
      </w:r>
      <w:proofErr w:type="spellStart"/>
      <w:r>
        <w:rPr>
          <w:sz w:val="40"/>
          <w:szCs w:val="40"/>
        </w:rPr>
        <w:t>славянцев</w:t>
      </w:r>
      <w:proofErr w:type="spellEnd"/>
      <w:r>
        <w:rPr>
          <w:sz w:val="40"/>
          <w:szCs w:val="40"/>
        </w:rPr>
        <w:t xml:space="preserve">  есть поддержка губернатора Кубани, а значит, будет и решение. </w:t>
      </w:r>
    </w:p>
    <w:p w:rsidR="004859E2" w:rsidRDefault="004859E2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4859E2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В целом, е</w:t>
      </w:r>
      <w:r w:rsidRPr="00EE76AD">
        <w:rPr>
          <w:sz w:val="40"/>
          <w:szCs w:val="40"/>
        </w:rPr>
        <w:t xml:space="preserve">сли говорить </w:t>
      </w:r>
      <w:r w:rsidRPr="00584AD5">
        <w:rPr>
          <w:sz w:val="40"/>
          <w:szCs w:val="40"/>
        </w:rPr>
        <w:t xml:space="preserve">об объеме </w:t>
      </w:r>
      <w:r>
        <w:rPr>
          <w:sz w:val="40"/>
          <w:szCs w:val="40"/>
        </w:rPr>
        <w:t>инвестиций  в экономику района во всех сферах, за последние 5 лет</w:t>
      </w:r>
      <w:r w:rsidRPr="00EE76A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- это </w:t>
      </w:r>
      <w:r w:rsidR="00DE3279">
        <w:rPr>
          <w:sz w:val="40"/>
          <w:szCs w:val="40"/>
        </w:rPr>
        <w:t>31 млрд. руб</w:t>
      </w:r>
      <w:r w:rsidRPr="00916A7F">
        <w:rPr>
          <w:sz w:val="40"/>
          <w:szCs w:val="40"/>
        </w:rPr>
        <w:t>.</w:t>
      </w:r>
      <w:r w:rsidRPr="00EE76AD">
        <w:rPr>
          <w:sz w:val="40"/>
          <w:szCs w:val="40"/>
        </w:rPr>
        <w:t xml:space="preserve"> </w:t>
      </w:r>
    </w:p>
    <w:p w:rsidR="002877CD" w:rsidRPr="00EE76A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EE76AD">
        <w:rPr>
          <w:sz w:val="40"/>
          <w:szCs w:val="40"/>
        </w:rPr>
        <w:t>Реализован</w:t>
      </w:r>
      <w:r>
        <w:rPr>
          <w:sz w:val="40"/>
          <w:szCs w:val="40"/>
        </w:rPr>
        <w:t xml:space="preserve"> </w:t>
      </w:r>
      <w:r w:rsidRPr="00EE76AD">
        <w:rPr>
          <w:sz w:val="40"/>
          <w:szCs w:val="40"/>
        </w:rPr>
        <w:t>2</w:t>
      </w:r>
      <w:r>
        <w:rPr>
          <w:sz w:val="40"/>
          <w:szCs w:val="40"/>
        </w:rPr>
        <w:t>1</w:t>
      </w:r>
      <w:r w:rsidRPr="00EE76AD">
        <w:rPr>
          <w:sz w:val="40"/>
          <w:szCs w:val="40"/>
        </w:rPr>
        <w:t xml:space="preserve"> крупны</w:t>
      </w:r>
      <w:r>
        <w:rPr>
          <w:sz w:val="40"/>
          <w:szCs w:val="40"/>
        </w:rPr>
        <w:t>й</w:t>
      </w:r>
      <w:r w:rsidRPr="00EE76AD">
        <w:rPr>
          <w:sz w:val="40"/>
          <w:szCs w:val="40"/>
        </w:rPr>
        <w:t xml:space="preserve"> проект. Создано 1 250 рабочих мест.</w:t>
      </w:r>
    </w:p>
    <w:p w:rsidR="00816048" w:rsidRDefault="00816048" w:rsidP="002877CD">
      <w:pPr>
        <w:spacing w:line="276" w:lineRule="auto"/>
        <w:ind w:firstLine="709"/>
        <w:jc w:val="both"/>
        <w:rPr>
          <w:sz w:val="40"/>
          <w:szCs w:val="40"/>
        </w:rPr>
      </w:pPr>
    </w:p>
    <w:p w:rsidR="00410F3A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2B7FA0">
        <w:rPr>
          <w:sz w:val="40"/>
          <w:szCs w:val="40"/>
        </w:rPr>
        <w:t xml:space="preserve">Принципы и направления </w:t>
      </w:r>
      <w:r>
        <w:rPr>
          <w:sz w:val="40"/>
          <w:szCs w:val="40"/>
        </w:rPr>
        <w:t xml:space="preserve">нашего </w:t>
      </w:r>
      <w:r w:rsidRPr="002B7FA0">
        <w:rPr>
          <w:sz w:val="40"/>
          <w:szCs w:val="40"/>
        </w:rPr>
        <w:t xml:space="preserve">сотрудничества с потенциальными </w:t>
      </w:r>
      <w:r>
        <w:rPr>
          <w:sz w:val="40"/>
          <w:szCs w:val="40"/>
        </w:rPr>
        <w:t>инвесторами и</w:t>
      </w:r>
      <w:r w:rsidRPr="002B7FA0">
        <w:rPr>
          <w:sz w:val="40"/>
          <w:szCs w:val="40"/>
        </w:rPr>
        <w:t xml:space="preserve"> с нашими партнерами, которые уже  работают в районе, остаются неизменными</w:t>
      </w:r>
      <w:r>
        <w:rPr>
          <w:sz w:val="40"/>
          <w:szCs w:val="40"/>
        </w:rPr>
        <w:t xml:space="preserve">. </w:t>
      </w:r>
    </w:p>
    <w:p w:rsidR="002877CD" w:rsidRPr="00584AD5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Это </w:t>
      </w:r>
      <w:r w:rsidRPr="002B7FA0">
        <w:rPr>
          <w:sz w:val="40"/>
          <w:szCs w:val="40"/>
        </w:rPr>
        <w:t xml:space="preserve"> всесторонняя поддержка </w:t>
      </w:r>
      <w:r>
        <w:rPr>
          <w:sz w:val="40"/>
          <w:szCs w:val="40"/>
        </w:rPr>
        <w:t xml:space="preserve">в </w:t>
      </w:r>
      <w:r w:rsidRPr="002B7FA0">
        <w:rPr>
          <w:sz w:val="40"/>
          <w:szCs w:val="40"/>
        </w:rPr>
        <w:t>реализации проектов, максимальное</w:t>
      </w:r>
      <w:r w:rsidRPr="002B7FA0">
        <w:rPr>
          <w:b/>
          <w:sz w:val="40"/>
          <w:szCs w:val="40"/>
        </w:rPr>
        <w:t xml:space="preserve"> </w:t>
      </w:r>
      <w:r w:rsidRPr="002B7FA0">
        <w:rPr>
          <w:color w:val="020C22"/>
          <w:sz w:val="40"/>
          <w:szCs w:val="40"/>
        </w:rPr>
        <w:t xml:space="preserve">упрощение </w:t>
      </w:r>
      <w:r w:rsidRPr="00584AD5">
        <w:rPr>
          <w:sz w:val="40"/>
          <w:szCs w:val="40"/>
        </w:rPr>
        <w:t>всех процедур ведения бизнеса, чтобы сделать их необременительными, дружественными для инвесторов. Естественно, сохранив при этом баланс между благоприятными условиями для инвесторов  и интересами жителей района, нашей территории в целом.</w:t>
      </w:r>
    </w:p>
    <w:p w:rsidR="00854AFF" w:rsidRDefault="00854AFF" w:rsidP="002877CD">
      <w:pPr>
        <w:spacing w:line="276" w:lineRule="auto"/>
        <w:jc w:val="both"/>
        <w:rPr>
          <w:color w:val="C00000"/>
          <w:sz w:val="40"/>
          <w:szCs w:val="40"/>
        </w:rPr>
      </w:pPr>
    </w:p>
    <w:p w:rsidR="002877CD" w:rsidRPr="00EE76AD" w:rsidRDefault="002877CD" w:rsidP="00854AFF">
      <w:pPr>
        <w:spacing w:line="276" w:lineRule="auto"/>
        <w:ind w:firstLine="708"/>
        <w:jc w:val="both"/>
        <w:rPr>
          <w:sz w:val="40"/>
          <w:szCs w:val="40"/>
        </w:rPr>
      </w:pPr>
      <w:r w:rsidRPr="00D266DB">
        <w:rPr>
          <w:sz w:val="40"/>
          <w:szCs w:val="40"/>
          <w:shd w:val="clear" w:color="auto" w:fill="F6F6F6"/>
        </w:rPr>
        <w:t xml:space="preserve">Важным субъектом экономической деятельности муниципалитета является </w:t>
      </w:r>
      <w:r w:rsidRPr="00537BF8">
        <w:rPr>
          <w:b/>
          <w:sz w:val="40"/>
          <w:szCs w:val="40"/>
          <w:u w:val="single"/>
          <w:shd w:val="clear" w:color="auto" w:fill="F6F6F6"/>
        </w:rPr>
        <w:t>малый и средний бизнес</w:t>
      </w:r>
      <w:r w:rsidRPr="00D266DB">
        <w:rPr>
          <w:sz w:val="40"/>
          <w:szCs w:val="40"/>
          <w:shd w:val="clear" w:color="auto" w:fill="F6F6F6"/>
        </w:rPr>
        <w:t>, который</w:t>
      </w:r>
      <w:r w:rsidRPr="00D266DB">
        <w:rPr>
          <w:sz w:val="40"/>
          <w:szCs w:val="40"/>
        </w:rPr>
        <w:t xml:space="preserve"> </w:t>
      </w:r>
      <w:r w:rsidRPr="00750F91">
        <w:rPr>
          <w:sz w:val="40"/>
          <w:szCs w:val="40"/>
        </w:rPr>
        <w:t>обеспечив</w:t>
      </w:r>
      <w:r>
        <w:rPr>
          <w:sz w:val="40"/>
          <w:szCs w:val="40"/>
        </w:rPr>
        <w:t xml:space="preserve">ает занятость   </w:t>
      </w:r>
      <w:r w:rsidRPr="00750F91">
        <w:rPr>
          <w:sz w:val="40"/>
          <w:szCs w:val="40"/>
        </w:rPr>
        <w:t>почти 30</w:t>
      </w:r>
      <w:r w:rsidR="00DE3279">
        <w:rPr>
          <w:sz w:val="40"/>
          <w:szCs w:val="40"/>
        </w:rPr>
        <w:t>%</w:t>
      </w:r>
      <w:r w:rsidRPr="00750F91">
        <w:rPr>
          <w:sz w:val="40"/>
          <w:szCs w:val="40"/>
        </w:rPr>
        <w:t xml:space="preserve">  экономически активного населения</w:t>
      </w:r>
      <w:r>
        <w:rPr>
          <w:sz w:val="40"/>
          <w:szCs w:val="40"/>
        </w:rPr>
        <w:t xml:space="preserve">,  </w:t>
      </w:r>
      <w:r w:rsidRPr="00750F91">
        <w:rPr>
          <w:sz w:val="40"/>
          <w:szCs w:val="40"/>
        </w:rPr>
        <w:t>формирует четвертую ча</w:t>
      </w:r>
      <w:r>
        <w:rPr>
          <w:sz w:val="40"/>
          <w:szCs w:val="40"/>
        </w:rPr>
        <w:t xml:space="preserve">сть  доходов  бюджета </w:t>
      </w:r>
      <w:r w:rsidRPr="00750F91">
        <w:rPr>
          <w:sz w:val="40"/>
          <w:szCs w:val="40"/>
        </w:rPr>
        <w:t>и  составляет</w:t>
      </w:r>
      <w:r>
        <w:rPr>
          <w:sz w:val="40"/>
          <w:szCs w:val="40"/>
        </w:rPr>
        <w:t xml:space="preserve"> почти половину </w:t>
      </w:r>
      <w:r w:rsidRPr="00750F91">
        <w:rPr>
          <w:sz w:val="40"/>
          <w:szCs w:val="40"/>
        </w:rPr>
        <w:t xml:space="preserve"> от общего оборота товаров и услуг</w:t>
      </w:r>
      <w:r>
        <w:rPr>
          <w:sz w:val="40"/>
          <w:szCs w:val="40"/>
        </w:rPr>
        <w:t xml:space="preserve"> –</w:t>
      </w:r>
      <w:r w:rsidRPr="00EE76AD">
        <w:rPr>
          <w:sz w:val="40"/>
          <w:szCs w:val="40"/>
        </w:rPr>
        <w:t xml:space="preserve"> </w:t>
      </w:r>
      <w:r>
        <w:rPr>
          <w:sz w:val="40"/>
          <w:szCs w:val="40"/>
        </w:rPr>
        <w:t>это свыше</w:t>
      </w:r>
      <w:r w:rsidRPr="00EE76AD">
        <w:rPr>
          <w:sz w:val="40"/>
          <w:szCs w:val="40"/>
        </w:rPr>
        <w:t xml:space="preserve"> 4</w:t>
      </w:r>
      <w:r>
        <w:rPr>
          <w:sz w:val="40"/>
          <w:szCs w:val="40"/>
        </w:rPr>
        <w:t>8</w:t>
      </w:r>
      <w:r w:rsidRPr="00EE76AD">
        <w:rPr>
          <w:sz w:val="40"/>
          <w:szCs w:val="40"/>
        </w:rPr>
        <w:t xml:space="preserve"> м</w:t>
      </w:r>
      <w:r w:rsidR="00DE3279">
        <w:rPr>
          <w:sz w:val="40"/>
          <w:szCs w:val="40"/>
        </w:rPr>
        <w:t>лрд. руб</w:t>
      </w:r>
      <w:r w:rsidRPr="00EE76AD">
        <w:rPr>
          <w:sz w:val="40"/>
          <w:szCs w:val="40"/>
        </w:rPr>
        <w:t>.</w:t>
      </w:r>
    </w:p>
    <w:p w:rsidR="002877CD" w:rsidRPr="00EE76AD" w:rsidRDefault="002877CD" w:rsidP="002877CD">
      <w:pPr>
        <w:spacing w:line="276" w:lineRule="auto"/>
        <w:jc w:val="both"/>
        <w:rPr>
          <w:sz w:val="40"/>
          <w:szCs w:val="40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 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EE76AD">
        <w:rPr>
          <w:sz w:val="40"/>
          <w:szCs w:val="40"/>
        </w:rPr>
        <w:t xml:space="preserve">  Наибольший удельный вес в обороте субъектов малого и среднего бизнеса приходится на отрасль </w:t>
      </w:r>
      <w:r w:rsidRPr="00537BF8">
        <w:rPr>
          <w:b/>
          <w:sz w:val="40"/>
          <w:szCs w:val="40"/>
        </w:rPr>
        <w:t>«торговля»</w:t>
      </w:r>
      <w:r w:rsidRPr="00EE76AD">
        <w:rPr>
          <w:sz w:val="40"/>
          <w:szCs w:val="40"/>
        </w:rPr>
        <w:t xml:space="preserve"> - 6</w:t>
      </w:r>
      <w:r>
        <w:rPr>
          <w:sz w:val="40"/>
          <w:szCs w:val="40"/>
        </w:rPr>
        <w:t>5</w:t>
      </w:r>
      <w:r w:rsidRPr="00EE76AD">
        <w:rPr>
          <w:sz w:val="40"/>
          <w:szCs w:val="40"/>
        </w:rPr>
        <w:t xml:space="preserve"> %. 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В</w:t>
      </w:r>
      <w:r w:rsidRPr="00AB779C">
        <w:rPr>
          <w:sz w:val="40"/>
          <w:szCs w:val="40"/>
        </w:rPr>
        <w:t xml:space="preserve"> последние годы положительная динамика наблюдается в показателе оборота отрасли </w:t>
      </w:r>
      <w:r w:rsidRPr="007C551A">
        <w:rPr>
          <w:b/>
          <w:sz w:val="40"/>
          <w:szCs w:val="40"/>
        </w:rPr>
        <w:lastRenderedPageBreak/>
        <w:t>«промышленность»</w:t>
      </w:r>
      <w:r w:rsidRPr="00AB779C">
        <w:rPr>
          <w:sz w:val="40"/>
          <w:szCs w:val="40"/>
        </w:rPr>
        <w:t xml:space="preserve">, доля которой </w:t>
      </w:r>
      <w:r>
        <w:rPr>
          <w:sz w:val="40"/>
          <w:szCs w:val="40"/>
        </w:rPr>
        <w:t xml:space="preserve">за отчетный год </w:t>
      </w:r>
      <w:r w:rsidRPr="00AB779C">
        <w:rPr>
          <w:sz w:val="40"/>
          <w:szCs w:val="40"/>
        </w:rPr>
        <w:t xml:space="preserve">выросла до 14 %.  </w:t>
      </w:r>
    </w:p>
    <w:p w:rsidR="002877C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 w:rsidRPr="00AB779C">
        <w:rPr>
          <w:sz w:val="40"/>
          <w:szCs w:val="40"/>
        </w:rPr>
        <w:t xml:space="preserve">Оборот </w:t>
      </w:r>
      <w:r w:rsidRPr="007C551A">
        <w:rPr>
          <w:b/>
          <w:sz w:val="40"/>
          <w:szCs w:val="40"/>
        </w:rPr>
        <w:t>«сферы услуг»</w:t>
      </w:r>
      <w:r w:rsidRPr="00AB779C">
        <w:rPr>
          <w:sz w:val="40"/>
          <w:szCs w:val="40"/>
        </w:rPr>
        <w:t xml:space="preserve"> </w:t>
      </w:r>
      <w:r>
        <w:rPr>
          <w:sz w:val="40"/>
          <w:szCs w:val="40"/>
        </w:rPr>
        <w:t>превысил</w:t>
      </w:r>
      <w:r w:rsidRPr="00AB779C">
        <w:rPr>
          <w:sz w:val="40"/>
          <w:szCs w:val="40"/>
        </w:rPr>
        <w:t xml:space="preserve"> 7 %. Производство </w:t>
      </w:r>
      <w:r w:rsidRPr="007C551A">
        <w:rPr>
          <w:b/>
          <w:sz w:val="40"/>
          <w:szCs w:val="40"/>
        </w:rPr>
        <w:t>сельскохозяйственной продукции</w:t>
      </w:r>
      <w:r w:rsidRPr="00AB779C">
        <w:rPr>
          <w:sz w:val="40"/>
          <w:szCs w:val="40"/>
        </w:rPr>
        <w:t xml:space="preserve"> выросло до </w:t>
      </w:r>
      <w:r>
        <w:rPr>
          <w:sz w:val="40"/>
          <w:szCs w:val="40"/>
        </w:rPr>
        <w:t>8</w:t>
      </w:r>
      <w:r w:rsidRPr="00AB779C">
        <w:rPr>
          <w:sz w:val="40"/>
          <w:szCs w:val="40"/>
        </w:rPr>
        <w:t xml:space="preserve"> %. </w:t>
      </w:r>
    </w:p>
    <w:p w:rsidR="002877CD" w:rsidRDefault="002877CD" w:rsidP="002877CD">
      <w:pPr>
        <w:spacing w:line="276" w:lineRule="auto"/>
        <w:ind w:firstLine="709"/>
        <w:jc w:val="both"/>
        <w:rPr>
          <w:rFonts w:eastAsiaTheme="minorHAnsi"/>
          <w:sz w:val="40"/>
          <w:szCs w:val="40"/>
          <w:lang w:eastAsia="en-US"/>
        </w:rPr>
      </w:pPr>
    </w:p>
    <w:p w:rsidR="002877CD" w:rsidRDefault="002877CD" w:rsidP="002877CD">
      <w:pPr>
        <w:tabs>
          <w:tab w:val="left" w:pos="1134"/>
        </w:tabs>
        <w:ind w:firstLine="709"/>
        <w:jc w:val="both"/>
        <w:rPr>
          <w:rFonts w:eastAsiaTheme="minorHAnsi"/>
          <w:sz w:val="40"/>
          <w:szCs w:val="40"/>
          <w:lang w:eastAsia="en-US"/>
        </w:rPr>
      </w:pPr>
      <w:r w:rsidRPr="00730D13">
        <w:rPr>
          <w:rFonts w:eastAsiaTheme="minorHAnsi"/>
          <w:sz w:val="40"/>
          <w:szCs w:val="40"/>
          <w:lang w:eastAsia="en-US"/>
        </w:rPr>
        <w:t xml:space="preserve">Малый и средний бизнес </w:t>
      </w:r>
      <w:r>
        <w:rPr>
          <w:rFonts w:eastAsiaTheme="minorHAnsi"/>
          <w:sz w:val="40"/>
          <w:szCs w:val="40"/>
          <w:lang w:eastAsia="en-US"/>
        </w:rPr>
        <w:t>ежегодно</w:t>
      </w:r>
      <w:r w:rsidRPr="00730D13">
        <w:rPr>
          <w:rFonts w:eastAsiaTheme="minorHAnsi"/>
          <w:sz w:val="40"/>
          <w:szCs w:val="40"/>
          <w:lang w:eastAsia="en-US"/>
        </w:rPr>
        <w:t xml:space="preserve"> добавляет                  в экономику  проекты    по строительству </w:t>
      </w:r>
      <w:r>
        <w:rPr>
          <w:rFonts w:eastAsiaTheme="minorHAnsi"/>
          <w:sz w:val="40"/>
          <w:szCs w:val="40"/>
          <w:lang w:eastAsia="en-US"/>
        </w:rPr>
        <w:t xml:space="preserve">предприятий общественного </w:t>
      </w:r>
      <w:r w:rsidRPr="00730D13">
        <w:rPr>
          <w:rFonts w:eastAsiaTheme="minorHAnsi"/>
          <w:sz w:val="40"/>
          <w:szCs w:val="40"/>
          <w:lang w:eastAsia="en-US"/>
        </w:rPr>
        <w:t>питания,  производственных баз,</w:t>
      </w:r>
      <w:r w:rsidR="00816048" w:rsidRPr="00816048">
        <w:rPr>
          <w:rFonts w:eastAsiaTheme="minorHAnsi"/>
          <w:color w:val="FF00FF"/>
          <w:sz w:val="40"/>
          <w:szCs w:val="40"/>
          <w:lang w:eastAsia="en-US"/>
        </w:rPr>
        <w:t xml:space="preserve"> </w:t>
      </w:r>
      <w:r w:rsidR="00816048" w:rsidRPr="00816048">
        <w:rPr>
          <w:rFonts w:eastAsiaTheme="minorHAnsi"/>
          <w:sz w:val="40"/>
          <w:szCs w:val="40"/>
          <w:lang w:eastAsia="en-US"/>
        </w:rPr>
        <w:t xml:space="preserve">современных и комфортных торговых центров,  многоквартирных домов,  </w:t>
      </w:r>
      <w:r w:rsidRPr="00816048">
        <w:rPr>
          <w:rFonts w:eastAsiaTheme="minorHAnsi"/>
          <w:sz w:val="40"/>
          <w:szCs w:val="40"/>
          <w:lang w:eastAsia="en-US"/>
        </w:rPr>
        <w:t xml:space="preserve"> </w:t>
      </w:r>
      <w:r w:rsidRPr="00730D13">
        <w:rPr>
          <w:rFonts w:eastAsiaTheme="minorHAnsi"/>
          <w:sz w:val="40"/>
          <w:szCs w:val="40"/>
          <w:lang w:eastAsia="en-US"/>
        </w:rPr>
        <w:t xml:space="preserve">курортно-туристических объектов. </w:t>
      </w:r>
    </w:p>
    <w:p w:rsidR="00B63ECF" w:rsidRDefault="00B63ECF" w:rsidP="002877CD">
      <w:pPr>
        <w:tabs>
          <w:tab w:val="left" w:pos="1134"/>
        </w:tabs>
        <w:ind w:firstLine="709"/>
        <w:jc w:val="both"/>
        <w:rPr>
          <w:rFonts w:eastAsiaTheme="minorHAnsi"/>
          <w:sz w:val="40"/>
          <w:szCs w:val="40"/>
          <w:lang w:eastAsia="en-US"/>
        </w:rPr>
      </w:pPr>
    </w:p>
    <w:p w:rsidR="002877CD" w:rsidRDefault="002877CD" w:rsidP="002877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40"/>
          <w:szCs w:val="40"/>
          <w:lang w:eastAsia="en-US"/>
        </w:rPr>
        <w:t>Вместе с этим, в район</w:t>
      </w:r>
      <w:r w:rsidR="00B63ECF">
        <w:rPr>
          <w:rFonts w:eastAsiaTheme="minorHAnsi"/>
          <w:sz w:val="40"/>
          <w:szCs w:val="40"/>
          <w:lang w:eastAsia="en-US"/>
        </w:rPr>
        <w:t xml:space="preserve">е появилось новое, очень важное </w:t>
      </w:r>
      <w:r w:rsidR="00410F3A">
        <w:rPr>
          <w:rFonts w:eastAsiaTheme="minorHAnsi"/>
          <w:sz w:val="40"/>
          <w:szCs w:val="40"/>
          <w:lang w:eastAsia="en-US"/>
        </w:rPr>
        <w:t xml:space="preserve">для жителей </w:t>
      </w:r>
      <w:r>
        <w:rPr>
          <w:rFonts w:eastAsiaTheme="minorHAnsi"/>
          <w:sz w:val="40"/>
          <w:szCs w:val="40"/>
          <w:lang w:eastAsia="en-US"/>
        </w:rPr>
        <w:t xml:space="preserve">направление предпринимательской деятельности. Это </w:t>
      </w:r>
      <w:r w:rsidRPr="007C551A">
        <w:rPr>
          <w:rFonts w:eastAsiaTheme="minorHAnsi"/>
          <w:b/>
          <w:sz w:val="40"/>
          <w:szCs w:val="40"/>
          <w:lang w:eastAsia="en-US"/>
        </w:rPr>
        <w:t>социальное предпринимательство</w:t>
      </w:r>
      <w:r>
        <w:rPr>
          <w:rFonts w:eastAsiaTheme="minorHAnsi"/>
          <w:sz w:val="40"/>
          <w:szCs w:val="40"/>
          <w:lang w:eastAsia="en-US"/>
        </w:rPr>
        <w:t>, направленное на</w:t>
      </w:r>
      <w:r>
        <w:rPr>
          <w:rFonts w:ascii="Arial" w:hAnsi="Arial" w:cs="Arial"/>
          <w:color w:val="000000"/>
          <w:spacing w:val="3"/>
        </w:rPr>
        <w:t xml:space="preserve"> </w:t>
      </w:r>
      <w:r w:rsidRPr="009D348A">
        <w:rPr>
          <w:color w:val="000000"/>
          <w:spacing w:val="3"/>
          <w:sz w:val="40"/>
          <w:szCs w:val="40"/>
        </w:rPr>
        <w:t>решение социальных проблем граждан</w:t>
      </w:r>
      <w:r w:rsidR="00410F3A">
        <w:rPr>
          <w:rFonts w:eastAsiaTheme="minorHAnsi"/>
          <w:color w:val="C00000"/>
          <w:sz w:val="40"/>
          <w:szCs w:val="40"/>
          <w:lang w:eastAsia="en-US"/>
        </w:rPr>
        <w:t>.</w:t>
      </w:r>
      <w:r w:rsidRPr="00043361">
        <w:rPr>
          <w:sz w:val="28"/>
          <w:szCs w:val="28"/>
        </w:rPr>
        <w:t xml:space="preserve">    </w:t>
      </w:r>
    </w:p>
    <w:p w:rsidR="00632C47" w:rsidRDefault="00632C47" w:rsidP="002877CD">
      <w:pPr>
        <w:tabs>
          <w:tab w:val="left" w:pos="1134"/>
        </w:tabs>
        <w:ind w:firstLine="709"/>
        <w:jc w:val="both"/>
        <w:rPr>
          <w:sz w:val="40"/>
          <w:szCs w:val="40"/>
        </w:rPr>
      </w:pPr>
    </w:p>
    <w:p w:rsidR="00410F3A" w:rsidRDefault="002877CD" w:rsidP="002877CD">
      <w:pPr>
        <w:tabs>
          <w:tab w:val="left" w:pos="1134"/>
        </w:tabs>
        <w:ind w:firstLine="709"/>
        <w:jc w:val="both"/>
        <w:rPr>
          <w:color w:val="000000" w:themeColor="text1"/>
          <w:sz w:val="40"/>
          <w:szCs w:val="40"/>
        </w:rPr>
      </w:pPr>
      <w:r w:rsidRPr="00511573">
        <w:rPr>
          <w:sz w:val="40"/>
          <w:szCs w:val="40"/>
        </w:rPr>
        <w:t xml:space="preserve">Примером является </w:t>
      </w:r>
      <w:r w:rsidRPr="00511573">
        <w:rPr>
          <w:color w:val="333333"/>
          <w:sz w:val="40"/>
          <w:szCs w:val="40"/>
        </w:rPr>
        <w:t>и</w:t>
      </w:r>
      <w:r w:rsidRPr="00511573">
        <w:rPr>
          <w:color w:val="000000" w:themeColor="text1"/>
          <w:sz w:val="40"/>
          <w:szCs w:val="40"/>
        </w:rPr>
        <w:t xml:space="preserve">нклюзивный центр раннего развития «Росток надежды» </w:t>
      </w:r>
      <w:r w:rsidR="0050384B">
        <w:rPr>
          <w:color w:val="000000" w:themeColor="text1"/>
          <w:sz w:val="40"/>
          <w:szCs w:val="40"/>
        </w:rPr>
        <w:t>(</w:t>
      </w:r>
      <w:r w:rsidRPr="00511573">
        <w:rPr>
          <w:sz w:val="40"/>
          <w:szCs w:val="40"/>
        </w:rPr>
        <w:t xml:space="preserve">директор Пушкарева Ирина Александровна). </w:t>
      </w:r>
      <w:r w:rsidRPr="00511573">
        <w:rPr>
          <w:color w:val="000000" w:themeColor="text1"/>
          <w:sz w:val="40"/>
          <w:szCs w:val="40"/>
        </w:rPr>
        <w:t xml:space="preserve">Он  реализует проект по созданию социально-ориентированного объекта для детей с неврологическими заболеваниями.  </w:t>
      </w:r>
    </w:p>
    <w:p w:rsidR="002877CD" w:rsidRDefault="002877CD" w:rsidP="002877CD">
      <w:pPr>
        <w:tabs>
          <w:tab w:val="left" w:pos="1134"/>
        </w:tabs>
        <w:ind w:firstLine="709"/>
        <w:jc w:val="both"/>
        <w:rPr>
          <w:rFonts w:eastAsia="SimSun"/>
          <w:b/>
          <w:kern w:val="1"/>
          <w:sz w:val="40"/>
          <w:szCs w:val="40"/>
          <w:lang w:eastAsia="ar-SA"/>
        </w:rPr>
      </w:pPr>
      <w:r w:rsidRPr="00511573">
        <w:rPr>
          <w:color w:val="000000" w:themeColor="text1"/>
          <w:sz w:val="40"/>
          <w:szCs w:val="40"/>
        </w:rPr>
        <w:t xml:space="preserve">Это </w:t>
      </w:r>
      <w:r w:rsidRPr="00511573">
        <w:rPr>
          <w:rFonts w:eastAsia="SimSun"/>
          <w:kern w:val="1"/>
          <w:sz w:val="40"/>
          <w:szCs w:val="40"/>
          <w:lang w:eastAsia="ar-SA"/>
        </w:rPr>
        <w:t>единственный в Краснодарском крае детский центр, в котором применяются одни из самых современных и эффективных методик реабилитации детей с аутизмом.</w:t>
      </w:r>
      <w:r w:rsidRPr="00511573">
        <w:rPr>
          <w:rFonts w:eastAsia="SimSun"/>
          <w:b/>
          <w:kern w:val="1"/>
          <w:sz w:val="40"/>
          <w:szCs w:val="40"/>
          <w:lang w:eastAsia="ar-SA"/>
        </w:rPr>
        <w:t xml:space="preserve"> </w:t>
      </w:r>
    </w:p>
    <w:p w:rsidR="002877CD" w:rsidRPr="00EE0194" w:rsidRDefault="002877CD" w:rsidP="002877CD">
      <w:pPr>
        <w:tabs>
          <w:tab w:val="left" w:pos="1134"/>
        </w:tabs>
        <w:ind w:firstLine="709"/>
        <w:jc w:val="both"/>
        <w:rPr>
          <w:sz w:val="40"/>
          <w:szCs w:val="40"/>
        </w:rPr>
      </w:pPr>
      <w:r w:rsidRPr="00EE0194">
        <w:rPr>
          <w:sz w:val="40"/>
          <w:szCs w:val="40"/>
        </w:rPr>
        <w:t>В</w:t>
      </w:r>
      <w:r w:rsidRPr="00EE0194">
        <w:rPr>
          <w:rFonts w:eastAsiaTheme="minorHAnsi"/>
          <w:sz w:val="40"/>
          <w:szCs w:val="40"/>
          <w:lang w:eastAsia="en-US"/>
        </w:rPr>
        <w:t xml:space="preserve"> целях </w:t>
      </w:r>
      <w:proofErr w:type="gramStart"/>
      <w:r w:rsidRPr="00EE0194">
        <w:rPr>
          <w:rFonts w:eastAsiaTheme="minorHAnsi"/>
          <w:sz w:val="40"/>
          <w:szCs w:val="40"/>
          <w:lang w:eastAsia="en-US"/>
        </w:rPr>
        <w:t xml:space="preserve">выполнения задачи президента </w:t>
      </w:r>
      <w:r w:rsidR="00632C47">
        <w:rPr>
          <w:rFonts w:eastAsiaTheme="minorHAnsi"/>
          <w:sz w:val="40"/>
          <w:szCs w:val="40"/>
          <w:lang w:eastAsia="en-US"/>
        </w:rPr>
        <w:t xml:space="preserve">      </w:t>
      </w:r>
      <w:r w:rsidRPr="00EE0194">
        <w:rPr>
          <w:rFonts w:eastAsiaTheme="minorHAnsi"/>
          <w:sz w:val="40"/>
          <w:szCs w:val="40"/>
          <w:lang w:eastAsia="en-US"/>
        </w:rPr>
        <w:t>России Владимира Владимировича Путина</w:t>
      </w:r>
      <w:proofErr w:type="gramEnd"/>
      <w:r w:rsidRPr="00EE0194">
        <w:rPr>
          <w:rFonts w:eastAsiaTheme="minorHAnsi"/>
          <w:sz w:val="40"/>
          <w:szCs w:val="40"/>
          <w:lang w:eastAsia="en-US"/>
        </w:rPr>
        <w:t xml:space="preserve"> </w:t>
      </w:r>
      <w:r w:rsidR="0056232F">
        <w:rPr>
          <w:rFonts w:eastAsiaTheme="minorHAnsi"/>
          <w:sz w:val="40"/>
          <w:szCs w:val="40"/>
          <w:lang w:eastAsia="en-US"/>
        </w:rPr>
        <w:t xml:space="preserve">                            </w:t>
      </w:r>
      <w:r w:rsidRPr="00EE0194">
        <w:rPr>
          <w:rFonts w:eastAsiaTheme="minorHAnsi"/>
          <w:sz w:val="40"/>
          <w:szCs w:val="40"/>
          <w:lang w:eastAsia="en-US"/>
        </w:rPr>
        <w:lastRenderedPageBreak/>
        <w:t>по совершенствованию мер поддержки социального предпринимательства</w:t>
      </w:r>
      <w:r w:rsidRPr="00EE0194">
        <w:rPr>
          <w:sz w:val="40"/>
          <w:szCs w:val="40"/>
        </w:rPr>
        <w:t xml:space="preserve"> администрацией района на основании концессионного соглашения был выделен земельный участок для строительства здания </w:t>
      </w:r>
      <w:r w:rsidR="004F056C">
        <w:rPr>
          <w:sz w:val="40"/>
          <w:szCs w:val="40"/>
        </w:rPr>
        <w:t>«Ростка надежды»</w:t>
      </w:r>
      <w:r w:rsidRPr="00EE0194">
        <w:rPr>
          <w:sz w:val="40"/>
          <w:szCs w:val="40"/>
        </w:rPr>
        <w:t>, оказана информационная поддержка и                помощь   центру в    проведении</w:t>
      </w:r>
      <w:r w:rsidRPr="00EE0194"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>ряда</w:t>
      </w:r>
      <w:r w:rsidRPr="00EE0194">
        <w:rPr>
          <w:sz w:val="40"/>
          <w:szCs w:val="40"/>
        </w:rPr>
        <w:t xml:space="preserve"> мероприятий в рамках его деятельности. </w:t>
      </w:r>
    </w:p>
    <w:p w:rsidR="002877CD" w:rsidRPr="00EE0194" w:rsidRDefault="002877CD" w:rsidP="002877CD">
      <w:pPr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EE0194">
        <w:rPr>
          <w:sz w:val="40"/>
          <w:szCs w:val="40"/>
        </w:rPr>
        <w:t xml:space="preserve">Пример работы центра говорит о серьезном потенциале для развития малого и среднего предпринимательства в социальной сфере. </w:t>
      </w:r>
    </w:p>
    <w:p w:rsidR="00B63ECF" w:rsidRDefault="00B63ECF" w:rsidP="002877CD">
      <w:pPr>
        <w:spacing w:line="276" w:lineRule="auto"/>
        <w:ind w:firstLine="709"/>
        <w:jc w:val="both"/>
        <w:rPr>
          <w:rFonts w:eastAsiaTheme="minorHAnsi"/>
          <w:sz w:val="40"/>
          <w:szCs w:val="40"/>
          <w:lang w:eastAsia="en-US"/>
        </w:rPr>
      </w:pPr>
    </w:p>
    <w:p w:rsidR="002877CD" w:rsidRPr="00B513B6" w:rsidRDefault="002877CD" w:rsidP="002877CD">
      <w:pPr>
        <w:spacing w:line="276" w:lineRule="auto"/>
        <w:ind w:firstLine="709"/>
        <w:jc w:val="both"/>
        <w:rPr>
          <w:rFonts w:eastAsiaTheme="minorHAnsi"/>
          <w:sz w:val="40"/>
          <w:szCs w:val="40"/>
          <w:lang w:eastAsia="en-US"/>
        </w:rPr>
      </w:pPr>
      <w:r w:rsidRPr="00B513B6">
        <w:rPr>
          <w:rFonts w:eastAsiaTheme="minorHAnsi"/>
          <w:sz w:val="40"/>
          <w:szCs w:val="40"/>
          <w:lang w:eastAsia="en-US"/>
        </w:rPr>
        <w:t xml:space="preserve">Уважаемые предприниматели, руководители предприятий!  Каждый раз, подводя итоги работы за год, я с большой признательностью отмечаю ваше сотрудничество с властью в решении  многих важных  для </w:t>
      </w:r>
      <w:proofErr w:type="spellStart"/>
      <w:r w:rsidRPr="00B513B6">
        <w:rPr>
          <w:rFonts w:eastAsiaTheme="minorHAnsi"/>
          <w:sz w:val="40"/>
          <w:szCs w:val="40"/>
          <w:lang w:eastAsia="en-US"/>
        </w:rPr>
        <w:t>славянцев</w:t>
      </w:r>
      <w:proofErr w:type="spellEnd"/>
      <w:r w:rsidRPr="00B513B6">
        <w:rPr>
          <w:rFonts w:eastAsiaTheme="minorHAnsi"/>
          <w:sz w:val="40"/>
          <w:szCs w:val="40"/>
          <w:lang w:eastAsia="en-US"/>
        </w:rPr>
        <w:t xml:space="preserve"> вопросов – от благоустройства населенных пунктов до ремонтов и приобретения дорогостоящего оборудования в больницы и школы, оказания помощи многодетным и малообеспече</w:t>
      </w:r>
      <w:r>
        <w:rPr>
          <w:rFonts w:eastAsiaTheme="minorHAnsi"/>
          <w:sz w:val="40"/>
          <w:szCs w:val="40"/>
          <w:lang w:eastAsia="en-US"/>
        </w:rPr>
        <w:t>н</w:t>
      </w:r>
      <w:r w:rsidRPr="00B513B6">
        <w:rPr>
          <w:rFonts w:eastAsiaTheme="minorHAnsi"/>
          <w:sz w:val="40"/>
          <w:szCs w:val="40"/>
          <w:lang w:eastAsia="en-US"/>
        </w:rPr>
        <w:t xml:space="preserve">ным жителям. И с каждым годом социальная ответственность бизнеса в нашем районе  только повышается. </w:t>
      </w:r>
    </w:p>
    <w:p w:rsidR="002877CD" w:rsidRPr="00EE76AD" w:rsidRDefault="002877CD" w:rsidP="002877CD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Ваша помощь</w:t>
      </w:r>
      <w:r w:rsidRPr="00B513B6">
        <w:rPr>
          <w:sz w:val="40"/>
          <w:szCs w:val="40"/>
        </w:rPr>
        <w:t xml:space="preserve">  за 2019 год  в финансов</w:t>
      </w:r>
      <w:r w:rsidR="0075582F">
        <w:rPr>
          <w:sz w:val="40"/>
          <w:szCs w:val="40"/>
        </w:rPr>
        <w:t>ом выражении составила более 17млн. руб</w:t>
      </w:r>
      <w:r w:rsidRPr="00B513B6">
        <w:rPr>
          <w:sz w:val="40"/>
          <w:szCs w:val="40"/>
        </w:rPr>
        <w:t xml:space="preserve">. </w:t>
      </w:r>
      <w:r w:rsidRPr="00EE76AD">
        <w:rPr>
          <w:sz w:val="40"/>
          <w:szCs w:val="40"/>
        </w:rPr>
        <w:t xml:space="preserve">Искреннее </w:t>
      </w:r>
      <w:r>
        <w:rPr>
          <w:sz w:val="40"/>
          <w:szCs w:val="40"/>
        </w:rPr>
        <w:t>всем</w:t>
      </w:r>
      <w:r w:rsidRPr="00EE76AD">
        <w:rPr>
          <w:sz w:val="40"/>
          <w:szCs w:val="40"/>
        </w:rPr>
        <w:t xml:space="preserve"> спасибо за </w:t>
      </w:r>
      <w:r>
        <w:rPr>
          <w:sz w:val="40"/>
          <w:szCs w:val="40"/>
        </w:rPr>
        <w:t>поддержку!</w:t>
      </w:r>
    </w:p>
    <w:p w:rsidR="002877CD" w:rsidRDefault="002877CD" w:rsidP="002877CD"/>
    <w:p w:rsidR="000267BE" w:rsidRDefault="000267BE" w:rsidP="00AB2BFD">
      <w:pPr>
        <w:ind w:firstLine="709"/>
        <w:jc w:val="center"/>
        <w:rPr>
          <w:b/>
          <w:color w:val="FF0000"/>
          <w:sz w:val="40"/>
          <w:szCs w:val="40"/>
          <w:u w:val="single"/>
        </w:rPr>
      </w:pPr>
    </w:p>
    <w:p w:rsidR="00E17FD5" w:rsidRDefault="00E17FD5" w:rsidP="00AB2BFD">
      <w:pPr>
        <w:ind w:firstLine="708"/>
        <w:jc w:val="center"/>
        <w:rPr>
          <w:b/>
          <w:color w:val="000000"/>
          <w:sz w:val="40"/>
          <w:szCs w:val="40"/>
        </w:rPr>
      </w:pPr>
      <w:r w:rsidRPr="0080416C">
        <w:rPr>
          <w:b/>
          <w:color w:val="000000"/>
          <w:sz w:val="40"/>
          <w:szCs w:val="40"/>
        </w:rPr>
        <w:t>АГРОПРОМЫШЛЕННЫЙ КОМПЛЕКС</w:t>
      </w:r>
    </w:p>
    <w:p w:rsidR="00E17FD5" w:rsidRPr="0080416C" w:rsidRDefault="00E17FD5" w:rsidP="00AB2BFD">
      <w:pPr>
        <w:ind w:firstLine="708"/>
        <w:jc w:val="center"/>
        <w:rPr>
          <w:b/>
          <w:color w:val="000000"/>
          <w:sz w:val="40"/>
          <w:szCs w:val="40"/>
        </w:rPr>
      </w:pPr>
    </w:p>
    <w:p w:rsidR="000F70ED" w:rsidRPr="00DD70A0" w:rsidRDefault="000F70ED" w:rsidP="00AB2BFD">
      <w:pPr>
        <w:ind w:firstLine="709"/>
        <w:jc w:val="both"/>
        <w:rPr>
          <w:sz w:val="40"/>
          <w:szCs w:val="40"/>
        </w:rPr>
      </w:pPr>
      <w:r w:rsidRPr="00DD70A0">
        <w:rPr>
          <w:sz w:val="40"/>
          <w:szCs w:val="40"/>
        </w:rPr>
        <w:lastRenderedPageBreak/>
        <w:t>Сельское хозяйство - одна из базо</w:t>
      </w:r>
      <w:r>
        <w:rPr>
          <w:sz w:val="40"/>
          <w:szCs w:val="40"/>
        </w:rPr>
        <w:t xml:space="preserve">вых отраслей экономики, которая в нашем районе  имеет высокую социальную значимость по количеству населения, занятого в сельхозпроизводстве, а также </w:t>
      </w:r>
      <w:r w:rsidR="00240A61">
        <w:rPr>
          <w:sz w:val="40"/>
          <w:szCs w:val="40"/>
        </w:rPr>
        <w:t>в обесп</w:t>
      </w:r>
      <w:r w:rsidR="00240A61" w:rsidRPr="00B50C01">
        <w:rPr>
          <w:sz w:val="40"/>
          <w:szCs w:val="40"/>
        </w:rPr>
        <w:t>е</w:t>
      </w:r>
      <w:r w:rsidR="00240A61">
        <w:rPr>
          <w:sz w:val="40"/>
          <w:szCs w:val="40"/>
        </w:rPr>
        <w:t>чении</w:t>
      </w:r>
      <w:r>
        <w:rPr>
          <w:sz w:val="40"/>
          <w:szCs w:val="40"/>
        </w:rPr>
        <w:t xml:space="preserve"> жителей продуктами питания </w:t>
      </w:r>
    </w:p>
    <w:p w:rsidR="008A24A8" w:rsidRDefault="00426E9D" w:rsidP="00AB2BFD">
      <w:pPr>
        <w:ind w:firstLine="708"/>
        <w:jc w:val="both"/>
        <w:rPr>
          <w:color w:val="000000"/>
          <w:sz w:val="40"/>
          <w:szCs w:val="40"/>
        </w:rPr>
      </w:pPr>
      <w:r w:rsidRPr="0080416C">
        <w:rPr>
          <w:color w:val="000000"/>
          <w:sz w:val="40"/>
          <w:szCs w:val="40"/>
        </w:rPr>
        <w:t xml:space="preserve">За </w:t>
      </w:r>
      <w:r>
        <w:rPr>
          <w:color w:val="000000"/>
          <w:sz w:val="40"/>
          <w:szCs w:val="40"/>
        </w:rPr>
        <w:t xml:space="preserve">отчетный год </w:t>
      </w:r>
      <w:r w:rsidRPr="0080416C">
        <w:rPr>
          <w:color w:val="000000"/>
          <w:sz w:val="40"/>
          <w:szCs w:val="40"/>
        </w:rPr>
        <w:t>объем отгруженных то</w:t>
      </w:r>
      <w:r>
        <w:rPr>
          <w:color w:val="000000"/>
          <w:sz w:val="40"/>
          <w:szCs w:val="40"/>
        </w:rPr>
        <w:t xml:space="preserve">варов в отрасли превысил </w:t>
      </w:r>
      <w:r w:rsidR="008A24A8">
        <w:rPr>
          <w:color w:val="000000"/>
          <w:sz w:val="40"/>
          <w:szCs w:val="40"/>
        </w:rPr>
        <w:t xml:space="preserve">11 </w:t>
      </w:r>
      <w:r w:rsidR="00B50C01">
        <w:rPr>
          <w:color w:val="000000"/>
          <w:sz w:val="40"/>
          <w:szCs w:val="40"/>
        </w:rPr>
        <w:t xml:space="preserve">млрд. </w:t>
      </w:r>
      <w:r w:rsidRPr="0080416C">
        <w:rPr>
          <w:color w:val="000000"/>
          <w:sz w:val="40"/>
          <w:szCs w:val="40"/>
        </w:rPr>
        <w:t xml:space="preserve"> рублей с темпом роста </w:t>
      </w:r>
      <w:r w:rsidR="008A24A8">
        <w:rPr>
          <w:color w:val="000000"/>
          <w:sz w:val="40"/>
          <w:szCs w:val="40"/>
        </w:rPr>
        <w:t>104</w:t>
      </w:r>
      <w:r w:rsidRPr="0080416C">
        <w:rPr>
          <w:color w:val="000000"/>
          <w:sz w:val="40"/>
          <w:szCs w:val="40"/>
        </w:rPr>
        <w:t xml:space="preserve"> %. </w:t>
      </w:r>
    </w:p>
    <w:p w:rsidR="008A24A8" w:rsidRPr="008A24A8" w:rsidRDefault="008A24A8" w:rsidP="00AB2BFD">
      <w:pPr>
        <w:ind w:firstLine="708"/>
        <w:jc w:val="both"/>
        <w:rPr>
          <w:sz w:val="40"/>
          <w:szCs w:val="40"/>
        </w:rPr>
      </w:pPr>
      <w:r w:rsidRPr="008A24A8">
        <w:rPr>
          <w:sz w:val="40"/>
          <w:szCs w:val="40"/>
        </w:rPr>
        <w:t xml:space="preserve">82 % отгруженной продукции приходится на растениеводство. </w:t>
      </w:r>
    </w:p>
    <w:p w:rsidR="00D5611A" w:rsidRPr="00EE0194" w:rsidRDefault="00D5611A" w:rsidP="00AB2BFD">
      <w:pPr>
        <w:ind w:firstLine="709"/>
        <w:jc w:val="both"/>
        <w:rPr>
          <w:sz w:val="40"/>
          <w:szCs w:val="40"/>
        </w:rPr>
      </w:pPr>
      <w:r w:rsidRPr="0080416C">
        <w:rPr>
          <w:color w:val="000000"/>
          <w:sz w:val="40"/>
          <w:szCs w:val="40"/>
        </w:rPr>
        <w:t xml:space="preserve">На сельхозпредприятиях района трудятся более </w:t>
      </w:r>
      <w:r>
        <w:rPr>
          <w:color w:val="000000"/>
          <w:sz w:val="40"/>
          <w:szCs w:val="40"/>
        </w:rPr>
        <w:t>четырех</w:t>
      </w:r>
      <w:r w:rsidRPr="0080416C">
        <w:rPr>
          <w:color w:val="000000"/>
          <w:sz w:val="40"/>
          <w:szCs w:val="40"/>
        </w:rPr>
        <w:t xml:space="preserve"> тысяч человек. Средняя заработная плата </w:t>
      </w:r>
      <w:r>
        <w:rPr>
          <w:color w:val="000000"/>
          <w:sz w:val="40"/>
          <w:szCs w:val="40"/>
        </w:rPr>
        <w:t xml:space="preserve">превысила </w:t>
      </w:r>
      <w:r w:rsidRPr="0080416C">
        <w:rPr>
          <w:color w:val="000000"/>
          <w:sz w:val="40"/>
          <w:szCs w:val="40"/>
        </w:rPr>
        <w:t xml:space="preserve"> </w:t>
      </w:r>
      <w:r w:rsidR="00EE0194">
        <w:rPr>
          <w:color w:val="000000"/>
          <w:sz w:val="40"/>
          <w:szCs w:val="40"/>
        </w:rPr>
        <w:t>36</w:t>
      </w:r>
      <w:r w:rsidRPr="0080416C">
        <w:rPr>
          <w:color w:val="000000"/>
          <w:sz w:val="40"/>
          <w:szCs w:val="40"/>
        </w:rPr>
        <w:t xml:space="preserve"> </w:t>
      </w:r>
      <w:r w:rsidR="00B50C01">
        <w:rPr>
          <w:color w:val="000000"/>
          <w:sz w:val="40"/>
          <w:szCs w:val="40"/>
        </w:rPr>
        <w:t>000</w:t>
      </w:r>
      <w:r>
        <w:rPr>
          <w:color w:val="000000"/>
          <w:sz w:val="40"/>
          <w:szCs w:val="40"/>
        </w:rPr>
        <w:t xml:space="preserve"> рублей. Р</w:t>
      </w:r>
      <w:r w:rsidRPr="0080416C">
        <w:rPr>
          <w:color w:val="000000"/>
          <w:sz w:val="40"/>
          <w:szCs w:val="40"/>
        </w:rPr>
        <w:t>ост к уровню 201</w:t>
      </w:r>
      <w:r>
        <w:rPr>
          <w:color w:val="000000"/>
          <w:sz w:val="40"/>
          <w:szCs w:val="40"/>
        </w:rPr>
        <w:t>8</w:t>
      </w:r>
      <w:r w:rsidRPr="0080416C">
        <w:rPr>
          <w:color w:val="000000"/>
          <w:sz w:val="40"/>
          <w:szCs w:val="40"/>
        </w:rPr>
        <w:t xml:space="preserve"> года -  </w:t>
      </w:r>
      <w:r w:rsidR="00EE0194" w:rsidRPr="00EE0194">
        <w:rPr>
          <w:sz w:val="40"/>
          <w:szCs w:val="40"/>
        </w:rPr>
        <w:t>5,6</w:t>
      </w:r>
      <w:r w:rsidRPr="00EE0194">
        <w:rPr>
          <w:sz w:val="40"/>
          <w:szCs w:val="40"/>
        </w:rPr>
        <w:t xml:space="preserve"> %.</w:t>
      </w:r>
    </w:p>
    <w:p w:rsidR="007F5742" w:rsidRDefault="00D5611A" w:rsidP="00AB2BFD">
      <w:pPr>
        <w:ind w:firstLine="708"/>
        <w:jc w:val="both"/>
        <w:rPr>
          <w:color w:val="000000"/>
          <w:sz w:val="40"/>
          <w:szCs w:val="40"/>
        </w:rPr>
      </w:pPr>
      <w:r w:rsidRPr="0080416C">
        <w:rPr>
          <w:color w:val="000000"/>
          <w:sz w:val="40"/>
          <w:szCs w:val="40"/>
        </w:rPr>
        <w:t>Сельскохозяйственным производством занимаются 2</w:t>
      </w:r>
      <w:r>
        <w:rPr>
          <w:color w:val="000000"/>
          <w:sz w:val="40"/>
          <w:szCs w:val="40"/>
        </w:rPr>
        <w:t>4 предприятия</w:t>
      </w:r>
      <w:r w:rsidRPr="0080416C">
        <w:rPr>
          <w:color w:val="000000"/>
          <w:sz w:val="40"/>
          <w:szCs w:val="40"/>
        </w:rPr>
        <w:t xml:space="preserve">, </w:t>
      </w:r>
      <w:r>
        <w:rPr>
          <w:color w:val="000000"/>
          <w:sz w:val="40"/>
          <w:szCs w:val="40"/>
        </w:rPr>
        <w:t>в том числе</w:t>
      </w:r>
      <w:r w:rsidRPr="0080416C"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 xml:space="preserve">18 - </w:t>
      </w:r>
      <w:proofErr w:type="spellStart"/>
      <w:r w:rsidRPr="0080416C">
        <w:rPr>
          <w:color w:val="000000"/>
          <w:sz w:val="40"/>
          <w:szCs w:val="40"/>
        </w:rPr>
        <w:t>рисосеющ</w:t>
      </w:r>
      <w:r>
        <w:rPr>
          <w:color w:val="000000"/>
          <w:sz w:val="40"/>
          <w:szCs w:val="40"/>
        </w:rPr>
        <w:t>их</w:t>
      </w:r>
      <w:proofErr w:type="spellEnd"/>
      <w:r w:rsidRPr="0080416C">
        <w:rPr>
          <w:color w:val="000000"/>
          <w:sz w:val="40"/>
          <w:szCs w:val="40"/>
        </w:rPr>
        <w:t xml:space="preserve">.  </w:t>
      </w:r>
    </w:p>
    <w:p w:rsidR="007F5742" w:rsidRDefault="00ED5A1B" w:rsidP="00AB2BFD">
      <w:pPr>
        <w:ind w:firstLine="708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За год</w:t>
      </w:r>
      <w:r w:rsidR="00D5611A" w:rsidRPr="0080416C">
        <w:rPr>
          <w:color w:val="000000"/>
          <w:sz w:val="40"/>
          <w:szCs w:val="40"/>
        </w:rPr>
        <w:t xml:space="preserve">  произведено</w:t>
      </w:r>
      <w:r w:rsidR="007F5742">
        <w:rPr>
          <w:color w:val="000000"/>
          <w:sz w:val="40"/>
          <w:szCs w:val="40"/>
        </w:rPr>
        <w:t>:</w:t>
      </w:r>
    </w:p>
    <w:p w:rsidR="007F5742" w:rsidRDefault="007F5742" w:rsidP="00AB2BFD">
      <w:pPr>
        <w:ind w:firstLine="708"/>
        <w:jc w:val="both"/>
        <w:rPr>
          <w:sz w:val="40"/>
          <w:szCs w:val="40"/>
        </w:rPr>
      </w:pPr>
      <w:r>
        <w:rPr>
          <w:color w:val="000000"/>
          <w:sz w:val="40"/>
          <w:szCs w:val="40"/>
        </w:rPr>
        <w:t xml:space="preserve">- </w:t>
      </w:r>
      <w:r w:rsidR="00D5611A" w:rsidRPr="0080416C">
        <w:rPr>
          <w:color w:val="000000"/>
          <w:sz w:val="40"/>
          <w:szCs w:val="40"/>
        </w:rPr>
        <w:t xml:space="preserve"> </w:t>
      </w:r>
      <w:r w:rsidR="00A50AEC">
        <w:rPr>
          <w:sz w:val="40"/>
          <w:szCs w:val="40"/>
        </w:rPr>
        <w:t>346</w:t>
      </w:r>
      <w:r>
        <w:rPr>
          <w:sz w:val="40"/>
          <w:szCs w:val="40"/>
        </w:rPr>
        <w:t xml:space="preserve"> тысяч</w:t>
      </w:r>
      <w:r w:rsidR="00D5611A" w:rsidRPr="007F5742">
        <w:rPr>
          <w:sz w:val="40"/>
          <w:szCs w:val="40"/>
        </w:rPr>
        <w:t xml:space="preserve"> тонн риса (это на 8% выше уровня прошлого года). Средняя  урожайность  по району 75,2</w:t>
      </w:r>
      <w:r w:rsidR="00222997" w:rsidRPr="007F5742">
        <w:rPr>
          <w:sz w:val="40"/>
          <w:szCs w:val="40"/>
        </w:rPr>
        <w:t xml:space="preserve"> </w:t>
      </w:r>
      <w:r w:rsidR="00D5611A" w:rsidRPr="007F5742">
        <w:rPr>
          <w:sz w:val="40"/>
          <w:szCs w:val="40"/>
        </w:rPr>
        <w:t xml:space="preserve"> центнера с гектара</w:t>
      </w:r>
      <w:r>
        <w:rPr>
          <w:sz w:val="40"/>
          <w:szCs w:val="40"/>
        </w:rPr>
        <w:t>;</w:t>
      </w:r>
    </w:p>
    <w:p w:rsidR="007F5742" w:rsidRDefault="00D5611A" w:rsidP="00AB2BFD">
      <w:pPr>
        <w:ind w:firstLine="708"/>
        <w:jc w:val="both"/>
        <w:rPr>
          <w:sz w:val="40"/>
          <w:szCs w:val="40"/>
        </w:rPr>
      </w:pPr>
      <w:r w:rsidRPr="007F5742">
        <w:rPr>
          <w:sz w:val="40"/>
          <w:szCs w:val="40"/>
        </w:rPr>
        <w:t xml:space="preserve"> </w:t>
      </w:r>
      <w:r w:rsidR="007F5742" w:rsidRPr="007F5742">
        <w:rPr>
          <w:sz w:val="40"/>
          <w:szCs w:val="40"/>
        </w:rPr>
        <w:t xml:space="preserve">- </w:t>
      </w:r>
      <w:r w:rsidR="00A50AEC">
        <w:rPr>
          <w:sz w:val="40"/>
          <w:szCs w:val="40"/>
        </w:rPr>
        <w:t>162</w:t>
      </w:r>
      <w:r w:rsidR="007F5742" w:rsidRPr="007F5742">
        <w:rPr>
          <w:sz w:val="40"/>
          <w:szCs w:val="40"/>
        </w:rPr>
        <w:t xml:space="preserve">  тысяч</w:t>
      </w:r>
      <w:r w:rsidR="00A50AEC">
        <w:rPr>
          <w:sz w:val="40"/>
          <w:szCs w:val="40"/>
        </w:rPr>
        <w:t>и</w:t>
      </w:r>
      <w:r w:rsidR="007F5742" w:rsidRPr="007F5742">
        <w:rPr>
          <w:sz w:val="40"/>
          <w:szCs w:val="40"/>
        </w:rPr>
        <w:t xml:space="preserve"> тонн зерновых колосовых и зернобобовых культур    </w:t>
      </w:r>
      <w:r w:rsidR="00BE5DCA">
        <w:rPr>
          <w:sz w:val="40"/>
          <w:szCs w:val="40"/>
        </w:rPr>
        <w:t>(рост  на 12%</w:t>
      </w:r>
      <w:r w:rsidR="007F5742" w:rsidRPr="007F5742">
        <w:rPr>
          <w:sz w:val="40"/>
          <w:szCs w:val="40"/>
        </w:rPr>
        <w:t>), средняя урожайн</w:t>
      </w:r>
      <w:r w:rsidR="00ED5A1B">
        <w:rPr>
          <w:sz w:val="40"/>
          <w:szCs w:val="40"/>
        </w:rPr>
        <w:t>ость  - 57,6 центнера с гектара.</w:t>
      </w:r>
    </w:p>
    <w:p w:rsidR="005977B1" w:rsidRDefault="005977B1" w:rsidP="00AB2BFD">
      <w:pPr>
        <w:ind w:firstLine="708"/>
        <w:jc w:val="both"/>
        <w:rPr>
          <w:sz w:val="40"/>
          <w:szCs w:val="40"/>
        </w:rPr>
      </w:pPr>
    </w:p>
    <w:p w:rsidR="007F5742" w:rsidRPr="007F5742" w:rsidRDefault="007F5742" w:rsidP="00AB2BFD">
      <w:pPr>
        <w:ind w:firstLine="708"/>
        <w:jc w:val="both"/>
        <w:rPr>
          <w:sz w:val="40"/>
          <w:szCs w:val="40"/>
        </w:rPr>
      </w:pPr>
      <w:r w:rsidRPr="007F5742">
        <w:rPr>
          <w:sz w:val="40"/>
          <w:szCs w:val="40"/>
        </w:rPr>
        <w:t>Садоводы района собр</w:t>
      </w:r>
      <w:r w:rsidR="00ED5A1B">
        <w:rPr>
          <w:sz w:val="40"/>
          <w:szCs w:val="40"/>
        </w:rPr>
        <w:t>али урожай более 110 тысяч тонн. П</w:t>
      </w:r>
      <w:r w:rsidRPr="007F5742">
        <w:rPr>
          <w:sz w:val="40"/>
          <w:szCs w:val="40"/>
        </w:rPr>
        <w:t>ри этом</w:t>
      </w:r>
      <w:proofErr w:type="gramStart"/>
      <w:r w:rsidR="00ED5A1B">
        <w:rPr>
          <w:sz w:val="40"/>
          <w:szCs w:val="40"/>
        </w:rPr>
        <w:t>,</w:t>
      </w:r>
      <w:proofErr w:type="gramEnd"/>
      <w:r w:rsidRPr="007F5742">
        <w:rPr>
          <w:sz w:val="40"/>
          <w:szCs w:val="40"/>
        </w:rPr>
        <w:t xml:space="preserve"> </w:t>
      </w:r>
      <w:r w:rsidR="00ED5A1B">
        <w:rPr>
          <w:sz w:val="40"/>
          <w:szCs w:val="40"/>
        </w:rPr>
        <w:t>хозяйством</w:t>
      </w:r>
      <w:r w:rsidRPr="007F5742">
        <w:rPr>
          <w:sz w:val="40"/>
          <w:szCs w:val="40"/>
        </w:rPr>
        <w:t xml:space="preserve"> </w:t>
      </w:r>
      <w:r w:rsidR="00ED5A1B">
        <w:rPr>
          <w:sz w:val="40"/>
          <w:szCs w:val="40"/>
        </w:rPr>
        <w:t>«Сад-Гигант», которое</w:t>
      </w:r>
      <w:r w:rsidRPr="007F5742">
        <w:rPr>
          <w:sz w:val="40"/>
          <w:szCs w:val="40"/>
        </w:rPr>
        <w:t xml:space="preserve"> отметил</w:t>
      </w:r>
      <w:r w:rsidR="00ED5A1B">
        <w:rPr>
          <w:sz w:val="40"/>
          <w:szCs w:val="40"/>
        </w:rPr>
        <w:t>о</w:t>
      </w:r>
      <w:r w:rsidRPr="007F5742">
        <w:rPr>
          <w:sz w:val="40"/>
          <w:szCs w:val="40"/>
        </w:rPr>
        <w:t xml:space="preserve"> 90-летие своей деятельности, собрано 107</w:t>
      </w:r>
      <w:r w:rsidR="00B50C01">
        <w:rPr>
          <w:sz w:val="40"/>
          <w:szCs w:val="40"/>
        </w:rPr>
        <w:t>,5</w:t>
      </w:r>
      <w:r w:rsidRPr="007F5742">
        <w:rPr>
          <w:sz w:val="40"/>
          <w:szCs w:val="40"/>
        </w:rPr>
        <w:t xml:space="preserve"> тысяч тонн фруктов.</w:t>
      </w:r>
    </w:p>
    <w:p w:rsidR="007F5742" w:rsidRPr="00BE5DCA" w:rsidRDefault="00ED5A1B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З</w:t>
      </w:r>
      <w:r w:rsidR="007F5742" w:rsidRPr="00BE5DCA">
        <w:rPr>
          <w:sz w:val="40"/>
          <w:szCs w:val="40"/>
        </w:rPr>
        <w:t>а высокие трудовые достижения</w:t>
      </w:r>
      <w:r>
        <w:rPr>
          <w:sz w:val="40"/>
          <w:szCs w:val="40"/>
        </w:rPr>
        <w:t xml:space="preserve"> 130</w:t>
      </w:r>
      <w:r w:rsidRPr="00BE5DCA">
        <w:rPr>
          <w:sz w:val="40"/>
          <w:szCs w:val="40"/>
        </w:rPr>
        <w:t xml:space="preserve"> тружеников агропромышленно</w:t>
      </w:r>
      <w:r w:rsidR="00156F8E">
        <w:rPr>
          <w:sz w:val="40"/>
          <w:szCs w:val="40"/>
        </w:rPr>
        <w:t xml:space="preserve">го комплекса отмечены </w:t>
      </w:r>
      <w:r w:rsidR="007F5742" w:rsidRPr="00BE5DCA">
        <w:rPr>
          <w:sz w:val="40"/>
          <w:szCs w:val="40"/>
        </w:rPr>
        <w:t xml:space="preserve"> краевыми и районными  нагр</w:t>
      </w:r>
      <w:r w:rsidR="008E4C38" w:rsidRPr="00BE5DCA">
        <w:rPr>
          <w:sz w:val="40"/>
          <w:szCs w:val="40"/>
        </w:rPr>
        <w:t>адами</w:t>
      </w:r>
      <w:r w:rsidR="00156F8E">
        <w:rPr>
          <w:sz w:val="40"/>
          <w:szCs w:val="40"/>
        </w:rPr>
        <w:t xml:space="preserve">. </w:t>
      </w:r>
      <w:r w:rsidR="008E4C38" w:rsidRPr="00BE5DCA">
        <w:rPr>
          <w:sz w:val="40"/>
          <w:szCs w:val="40"/>
        </w:rPr>
        <w:t xml:space="preserve"> </w:t>
      </w:r>
    </w:p>
    <w:p w:rsidR="007F5742" w:rsidRDefault="00156F8E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Агрофирма</w:t>
      </w:r>
      <w:r w:rsidR="008E4C38" w:rsidRPr="00BE5DCA">
        <w:rPr>
          <w:sz w:val="40"/>
          <w:szCs w:val="40"/>
        </w:rPr>
        <w:t xml:space="preserve"> </w:t>
      </w:r>
      <w:r w:rsidR="00A50AEC">
        <w:rPr>
          <w:sz w:val="40"/>
          <w:szCs w:val="40"/>
        </w:rPr>
        <w:t xml:space="preserve"> «Приволье» </w:t>
      </w:r>
      <w:r>
        <w:rPr>
          <w:sz w:val="40"/>
          <w:szCs w:val="40"/>
        </w:rPr>
        <w:t>признана</w:t>
      </w:r>
      <w:r w:rsidR="007F5742" w:rsidRPr="00BE5DCA">
        <w:rPr>
          <w:sz w:val="40"/>
          <w:szCs w:val="40"/>
        </w:rPr>
        <w:t xml:space="preserve">  лучшим сельскохозяйственным предприятием  Кубани</w:t>
      </w:r>
      <w:r w:rsidR="002E7035">
        <w:rPr>
          <w:sz w:val="40"/>
          <w:szCs w:val="40"/>
        </w:rPr>
        <w:t>,</w:t>
      </w:r>
      <w:r w:rsidR="007F5742" w:rsidRPr="00BE5DCA">
        <w:rPr>
          <w:sz w:val="40"/>
          <w:szCs w:val="40"/>
        </w:rPr>
        <w:t xml:space="preserve"> достигшим наивысших показателей в производстве ри</w:t>
      </w:r>
      <w:r w:rsidR="00BE5DCA" w:rsidRPr="00BE5DCA">
        <w:rPr>
          <w:sz w:val="40"/>
          <w:szCs w:val="40"/>
        </w:rPr>
        <w:t xml:space="preserve">са на </w:t>
      </w:r>
      <w:r w:rsidR="002E7035">
        <w:rPr>
          <w:sz w:val="40"/>
          <w:szCs w:val="40"/>
        </w:rPr>
        <w:t>один</w:t>
      </w:r>
      <w:r w:rsidR="00BE5DCA" w:rsidRPr="00BE5DCA">
        <w:rPr>
          <w:sz w:val="40"/>
          <w:szCs w:val="40"/>
        </w:rPr>
        <w:t xml:space="preserve"> гектар посевной площади - </w:t>
      </w:r>
      <w:r w:rsidR="007F5742" w:rsidRPr="00BE5DCA">
        <w:rPr>
          <w:sz w:val="40"/>
          <w:szCs w:val="40"/>
        </w:rPr>
        <w:t xml:space="preserve">  </w:t>
      </w:r>
      <w:r w:rsidR="002E7035">
        <w:rPr>
          <w:sz w:val="40"/>
          <w:szCs w:val="40"/>
        </w:rPr>
        <w:t xml:space="preserve">               </w:t>
      </w:r>
      <w:r w:rsidR="002E7035" w:rsidRPr="002E7035">
        <w:rPr>
          <w:sz w:val="40"/>
          <w:szCs w:val="40"/>
        </w:rPr>
        <w:t>80,4 центнера</w:t>
      </w:r>
      <w:r w:rsidR="00BE5DCA" w:rsidRPr="002E7035">
        <w:rPr>
          <w:sz w:val="40"/>
          <w:szCs w:val="40"/>
        </w:rPr>
        <w:t xml:space="preserve"> </w:t>
      </w:r>
      <w:r w:rsidR="00BE5DCA" w:rsidRPr="00BE5DCA">
        <w:rPr>
          <w:sz w:val="40"/>
          <w:szCs w:val="40"/>
        </w:rPr>
        <w:t>с гектара.</w:t>
      </w:r>
    </w:p>
    <w:p w:rsidR="00DC3A75" w:rsidRPr="00BE5DCA" w:rsidRDefault="00DC3A75" w:rsidP="00AB2BFD">
      <w:pPr>
        <w:ind w:firstLine="708"/>
        <w:jc w:val="both"/>
        <w:rPr>
          <w:sz w:val="40"/>
          <w:szCs w:val="40"/>
        </w:rPr>
      </w:pPr>
    </w:p>
    <w:p w:rsidR="002A0636" w:rsidRPr="00150D8F" w:rsidRDefault="0055010C" w:rsidP="00CD0665">
      <w:pPr>
        <w:ind w:firstLine="709"/>
        <w:jc w:val="both"/>
        <w:rPr>
          <w:sz w:val="40"/>
          <w:szCs w:val="40"/>
        </w:rPr>
      </w:pPr>
      <w:r w:rsidRPr="00150D8F">
        <w:rPr>
          <w:sz w:val="40"/>
          <w:szCs w:val="40"/>
        </w:rPr>
        <w:t>По итогам года рост производства</w:t>
      </w:r>
      <w:r w:rsidR="00CD0665">
        <w:rPr>
          <w:sz w:val="40"/>
          <w:szCs w:val="40"/>
        </w:rPr>
        <w:t xml:space="preserve"> показал  фермерский</w:t>
      </w:r>
      <w:r w:rsidRPr="00150D8F">
        <w:rPr>
          <w:sz w:val="40"/>
          <w:szCs w:val="40"/>
        </w:rPr>
        <w:t xml:space="preserve"> с</w:t>
      </w:r>
      <w:r w:rsidR="00CD0665">
        <w:rPr>
          <w:sz w:val="40"/>
          <w:szCs w:val="40"/>
        </w:rPr>
        <w:t>ектор</w:t>
      </w:r>
      <w:r w:rsidR="00F034F2">
        <w:rPr>
          <w:sz w:val="40"/>
          <w:szCs w:val="40"/>
        </w:rPr>
        <w:t xml:space="preserve">  </w:t>
      </w:r>
      <w:r w:rsidRPr="00150D8F">
        <w:rPr>
          <w:sz w:val="40"/>
          <w:szCs w:val="40"/>
        </w:rPr>
        <w:t xml:space="preserve"> района. </w:t>
      </w:r>
      <w:r w:rsidR="002A0636" w:rsidRPr="00150D8F">
        <w:rPr>
          <w:sz w:val="40"/>
          <w:szCs w:val="40"/>
        </w:rPr>
        <w:t xml:space="preserve"> </w:t>
      </w:r>
      <w:r w:rsidR="00F034F2">
        <w:rPr>
          <w:sz w:val="40"/>
          <w:szCs w:val="40"/>
        </w:rPr>
        <w:t xml:space="preserve">  </w:t>
      </w:r>
      <w:r w:rsidRPr="00150D8F">
        <w:rPr>
          <w:sz w:val="40"/>
          <w:szCs w:val="40"/>
        </w:rPr>
        <w:t xml:space="preserve">У нас </w:t>
      </w:r>
      <w:r w:rsidR="00F034F2">
        <w:rPr>
          <w:sz w:val="40"/>
          <w:szCs w:val="40"/>
        </w:rPr>
        <w:t xml:space="preserve">  </w:t>
      </w:r>
      <w:r w:rsidRPr="00150D8F">
        <w:rPr>
          <w:sz w:val="40"/>
          <w:szCs w:val="40"/>
        </w:rPr>
        <w:t xml:space="preserve">на </w:t>
      </w:r>
      <w:r w:rsidR="00F034F2">
        <w:rPr>
          <w:sz w:val="40"/>
          <w:szCs w:val="40"/>
        </w:rPr>
        <w:t xml:space="preserve"> </w:t>
      </w:r>
      <w:r w:rsidRPr="00150D8F">
        <w:rPr>
          <w:sz w:val="40"/>
          <w:szCs w:val="40"/>
        </w:rPr>
        <w:t xml:space="preserve">территории </w:t>
      </w:r>
      <w:r w:rsidR="00F034F2">
        <w:rPr>
          <w:sz w:val="40"/>
          <w:szCs w:val="40"/>
        </w:rPr>
        <w:t xml:space="preserve">    </w:t>
      </w:r>
      <w:r w:rsidRPr="00150D8F">
        <w:rPr>
          <w:sz w:val="40"/>
          <w:szCs w:val="40"/>
        </w:rPr>
        <w:t xml:space="preserve">работают </w:t>
      </w:r>
      <w:r w:rsidR="002A0636" w:rsidRPr="00150D8F">
        <w:rPr>
          <w:sz w:val="40"/>
          <w:szCs w:val="40"/>
        </w:rPr>
        <w:t xml:space="preserve"> 120 крестьянско-фермерских  хозяйств</w:t>
      </w:r>
      <w:r w:rsidRPr="00150D8F">
        <w:rPr>
          <w:sz w:val="40"/>
          <w:szCs w:val="40"/>
        </w:rPr>
        <w:t xml:space="preserve">, </w:t>
      </w:r>
      <w:r w:rsidR="00DC3A75">
        <w:rPr>
          <w:sz w:val="40"/>
          <w:szCs w:val="40"/>
        </w:rPr>
        <w:t xml:space="preserve">   </w:t>
      </w:r>
      <w:r w:rsidR="003162AB">
        <w:rPr>
          <w:sz w:val="40"/>
          <w:szCs w:val="40"/>
        </w:rPr>
        <w:t>24000</w:t>
      </w:r>
      <w:r w:rsidR="002A0636" w:rsidRPr="00150D8F">
        <w:rPr>
          <w:sz w:val="40"/>
          <w:szCs w:val="40"/>
        </w:rPr>
        <w:t xml:space="preserve"> личных подсобных хозяйств. </w:t>
      </w:r>
      <w:r w:rsidRPr="00150D8F">
        <w:rPr>
          <w:sz w:val="40"/>
          <w:szCs w:val="40"/>
        </w:rPr>
        <w:t>Они обрабатывают свыше 18 тысяч гектаров земли.</w:t>
      </w:r>
    </w:p>
    <w:p w:rsidR="002F274E" w:rsidRPr="00150D8F" w:rsidRDefault="0055010C" w:rsidP="00AB2BFD">
      <w:pPr>
        <w:ind w:firstLine="708"/>
        <w:jc w:val="both"/>
        <w:rPr>
          <w:sz w:val="40"/>
          <w:szCs w:val="40"/>
        </w:rPr>
      </w:pPr>
      <w:r w:rsidRPr="00150D8F">
        <w:rPr>
          <w:sz w:val="40"/>
          <w:szCs w:val="40"/>
        </w:rPr>
        <w:t xml:space="preserve">  </w:t>
      </w:r>
      <w:r w:rsidR="002A0636" w:rsidRPr="00150D8F">
        <w:rPr>
          <w:sz w:val="40"/>
          <w:szCs w:val="40"/>
        </w:rPr>
        <w:t xml:space="preserve">За  год на 16% </w:t>
      </w:r>
      <w:r w:rsidRPr="00150D8F">
        <w:rPr>
          <w:sz w:val="40"/>
          <w:szCs w:val="40"/>
        </w:rPr>
        <w:t>увеличены</w:t>
      </w:r>
      <w:r w:rsidR="002A0636" w:rsidRPr="00150D8F">
        <w:rPr>
          <w:sz w:val="40"/>
          <w:szCs w:val="40"/>
        </w:rPr>
        <w:t xml:space="preserve"> площади теплиц, п</w:t>
      </w:r>
      <w:r w:rsidRPr="00150D8F">
        <w:rPr>
          <w:sz w:val="40"/>
          <w:szCs w:val="40"/>
        </w:rPr>
        <w:t>од которыми занято 136  г</w:t>
      </w:r>
      <w:r w:rsidR="00164F8C">
        <w:rPr>
          <w:sz w:val="40"/>
          <w:szCs w:val="40"/>
        </w:rPr>
        <w:t>ектаров. Л</w:t>
      </w:r>
      <w:r w:rsidR="00291665">
        <w:rPr>
          <w:sz w:val="40"/>
          <w:szCs w:val="40"/>
        </w:rPr>
        <w:t>юди продолжают строить новые.</w:t>
      </w:r>
      <w:r w:rsidR="002A0636" w:rsidRPr="00150D8F">
        <w:rPr>
          <w:sz w:val="40"/>
          <w:szCs w:val="40"/>
        </w:rPr>
        <w:t xml:space="preserve">  </w:t>
      </w:r>
    </w:p>
    <w:p w:rsidR="002A0636" w:rsidRPr="00150D8F" w:rsidRDefault="004D198B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В малых формах хозяйствования</w:t>
      </w:r>
      <w:r w:rsidR="002A0636" w:rsidRPr="00150D8F">
        <w:rPr>
          <w:sz w:val="40"/>
          <w:szCs w:val="40"/>
        </w:rPr>
        <w:t xml:space="preserve"> выращено 20</w:t>
      </w:r>
      <w:r w:rsidR="003C5B91" w:rsidRPr="00150D8F">
        <w:rPr>
          <w:sz w:val="40"/>
          <w:szCs w:val="40"/>
        </w:rPr>
        <w:t xml:space="preserve"> </w:t>
      </w:r>
      <w:r w:rsidR="003162AB">
        <w:rPr>
          <w:sz w:val="40"/>
          <w:szCs w:val="40"/>
        </w:rPr>
        <w:t>000</w:t>
      </w:r>
      <w:r w:rsidR="003C5B91" w:rsidRPr="00150D8F">
        <w:rPr>
          <w:sz w:val="40"/>
          <w:szCs w:val="40"/>
        </w:rPr>
        <w:t xml:space="preserve"> </w:t>
      </w:r>
      <w:r w:rsidR="002A0636" w:rsidRPr="00150D8F">
        <w:rPr>
          <w:sz w:val="40"/>
          <w:szCs w:val="40"/>
        </w:rPr>
        <w:t>тонн  овощей, произведено  более</w:t>
      </w:r>
      <w:r w:rsidR="0055010C" w:rsidRPr="00150D8F">
        <w:rPr>
          <w:sz w:val="40"/>
          <w:szCs w:val="40"/>
        </w:rPr>
        <w:t xml:space="preserve">  </w:t>
      </w:r>
      <w:r w:rsidR="003162AB">
        <w:rPr>
          <w:sz w:val="40"/>
          <w:szCs w:val="40"/>
        </w:rPr>
        <w:t>4500</w:t>
      </w:r>
      <w:r w:rsidR="003C5B91" w:rsidRPr="00150D8F">
        <w:rPr>
          <w:sz w:val="40"/>
          <w:szCs w:val="40"/>
        </w:rPr>
        <w:t xml:space="preserve">  тонн мяса, </w:t>
      </w:r>
      <w:r w:rsidR="00B50AE0">
        <w:rPr>
          <w:sz w:val="40"/>
          <w:szCs w:val="40"/>
        </w:rPr>
        <w:t>18</w:t>
      </w:r>
      <w:r w:rsidR="003162AB">
        <w:rPr>
          <w:sz w:val="40"/>
          <w:szCs w:val="40"/>
        </w:rPr>
        <w:t>000</w:t>
      </w:r>
      <w:r w:rsidR="003C5B91" w:rsidRPr="00150D8F">
        <w:rPr>
          <w:sz w:val="40"/>
          <w:szCs w:val="40"/>
        </w:rPr>
        <w:t xml:space="preserve"> </w:t>
      </w:r>
      <w:r w:rsidR="002A0636" w:rsidRPr="00150D8F">
        <w:rPr>
          <w:sz w:val="40"/>
          <w:szCs w:val="40"/>
        </w:rPr>
        <w:t xml:space="preserve">  тонн молока. </w:t>
      </w:r>
      <w:r w:rsidR="002F274E" w:rsidRPr="00150D8F">
        <w:rPr>
          <w:color w:val="000000"/>
          <w:sz w:val="40"/>
          <w:szCs w:val="40"/>
        </w:rPr>
        <w:t>По всем этим показателям отмечается существенный  рост – от  10 % и выше</w:t>
      </w:r>
      <w:r w:rsidR="00EC6507">
        <w:rPr>
          <w:color w:val="000000"/>
          <w:sz w:val="40"/>
          <w:szCs w:val="40"/>
        </w:rPr>
        <w:t>.</w:t>
      </w:r>
    </w:p>
    <w:p w:rsidR="002A0636" w:rsidRDefault="002A0636" w:rsidP="00AB2BFD">
      <w:pPr>
        <w:ind w:firstLine="709"/>
        <w:jc w:val="both"/>
        <w:rPr>
          <w:sz w:val="40"/>
          <w:szCs w:val="40"/>
        </w:rPr>
      </w:pPr>
    </w:p>
    <w:p w:rsidR="00DC3A75" w:rsidRDefault="007C551A" w:rsidP="00AB2BFD">
      <w:pPr>
        <w:ind w:firstLine="708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Дополнительным стимулом развития агропромышленного комплекса являются меры государственной </w:t>
      </w:r>
      <w:r w:rsidR="00B50AE0">
        <w:rPr>
          <w:color w:val="000000"/>
          <w:sz w:val="40"/>
          <w:szCs w:val="40"/>
        </w:rPr>
        <w:t xml:space="preserve"> поддержки. </w:t>
      </w:r>
    </w:p>
    <w:p w:rsidR="00BB6517" w:rsidRDefault="00B50AE0" w:rsidP="00AB2BFD">
      <w:pPr>
        <w:ind w:firstLine="708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В отчетном году  в </w:t>
      </w:r>
      <w:r w:rsidR="007C551A">
        <w:rPr>
          <w:color w:val="000000"/>
          <w:sz w:val="40"/>
          <w:szCs w:val="40"/>
        </w:rPr>
        <w:t xml:space="preserve"> отрасль привлечено </w:t>
      </w:r>
      <w:r w:rsidR="00165D1A">
        <w:rPr>
          <w:color w:val="000000"/>
          <w:sz w:val="40"/>
          <w:szCs w:val="40"/>
        </w:rPr>
        <w:t xml:space="preserve">             </w:t>
      </w:r>
      <w:r w:rsidR="006B1373" w:rsidRPr="006B1373">
        <w:rPr>
          <w:sz w:val="40"/>
          <w:szCs w:val="40"/>
        </w:rPr>
        <w:t xml:space="preserve">188 </w:t>
      </w:r>
      <w:r w:rsidR="007C551A" w:rsidRPr="006B1373">
        <w:rPr>
          <w:sz w:val="40"/>
          <w:szCs w:val="40"/>
        </w:rPr>
        <w:t>м</w:t>
      </w:r>
      <w:r w:rsidR="005E1E76">
        <w:rPr>
          <w:color w:val="000000"/>
          <w:sz w:val="40"/>
          <w:szCs w:val="40"/>
        </w:rPr>
        <w:t>лн.</w:t>
      </w:r>
      <w:r w:rsidR="007C551A">
        <w:rPr>
          <w:color w:val="000000"/>
          <w:sz w:val="40"/>
          <w:szCs w:val="40"/>
        </w:rPr>
        <w:t xml:space="preserve"> рублей из краевого бюджета в виде грантов и субсидий предприятиям, сельхозкооперативам, малым формам хозяйствования.</w:t>
      </w:r>
    </w:p>
    <w:p w:rsidR="00165D1A" w:rsidRDefault="007C551A" w:rsidP="00AB2BFD">
      <w:pPr>
        <w:ind w:firstLine="708"/>
        <w:jc w:val="both"/>
        <w:rPr>
          <w:color w:val="000000"/>
          <w:sz w:val="40"/>
          <w:szCs w:val="40"/>
        </w:rPr>
      </w:pPr>
      <w:r>
        <w:rPr>
          <w:sz w:val="40"/>
          <w:szCs w:val="40"/>
        </w:rPr>
        <w:t>В том числе, ф</w:t>
      </w:r>
      <w:r w:rsidR="00A46EE0">
        <w:rPr>
          <w:sz w:val="40"/>
          <w:szCs w:val="40"/>
        </w:rPr>
        <w:t>ермеры, предприниматели и жители</w:t>
      </w:r>
      <w:r w:rsidR="00A46EE0" w:rsidRPr="00150D8F">
        <w:rPr>
          <w:sz w:val="40"/>
          <w:szCs w:val="40"/>
        </w:rPr>
        <w:t xml:space="preserve"> </w:t>
      </w:r>
      <w:r w:rsidR="00A46EE0">
        <w:rPr>
          <w:sz w:val="40"/>
          <w:szCs w:val="40"/>
        </w:rPr>
        <w:t xml:space="preserve">получили </w:t>
      </w:r>
      <w:r w:rsidR="00A46EE0" w:rsidRPr="00150D8F">
        <w:rPr>
          <w:sz w:val="40"/>
          <w:szCs w:val="40"/>
        </w:rPr>
        <w:t xml:space="preserve"> </w:t>
      </w:r>
      <w:r w:rsidR="00A46EE0">
        <w:rPr>
          <w:color w:val="000000"/>
          <w:sz w:val="40"/>
          <w:szCs w:val="40"/>
        </w:rPr>
        <w:t>25 мил</w:t>
      </w:r>
      <w:r w:rsidR="00353498">
        <w:rPr>
          <w:color w:val="000000"/>
          <w:sz w:val="40"/>
          <w:szCs w:val="40"/>
        </w:rPr>
        <w:t>л</w:t>
      </w:r>
      <w:r w:rsidR="00A46EE0">
        <w:rPr>
          <w:color w:val="000000"/>
          <w:sz w:val="40"/>
          <w:szCs w:val="40"/>
        </w:rPr>
        <w:t>ионов</w:t>
      </w:r>
      <w:r w:rsidR="00A46EE0" w:rsidRPr="00150D8F">
        <w:rPr>
          <w:color w:val="000000"/>
          <w:sz w:val="40"/>
          <w:szCs w:val="40"/>
        </w:rPr>
        <w:t xml:space="preserve"> рублей</w:t>
      </w:r>
      <w:r w:rsidR="00DC3A75">
        <w:rPr>
          <w:color w:val="000000"/>
          <w:sz w:val="40"/>
          <w:szCs w:val="40"/>
        </w:rPr>
        <w:t>.</w:t>
      </w:r>
      <w:r w:rsidR="00A46EE0" w:rsidRPr="00150D8F">
        <w:rPr>
          <w:color w:val="000000"/>
          <w:sz w:val="40"/>
          <w:szCs w:val="40"/>
        </w:rPr>
        <w:t xml:space="preserve"> </w:t>
      </w:r>
    </w:p>
    <w:p w:rsidR="00353498" w:rsidRDefault="00353498" w:rsidP="00AB2BFD">
      <w:pPr>
        <w:ind w:firstLine="708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lastRenderedPageBreak/>
        <w:t xml:space="preserve">Это существенная помощь </w:t>
      </w:r>
      <w:r w:rsidR="00E17FD5" w:rsidRPr="0080416C">
        <w:rPr>
          <w:color w:val="000000"/>
          <w:sz w:val="40"/>
          <w:szCs w:val="40"/>
        </w:rPr>
        <w:t xml:space="preserve">людям </w:t>
      </w:r>
      <w:r>
        <w:rPr>
          <w:color w:val="000000"/>
          <w:sz w:val="40"/>
          <w:szCs w:val="40"/>
        </w:rPr>
        <w:t>в компенсации затрат</w:t>
      </w:r>
      <w:r w:rsidR="00E17FD5" w:rsidRPr="0080416C">
        <w:rPr>
          <w:color w:val="000000"/>
          <w:sz w:val="40"/>
          <w:szCs w:val="40"/>
        </w:rPr>
        <w:t xml:space="preserve"> на строительство теплиц, </w:t>
      </w:r>
      <w:r w:rsidR="00E17FD5">
        <w:rPr>
          <w:color w:val="000000"/>
          <w:sz w:val="40"/>
          <w:szCs w:val="40"/>
        </w:rPr>
        <w:t xml:space="preserve">приобретение систем капельного орошения, </w:t>
      </w:r>
      <w:r w:rsidR="00E17FD5" w:rsidRPr="0080416C">
        <w:rPr>
          <w:color w:val="000000"/>
          <w:sz w:val="40"/>
          <w:szCs w:val="40"/>
        </w:rPr>
        <w:t xml:space="preserve">животных, реализацию молока  и мяса. </w:t>
      </w:r>
      <w:r>
        <w:rPr>
          <w:color w:val="000000"/>
          <w:sz w:val="40"/>
          <w:szCs w:val="40"/>
        </w:rPr>
        <w:t xml:space="preserve"> </w:t>
      </w:r>
    </w:p>
    <w:p w:rsidR="00B50AE0" w:rsidRDefault="00B50AE0" w:rsidP="00AB2BFD">
      <w:pPr>
        <w:ind w:firstLine="709"/>
        <w:jc w:val="both"/>
        <w:rPr>
          <w:b/>
          <w:color w:val="000000"/>
          <w:sz w:val="40"/>
          <w:szCs w:val="40"/>
        </w:rPr>
      </w:pPr>
    </w:p>
    <w:p w:rsidR="00353498" w:rsidRPr="00954AB3" w:rsidRDefault="00353498" w:rsidP="00AB2BFD">
      <w:pPr>
        <w:ind w:firstLine="709"/>
        <w:jc w:val="both"/>
        <w:rPr>
          <w:b/>
          <w:color w:val="000000"/>
          <w:sz w:val="40"/>
          <w:szCs w:val="40"/>
        </w:rPr>
      </w:pPr>
      <w:r w:rsidRPr="00954AB3">
        <w:rPr>
          <w:b/>
          <w:color w:val="000000"/>
          <w:sz w:val="40"/>
          <w:szCs w:val="40"/>
        </w:rPr>
        <w:t xml:space="preserve">В </w:t>
      </w:r>
      <w:r>
        <w:rPr>
          <w:b/>
          <w:color w:val="000000"/>
          <w:sz w:val="40"/>
          <w:szCs w:val="40"/>
        </w:rPr>
        <w:t xml:space="preserve">этом </w:t>
      </w:r>
      <w:r w:rsidRPr="00954AB3">
        <w:rPr>
          <w:b/>
          <w:color w:val="000000"/>
          <w:sz w:val="40"/>
          <w:szCs w:val="40"/>
        </w:rPr>
        <w:t xml:space="preserve">году  </w:t>
      </w:r>
      <w:r w:rsidR="00077C37">
        <w:rPr>
          <w:b/>
          <w:color w:val="000000"/>
          <w:sz w:val="40"/>
          <w:szCs w:val="40"/>
        </w:rPr>
        <w:t xml:space="preserve">администрацией района </w:t>
      </w:r>
      <w:r w:rsidRPr="00954AB3">
        <w:rPr>
          <w:b/>
          <w:color w:val="000000"/>
          <w:sz w:val="40"/>
          <w:szCs w:val="40"/>
        </w:rPr>
        <w:t xml:space="preserve">будет продолжена работа по оказанию </w:t>
      </w:r>
      <w:r w:rsidR="00077C37">
        <w:rPr>
          <w:b/>
          <w:color w:val="000000"/>
          <w:sz w:val="40"/>
          <w:szCs w:val="40"/>
        </w:rPr>
        <w:t xml:space="preserve">помощи </w:t>
      </w:r>
      <w:r w:rsidR="00826362">
        <w:rPr>
          <w:b/>
          <w:color w:val="000000"/>
          <w:sz w:val="40"/>
          <w:szCs w:val="40"/>
        </w:rPr>
        <w:t xml:space="preserve">малым формам хозяйствования </w:t>
      </w:r>
      <w:r w:rsidR="00F80B2F">
        <w:rPr>
          <w:b/>
          <w:color w:val="000000"/>
          <w:sz w:val="40"/>
          <w:szCs w:val="40"/>
        </w:rPr>
        <w:t>в оформлении</w:t>
      </w:r>
      <w:r w:rsidR="00077C37">
        <w:rPr>
          <w:b/>
          <w:color w:val="000000"/>
          <w:sz w:val="40"/>
          <w:szCs w:val="40"/>
        </w:rPr>
        <w:t xml:space="preserve"> документов на получение </w:t>
      </w:r>
      <w:r w:rsidRPr="00954AB3">
        <w:rPr>
          <w:b/>
          <w:color w:val="000000"/>
          <w:sz w:val="40"/>
          <w:szCs w:val="40"/>
        </w:rPr>
        <w:t>государственной поддержки</w:t>
      </w:r>
      <w:r w:rsidR="00077C37">
        <w:rPr>
          <w:b/>
          <w:color w:val="000000"/>
          <w:sz w:val="40"/>
          <w:szCs w:val="40"/>
        </w:rPr>
        <w:t>.</w:t>
      </w:r>
      <w:r w:rsidRPr="00954AB3">
        <w:rPr>
          <w:b/>
          <w:color w:val="000000"/>
          <w:sz w:val="40"/>
          <w:szCs w:val="40"/>
        </w:rPr>
        <w:t xml:space="preserve"> </w:t>
      </w:r>
    </w:p>
    <w:p w:rsidR="00E17FD5" w:rsidRPr="0080416C" w:rsidRDefault="00E17FD5" w:rsidP="00AB2BFD">
      <w:pPr>
        <w:ind w:firstLine="708"/>
        <w:jc w:val="both"/>
        <w:rPr>
          <w:color w:val="000000"/>
          <w:sz w:val="40"/>
          <w:szCs w:val="40"/>
        </w:rPr>
      </w:pPr>
    </w:p>
    <w:p w:rsidR="00BB6517" w:rsidRDefault="00BB6517" w:rsidP="00AB2BFD">
      <w:pPr>
        <w:ind w:firstLine="709"/>
        <w:jc w:val="center"/>
        <w:rPr>
          <w:b/>
          <w:sz w:val="40"/>
          <w:szCs w:val="40"/>
          <w:u w:val="single"/>
        </w:rPr>
      </w:pPr>
    </w:p>
    <w:p w:rsidR="00747E15" w:rsidRDefault="00747E15" w:rsidP="00AB2BFD">
      <w:pPr>
        <w:ind w:firstLine="709"/>
        <w:jc w:val="center"/>
        <w:rPr>
          <w:b/>
          <w:sz w:val="40"/>
          <w:szCs w:val="40"/>
          <w:u w:val="single"/>
        </w:rPr>
      </w:pPr>
      <w:r w:rsidRPr="0080416C">
        <w:rPr>
          <w:b/>
          <w:sz w:val="40"/>
          <w:szCs w:val="40"/>
          <w:u w:val="single"/>
        </w:rPr>
        <w:t>БЮДЖЕТ</w:t>
      </w:r>
    </w:p>
    <w:p w:rsidR="00747E15" w:rsidRPr="0080416C" w:rsidRDefault="00747E15" w:rsidP="00AB2BFD">
      <w:pPr>
        <w:ind w:firstLine="709"/>
        <w:jc w:val="center"/>
        <w:rPr>
          <w:b/>
          <w:sz w:val="40"/>
          <w:szCs w:val="40"/>
          <w:u w:val="single"/>
        </w:rPr>
      </w:pPr>
    </w:p>
    <w:p w:rsidR="00BB6517" w:rsidRDefault="00A648D7" w:rsidP="004A72DF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Уважаемые коллеги!</w:t>
      </w:r>
    </w:p>
    <w:p w:rsidR="004A72DF" w:rsidRDefault="004A72DF" w:rsidP="004A72DF">
      <w:pPr>
        <w:ind w:firstLine="720"/>
        <w:jc w:val="center"/>
        <w:rPr>
          <w:sz w:val="40"/>
          <w:szCs w:val="40"/>
        </w:rPr>
      </w:pPr>
    </w:p>
    <w:p w:rsidR="00AF08AB" w:rsidRDefault="000467A7" w:rsidP="00AB2BFD">
      <w:pPr>
        <w:ind w:firstLine="720"/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Задача, поставленная губернатором Кубани по выполнению бюджетных назначений  консолидированного бюджета края в нашем районе </w:t>
      </w:r>
      <w:r w:rsidRPr="00AB2BFD">
        <w:rPr>
          <w:b/>
          <w:sz w:val="40"/>
          <w:szCs w:val="40"/>
        </w:rPr>
        <w:t>успешно выполнена</w:t>
      </w:r>
      <w:proofErr w:type="gramEnd"/>
      <w:r>
        <w:rPr>
          <w:sz w:val="40"/>
          <w:szCs w:val="40"/>
        </w:rPr>
        <w:t>.</w:t>
      </w:r>
    </w:p>
    <w:p w:rsidR="004A72DF" w:rsidRDefault="004A72DF" w:rsidP="00AB2BFD">
      <w:pPr>
        <w:ind w:firstLine="720"/>
        <w:jc w:val="both"/>
        <w:rPr>
          <w:sz w:val="40"/>
          <w:szCs w:val="40"/>
        </w:rPr>
      </w:pPr>
    </w:p>
    <w:p w:rsidR="00747E15" w:rsidRDefault="00747E15" w:rsidP="00AB2BFD">
      <w:pPr>
        <w:ind w:firstLine="720"/>
        <w:jc w:val="both"/>
        <w:rPr>
          <w:sz w:val="40"/>
          <w:szCs w:val="40"/>
        </w:rPr>
      </w:pPr>
      <w:r w:rsidRPr="0080416C">
        <w:rPr>
          <w:sz w:val="40"/>
          <w:szCs w:val="40"/>
        </w:rPr>
        <w:t xml:space="preserve">В бюджеты всех уровней собрано </w:t>
      </w:r>
      <w:r w:rsidR="00ED0F7D">
        <w:rPr>
          <w:sz w:val="40"/>
          <w:szCs w:val="40"/>
        </w:rPr>
        <w:t xml:space="preserve">      </w:t>
      </w:r>
      <w:r w:rsidR="004417B3">
        <w:rPr>
          <w:sz w:val="40"/>
          <w:szCs w:val="40"/>
        </w:rPr>
        <w:t xml:space="preserve">                    </w:t>
      </w:r>
      <w:r w:rsidR="005E1E76">
        <w:rPr>
          <w:sz w:val="40"/>
          <w:szCs w:val="40"/>
        </w:rPr>
        <w:t>6 млрд.</w:t>
      </w:r>
      <w:r w:rsidRPr="0080416C">
        <w:rPr>
          <w:sz w:val="40"/>
          <w:szCs w:val="40"/>
        </w:rPr>
        <w:t xml:space="preserve"> </w:t>
      </w:r>
      <w:r>
        <w:rPr>
          <w:sz w:val="40"/>
          <w:szCs w:val="40"/>
        </w:rPr>
        <w:t>1</w:t>
      </w:r>
      <w:r w:rsidR="000467A7">
        <w:rPr>
          <w:sz w:val="40"/>
          <w:szCs w:val="40"/>
        </w:rPr>
        <w:t>00</w:t>
      </w:r>
      <w:r w:rsidR="005E1E76">
        <w:rPr>
          <w:sz w:val="40"/>
          <w:szCs w:val="40"/>
        </w:rPr>
        <w:t xml:space="preserve"> млн.</w:t>
      </w:r>
      <w:r>
        <w:rPr>
          <w:sz w:val="40"/>
          <w:szCs w:val="40"/>
        </w:rPr>
        <w:t xml:space="preserve"> </w:t>
      </w:r>
      <w:r w:rsidRPr="0080416C">
        <w:rPr>
          <w:sz w:val="40"/>
          <w:szCs w:val="40"/>
        </w:rPr>
        <w:t>рублей налоговых и неналоговых платежей, из которых в</w:t>
      </w:r>
      <w:r>
        <w:rPr>
          <w:sz w:val="40"/>
          <w:szCs w:val="40"/>
        </w:rPr>
        <w:t xml:space="preserve"> бюджет края зачислено</w:t>
      </w:r>
      <w:r w:rsidRPr="0080416C">
        <w:rPr>
          <w:sz w:val="40"/>
          <w:szCs w:val="40"/>
        </w:rPr>
        <w:t xml:space="preserve"> </w:t>
      </w:r>
      <w:r w:rsidR="001B3E5C">
        <w:rPr>
          <w:sz w:val="40"/>
          <w:szCs w:val="40"/>
        </w:rPr>
        <w:t xml:space="preserve"> </w:t>
      </w:r>
      <w:r w:rsidR="000467A7">
        <w:rPr>
          <w:sz w:val="40"/>
          <w:szCs w:val="40"/>
        </w:rPr>
        <w:t>4</w:t>
      </w:r>
      <w:r w:rsidR="005E1E76">
        <w:rPr>
          <w:sz w:val="40"/>
          <w:szCs w:val="40"/>
        </w:rPr>
        <w:t xml:space="preserve"> млрд.</w:t>
      </w:r>
      <w:r w:rsidRPr="0080416C">
        <w:rPr>
          <w:sz w:val="40"/>
          <w:szCs w:val="40"/>
        </w:rPr>
        <w:t xml:space="preserve"> </w:t>
      </w:r>
      <w:r w:rsidR="000467A7">
        <w:rPr>
          <w:sz w:val="40"/>
          <w:szCs w:val="40"/>
        </w:rPr>
        <w:t>710</w:t>
      </w:r>
      <w:r w:rsidR="005E1E76">
        <w:rPr>
          <w:sz w:val="40"/>
          <w:szCs w:val="40"/>
        </w:rPr>
        <w:t xml:space="preserve"> млн.</w:t>
      </w:r>
      <w:r w:rsidRPr="0080416C">
        <w:rPr>
          <w:sz w:val="40"/>
          <w:szCs w:val="40"/>
        </w:rPr>
        <w:t xml:space="preserve"> рублей. </w:t>
      </w:r>
    </w:p>
    <w:p w:rsidR="00747E15" w:rsidRDefault="00747E15" w:rsidP="00AB2BFD">
      <w:pPr>
        <w:ind w:firstLine="720"/>
        <w:jc w:val="both"/>
        <w:rPr>
          <w:sz w:val="40"/>
          <w:szCs w:val="40"/>
        </w:rPr>
      </w:pPr>
      <w:r>
        <w:rPr>
          <w:sz w:val="40"/>
          <w:szCs w:val="40"/>
        </w:rPr>
        <w:t>Дополнительно</w:t>
      </w:r>
      <w:r w:rsidRPr="0080416C">
        <w:rPr>
          <w:sz w:val="40"/>
          <w:szCs w:val="40"/>
        </w:rPr>
        <w:t xml:space="preserve"> к 201</w:t>
      </w:r>
      <w:r w:rsidR="006B6BCD">
        <w:rPr>
          <w:sz w:val="40"/>
          <w:szCs w:val="40"/>
        </w:rPr>
        <w:t>8</w:t>
      </w:r>
      <w:r w:rsidRPr="0080416C">
        <w:rPr>
          <w:sz w:val="40"/>
          <w:szCs w:val="40"/>
        </w:rPr>
        <w:t xml:space="preserve"> году </w:t>
      </w:r>
      <w:r>
        <w:rPr>
          <w:sz w:val="40"/>
          <w:szCs w:val="40"/>
        </w:rPr>
        <w:t>поступило</w:t>
      </w:r>
      <w:r w:rsidRPr="0080416C">
        <w:rPr>
          <w:sz w:val="40"/>
          <w:szCs w:val="40"/>
        </w:rPr>
        <w:t xml:space="preserve"> </w:t>
      </w:r>
      <w:r w:rsidR="006B6BCD">
        <w:rPr>
          <w:sz w:val="40"/>
          <w:szCs w:val="40"/>
        </w:rPr>
        <w:t xml:space="preserve">812 </w:t>
      </w:r>
      <w:r w:rsidR="00FA2116">
        <w:rPr>
          <w:sz w:val="40"/>
          <w:szCs w:val="40"/>
        </w:rPr>
        <w:t>млн.</w:t>
      </w:r>
      <w:r>
        <w:rPr>
          <w:sz w:val="40"/>
          <w:szCs w:val="40"/>
        </w:rPr>
        <w:t xml:space="preserve"> рублей.</w:t>
      </w:r>
      <w:r w:rsidR="00101D74" w:rsidRPr="00101D74">
        <w:rPr>
          <w:sz w:val="40"/>
          <w:szCs w:val="40"/>
        </w:rPr>
        <w:t xml:space="preserve"> </w:t>
      </w:r>
      <w:r w:rsidR="00101D74">
        <w:rPr>
          <w:sz w:val="40"/>
          <w:szCs w:val="40"/>
        </w:rPr>
        <w:t>П</w:t>
      </w:r>
      <w:r w:rsidR="00101D74" w:rsidRPr="0080416C">
        <w:rPr>
          <w:sz w:val="40"/>
          <w:szCs w:val="40"/>
        </w:rPr>
        <w:t xml:space="preserve">о </w:t>
      </w:r>
      <w:r w:rsidR="00101D74">
        <w:rPr>
          <w:sz w:val="40"/>
          <w:szCs w:val="40"/>
        </w:rPr>
        <w:t>наполняемости консолидированного бюджета</w:t>
      </w:r>
      <w:r w:rsidR="00101D74" w:rsidRPr="0080416C">
        <w:rPr>
          <w:sz w:val="40"/>
          <w:szCs w:val="40"/>
        </w:rPr>
        <w:t xml:space="preserve"> </w:t>
      </w:r>
      <w:r w:rsidR="00101D74">
        <w:rPr>
          <w:sz w:val="40"/>
          <w:szCs w:val="40"/>
        </w:rPr>
        <w:t xml:space="preserve">края </w:t>
      </w:r>
      <w:r w:rsidR="00101D74" w:rsidRPr="006B6BCD">
        <w:rPr>
          <w:b/>
          <w:sz w:val="40"/>
          <w:szCs w:val="40"/>
        </w:rPr>
        <w:t>наш район входит в первую десятку</w:t>
      </w:r>
      <w:r w:rsidR="00101D74" w:rsidRPr="0080416C">
        <w:rPr>
          <w:sz w:val="40"/>
          <w:szCs w:val="40"/>
        </w:rPr>
        <w:t xml:space="preserve"> муниципальных образований.</w:t>
      </w:r>
    </w:p>
    <w:p w:rsidR="004A72DF" w:rsidRDefault="00081FDA" w:rsidP="00AB2BFD">
      <w:pPr>
        <w:ind w:firstLine="720"/>
        <w:jc w:val="both"/>
        <w:rPr>
          <w:sz w:val="40"/>
          <w:szCs w:val="40"/>
        </w:rPr>
      </w:pPr>
      <w:r w:rsidRPr="00573E1E">
        <w:rPr>
          <w:sz w:val="40"/>
          <w:szCs w:val="40"/>
        </w:rPr>
        <w:t xml:space="preserve">Мы </w:t>
      </w:r>
      <w:r w:rsidR="00573E1E" w:rsidRPr="00573E1E">
        <w:rPr>
          <w:sz w:val="40"/>
          <w:szCs w:val="40"/>
        </w:rPr>
        <w:t xml:space="preserve">также </w:t>
      </w:r>
      <w:r w:rsidRPr="00573E1E">
        <w:rPr>
          <w:sz w:val="40"/>
          <w:szCs w:val="40"/>
        </w:rPr>
        <w:t xml:space="preserve">выполнили задачу, которую ставили в начале года, и  собрали </w:t>
      </w:r>
      <w:r w:rsidR="00CE2306">
        <w:rPr>
          <w:sz w:val="40"/>
          <w:szCs w:val="40"/>
        </w:rPr>
        <w:t xml:space="preserve">в бюджет района </w:t>
      </w:r>
      <w:r w:rsidR="0032032E">
        <w:rPr>
          <w:sz w:val="40"/>
          <w:szCs w:val="40"/>
        </w:rPr>
        <w:t>один миллиард 82</w:t>
      </w:r>
      <w:r w:rsidR="00FA2116">
        <w:rPr>
          <w:sz w:val="40"/>
          <w:szCs w:val="40"/>
        </w:rPr>
        <w:t xml:space="preserve"> млн.</w:t>
      </w:r>
      <w:r w:rsidR="00573E1E" w:rsidRPr="00573E1E">
        <w:rPr>
          <w:sz w:val="40"/>
          <w:szCs w:val="40"/>
        </w:rPr>
        <w:t xml:space="preserve"> </w:t>
      </w:r>
      <w:r w:rsidR="00AB2BFD">
        <w:rPr>
          <w:sz w:val="40"/>
          <w:szCs w:val="40"/>
        </w:rPr>
        <w:t>рублей</w:t>
      </w:r>
      <w:r w:rsidRPr="00573E1E">
        <w:rPr>
          <w:sz w:val="40"/>
          <w:szCs w:val="40"/>
        </w:rPr>
        <w:t xml:space="preserve"> собственных доходов</w:t>
      </w:r>
      <w:r w:rsidR="00573E1E" w:rsidRPr="00573E1E">
        <w:rPr>
          <w:sz w:val="40"/>
          <w:szCs w:val="40"/>
        </w:rPr>
        <w:t xml:space="preserve">. </w:t>
      </w:r>
      <w:r w:rsidRPr="00573E1E">
        <w:rPr>
          <w:sz w:val="40"/>
          <w:szCs w:val="40"/>
        </w:rPr>
        <w:t xml:space="preserve"> </w:t>
      </w:r>
    </w:p>
    <w:p w:rsidR="00081FDA" w:rsidRPr="00165D1A" w:rsidRDefault="00081FDA" w:rsidP="00AB2BFD">
      <w:pPr>
        <w:ind w:firstLine="720"/>
        <w:jc w:val="both"/>
        <w:rPr>
          <w:sz w:val="40"/>
          <w:szCs w:val="40"/>
        </w:rPr>
      </w:pPr>
      <w:r w:rsidRPr="00573E1E">
        <w:rPr>
          <w:sz w:val="40"/>
          <w:szCs w:val="40"/>
        </w:rPr>
        <w:lastRenderedPageBreak/>
        <w:t>В этом результате есть вклад каждого из вас, уважаемые коллеги: депутатского корпуса, руководителей и коллективов предприятий</w:t>
      </w:r>
      <w:r w:rsidR="005C56A4" w:rsidRPr="00573E1E">
        <w:rPr>
          <w:sz w:val="40"/>
          <w:szCs w:val="40"/>
        </w:rPr>
        <w:t xml:space="preserve">, </w:t>
      </w:r>
      <w:r w:rsidR="00573E1E">
        <w:rPr>
          <w:sz w:val="40"/>
          <w:szCs w:val="40"/>
        </w:rPr>
        <w:t>предпринимателей</w:t>
      </w:r>
      <w:r w:rsidR="005C56A4" w:rsidRPr="00165D1A">
        <w:rPr>
          <w:sz w:val="40"/>
          <w:szCs w:val="40"/>
        </w:rPr>
        <w:t>.</w:t>
      </w:r>
    </w:p>
    <w:p w:rsidR="00747E15" w:rsidRDefault="00747E15" w:rsidP="00AB2BFD">
      <w:pPr>
        <w:ind w:firstLine="720"/>
        <w:jc w:val="both"/>
        <w:rPr>
          <w:sz w:val="40"/>
          <w:szCs w:val="40"/>
        </w:rPr>
      </w:pPr>
      <w:r>
        <w:rPr>
          <w:sz w:val="40"/>
          <w:szCs w:val="40"/>
        </w:rPr>
        <w:t>И</w:t>
      </w:r>
      <w:r w:rsidRPr="0080416C">
        <w:rPr>
          <w:sz w:val="40"/>
          <w:szCs w:val="40"/>
        </w:rPr>
        <w:t>з вышестоящих бюджетов в виде субси</w:t>
      </w:r>
      <w:r>
        <w:rPr>
          <w:sz w:val="40"/>
          <w:szCs w:val="40"/>
        </w:rPr>
        <w:t xml:space="preserve">дий, субвенций и дотаций район получил </w:t>
      </w:r>
      <w:r w:rsidR="004A72DF">
        <w:rPr>
          <w:sz w:val="40"/>
          <w:szCs w:val="40"/>
        </w:rPr>
        <w:t>один</w:t>
      </w:r>
      <w:r w:rsidR="000C246B">
        <w:rPr>
          <w:sz w:val="40"/>
          <w:szCs w:val="40"/>
        </w:rPr>
        <w:t xml:space="preserve"> миллиард </w:t>
      </w:r>
      <w:r w:rsidR="00FA2116">
        <w:rPr>
          <w:sz w:val="40"/>
          <w:szCs w:val="40"/>
        </w:rPr>
        <w:t>582 млн.</w:t>
      </w:r>
      <w:r w:rsidRPr="0080416C">
        <w:rPr>
          <w:sz w:val="40"/>
          <w:szCs w:val="40"/>
        </w:rPr>
        <w:t xml:space="preserve"> </w:t>
      </w:r>
      <w:r>
        <w:rPr>
          <w:sz w:val="40"/>
          <w:szCs w:val="40"/>
        </w:rPr>
        <w:t>рублей</w:t>
      </w:r>
      <w:r w:rsidRPr="0080416C">
        <w:rPr>
          <w:sz w:val="40"/>
          <w:szCs w:val="40"/>
        </w:rPr>
        <w:t xml:space="preserve"> </w:t>
      </w:r>
      <w:r>
        <w:rPr>
          <w:sz w:val="40"/>
          <w:szCs w:val="40"/>
        </w:rPr>
        <w:t>или</w:t>
      </w:r>
      <w:r w:rsidRPr="0080416C">
        <w:rPr>
          <w:sz w:val="40"/>
          <w:szCs w:val="40"/>
        </w:rPr>
        <w:t xml:space="preserve"> </w:t>
      </w:r>
      <w:r w:rsidR="009C19B3">
        <w:rPr>
          <w:sz w:val="40"/>
          <w:szCs w:val="40"/>
        </w:rPr>
        <w:t>59</w:t>
      </w:r>
      <w:r w:rsidRPr="0080416C">
        <w:rPr>
          <w:sz w:val="40"/>
          <w:szCs w:val="40"/>
        </w:rPr>
        <w:t xml:space="preserve"> % </w:t>
      </w:r>
      <w:r>
        <w:rPr>
          <w:sz w:val="40"/>
          <w:szCs w:val="40"/>
        </w:rPr>
        <w:t>общего объема</w:t>
      </w:r>
      <w:r w:rsidRPr="0080416C">
        <w:rPr>
          <w:sz w:val="40"/>
          <w:szCs w:val="40"/>
        </w:rPr>
        <w:t xml:space="preserve"> </w:t>
      </w:r>
      <w:r>
        <w:rPr>
          <w:sz w:val="40"/>
          <w:szCs w:val="40"/>
        </w:rPr>
        <w:t>доходов</w:t>
      </w:r>
      <w:r w:rsidRPr="0080416C">
        <w:rPr>
          <w:sz w:val="40"/>
          <w:szCs w:val="40"/>
        </w:rPr>
        <w:t>.</w:t>
      </w:r>
      <w:r w:rsidR="00FB3C06">
        <w:rPr>
          <w:sz w:val="40"/>
          <w:szCs w:val="40"/>
        </w:rPr>
        <w:t xml:space="preserve"> </w:t>
      </w:r>
      <w:r>
        <w:rPr>
          <w:sz w:val="40"/>
          <w:szCs w:val="40"/>
        </w:rPr>
        <w:t>С учетом помощи</w:t>
      </w:r>
      <w:r w:rsidR="00147B3A">
        <w:rPr>
          <w:sz w:val="40"/>
          <w:szCs w:val="40"/>
        </w:rPr>
        <w:t>,</w:t>
      </w:r>
      <w:r>
        <w:rPr>
          <w:sz w:val="40"/>
          <w:szCs w:val="40"/>
        </w:rPr>
        <w:t xml:space="preserve"> доходы составили </w:t>
      </w:r>
      <w:r w:rsidR="00701E1D">
        <w:rPr>
          <w:sz w:val="40"/>
          <w:szCs w:val="40"/>
        </w:rPr>
        <w:t xml:space="preserve"> </w:t>
      </w:r>
      <w:r w:rsidR="00FA2116">
        <w:rPr>
          <w:sz w:val="40"/>
          <w:szCs w:val="40"/>
        </w:rPr>
        <w:t>2 млрд.</w:t>
      </w:r>
      <w:r>
        <w:rPr>
          <w:sz w:val="40"/>
          <w:szCs w:val="40"/>
        </w:rPr>
        <w:t xml:space="preserve"> </w:t>
      </w:r>
      <w:r w:rsidR="00FA2116">
        <w:rPr>
          <w:sz w:val="40"/>
          <w:szCs w:val="40"/>
        </w:rPr>
        <w:t>664 млн.</w:t>
      </w:r>
      <w:r w:rsidR="009C19B3">
        <w:rPr>
          <w:sz w:val="40"/>
          <w:szCs w:val="40"/>
        </w:rPr>
        <w:t xml:space="preserve"> </w:t>
      </w:r>
      <w:r>
        <w:rPr>
          <w:sz w:val="40"/>
          <w:szCs w:val="40"/>
        </w:rPr>
        <w:t>рублей.</w:t>
      </w:r>
    </w:p>
    <w:p w:rsidR="00747E15" w:rsidRPr="00E13512" w:rsidRDefault="00747E15" w:rsidP="00AB2BFD">
      <w:pPr>
        <w:ind w:firstLine="720"/>
        <w:jc w:val="both"/>
        <w:rPr>
          <w:sz w:val="40"/>
          <w:szCs w:val="40"/>
        </w:rPr>
      </w:pPr>
      <w:r w:rsidRPr="00E13512">
        <w:rPr>
          <w:sz w:val="40"/>
          <w:szCs w:val="40"/>
        </w:rPr>
        <w:t xml:space="preserve">В бюджеты поселений </w:t>
      </w:r>
      <w:r w:rsidR="000C246B" w:rsidRPr="00E13512">
        <w:rPr>
          <w:sz w:val="40"/>
          <w:szCs w:val="40"/>
        </w:rPr>
        <w:t xml:space="preserve">зачислены </w:t>
      </w:r>
      <w:r w:rsidRPr="00E13512">
        <w:rPr>
          <w:sz w:val="40"/>
          <w:szCs w:val="40"/>
        </w:rPr>
        <w:t xml:space="preserve"> </w:t>
      </w:r>
      <w:r w:rsidR="00E13512" w:rsidRPr="00E13512">
        <w:rPr>
          <w:sz w:val="40"/>
          <w:szCs w:val="40"/>
        </w:rPr>
        <w:t>5</w:t>
      </w:r>
      <w:r w:rsidR="00FA2116">
        <w:rPr>
          <w:sz w:val="40"/>
          <w:szCs w:val="40"/>
        </w:rPr>
        <w:t>84 млн.</w:t>
      </w:r>
      <w:r w:rsidRPr="00E13512">
        <w:rPr>
          <w:sz w:val="40"/>
          <w:szCs w:val="40"/>
        </w:rPr>
        <w:t xml:space="preserve"> рублей собственных доходов</w:t>
      </w:r>
      <w:r w:rsidR="000C246B" w:rsidRPr="00E13512">
        <w:rPr>
          <w:sz w:val="40"/>
          <w:szCs w:val="40"/>
        </w:rPr>
        <w:t xml:space="preserve"> </w:t>
      </w:r>
      <w:r w:rsidRPr="00E13512">
        <w:rPr>
          <w:sz w:val="40"/>
          <w:szCs w:val="40"/>
        </w:rPr>
        <w:t xml:space="preserve"> и </w:t>
      </w:r>
      <w:r w:rsidR="00E13512" w:rsidRPr="00E13512">
        <w:rPr>
          <w:sz w:val="40"/>
          <w:szCs w:val="40"/>
        </w:rPr>
        <w:t xml:space="preserve">609 </w:t>
      </w:r>
      <w:r w:rsidR="00FA2116">
        <w:rPr>
          <w:sz w:val="40"/>
          <w:szCs w:val="40"/>
        </w:rPr>
        <w:t>млн.</w:t>
      </w:r>
      <w:r w:rsidRPr="00E13512">
        <w:rPr>
          <w:sz w:val="40"/>
          <w:szCs w:val="40"/>
        </w:rPr>
        <w:t xml:space="preserve"> рублей финансовой помощи из краевого и районного бюджетов.</w:t>
      </w:r>
    </w:p>
    <w:p w:rsidR="00747E15" w:rsidRDefault="00747E15" w:rsidP="00AB2BFD">
      <w:pPr>
        <w:ind w:firstLine="720"/>
        <w:jc w:val="both"/>
        <w:rPr>
          <w:sz w:val="40"/>
          <w:szCs w:val="40"/>
        </w:rPr>
      </w:pPr>
      <w:r w:rsidRPr="00E13512">
        <w:rPr>
          <w:sz w:val="40"/>
          <w:szCs w:val="40"/>
        </w:rPr>
        <w:t xml:space="preserve">Значительный рост </w:t>
      </w:r>
      <w:r w:rsidR="00FB3C06" w:rsidRPr="00E13512">
        <w:rPr>
          <w:sz w:val="40"/>
          <w:szCs w:val="40"/>
        </w:rPr>
        <w:t xml:space="preserve">бюджетов </w:t>
      </w:r>
      <w:r w:rsidR="00701E1D" w:rsidRPr="00E13512">
        <w:rPr>
          <w:sz w:val="40"/>
          <w:szCs w:val="40"/>
        </w:rPr>
        <w:t xml:space="preserve">поселений – </w:t>
      </w:r>
      <w:r w:rsidR="00202F1F" w:rsidRPr="00E13512">
        <w:rPr>
          <w:sz w:val="40"/>
          <w:szCs w:val="40"/>
        </w:rPr>
        <w:t xml:space="preserve">            </w:t>
      </w:r>
      <w:r w:rsidR="00701E1D" w:rsidRPr="00E13512">
        <w:rPr>
          <w:sz w:val="40"/>
          <w:szCs w:val="40"/>
        </w:rPr>
        <w:t>более</w:t>
      </w:r>
      <w:proofErr w:type="gramStart"/>
      <w:r w:rsidR="00701E1D" w:rsidRPr="00E13512">
        <w:rPr>
          <w:sz w:val="40"/>
          <w:szCs w:val="40"/>
        </w:rPr>
        <w:t>,</w:t>
      </w:r>
      <w:proofErr w:type="gramEnd"/>
      <w:r w:rsidR="00701E1D" w:rsidRPr="00E13512">
        <w:rPr>
          <w:sz w:val="40"/>
          <w:szCs w:val="40"/>
        </w:rPr>
        <w:t xml:space="preserve"> чем на </w:t>
      </w:r>
      <w:r w:rsidR="00FA2116">
        <w:rPr>
          <w:sz w:val="40"/>
          <w:szCs w:val="40"/>
        </w:rPr>
        <w:t>207 млн.</w:t>
      </w:r>
      <w:r w:rsidR="00600AEE" w:rsidRPr="00E13512">
        <w:rPr>
          <w:sz w:val="40"/>
          <w:szCs w:val="40"/>
        </w:rPr>
        <w:t xml:space="preserve"> рублей </w:t>
      </w:r>
      <w:r w:rsidR="00FB3C06" w:rsidRPr="00E13512">
        <w:rPr>
          <w:sz w:val="40"/>
          <w:szCs w:val="40"/>
        </w:rPr>
        <w:t xml:space="preserve">- </w:t>
      </w:r>
      <w:r w:rsidR="004A76DF" w:rsidRPr="00E13512">
        <w:rPr>
          <w:sz w:val="40"/>
          <w:szCs w:val="40"/>
        </w:rPr>
        <w:t>обеспечил</w:t>
      </w:r>
      <w:r w:rsidRPr="00E13512">
        <w:rPr>
          <w:sz w:val="40"/>
          <w:szCs w:val="40"/>
        </w:rPr>
        <w:t xml:space="preserve"> </w:t>
      </w:r>
      <w:r w:rsidR="00600AEE" w:rsidRPr="00E13512">
        <w:rPr>
          <w:sz w:val="40"/>
          <w:szCs w:val="40"/>
        </w:rPr>
        <w:t xml:space="preserve">эффективное </w:t>
      </w:r>
      <w:r w:rsidRPr="00E13512">
        <w:rPr>
          <w:sz w:val="40"/>
          <w:szCs w:val="40"/>
        </w:rPr>
        <w:t xml:space="preserve">выполнение обязательств </w:t>
      </w:r>
      <w:r w:rsidR="00202F1F" w:rsidRPr="00E13512">
        <w:rPr>
          <w:sz w:val="40"/>
          <w:szCs w:val="40"/>
        </w:rPr>
        <w:t xml:space="preserve">  </w:t>
      </w:r>
      <w:r w:rsidRPr="00E13512">
        <w:rPr>
          <w:sz w:val="40"/>
          <w:szCs w:val="40"/>
        </w:rPr>
        <w:t>по вопросам местного значения.</w:t>
      </w:r>
    </w:p>
    <w:p w:rsidR="003E13B0" w:rsidRDefault="00967505" w:rsidP="00AB2BFD">
      <w:pPr>
        <w:ind w:firstLine="720"/>
        <w:jc w:val="both"/>
        <w:rPr>
          <w:sz w:val="40"/>
          <w:szCs w:val="40"/>
        </w:rPr>
      </w:pPr>
      <w:r>
        <w:rPr>
          <w:sz w:val="40"/>
          <w:szCs w:val="40"/>
        </w:rPr>
        <w:t>Расходы районного бюджета составили</w:t>
      </w:r>
      <w:r w:rsidRPr="00CE519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два </w:t>
      </w:r>
      <w:r w:rsidRPr="00754813">
        <w:rPr>
          <w:sz w:val="40"/>
          <w:szCs w:val="40"/>
        </w:rPr>
        <w:t xml:space="preserve">миллиарда </w:t>
      </w:r>
      <w:r>
        <w:rPr>
          <w:sz w:val="40"/>
          <w:szCs w:val="40"/>
        </w:rPr>
        <w:t>664</w:t>
      </w:r>
      <w:r w:rsidR="00FA2116">
        <w:rPr>
          <w:sz w:val="40"/>
          <w:szCs w:val="40"/>
        </w:rPr>
        <w:t xml:space="preserve"> млн.</w:t>
      </w:r>
      <w:r w:rsidRPr="00754813">
        <w:rPr>
          <w:sz w:val="40"/>
          <w:szCs w:val="40"/>
        </w:rPr>
        <w:t xml:space="preserve"> рублей</w:t>
      </w:r>
      <w:r w:rsidR="003E13B0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:rsidR="00C83C3B" w:rsidRDefault="00AF08AB" w:rsidP="00AB2BFD">
      <w:pPr>
        <w:ind w:firstLine="720"/>
        <w:jc w:val="both"/>
        <w:rPr>
          <w:sz w:val="40"/>
          <w:szCs w:val="40"/>
        </w:rPr>
      </w:pPr>
      <w:r>
        <w:rPr>
          <w:sz w:val="40"/>
          <w:szCs w:val="40"/>
        </w:rPr>
        <w:t>Мы</w:t>
      </w:r>
      <w:r w:rsidR="00747E15" w:rsidRPr="004902F7">
        <w:rPr>
          <w:sz w:val="40"/>
          <w:szCs w:val="40"/>
        </w:rPr>
        <w:t xml:space="preserve"> принял</w:t>
      </w:r>
      <w:r>
        <w:rPr>
          <w:sz w:val="40"/>
          <w:szCs w:val="40"/>
        </w:rPr>
        <w:t>и</w:t>
      </w:r>
      <w:r w:rsidR="004A76DF">
        <w:rPr>
          <w:sz w:val="40"/>
          <w:szCs w:val="40"/>
        </w:rPr>
        <w:t xml:space="preserve"> участие в 11</w:t>
      </w:r>
      <w:r w:rsidR="00747E15" w:rsidRPr="004902F7">
        <w:rPr>
          <w:sz w:val="40"/>
          <w:szCs w:val="40"/>
        </w:rPr>
        <w:t>-ти государственных</w:t>
      </w:r>
      <w:r w:rsidR="0013611D">
        <w:rPr>
          <w:sz w:val="40"/>
          <w:szCs w:val="40"/>
        </w:rPr>
        <w:t xml:space="preserve"> программах Краснодарского края, по которым </w:t>
      </w:r>
      <w:r w:rsidR="00747E15" w:rsidRPr="004902F7">
        <w:rPr>
          <w:sz w:val="40"/>
          <w:szCs w:val="40"/>
        </w:rPr>
        <w:t xml:space="preserve"> </w:t>
      </w:r>
      <w:r w:rsidR="0013611D">
        <w:rPr>
          <w:sz w:val="40"/>
          <w:szCs w:val="40"/>
        </w:rPr>
        <w:t>п</w:t>
      </w:r>
      <w:r w:rsidR="00701E1D">
        <w:rPr>
          <w:sz w:val="40"/>
          <w:szCs w:val="40"/>
        </w:rPr>
        <w:t xml:space="preserve">ривлечено </w:t>
      </w:r>
      <w:r w:rsidR="00FA2116">
        <w:rPr>
          <w:sz w:val="40"/>
          <w:szCs w:val="40"/>
        </w:rPr>
        <w:t>543 млн.</w:t>
      </w:r>
      <w:r w:rsidR="004A76DF">
        <w:rPr>
          <w:sz w:val="40"/>
          <w:szCs w:val="40"/>
        </w:rPr>
        <w:t xml:space="preserve"> рублей. </w:t>
      </w:r>
    </w:p>
    <w:p w:rsidR="00E154E7" w:rsidRDefault="00E154E7" w:rsidP="00AB2BFD">
      <w:pPr>
        <w:ind w:firstLine="720"/>
        <w:jc w:val="both"/>
        <w:rPr>
          <w:b/>
          <w:sz w:val="40"/>
          <w:szCs w:val="40"/>
        </w:rPr>
      </w:pPr>
    </w:p>
    <w:p w:rsidR="00165D1A" w:rsidRDefault="002E0A67" w:rsidP="00165D1A">
      <w:pPr>
        <w:ind w:firstLine="708"/>
        <w:jc w:val="both"/>
        <w:rPr>
          <w:color w:val="FF00FF"/>
          <w:sz w:val="40"/>
          <w:szCs w:val="40"/>
        </w:rPr>
      </w:pPr>
      <w:r w:rsidRPr="00F370A0">
        <w:rPr>
          <w:b/>
          <w:sz w:val="40"/>
          <w:szCs w:val="40"/>
        </w:rPr>
        <w:t xml:space="preserve">Наша </w:t>
      </w:r>
      <w:r w:rsidR="004B4000">
        <w:rPr>
          <w:b/>
          <w:sz w:val="40"/>
          <w:szCs w:val="40"/>
        </w:rPr>
        <w:t>задача</w:t>
      </w:r>
      <w:r w:rsidRPr="00F370A0">
        <w:rPr>
          <w:b/>
          <w:sz w:val="40"/>
          <w:szCs w:val="40"/>
        </w:rPr>
        <w:t xml:space="preserve"> в этом году</w:t>
      </w:r>
      <w:r w:rsidR="00E13512">
        <w:rPr>
          <w:b/>
          <w:sz w:val="40"/>
          <w:szCs w:val="40"/>
        </w:rPr>
        <w:t xml:space="preserve"> </w:t>
      </w:r>
      <w:r w:rsidRPr="00F370A0">
        <w:rPr>
          <w:b/>
          <w:sz w:val="40"/>
          <w:szCs w:val="40"/>
        </w:rPr>
        <w:t xml:space="preserve">-  </w:t>
      </w:r>
      <w:r w:rsidR="00511293" w:rsidRPr="00F370A0">
        <w:rPr>
          <w:b/>
          <w:sz w:val="40"/>
          <w:szCs w:val="40"/>
        </w:rPr>
        <w:t>собрать в бюджет</w:t>
      </w:r>
      <w:r w:rsidR="00E13512">
        <w:rPr>
          <w:b/>
          <w:sz w:val="40"/>
          <w:szCs w:val="40"/>
        </w:rPr>
        <w:t xml:space="preserve">ы всех уровней </w:t>
      </w:r>
      <w:r w:rsidR="00FA2116" w:rsidRPr="00FA2116">
        <w:rPr>
          <w:b/>
          <w:sz w:val="40"/>
          <w:szCs w:val="40"/>
        </w:rPr>
        <w:t>6,5 млрд. руб.</w:t>
      </w:r>
      <w:r w:rsidR="00692611" w:rsidRPr="00F370A0">
        <w:rPr>
          <w:b/>
          <w:sz w:val="40"/>
          <w:szCs w:val="40"/>
        </w:rPr>
        <w:t xml:space="preserve"> </w:t>
      </w:r>
      <w:r w:rsidR="00F370A0">
        <w:rPr>
          <w:b/>
          <w:sz w:val="40"/>
          <w:szCs w:val="40"/>
        </w:rPr>
        <w:t>и</w:t>
      </w:r>
      <w:r w:rsidR="00F370A0" w:rsidRPr="00F370A0">
        <w:rPr>
          <w:b/>
          <w:sz w:val="40"/>
          <w:szCs w:val="40"/>
        </w:rPr>
        <w:t xml:space="preserve"> трансформировать полученные доходы в конкретные дела и объекты, важные для жителей</w:t>
      </w:r>
      <w:r w:rsidR="00F370A0">
        <w:rPr>
          <w:b/>
          <w:sz w:val="40"/>
          <w:szCs w:val="40"/>
        </w:rPr>
        <w:t>, для разви</w:t>
      </w:r>
      <w:r w:rsidR="00C83C3B">
        <w:rPr>
          <w:b/>
          <w:sz w:val="40"/>
          <w:szCs w:val="40"/>
        </w:rPr>
        <w:t>тия территории муниципалитета</w:t>
      </w:r>
      <w:r w:rsidR="00F370A0" w:rsidRPr="00F370A0">
        <w:rPr>
          <w:b/>
          <w:sz w:val="40"/>
          <w:szCs w:val="40"/>
        </w:rPr>
        <w:t>.</w:t>
      </w:r>
      <w:r w:rsidR="00165D1A" w:rsidRPr="00165D1A">
        <w:rPr>
          <w:color w:val="FF00FF"/>
          <w:sz w:val="40"/>
          <w:szCs w:val="40"/>
        </w:rPr>
        <w:t xml:space="preserve"> </w:t>
      </w:r>
    </w:p>
    <w:p w:rsidR="00FA2116" w:rsidRDefault="00FA2116" w:rsidP="00F73D7D">
      <w:pPr>
        <w:ind w:firstLine="709"/>
        <w:jc w:val="both"/>
        <w:rPr>
          <w:sz w:val="40"/>
          <w:szCs w:val="40"/>
        </w:rPr>
      </w:pPr>
    </w:p>
    <w:p w:rsidR="00F370A0" w:rsidRPr="004A72DF" w:rsidRDefault="00F73D7D" w:rsidP="00F73D7D">
      <w:pPr>
        <w:ind w:firstLine="709"/>
        <w:jc w:val="both"/>
        <w:rPr>
          <w:b/>
          <w:sz w:val="40"/>
          <w:szCs w:val="40"/>
        </w:rPr>
      </w:pPr>
      <w:r w:rsidRPr="00F73D7D">
        <w:rPr>
          <w:sz w:val="40"/>
          <w:szCs w:val="40"/>
        </w:rPr>
        <w:lastRenderedPageBreak/>
        <w:t>Одним</w:t>
      </w:r>
      <w:r>
        <w:rPr>
          <w:sz w:val="40"/>
          <w:szCs w:val="40"/>
        </w:rPr>
        <w:t>и</w:t>
      </w:r>
      <w:r w:rsidRPr="00F73D7D">
        <w:rPr>
          <w:sz w:val="40"/>
          <w:szCs w:val="40"/>
        </w:rPr>
        <w:t xml:space="preserve"> из самых верных индикаторов жизненной динамики в районе являются </w:t>
      </w:r>
      <w:r w:rsidRPr="004A72DF">
        <w:rPr>
          <w:b/>
          <w:sz w:val="40"/>
          <w:szCs w:val="40"/>
        </w:rPr>
        <w:t>показатели строительства социальных объектов</w:t>
      </w:r>
      <w:r w:rsidR="00441416" w:rsidRPr="004A72DF">
        <w:rPr>
          <w:b/>
          <w:sz w:val="40"/>
          <w:szCs w:val="40"/>
        </w:rPr>
        <w:t>.</w:t>
      </w:r>
    </w:p>
    <w:p w:rsidR="00450DDD" w:rsidRPr="00CA774C" w:rsidRDefault="00450DDD" w:rsidP="00450DDD">
      <w:pPr>
        <w:ind w:firstLine="708"/>
        <w:jc w:val="both"/>
        <w:rPr>
          <w:sz w:val="40"/>
          <w:szCs w:val="40"/>
        </w:rPr>
      </w:pPr>
      <w:r w:rsidRPr="00CA774C">
        <w:rPr>
          <w:sz w:val="40"/>
          <w:szCs w:val="40"/>
        </w:rPr>
        <w:t>Именно в социальную сферу сделан наибольший объем капитальных вложений в о</w:t>
      </w:r>
      <w:r w:rsidR="00517D19">
        <w:rPr>
          <w:sz w:val="40"/>
          <w:szCs w:val="40"/>
        </w:rPr>
        <w:t xml:space="preserve">тчетном году.  </w:t>
      </w:r>
      <w:proofErr w:type="gramStart"/>
      <w:r w:rsidR="00517D19">
        <w:rPr>
          <w:sz w:val="40"/>
          <w:szCs w:val="40"/>
        </w:rPr>
        <w:t xml:space="preserve">Затратив 110 </w:t>
      </w:r>
      <w:r w:rsidR="00FA2116">
        <w:rPr>
          <w:sz w:val="40"/>
          <w:szCs w:val="40"/>
        </w:rPr>
        <w:t>млн.</w:t>
      </w:r>
      <w:r w:rsidR="00517D19">
        <w:rPr>
          <w:sz w:val="40"/>
          <w:szCs w:val="40"/>
        </w:rPr>
        <w:t xml:space="preserve">  рублей</w:t>
      </w:r>
      <w:r w:rsidR="00A95AE2">
        <w:rPr>
          <w:sz w:val="40"/>
          <w:szCs w:val="40"/>
        </w:rPr>
        <w:t xml:space="preserve"> из местного бюджета,  </w:t>
      </w:r>
      <w:r w:rsidRPr="00CA774C">
        <w:rPr>
          <w:sz w:val="40"/>
          <w:szCs w:val="40"/>
        </w:rPr>
        <w:t>нам</w:t>
      </w:r>
      <w:r w:rsidR="00517D19">
        <w:rPr>
          <w:sz w:val="40"/>
          <w:szCs w:val="40"/>
        </w:rPr>
        <w:t xml:space="preserve"> удалось привлечь почти </w:t>
      </w:r>
      <w:r w:rsidR="001A5F8A">
        <w:rPr>
          <w:sz w:val="40"/>
          <w:szCs w:val="40"/>
        </w:rPr>
        <w:t xml:space="preserve"> </w:t>
      </w:r>
      <w:r w:rsidR="00517D19">
        <w:rPr>
          <w:sz w:val="40"/>
          <w:szCs w:val="40"/>
        </w:rPr>
        <w:t xml:space="preserve">330 </w:t>
      </w:r>
      <w:r w:rsidR="00FA2116">
        <w:rPr>
          <w:sz w:val="40"/>
          <w:szCs w:val="40"/>
        </w:rPr>
        <w:t xml:space="preserve">млн. </w:t>
      </w:r>
      <w:r w:rsidR="00517D19">
        <w:rPr>
          <w:sz w:val="40"/>
          <w:szCs w:val="40"/>
        </w:rPr>
        <w:t>рублей</w:t>
      </w:r>
      <w:r w:rsidRPr="00CA774C">
        <w:rPr>
          <w:sz w:val="40"/>
          <w:szCs w:val="40"/>
        </w:rPr>
        <w:t xml:space="preserve">  из краевого и федерального бюджетов.  </w:t>
      </w:r>
      <w:proofErr w:type="gramEnd"/>
    </w:p>
    <w:p w:rsidR="00F370A0" w:rsidRPr="00CA774C" w:rsidRDefault="00CA774C" w:rsidP="00450DD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Значительная часть этих средств </w:t>
      </w:r>
      <w:r w:rsidR="00450DDD" w:rsidRPr="00CA774C">
        <w:rPr>
          <w:sz w:val="40"/>
          <w:szCs w:val="40"/>
        </w:rPr>
        <w:t xml:space="preserve"> </w:t>
      </w:r>
      <w:r>
        <w:rPr>
          <w:sz w:val="40"/>
          <w:szCs w:val="40"/>
        </w:rPr>
        <w:t>направлена на</w:t>
      </w:r>
      <w:r w:rsidR="00800013" w:rsidRPr="00CA774C">
        <w:rPr>
          <w:sz w:val="40"/>
          <w:szCs w:val="40"/>
        </w:rPr>
        <w:t xml:space="preserve"> </w:t>
      </w:r>
      <w:r w:rsidR="00B260F4" w:rsidRPr="004A72DF">
        <w:rPr>
          <w:b/>
          <w:sz w:val="40"/>
          <w:szCs w:val="40"/>
        </w:rPr>
        <w:t xml:space="preserve">проектирование и строительство </w:t>
      </w:r>
      <w:r w:rsidR="00800013" w:rsidRPr="004A72DF">
        <w:rPr>
          <w:b/>
          <w:sz w:val="40"/>
          <w:szCs w:val="40"/>
        </w:rPr>
        <w:t>новых объектов</w:t>
      </w:r>
      <w:r w:rsidR="00B260F4" w:rsidRPr="004A72DF">
        <w:rPr>
          <w:b/>
          <w:sz w:val="40"/>
          <w:szCs w:val="40"/>
        </w:rPr>
        <w:t xml:space="preserve">,  </w:t>
      </w:r>
      <w:r w:rsidR="009E38E8" w:rsidRPr="004A72DF">
        <w:rPr>
          <w:b/>
          <w:sz w:val="40"/>
          <w:szCs w:val="40"/>
        </w:rPr>
        <w:t>капитальный ремонт существующих</w:t>
      </w:r>
      <w:r w:rsidR="00800013" w:rsidRPr="004A72DF">
        <w:rPr>
          <w:sz w:val="40"/>
          <w:szCs w:val="40"/>
        </w:rPr>
        <w:t>.</w:t>
      </w:r>
    </w:p>
    <w:p w:rsidR="009E38E8" w:rsidRDefault="009E38E8" w:rsidP="00AB2BFD">
      <w:pPr>
        <w:ind w:firstLine="720"/>
        <w:jc w:val="both"/>
        <w:rPr>
          <w:sz w:val="40"/>
          <w:szCs w:val="40"/>
        </w:rPr>
      </w:pPr>
    </w:p>
    <w:p w:rsidR="004A72DF" w:rsidRDefault="004B4000" w:rsidP="00AB2BFD">
      <w:pPr>
        <w:ind w:firstLine="708"/>
        <w:jc w:val="both"/>
        <w:rPr>
          <w:i/>
          <w:sz w:val="40"/>
          <w:szCs w:val="40"/>
        </w:rPr>
      </w:pPr>
      <w:r w:rsidRPr="009A4A36">
        <w:rPr>
          <w:sz w:val="40"/>
          <w:szCs w:val="40"/>
        </w:rPr>
        <w:t xml:space="preserve">В трех сельских поселениях – Прибрежном, Кировском и Голубой Ниве -  </w:t>
      </w:r>
      <w:r w:rsidR="008E7708" w:rsidRPr="009A4A36">
        <w:rPr>
          <w:sz w:val="40"/>
          <w:szCs w:val="40"/>
        </w:rPr>
        <w:t xml:space="preserve">построены  </w:t>
      </w:r>
      <w:r w:rsidR="00B50972">
        <w:rPr>
          <w:sz w:val="40"/>
          <w:szCs w:val="40"/>
        </w:rPr>
        <w:t xml:space="preserve">современные </w:t>
      </w:r>
      <w:r w:rsidR="008E7708" w:rsidRPr="009A4A36">
        <w:rPr>
          <w:sz w:val="40"/>
          <w:szCs w:val="40"/>
        </w:rPr>
        <w:t>универсальные спортплощадки</w:t>
      </w:r>
      <w:r w:rsidR="004A72DF">
        <w:rPr>
          <w:i/>
          <w:sz w:val="40"/>
          <w:szCs w:val="40"/>
        </w:rPr>
        <w:t>.</w:t>
      </w:r>
    </w:p>
    <w:p w:rsidR="00145220" w:rsidRDefault="00AB59DA" w:rsidP="00AB2BFD">
      <w:pPr>
        <w:ind w:firstLine="708"/>
        <w:jc w:val="both"/>
        <w:rPr>
          <w:sz w:val="40"/>
          <w:szCs w:val="40"/>
        </w:rPr>
      </w:pPr>
      <w:r w:rsidRPr="00AB59DA">
        <w:rPr>
          <w:sz w:val="40"/>
          <w:szCs w:val="40"/>
        </w:rPr>
        <w:t>Для</w:t>
      </w:r>
      <w:r w:rsidR="00504467" w:rsidRPr="00AB59DA">
        <w:rPr>
          <w:sz w:val="40"/>
          <w:szCs w:val="40"/>
        </w:rPr>
        <w:t xml:space="preserve"> жителей</w:t>
      </w:r>
      <w:r w:rsidRPr="00AB59DA">
        <w:rPr>
          <w:sz w:val="40"/>
          <w:szCs w:val="40"/>
        </w:rPr>
        <w:t xml:space="preserve"> это самые удобные спортивные объекты, адаптированные для поселка или хутора, </w:t>
      </w:r>
      <w:r w:rsidR="00504467" w:rsidRPr="00AB59DA">
        <w:rPr>
          <w:sz w:val="40"/>
          <w:szCs w:val="40"/>
        </w:rPr>
        <w:t xml:space="preserve"> </w:t>
      </w:r>
      <w:r w:rsidRPr="00AB59DA">
        <w:rPr>
          <w:sz w:val="40"/>
          <w:szCs w:val="40"/>
        </w:rPr>
        <w:t xml:space="preserve">когда есть возможность рядом с домом </w:t>
      </w:r>
      <w:r w:rsidR="00012FEE">
        <w:rPr>
          <w:sz w:val="40"/>
          <w:szCs w:val="40"/>
        </w:rPr>
        <w:t xml:space="preserve">всей семьей </w:t>
      </w:r>
      <w:r w:rsidR="00504467" w:rsidRPr="00AB59DA">
        <w:rPr>
          <w:sz w:val="40"/>
          <w:szCs w:val="40"/>
        </w:rPr>
        <w:t xml:space="preserve">заниматься </w:t>
      </w:r>
      <w:r w:rsidR="00C83AEA" w:rsidRPr="00AB59DA">
        <w:rPr>
          <w:sz w:val="40"/>
          <w:szCs w:val="40"/>
        </w:rPr>
        <w:t xml:space="preserve">на тренажерах, </w:t>
      </w:r>
      <w:r w:rsidR="009873F2">
        <w:rPr>
          <w:sz w:val="40"/>
          <w:szCs w:val="40"/>
        </w:rPr>
        <w:t xml:space="preserve"> </w:t>
      </w:r>
      <w:r w:rsidR="00C83AEA" w:rsidRPr="00AB59DA">
        <w:rPr>
          <w:sz w:val="40"/>
          <w:szCs w:val="40"/>
        </w:rPr>
        <w:t>играть в футбол,  волейбол и</w:t>
      </w:r>
      <w:r w:rsidRPr="00AB59DA">
        <w:rPr>
          <w:sz w:val="40"/>
          <w:szCs w:val="40"/>
        </w:rPr>
        <w:t>ли</w:t>
      </w:r>
      <w:r w:rsidR="00C83AEA" w:rsidRPr="00AB59DA">
        <w:rPr>
          <w:sz w:val="40"/>
          <w:szCs w:val="40"/>
        </w:rPr>
        <w:t xml:space="preserve"> баскетбол</w:t>
      </w:r>
      <w:r w:rsidRPr="00AB59DA">
        <w:rPr>
          <w:sz w:val="40"/>
          <w:szCs w:val="40"/>
        </w:rPr>
        <w:t>.</w:t>
      </w:r>
      <w:r w:rsidR="00C83AEA" w:rsidRPr="00AB59DA">
        <w:rPr>
          <w:sz w:val="40"/>
          <w:szCs w:val="40"/>
        </w:rPr>
        <w:t xml:space="preserve"> </w:t>
      </w:r>
      <w:r w:rsidR="00504467" w:rsidRPr="00AB59DA">
        <w:rPr>
          <w:sz w:val="40"/>
          <w:szCs w:val="40"/>
        </w:rPr>
        <w:t xml:space="preserve"> </w:t>
      </w:r>
      <w:r w:rsidRPr="00AB59DA">
        <w:rPr>
          <w:sz w:val="40"/>
          <w:szCs w:val="40"/>
        </w:rPr>
        <w:t>К</w:t>
      </w:r>
      <w:r w:rsidR="00C83AEA" w:rsidRPr="00AB59DA">
        <w:rPr>
          <w:sz w:val="40"/>
          <w:szCs w:val="40"/>
        </w:rPr>
        <w:t>онечно же,</w:t>
      </w:r>
      <w:r w:rsidRPr="00AB59D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это </w:t>
      </w:r>
      <w:r w:rsidR="007830A8">
        <w:rPr>
          <w:sz w:val="40"/>
          <w:szCs w:val="40"/>
        </w:rPr>
        <w:t>важно</w:t>
      </w:r>
      <w:r w:rsidRPr="00AB59DA">
        <w:rPr>
          <w:sz w:val="40"/>
          <w:szCs w:val="40"/>
        </w:rPr>
        <w:t xml:space="preserve"> для людей,  и</w:t>
      </w:r>
      <w:r w:rsidR="00C83AEA" w:rsidRPr="00AB59DA">
        <w:rPr>
          <w:sz w:val="40"/>
          <w:szCs w:val="40"/>
        </w:rPr>
        <w:t xml:space="preserve"> </w:t>
      </w:r>
      <w:r w:rsidR="009873F2">
        <w:rPr>
          <w:sz w:val="40"/>
          <w:szCs w:val="40"/>
        </w:rPr>
        <w:t xml:space="preserve">новые площадки </w:t>
      </w:r>
      <w:r w:rsidR="007830A8">
        <w:rPr>
          <w:sz w:val="40"/>
          <w:szCs w:val="40"/>
        </w:rPr>
        <w:t xml:space="preserve"> укрепят интерес</w:t>
      </w:r>
      <w:r w:rsidR="00C83AEA" w:rsidRPr="00AB59DA">
        <w:rPr>
          <w:sz w:val="40"/>
          <w:szCs w:val="40"/>
        </w:rPr>
        <w:t xml:space="preserve"> к </w:t>
      </w:r>
      <w:r w:rsidR="007830A8">
        <w:rPr>
          <w:sz w:val="40"/>
          <w:szCs w:val="40"/>
        </w:rPr>
        <w:t>спорту у детей</w:t>
      </w:r>
      <w:r w:rsidR="00D153E6">
        <w:rPr>
          <w:sz w:val="40"/>
          <w:szCs w:val="40"/>
        </w:rPr>
        <w:t xml:space="preserve"> и взрослых.</w:t>
      </w:r>
    </w:p>
    <w:p w:rsidR="007948BC" w:rsidRPr="00AB59DA" w:rsidRDefault="007948BC" w:rsidP="00AB2BFD">
      <w:pPr>
        <w:ind w:firstLine="708"/>
        <w:jc w:val="both"/>
        <w:rPr>
          <w:sz w:val="40"/>
          <w:szCs w:val="40"/>
        </w:rPr>
      </w:pPr>
    </w:p>
    <w:p w:rsidR="002F46F1" w:rsidRDefault="00D153E6" w:rsidP="00D153E6">
      <w:pPr>
        <w:ind w:firstLine="708"/>
        <w:jc w:val="both"/>
        <w:rPr>
          <w:sz w:val="40"/>
          <w:szCs w:val="40"/>
        </w:rPr>
      </w:pPr>
      <w:r w:rsidRPr="00D153E6">
        <w:rPr>
          <w:sz w:val="40"/>
          <w:szCs w:val="40"/>
        </w:rPr>
        <w:t>Д</w:t>
      </w:r>
      <w:r w:rsidR="007E2F3C" w:rsidRPr="00595400">
        <w:rPr>
          <w:sz w:val="40"/>
          <w:szCs w:val="40"/>
        </w:rPr>
        <w:t xml:space="preserve">ля улучшения условий работы сельского здравоохранения с 2018 года мы начали строить новые здания </w:t>
      </w:r>
      <w:r w:rsidR="00517D19">
        <w:rPr>
          <w:sz w:val="40"/>
          <w:szCs w:val="40"/>
        </w:rPr>
        <w:t>под</w:t>
      </w:r>
      <w:r w:rsidR="007E2F3C" w:rsidRPr="00595400">
        <w:rPr>
          <w:sz w:val="40"/>
          <w:szCs w:val="40"/>
        </w:rPr>
        <w:t xml:space="preserve"> </w:t>
      </w:r>
      <w:proofErr w:type="spellStart"/>
      <w:r w:rsidR="002F46F1">
        <w:rPr>
          <w:sz w:val="40"/>
          <w:szCs w:val="40"/>
        </w:rPr>
        <w:t>ФАПы</w:t>
      </w:r>
      <w:proofErr w:type="spellEnd"/>
      <w:r w:rsidR="007E2F3C" w:rsidRPr="00595400">
        <w:rPr>
          <w:sz w:val="40"/>
          <w:szCs w:val="40"/>
        </w:rPr>
        <w:t xml:space="preserve">. </w:t>
      </w:r>
    </w:p>
    <w:p w:rsidR="004B4000" w:rsidRPr="009A4A36" w:rsidRDefault="007E2F3C" w:rsidP="00D153E6">
      <w:pPr>
        <w:ind w:firstLine="708"/>
        <w:jc w:val="both"/>
        <w:rPr>
          <w:i/>
          <w:sz w:val="40"/>
          <w:szCs w:val="40"/>
        </w:rPr>
      </w:pPr>
      <w:r w:rsidRPr="00595400">
        <w:rPr>
          <w:sz w:val="40"/>
          <w:szCs w:val="40"/>
        </w:rPr>
        <w:t>Первый модульный ФАП постро</w:t>
      </w:r>
      <w:r w:rsidR="00517D19">
        <w:rPr>
          <w:sz w:val="40"/>
          <w:szCs w:val="40"/>
        </w:rPr>
        <w:t>ен</w:t>
      </w:r>
      <w:r>
        <w:rPr>
          <w:i/>
          <w:sz w:val="40"/>
          <w:szCs w:val="40"/>
        </w:rPr>
        <w:t xml:space="preserve">   </w:t>
      </w:r>
      <w:r w:rsidR="004B4000" w:rsidRPr="009A4A36">
        <w:rPr>
          <w:sz w:val="40"/>
          <w:szCs w:val="40"/>
        </w:rPr>
        <w:t xml:space="preserve">в </w:t>
      </w:r>
      <w:r>
        <w:rPr>
          <w:sz w:val="40"/>
          <w:szCs w:val="40"/>
        </w:rPr>
        <w:t xml:space="preserve">хуторе </w:t>
      </w:r>
      <w:proofErr w:type="spellStart"/>
      <w:r>
        <w:rPr>
          <w:sz w:val="40"/>
          <w:szCs w:val="40"/>
        </w:rPr>
        <w:t>Деревянковка</w:t>
      </w:r>
      <w:proofErr w:type="spellEnd"/>
      <w:r>
        <w:rPr>
          <w:sz w:val="40"/>
          <w:szCs w:val="40"/>
        </w:rPr>
        <w:t xml:space="preserve">. А в </w:t>
      </w:r>
      <w:r w:rsidR="00595400">
        <w:rPr>
          <w:sz w:val="40"/>
          <w:szCs w:val="40"/>
        </w:rPr>
        <w:t>отчетном</w:t>
      </w:r>
      <w:r>
        <w:rPr>
          <w:sz w:val="40"/>
          <w:szCs w:val="40"/>
        </w:rPr>
        <w:t xml:space="preserve"> году – в Красноармейском городке. В новом помещении ФАП разместился комфортно и удобно</w:t>
      </w:r>
      <w:r w:rsidR="002F46F1">
        <w:rPr>
          <w:sz w:val="40"/>
          <w:szCs w:val="40"/>
        </w:rPr>
        <w:t>.</w:t>
      </w:r>
    </w:p>
    <w:p w:rsidR="00517D19" w:rsidRDefault="008E7708" w:rsidP="00981C7E">
      <w:pPr>
        <w:jc w:val="both"/>
        <w:rPr>
          <w:i/>
          <w:sz w:val="40"/>
          <w:szCs w:val="40"/>
        </w:rPr>
      </w:pPr>
      <w:r w:rsidRPr="000A005F">
        <w:rPr>
          <w:i/>
          <w:sz w:val="40"/>
          <w:szCs w:val="40"/>
        </w:rPr>
        <w:lastRenderedPageBreak/>
        <w:t xml:space="preserve"> </w:t>
      </w:r>
      <w:r w:rsidR="00981C7E">
        <w:rPr>
          <w:i/>
          <w:sz w:val="40"/>
          <w:szCs w:val="40"/>
        </w:rPr>
        <w:tab/>
      </w:r>
      <w:r w:rsidR="00D153E6" w:rsidRPr="00D153E6">
        <w:rPr>
          <w:sz w:val="40"/>
          <w:szCs w:val="40"/>
        </w:rPr>
        <w:t>В</w:t>
      </w:r>
      <w:r w:rsidRPr="009A4A36">
        <w:rPr>
          <w:sz w:val="40"/>
          <w:szCs w:val="40"/>
        </w:rPr>
        <w:t xml:space="preserve"> хуторе Водном </w:t>
      </w:r>
      <w:r w:rsidR="004B4000" w:rsidRPr="009A4A36">
        <w:rPr>
          <w:sz w:val="40"/>
          <w:szCs w:val="40"/>
        </w:rPr>
        <w:t xml:space="preserve"> </w:t>
      </w:r>
      <w:r w:rsidR="00D43B20">
        <w:rPr>
          <w:sz w:val="40"/>
          <w:szCs w:val="40"/>
        </w:rPr>
        <w:t>завершено строительство сельского</w:t>
      </w:r>
      <w:r w:rsidRPr="009A4A36">
        <w:rPr>
          <w:sz w:val="40"/>
          <w:szCs w:val="40"/>
        </w:rPr>
        <w:t xml:space="preserve"> клуб</w:t>
      </w:r>
      <w:r w:rsidR="00D43B20">
        <w:rPr>
          <w:sz w:val="40"/>
          <w:szCs w:val="40"/>
        </w:rPr>
        <w:t>а</w:t>
      </w:r>
      <w:r w:rsidR="007015E2">
        <w:rPr>
          <w:i/>
          <w:sz w:val="40"/>
          <w:szCs w:val="40"/>
        </w:rPr>
        <w:t xml:space="preserve">. </w:t>
      </w:r>
    </w:p>
    <w:p w:rsidR="00517D19" w:rsidRDefault="00D153E6" w:rsidP="00517D19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Напомню, что э</w:t>
      </w:r>
      <w:r w:rsidR="007015E2" w:rsidRPr="001D23F7">
        <w:rPr>
          <w:sz w:val="40"/>
          <w:szCs w:val="40"/>
        </w:rPr>
        <w:t>тот объект построен по инициативе жите</w:t>
      </w:r>
      <w:r w:rsidR="004347D2">
        <w:rPr>
          <w:sz w:val="40"/>
          <w:szCs w:val="40"/>
        </w:rPr>
        <w:t>лей, общими силами администрации</w:t>
      </w:r>
      <w:r w:rsidR="007015E2" w:rsidRPr="001D23F7">
        <w:rPr>
          <w:sz w:val="40"/>
          <w:szCs w:val="40"/>
        </w:rPr>
        <w:t xml:space="preserve"> района и Петровского сельского поселения, предпринимателей, при поддержке депутат</w:t>
      </w:r>
      <w:r w:rsidR="001D23F7">
        <w:rPr>
          <w:sz w:val="40"/>
          <w:szCs w:val="40"/>
        </w:rPr>
        <w:t>ов</w:t>
      </w:r>
      <w:r w:rsidR="007015E2" w:rsidRPr="001D23F7">
        <w:rPr>
          <w:sz w:val="40"/>
          <w:szCs w:val="40"/>
        </w:rPr>
        <w:t xml:space="preserve"> Государственной Думы Ивана Ивановича Демченко и Законодательного собрания края Виктора Васильевича Чернявского.</w:t>
      </w:r>
      <w:r w:rsidR="007015E2">
        <w:rPr>
          <w:i/>
          <w:sz w:val="40"/>
          <w:szCs w:val="40"/>
        </w:rPr>
        <w:t xml:space="preserve"> </w:t>
      </w:r>
      <w:r w:rsidR="007015E2">
        <w:rPr>
          <w:sz w:val="40"/>
          <w:szCs w:val="40"/>
        </w:rPr>
        <w:t xml:space="preserve">  </w:t>
      </w:r>
    </w:p>
    <w:p w:rsidR="008E7708" w:rsidRDefault="007015E2" w:rsidP="00517D19">
      <w:pPr>
        <w:ind w:firstLine="708"/>
        <w:jc w:val="both"/>
        <w:rPr>
          <w:i/>
          <w:sz w:val="40"/>
          <w:szCs w:val="40"/>
        </w:rPr>
      </w:pPr>
      <w:r>
        <w:rPr>
          <w:sz w:val="40"/>
          <w:szCs w:val="40"/>
        </w:rPr>
        <w:t xml:space="preserve">Мы открыли </w:t>
      </w:r>
      <w:r w:rsidR="001D23F7">
        <w:rPr>
          <w:sz w:val="40"/>
          <w:szCs w:val="40"/>
        </w:rPr>
        <w:t>новый клуб</w:t>
      </w:r>
      <w:r>
        <w:rPr>
          <w:sz w:val="40"/>
          <w:szCs w:val="40"/>
        </w:rPr>
        <w:t xml:space="preserve"> в июне прошлого года, и с</w:t>
      </w:r>
      <w:r w:rsidRPr="009A4A36">
        <w:rPr>
          <w:sz w:val="40"/>
          <w:szCs w:val="40"/>
        </w:rPr>
        <w:t xml:space="preserve">егодня </w:t>
      </w:r>
      <w:r>
        <w:rPr>
          <w:sz w:val="40"/>
          <w:szCs w:val="40"/>
        </w:rPr>
        <w:t>это центр</w:t>
      </w:r>
      <w:r w:rsidRPr="009A4A36">
        <w:rPr>
          <w:sz w:val="40"/>
          <w:szCs w:val="40"/>
        </w:rPr>
        <w:t xml:space="preserve"> общественной жизни хутора</w:t>
      </w:r>
      <w:r w:rsidR="00D153E6">
        <w:rPr>
          <w:sz w:val="40"/>
          <w:szCs w:val="40"/>
        </w:rPr>
        <w:t>.</w:t>
      </w:r>
    </w:p>
    <w:p w:rsidR="00F75E17" w:rsidRDefault="00F75E17" w:rsidP="00AB2BFD">
      <w:pPr>
        <w:jc w:val="both"/>
        <w:rPr>
          <w:i/>
          <w:sz w:val="40"/>
          <w:szCs w:val="40"/>
        </w:rPr>
      </w:pPr>
    </w:p>
    <w:p w:rsidR="00D43B20" w:rsidRDefault="00D153E6" w:rsidP="00D153E6">
      <w:pPr>
        <w:ind w:firstLine="708"/>
        <w:jc w:val="both"/>
        <w:rPr>
          <w:sz w:val="40"/>
          <w:szCs w:val="40"/>
        </w:rPr>
      </w:pPr>
      <w:r w:rsidRPr="00D153E6">
        <w:rPr>
          <w:sz w:val="40"/>
          <w:szCs w:val="40"/>
        </w:rPr>
        <w:t>В</w:t>
      </w:r>
      <w:r w:rsidR="009A4A36" w:rsidRPr="00721200">
        <w:rPr>
          <w:sz w:val="40"/>
          <w:szCs w:val="40"/>
        </w:rPr>
        <w:t xml:space="preserve"> Славянске-на-Кубани </w:t>
      </w:r>
      <w:r w:rsidR="00145220" w:rsidRPr="00721200">
        <w:rPr>
          <w:sz w:val="40"/>
          <w:szCs w:val="40"/>
        </w:rPr>
        <w:t>выполнен первый этап строительства универсального спортивного зала на территории лицея №4</w:t>
      </w:r>
      <w:r w:rsidR="004347D2">
        <w:rPr>
          <w:sz w:val="40"/>
          <w:szCs w:val="40"/>
        </w:rPr>
        <w:t>.</w:t>
      </w:r>
      <w:r w:rsidR="00444B58" w:rsidRPr="00721200">
        <w:rPr>
          <w:sz w:val="40"/>
          <w:szCs w:val="40"/>
        </w:rPr>
        <w:t xml:space="preserve"> </w:t>
      </w:r>
    </w:p>
    <w:p w:rsidR="00145220" w:rsidRDefault="009A4A36" w:rsidP="00AB2BFD">
      <w:pPr>
        <w:ind w:firstLine="708"/>
        <w:jc w:val="both"/>
        <w:rPr>
          <w:i/>
          <w:sz w:val="40"/>
          <w:szCs w:val="40"/>
        </w:rPr>
      </w:pPr>
      <w:r w:rsidRPr="00721200">
        <w:rPr>
          <w:sz w:val="40"/>
          <w:szCs w:val="40"/>
        </w:rPr>
        <w:t>Э</w:t>
      </w:r>
      <w:r w:rsidR="00444B58" w:rsidRPr="00721200">
        <w:rPr>
          <w:sz w:val="40"/>
          <w:szCs w:val="40"/>
        </w:rPr>
        <w:t>то</w:t>
      </w:r>
      <w:r w:rsidR="00117410">
        <w:rPr>
          <w:sz w:val="40"/>
          <w:szCs w:val="40"/>
        </w:rPr>
        <w:t>т</w:t>
      </w:r>
      <w:r w:rsidR="00444B58" w:rsidRPr="00721200">
        <w:rPr>
          <w:sz w:val="40"/>
          <w:szCs w:val="40"/>
        </w:rPr>
        <w:t xml:space="preserve"> объект </w:t>
      </w:r>
      <w:r w:rsidR="00C8251B">
        <w:rPr>
          <w:sz w:val="40"/>
          <w:szCs w:val="40"/>
        </w:rPr>
        <w:t xml:space="preserve">крайне </w:t>
      </w:r>
      <w:r w:rsidR="00444B58" w:rsidRPr="00721200">
        <w:rPr>
          <w:sz w:val="40"/>
          <w:szCs w:val="40"/>
        </w:rPr>
        <w:t xml:space="preserve">важен для большой школы, в которой </w:t>
      </w:r>
      <w:r w:rsidR="00444B58" w:rsidRPr="00F93D4C">
        <w:rPr>
          <w:sz w:val="40"/>
          <w:szCs w:val="40"/>
        </w:rPr>
        <w:t xml:space="preserve">на </w:t>
      </w:r>
      <w:r w:rsidR="00721200" w:rsidRPr="00F93D4C">
        <w:rPr>
          <w:sz w:val="40"/>
          <w:szCs w:val="40"/>
        </w:rPr>
        <w:t>900</w:t>
      </w:r>
      <w:r w:rsidR="00517D19">
        <w:rPr>
          <w:sz w:val="40"/>
          <w:szCs w:val="40"/>
        </w:rPr>
        <w:t xml:space="preserve"> учеников в наличии </w:t>
      </w:r>
      <w:r w:rsidR="00517D19" w:rsidRPr="000A0268">
        <w:rPr>
          <w:sz w:val="40"/>
          <w:szCs w:val="40"/>
        </w:rPr>
        <w:t>единственный</w:t>
      </w:r>
      <w:r w:rsidRPr="000A0268">
        <w:rPr>
          <w:sz w:val="40"/>
          <w:szCs w:val="40"/>
        </w:rPr>
        <w:t xml:space="preserve"> </w:t>
      </w:r>
      <w:r w:rsidR="00444B58" w:rsidRPr="00F93D4C">
        <w:rPr>
          <w:sz w:val="40"/>
          <w:szCs w:val="40"/>
        </w:rPr>
        <w:t xml:space="preserve">спортзал площадью </w:t>
      </w:r>
      <w:r w:rsidR="00721200" w:rsidRPr="00F93D4C">
        <w:rPr>
          <w:sz w:val="40"/>
          <w:szCs w:val="40"/>
        </w:rPr>
        <w:t xml:space="preserve">190 </w:t>
      </w:r>
      <w:r w:rsidR="00444B58" w:rsidRPr="00F93D4C">
        <w:rPr>
          <w:sz w:val="40"/>
          <w:szCs w:val="40"/>
        </w:rPr>
        <w:t>квадратных метров.</w:t>
      </w:r>
      <w:r w:rsidR="00444B58">
        <w:rPr>
          <w:i/>
          <w:color w:val="C00000"/>
          <w:sz w:val="40"/>
          <w:szCs w:val="40"/>
        </w:rPr>
        <w:t xml:space="preserve"> </w:t>
      </w:r>
      <w:r w:rsidR="00444B58" w:rsidRPr="000B2910">
        <w:rPr>
          <w:sz w:val="40"/>
          <w:szCs w:val="40"/>
        </w:rPr>
        <w:t xml:space="preserve">Завершение строительства запланировано на  </w:t>
      </w:r>
      <w:r w:rsidR="00517D19">
        <w:rPr>
          <w:sz w:val="40"/>
          <w:szCs w:val="40"/>
        </w:rPr>
        <w:t xml:space="preserve">конец </w:t>
      </w:r>
      <w:bookmarkStart w:id="0" w:name="_GoBack"/>
      <w:bookmarkEnd w:id="0"/>
      <w:r w:rsidR="00517D19">
        <w:rPr>
          <w:sz w:val="40"/>
          <w:szCs w:val="40"/>
        </w:rPr>
        <w:t>года</w:t>
      </w:r>
      <w:r w:rsidR="00D153E6">
        <w:rPr>
          <w:sz w:val="40"/>
          <w:szCs w:val="40"/>
        </w:rPr>
        <w:t>.</w:t>
      </w:r>
    </w:p>
    <w:p w:rsidR="00153C6C" w:rsidRDefault="00153C6C" w:rsidP="00D153E6">
      <w:pPr>
        <w:spacing w:line="276" w:lineRule="auto"/>
        <w:ind w:firstLine="708"/>
        <w:jc w:val="both"/>
        <w:rPr>
          <w:sz w:val="40"/>
          <w:szCs w:val="40"/>
        </w:rPr>
      </w:pPr>
      <w:r>
        <w:rPr>
          <w:i/>
          <w:sz w:val="40"/>
          <w:szCs w:val="40"/>
        </w:rPr>
        <w:t xml:space="preserve"> </w:t>
      </w:r>
      <w:r w:rsidR="00D153E6">
        <w:rPr>
          <w:sz w:val="40"/>
          <w:szCs w:val="40"/>
        </w:rPr>
        <w:t>Н</w:t>
      </w:r>
      <w:r w:rsidRPr="00100E83">
        <w:rPr>
          <w:sz w:val="40"/>
          <w:szCs w:val="40"/>
        </w:rPr>
        <w:t>а территории городского лицея №1</w:t>
      </w:r>
      <w:r>
        <w:rPr>
          <w:sz w:val="40"/>
          <w:szCs w:val="40"/>
        </w:rPr>
        <w:t xml:space="preserve"> построен</w:t>
      </w:r>
      <w:r w:rsidRPr="003A6EE3">
        <w:rPr>
          <w:sz w:val="40"/>
          <w:szCs w:val="40"/>
        </w:rPr>
        <w:t xml:space="preserve"> учебный корпус для дополнительного образования</w:t>
      </w:r>
      <w:r>
        <w:rPr>
          <w:sz w:val="40"/>
          <w:szCs w:val="40"/>
        </w:rPr>
        <w:t xml:space="preserve">  школьников</w:t>
      </w:r>
      <w:r w:rsidRPr="003A6EE3">
        <w:rPr>
          <w:sz w:val="40"/>
          <w:szCs w:val="40"/>
        </w:rPr>
        <w:t xml:space="preserve">, занимающихся наукой и техникой. </w:t>
      </w:r>
    </w:p>
    <w:p w:rsidR="00153C6C" w:rsidRDefault="00153C6C" w:rsidP="00AB2BFD">
      <w:pPr>
        <w:ind w:firstLine="708"/>
        <w:jc w:val="both"/>
        <w:rPr>
          <w:i/>
          <w:sz w:val="40"/>
          <w:szCs w:val="40"/>
        </w:rPr>
      </w:pPr>
    </w:p>
    <w:p w:rsidR="00D1017F" w:rsidRPr="00981C7E" w:rsidRDefault="00D46C3A" w:rsidP="00AB2BFD">
      <w:pPr>
        <w:ind w:firstLine="708"/>
        <w:jc w:val="both"/>
        <w:rPr>
          <w:sz w:val="40"/>
          <w:szCs w:val="40"/>
        </w:rPr>
      </w:pPr>
      <w:r w:rsidRPr="00981C7E">
        <w:rPr>
          <w:sz w:val="40"/>
          <w:szCs w:val="40"/>
        </w:rPr>
        <w:t>Ч</w:t>
      </w:r>
      <w:r w:rsidR="000A11F8" w:rsidRPr="00981C7E">
        <w:rPr>
          <w:sz w:val="40"/>
          <w:szCs w:val="40"/>
        </w:rPr>
        <w:t>тобы помочь гражданам, пострадавшим от нед</w:t>
      </w:r>
      <w:r w:rsidRPr="00981C7E">
        <w:rPr>
          <w:sz w:val="40"/>
          <w:szCs w:val="40"/>
        </w:rPr>
        <w:t>обросовестных застройщиков, была разработана муниципальн</w:t>
      </w:r>
      <w:r w:rsidR="00E154E7" w:rsidRPr="00981C7E">
        <w:rPr>
          <w:sz w:val="40"/>
          <w:szCs w:val="40"/>
        </w:rPr>
        <w:t>ая программа.</w:t>
      </w:r>
      <w:r w:rsidR="00D1017F" w:rsidRPr="00981C7E">
        <w:rPr>
          <w:sz w:val="40"/>
          <w:szCs w:val="40"/>
        </w:rPr>
        <w:t xml:space="preserve"> При поддержке администрации края проводится работа по завершению строительства домов, решению проблем дольщиков. </w:t>
      </w:r>
    </w:p>
    <w:p w:rsidR="007354EA" w:rsidRDefault="007354EA" w:rsidP="00AB2BFD">
      <w:pPr>
        <w:ind w:firstLine="708"/>
        <w:jc w:val="both"/>
        <w:rPr>
          <w:sz w:val="40"/>
          <w:szCs w:val="40"/>
        </w:rPr>
      </w:pPr>
    </w:p>
    <w:p w:rsidR="007354EA" w:rsidRDefault="007354EA" w:rsidP="00AB2BFD">
      <w:pPr>
        <w:ind w:firstLine="708"/>
        <w:jc w:val="both"/>
        <w:rPr>
          <w:sz w:val="40"/>
          <w:szCs w:val="40"/>
        </w:rPr>
      </w:pPr>
    </w:p>
    <w:p w:rsidR="004347D2" w:rsidRDefault="00E12B07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Для того</w:t>
      </w:r>
      <w:proofErr w:type="gramStart"/>
      <w:r>
        <w:rPr>
          <w:sz w:val="40"/>
          <w:szCs w:val="40"/>
        </w:rPr>
        <w:t>,</w:t>
      </w:r>
      <w:proofErr w:type="gramEnd"/>
      <w:r>
        <w:rPr>
          <w:sz w:val="40"/>
          <w:szCs w:val="40"/>
        </w:rPr>
        <w:t xml:space="preserve"> чтобы</w:t>
      </w:r>
      <w:r w:rsidR="00763F90">
        <w:rPr>
          <w:sz w:val="40"/>
          <w:szCs w:val="40"/>
        </w:rPr>
        <w:t xml:space="preserve">  </w:t>
      </w:r>
      <w:r>
        <w:rPr>
          <w:sz w:val="40"/>
          <w:szCs w:val="40"/>
        </w:rPr>
        <w:t>вступать в государственные программы</w:t>
      </w:r>
      <w:r w:rsidR="00763F90">
        <w:rPr>
          <w:sz w:val="40"/>
          <w:szCs w:val="40"/>
        </w:rPr>
        <w:t xml:space="preserve"> и</w:t>
      </w:r>
      <w:r>
        <w:rPr>
          <w:sz w:val="40"/>
          <w:szCs w:val="40"/>
        </w:rPr>
        <w:t xml:space="preserve"> привлекать  дополнитель</w:t>
      </w:r>
      <w:r w:rsidR="00763F90">
        <w:rPr>
          <w:sz w:val="40"/>
          <w:szCs w:val="40"/>
        </w:rPr>
        <w:t>ные финансовые средства,</w:t>
      </w:r>
      <w:r w:rsidR="00517D19">
        <w:rPr>
          <w:sz w:val="40"/>
          <w:szCs w:val="40"/>
        </w:rPr>
        <w:t xml:space="preserve"> ежегодно строить новые  социальные объекты,</w:t>
      </w:r>
      <w:r w:rsidR="00763F90">
        <w:rPr>
          <w:sz w:val="40"/>
          <w:szCs w:val="40"/>
        </w:rPr>
        <w:t xml:space="preserve"> </w:t>
      </w:r>
      <w:r w:rsidR="00763F90" w:rsidRPr="004347D2">
        <w:rPr>
          <w:b/>
          <w:sz w:val="40"/>
          <w:szCs w:val="40"/>
          <w:u w:val="single"/>
        </w:rPr>
        <w:t>должна быть проведена определенная подготовительная работа</w:t>
      </w:r>
      <w:r w:rsidR="00763F90">
        <w:rPr>
          <w:sz w:val="40"/>
          <w:szCs w:val="40"/>
        </w:rPr>
        <w:t>: сделана</w:t>
      </w:r>
      <w:r w:rsidR="00AE3C5B">
        <w:rPr>
          <w:sz w:val="40"/>
          <w:szCs w:val="40"/>
        </w:rPr>
        <w:t xml:space="preserve"> проектно-сметная документация, </w:t>
      </w:r>
      <w:r w:rsidR="00763F90">
        <w:rPr>
          <w:sz w:val="40"/>
          <w:szCs w:val="40"/>
        </w:rPr>
        <w:t xml:space="preserve">обеспечена </w:t>
      </w:r>
      <w:r w:rsidR="00AE3C5B">
        <w:rPr>
          <w:sz w:val="40"/>
          <w:szCs w:val="40"/>
        </w:rPr>
        <w:t>инженерная и</w:t>
      </w:r>
      <w:r w:rsidR="00763F90">
        <w:rPr>
          <w:sz w:val="40"/>
          <w:szCs w:val="40"/>
        </w:rPr>
        <w:t>н</w:t>
      </w:r>
      <w:r w:rsidR="00AE3C5B">
        <w:rPr>
          <w:sz w:val="40"/>
          <w:szCs w:val="40"/>
        </w:rPr>
        <w:t>фраструктура</w:t>
      </w:r>
      <w:r w:rsidR="00763F90">
        <w:rPr>
          <w:sz w:val="40"/>
          <w:szCs w:val="40"/>
        </w:rPr>
        <w:t xml:space="preserve"> под будущее строительство</w:t>
      </w:r>
      <w:r w:rsidR="00AE3C5B">
        <w:rPr>
          <w:sz w:val="40"/>
          <w:szCs w:val="40"/>
        </w:rPr>
        <w:t>.</w:t>
      </w:r>
      <w:r>
        <w:rPr>
          <w:sz w:val="40"/>
          <w:szCs w:val="40"/>
        </w:rPr>
        <w:t xml:space="preserve">  </w:t>
      </w:r>
    </w:p>
    <w:p w:rsidR="000B2910" w:rsidRPr="000B2910" w:rsidRDefault="000B2910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В</w:t>
      </w:r>
      <w:r w:rsidR="009A4A36" w:rsidRPr="000B2910">
        <w:rPr>
          <w:sz w:val="40"/>
          <w:szCs w:val="40"/>
        </w:rPr>
        <w:t xml:space="preserve"> </w:t>
      </w:r>
      <w:r w:rsidR="00E12B07">
        <w:rPr>
          <w:sz w:val="40"/>
          <w:szCs w:val="40"/>
        </w:rPr>
        <w:t>отчетном году</w:t>
      </w:r>
      <w:r w:rsidR="00763F90">
        <w:rPr>
          <w:sz w:val="40"/>
          <w:szCs w:val="40"/>
        </w:rPr>
        <w:t xml:space="preserve"> финансирование на эти цели </w:t>
      </w:r>
      <w:r w:rsidR="00627DE6">
        <w:rPr>
          <w:sz w:val="40"/>
          <w:szCs w:val="40"/>
        </w:rPr>
        <w:t>превысило 10</w:t>
      </w:r>
      <w:r w:rsidR="00D92269">
        <w:rPr>
          <w:sz w:val="40"/>
          <w:szCs w:val="40"/>
        </w:rPr>
        <w:t xml:space="preserve"> </w:t>
      </w:r>
      <w:r w:rsidR="00FA2116">
        <w:rPr>
          <w:sz w:val="40"/>
          <w:szCs w:val="40"/>
        </w:rPr>
        <w:t>млн.</w:t>
      </w:r>
      <w:r w:rsidR="00D92269">
        <w:rPr>
          <w:sz w:val="40"/>
          <w:szCs w:val="40"/>
        </w:rPr>
        <w:t xml:space="preserve"> рублей</w:t>
      </w:r>
      <w:r w:rsidR="00735F96">
        <w:rPr>
          <w:sz w:val="40"/>
          <w:szCs w:val="40"/>
        </w:rPr>
        <w:t>.</w:t>
      </w:r>
      <w:r w:rsidR="00763F90">
        <w:rPr>
          <w:sz w:val="40"/>
          <w:szCs w:val="40"/>
        </w:rPr>
        <w:t xml:space="preserve"> </w:t>
      </w:r>
      <w:r w:rsidR="00735F96">
        <w:rPr>
          <w:sz w:val="40"/>
          <w:szCs w:val="40"/>
        </w:rPr>
        <w:t>М</w:t>
      </w:r>
      <w:r w:rsidR="00E12B07">
        <w:rPr>
          <w:sz w:val="40"/>
          <w:szCs w:val="40"/>
        </w:rPr>
        <w:t>ы подготовили</w:t>
      </w:r>
      <w:r w:rsidR="009A4A36" w:rsidRPr="000B2910">
        <w:rPr>
          <w:sz w:val="40"/>
          <w:szCs w:val="40"/>
        </w:rPr>
        <w:t xml:space="preserve"> </w:t>
      </w:r>
      <w:r w:rsidR="00E12B07">
        <w:rPr>
          <w:sz w:val="40"/>
          <w:szCs w:val="40"/>
        </w:rPr>
        <w:t xml:space="preserve">документы </w:t>
      </w:r>
      <w:r w:rsidR="009A4A36" w:rsidRPr="000B2910">
        <w:rPr>
          <w:sz w:val="40"/>
          <w:szCs w:val="40"/>
        </w:rPr>
        <w:t xml:space="preserve">на </w:t>
      </w:r>
      <w:r w:rsidR="00E513FF">
        <w:rPr>
          <w:sz w:val="40"/>
          <w:szCs w:val="40"/>
        </w:rPr>
        <w:t>10</w:t>
      </w:r>
      <w:r w:rsidR="009A4A36" w:rsidRPr="000B2910">
        <w:rPr>
          <w:sz w:val="40"/>
          <w:szCs w:val="40"/>
        </w:rPr>
        <w:t xml:space="preserve"> объектов</w:t>
      </w:r>
      <w:r w:rsidRPr="000B2910">
        <w:rPr>
          <w:sz w:val="40"/>
          <w:szCs w:val="40"/>
        </w:rPr>
        <w:t>:</w:t>
      </w:r>
    </w:p>
    <w:p w:rsidR="000B2910" w:rsidRPr="000B2910" w:rsidRDefault="00D92269" w:rsidP="00AB2BFD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- офис</w:t>
      </w:r>
      <w:r w:rsidR="000B2910" w:rsidRPr="000B2910">
        <w:rPr>
          <w:sz w:val="40"/>
          <w:szCs w:val="40"/>
        </w:rPr>
        <w:t xml:space="preserve"> врача общей практики в поселке Целинном;</w:t>
      </w:r>
    </w:p>
    <w:p w:rsidR="000B2910" w:rsidRPr="000B2910" w:rsidRDefault="00D92269" w:rsidP="00AB2BFD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- физкультурно-спортивные комплексы</w:t>
      </w:r>
      <w:r w:rsidR="000B2910" w:rsidRPr="000B2910">
        <w:rPr>
          <w:sz w:val="40"/>
          <w:szCs w:val="40"/>
        </w:rPr>
        <w:t xml:space="preserve"> в станице Петровской</w:t>
      </w:r>
      <w:r>
        <w:rPr>
          <w:sz w:val="40"/>
          <w:szCs w:val="40"/>
        </w:rPr>
        <w:t xml:space="preserve"> и хуторе </w:t>
      </w:r>
      <w:proofErr w:type="spellStart"/>
      <w:r>
        <w:rPr>
          <w:sz w:val="40"/>
          <w:szCs w:val="40"/>
        </w:rPr>
        <w:t>Галицыне</w:t>
      </w:r>
      <w:proofErr w:type="spellEnd"/>
      <w:r w:rsidR="000B2910" w:rsidRPr="000B2910">
        <w:rPr>
          <w:sz w:val="40"/>
          <w:szCs w:val="40"/>
        </w:rPr>
        <w:t>;</w:t>
      </w:r>
    </w:p>
    <w:p w:rsidR="000B2910" w:rsidRDefault="00D92269" w:rsidP="00AB2BFD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- центр</w:t>
      </w:r>
      <w:r w:rsidR="000B2910" w:rsidRPr="000B2910">
        <w:rPr>
          <w:sz w:val="40"/>
          <w:szCs w:val="40"/>
        </w:rPr>
        <w:t xml:space="preserve"> единоборств в Славянске-на-Кубани</w:t>
      </w:r>
      <w:r w:rsidR="00627DE6">
        <w:rPr>
          <w:sz w:val="40"/>
          <w:szCs w:val="40"/>
        </w:rPr>
        <w:t>;</w:t>
      </w:r>
    </w:p>
    <w:p w:rsidR="00627DE6" w:rsidRPr="000B2910" w:rsidRDefault="00627DE6" w:rsidP="00AB2BFD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- универсальные спортп</w:t>
      </w:r>
      <w:r w:rsidR="00E513FF">
        <w:rPr>
          <w:sz w:val="40"/>
          <w:szCs w:val="40"/>
        </w:rPr>
        <w:t xml:space="preserve">лощадки в хуторе </w:t>
      </w:r>
      <w:proofErr w:type="spellStart"/>
      <w:r w:rsidR="00E513FF">
        <w:rPr>
          <w:sz w:val="40"/>
          <w:szCs w:val="40"/>
        </w:rPr>
        <w:t>Бараниковском</w:t>
      </w:r>
      <w:proofErr w:type="spellEnd"/>
      <w:r w:rsidR="00E513FF">
        <w:rPr>
          <w:sz w:val="40"/>
          <w:szCs w:val="40"/>
        </w:rPr>
        <w:t xml:space="preserve"> </w:t>
      </w:r>
      <w:r>
        <w:rPr>
          <w:sz w:val="40"/>
          <w:szCs w:val="40"/>
        </w:rPr>
        <w:t>и на территории манежа «Олимпиец» в Славянске-на-Кубани;</w:t>
      </w:r>
    </w:p>
    <w:p w:rsidR="000B2910" w:rsidRDefault="00D92269" w:rsidP="00AB2BFD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- три пристройки</w:t>
      </w:r>
      <w:r w:rsidR="000B2910" w:rsidRPr="000B2910">
        <w:rPr>
          <w:sz w:val="40"/>
          <w:szCs w:val="40"/>
        </w:rPr>
        <w:t xml:space="preserve"> к детским садам №</w:t>
      </w:r>
      <w:r w:rsidR="004347D2">
        <w:rPr>
          <w:sz w:val="40"/>
          <w:szCs w:val="40"/>
        </w:rPr>
        <w:t xml:space="preserve"> 1 и 17 в районном центре, </w:t>
      </w:r>
      <w:r w:rsidR="000B2910" w:rsidRPr="000B2910">
        <w:rPr>
          <w:sz w:val="40"/>
          <w:szCs w:val="40"/>
        </w:rPr>
        <w:t xml:space="preserve"> №41 в пос</w:t>
      </w:r>
      <w:r w:rsidR="000B2910">
        <w:rPr>
          <w:sz w:val="40"/>
          <w:szCs w:val="40"/>
        </w:rPr>
        <w:t>ё</w:t>
      </w:r>
      <w:r w:rsidR="00627DE6">
        <w:rPr>
          <w:sz w:val="40"/>
          <w:szCs w:val="40"/>
        </w:rPr>
        <w:t>лке Совхозном;</w:t>
      </w:r>
    </w:p>
    <w:p w:rsidR="00D92269" w:rsidRDefault="00D92269" w:rsidP="00AB2BFD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 xml:space="preserve">- детский сад на 320 мест в </w:t>
      </w:r>
      <w:r w:rsidR="00E513FF">
        <w:rPr>
          <w:sz w:val="40"/>
          <w:szCs w:val="40"/>
        </w:rPr>
        <w:t>Славянске-на-Кубани</w:t>
      </w:r>
      <w:r>
        <w:rPr>
          <w:sz w:val="40"/>
          <w:szCs w:val="40"/>
        </w:rPr>
        <w:t>.</w:t>
      </w:r>
    </w:p>
    <w:p w:rsidR="00371B6F" w:rsidRDefault="00371B6F" w:rsidP="00AB2BFD">
      <w:pPr>
        <w:ind w:firstLine="708"/>
        <w:jc w:val="both"/>
        <w:rPr>
          <w:sz w:val="40"/>
          <w:szCs w:val="40"/>
        </w:rPr>
      </w:pPr>
    </w:p>
    <w:p w:rsidR="00763F90" w:rsidRDefault="00763F90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Все это мы будем строить в </w:t>
      </w:r>
      <w:r w:rsidR="00D92269">
        <w:rPr>
          <w:sz w:val="40"/>
          <w:szCs w:val="40"/>
        </w:rPr>
        <w:t>2020 и 2021 годах</w:t>
      </w:r>
      <w:r>
        <w:rPr>
          <w:sz w:val="40"/>
          <w:szCs w:val="40"/>
        </w:rPr>
        <w:t>.</w:t>
      </w:r>
    </w:p>
    <w:p w:rsidR="00981C7E" w:rsidRDefault="00EE0573" w:rsidP="00FA2116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="00E12B07">
        <w:rPr>
          <w:sz w:val="40"/>
          <w:szCs w:val="40"/>
        </w:rPr>
        <w:t xml:space="preserve"> </w:t>
      </w:r>
    </w:p>
    <w:p w:rsidR="00F75E17" w:rsidRDefault="00763F90" w:rsidP="00517D19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Наряду с новым строительс</w:t>
      </w:r>
      <w:r w:rsidR="00C8251B">
        <w:rPr>
          <w:sz w:val="40"/>
          <w:szCs w:val="40"/>
        </w:rPr>
        <w:t xml:space="preserve">твом, в течение года  </w:t>
      </w:r>
      <w:r w:rsidR="00C8251B" w:rsidRPr="00517D19">
        <w:rPr>
          <w:b/>
          <w:sz w:val="40"/>
          <w:szCs w:val="40"/>
          <w:u w:val="single"/>
        </w:rPr>
        <w:t>выполнен большой объем</w:t>
      </w:r>
      <w:r w:rsidRPr="00517D19">
        <w:rPr>
          <w:b/>
          <w:sz w:val="40"/>
          <w:szCs w:val="40"/>
          <w:u w:val="single"/>
        </w:rPr>
        <w:t xml:space="preserve"> </w:t>
      </w:r>
      <w:r w:rsidR="00C8251B" w:rsidRPr="00517D19">
        <w:rPr>
          <w:b/>
          <w:sz w:val="40"/>
          <w:szCs w:val="40"/>
          <w:u w:val="single"/>
        </w:rPr>
        <w:t>капитального</w:t>
      </w:r>
      <w:r w:rsidRPr="00517D19">
        <w:rPr>
          <w:b/>
          <w:sz w:val="40"/>
          <w:szCs w:val="40"/>
          <w:u w:val="single"/>
        </w:rPr>
        <w:t xml:space="preserve"> ремонт</w:t>
      </w:r>
      <w:r w:rsidR="00C8251B" w:rsidRPr="00517D19">
        <w:rPr>
          <w:b/>
          <w:sz w:val="40"/>
          <w:szCs w:val="40"/>
          <w:u w:val="single"/>
        </w:rPr>
        <w:t>а</w:t>
      </w:r>
      <w:r>
        <w:rPr>
          <w:sz w:val="40"/>
          <w:szCs w:val="40"/>
        </w:rPr>
        <w:t xml:space="preserve"> </w:t>
      </w:r>
      <w:r w:rsidR="00746A98">
        <w:rPr>
          <w:sz w:val="40"/>
          <w:szCs w:val="40"/>
        </w:rPr>
        <w:t xml:space="preserve">на </w:t>
      </w:r>
      <w:r w:rsidR="00CF4C46">
        <w:rPr>
          <w:sz w:val="40"/>
          <w:szCs w:val="40"/>
        </w:rPr>
        <w:t xml:space="preserve">девяти </w:t>
      </w:r>
      <w:r w:rsidR="00746A98">
        <w:rPr>
          <w:sz w:val="40"/>
          <w:szCs w:val="40"/>
        </w:rPr>
        <w:t xml:space="preserve">социальных объектах, в том числе </w:t>
      </w:r>
      <w:r w:rsidR="00F75E17" w:rsidRPr="00970EC9">
        <w:rPr>
          <w:sz w:val="40"/>
          <w:szCs w:val="40"/>
        </w:rPr>
        <w:t>культуры</w:t>
      </w:r>
      <w:r w:rsidR="00517D19">
        <w:rPr>
          <w:sz w:val="40"/>
          <w:szCs w:val="40"/>
        </w:rPr>
        <w:t xml:space="preserve"> и образования, здравоохранения и спорта.</w:t>
      </w:r>
      <w:r w:rsidR="00746A98">
        <w:rPr>
          <w:sz w:val="40"/>
          <w:szCs w:val="40"/>
        </w:rPr>
        <w:t xml:space="preserve"> </w:t>
      </w:r>
    </w:p>
    <w:p w:rsidR="009532B4" w:rsidRPr="00977263" w:rsidRDefault="0021752D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В</w:t>
      </w:r>
      <w:r>
        <w:rPr>
          <w:sz w:val="40"/>
          <w:szCs w:val="40"/>
        </w:rPr>
        <w:tab/>
      </w:r>
      <w:r w:rsidR="009532B4" w:rsidRPr="00977263">
        <w:rPr>
          <w:sz w:val="40"/>
          <w:szCs w:val="40"/>
        </w:rPr>
        <w:t>Славянс</w:t>
      </w:r>
      <w:r>
        <w:rPr>
          <w:sz w:val="40"/>
          <w:szCs w:val="40"/>
        </w:rPr>
        <w:t>ке</w:t>
      </w:r>
      <w:r w:rsidR="0056349E">
        <w:rPr>
          <w:sz w:val="40"/>
          <w:szCs w:val="40"/>
        </w:rPr>
        <w:t xml:space="preserve"> – </w:t>
      </w:r>
      <w:r>
        <w:rPr>
          <w:sz w:val="40"/>
          <w:szCs w:val="40"/>
        </w:rPr>
        <w:t>на</w:t>
      </w:r>
      <w:r w:rsidR="0056349E">
        <w:rPr>
          <w:sz w:val="40"/>
          <w:szCs w:val="40"/>
        </w:rPr>
        <w:t xml:space="preserve"> </w:t>
      </w:r>
      <w:r>
        <w:rPr>
          <w:sz w:val="40"/>
          <w:szCs w:val="40"/>
        </w:rPr>
        <w:t>-</w:t>
      </w:r>
      <w:r w:rsidR="0056349E">
        <w:rPr>
          <w:sz w:val="40"/>
          <w:szCs w:val="40"/>
        </w:rPr>
        <w:t xml:space="preserve"> </w:t>
      </w:r>
      <w:r>
        <w:rPr>
          <w:sz w:val="40"/>
          <w:szCs w:val="40"/>
        </w:rPr>
        <w:t>Кубани</w:t>
      </w:r>
      <w:r>
        <w:rPr>
          <w:sz w:val="40"/>
          <w:szCs w:val="40"/>
        </w:rPr>
        <w:tab/>
      </w:r>
      <w:r w:rsidR="0056349E">
        <w:rPr>
          <w:sz w:val="40"/>
          <w:szCs w:val="40"/>
        </w:rPr>
        <w:t xml:space="preserve">     </w:t>
      </w:r>
      <w:r w:rsidR="009532B4" w:rsidRPr="00977263">
        <w:rPr>
          <w:sz w:val="40"/>
          <w:szCs w:val="40"/>
        </w:rPr>
        <w:t>от</w:t>
      </w:r>
      <w:r w:rsidR="00746A98" w:rsidRPr="00977263">
        <w:rPr>
          <w:sz w:val="40"/>
          <w:szCs w:val="40"/>
        </w:rPr>
        <w:t>ремонт</w:t>
      </w:r>
      <w:r w:rsidR="009532B4" w:rsidRPr="00977263">
        <w:rPr>
          <w:sz w:val="40"/>
          <w:szCs w:val="40"/>
        </w:rPr>
        <w:t>ирован  исторический  памятник  - Дом</w:t>
      </w:r>
      <w:r w:rsidR="00746A98" w:rsidRPr="00977263">
        <w:rPr>
          <w:sz w:val="40"/>
          <w:szCs w:val="40"/>
        </w:rPr>
        <w:t xml:space="preserve"> купца Мазепы</w:t>
      </w:r>
      <w:r w:rsidR="004347D2">
        <w:rPr>
          <w:sz w:val="40"/>
          <w:szCs w:val="40"/>
        </w:rPr>
        <w:t>.</w:t>
      </w:r>
      <w:r w:rsidR="00F931AC">
        <w:rPr>
          <w:i/>
          <w:sz w:val="40"/>
          <w:szCs w:val="40"/>
        </w:rPr>
        <w:t xml:space="preserve"> </w:t>
      </w:r>
      <w:r w:rsidR="009532B4" w:rsidRPr="00977263">
        <w:rPr>
          <w:sz w:val="40"/>
          <w:szCs w:val="40"/>
        </w:rPr>
        <w:t xml:space="preserve">Уникальное здание, представляющее </w:t>
      </w:r>
      <w:r w:rsidR="00675E52" w:rsidRPr="00977263">
        <w:rPr>
          <w:sz w:val="40"/>
          <w:szCs w:val="40"/>
        </w:rPr>
        <w:t>культурную</w:t>
      </w:r>
      <w:r w:rsidR="009532B4" w:rsidRPr="00977263">
        <w:rPr>
          <w:sz w:val="40"/>
          <w:szCs w:val="40"/>
        </w:rPr>
        <w:t xml:space="preserve"> ценность, включенное в краевой реестр памятников истории и архитектуры, находилось в аварийном состоянии и не использовалось несколько лет.</w:t>
      </w:r>
    </w:p>
    <w:p w:rsidR="00756B0A" w:rsidRDefault="002B1F7E" w:rsidP="00AB2BFD">
      <w:pPr>
        <w:ind w:firstLine="708"/>
        <w:jc w:val="both"/>
        <w:rPr>
          <w:bCs/>
          <w:sz w:val="40"/>
          <w:szCs w:val="40"/>
        </w:rPr>
      </w:pPr>
      <w:r>
        <w:rPr>
          <w:sz w:val="40"/>
          <w:szCs w:val="40"/>
        </w:rPr>
        <w:t>Ситуация</w:t>
      </w:r>
      <w:r w:rsidR="009532B4" w:rsidRPr="00977263">
        <w:rPr>
          <w:sz w:val="40"/>
          <w:szCs w:val="40"/>
        </w:rPr>
        <w:t xml:space="preserve"> изменилась после обращения за помощью</w:t>
      </w:r>
      <w:r w:rsidR="009532B4">
        <w:rPr>
          <w:i/>
          <w:sz w:val="40"/>
          <w:szCs w:val="40"/>
        </w:rPr>
        <w:t xml:space="preserve"> </w:t>
      </w:r>
      <w:r w:rsidR="00E0228F">
        <w:rPr>
          <w:bCs/>
          <w:sz w:val="40"/>
          <w:szCs w:val="40"/>
        </w:rPr>
        <w:t>к губернатору Кубани. Благодаря вниманию Вениамина Ивановича Кондратьева к проблеме, которую ра</w:t>
      </w:r>
      <w:r w:rsidR="00E334FD">
        <w:rPr>
          <w:bCs/>
          <w:sz w:val="40"/>
          <w:szCs w:val="40"/>
        </w:rPr>
        <w:t>йон не мог решить самостоятельно,</w:t>
      </w:r>
      <w:r w:rsidR="00E0228F">
        <w:rPr>
          <w:bCs/>
          <w:sz w:val="40"/>
          <w:szCs w:val="40"/>
        </w:rPr>
        <w:t xml:space="preserve"> Дом купца М</w:t>
      </w:r>
      <w:r w:rsidR="009E38E8">
        <w:rPr>
          <w:bCs/>
          <w:sz w:val="40"/>
          <w:szCs w:val="40"/>
        </w:rPr>
        <w:t xml:space="preserve">азепы полностью отреставрирован. </w:t>
      </w:r>
    </w:p>
    <w:p w:rsidR="00981C7E" w:rsidRDefault="009E38E8" w:rsidP="00AB2BFD">
      <w:pPr>
        <w:ind w:firstLine="708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>В</w:t>
      </w:r>
      <w:r w:rsidR="00E0228F">
        <w:rPr>
          <w:bCs/>
          <w:sz w:val="40"/>
          <w:szCs w:val="40"/>
        </w:rPr>
        <w:t xml:space="preserve">осстановлен </w:t>
      </w:r>
      <w:r w:rsidR="0038164C">
        <w:rPr>
          <w:bCs/>
          <w:sz w:val="40"/>
          <w:szCs w:val="40"/>
        </w:rPr>
        <w:t xml:space="preserve">его </w:t>
      </w:r>
      <w:r w:rsidR="00266E22">
        <w:rPr>
          <w:bCs/>
          <w:sz w:val="40"/>
          <w:szCs w:val="40"/>
        </w:rPr>
        <w:t xml:space="preserve">исторический </w:t>
      </w:r>
      <w:r w:rsidR="00981C7E">
        <w:rPr>
          <w:bCs/>
          <w:sz w:val="40"/>
          <w:szCs w:val="40"/>
        </w:rPr>
        <w:t xml:space="preserve">облик, сохранены все </w:t>
      </w:r>
      <w:r w:rsidR="00E0228F">
        <w:rPr>
          <w:bCs/>
          <w:sz w:val="40"/>
          <w:szCs w:val="40"/>
        </w:rPr>
        <w:t xml:space="preserve">архитектурные элементы. </w:t>
      </w:r>
      <w:r w:rsidR="00B34BEA">
        <w:rPr>
          <w:bCs/>
          <w:sz w:val="40"/>
          <w:szCs w:val="40"/>
        </w:rPr>
        <w:t xml:space="preserve">По сути, мы воссоздали, вернули назад атмосферную обстановку </w:t>
      </w:r>
      <w:r w:rsidR="00266E22">
        <w:rPr>
          <w:bCs/>
          <w:sz w:val="40"/>
          <w:szCs w:val="40"/>
        </w:rPr>
        <w:t>начала 20</w:t>
      </w:r>
      <w:r w:rsidR="00B34BEA" w:rsidRPr="00B34BEA">
        <w:rPr>
          <w:bCs/>
          <w:sz w:val="40"/>
          <w:szCs w:val="40"/>
        </w:rPr>
        <w:t xml:space="preserve"> века, страницу истории нашего прекрасного города. </w:t>
      </w:r>
      <w:r w:rsidR="00E0228F" w:rsidRPr="00B34BEA">
        <w:rPr>
          <w:bCs/>
          <w:sz w:val="40"/>
          <w:szCs w:val="40"/>
        </w:rPr>
        <w:t xml:space="preserve"> </w:t>
      </w:r>
    </w:p>
    <w:p w:rsidR="00266E22" w:rsidRPr="000A005F" w:rsidRDefault="0063498E" w:rsidP="00AB2BFD">
      <w:pPr>
        <w:ind w:firstLine="708"/>
        <w:jc w:val="both"/>
        <w:rPr>
          <w:i/>
          <w:sz w:val="40"/>
          <w:szCs w:val="40"/>
        </w:rPr>
      </w:pPr>
      <w:r>
        <w:rPr>
          <w:bCs/>
          <w:sz w:val="40"/>
          <w:szCs w:val="40"/>
        </w:rPr>
        <w:t xml:space="preserve">Получилось действительно хорошо, и </w:t>
      </w:r>
      <w:proofErr w:type="spellStart"/>
      <w:r w:rsidR="001B68C1">
        <w:rPr>
          <w:bCs/>
          <w:sz w:val="40"/>
          <w:szCs w:val="40"/>
        </w:rPr>
        <w:t>славянцы</w:t>
      </w:r>
      <w:proofErr w:type="spellEnd"/>
      <w:r w:rsidR="001B68C1">
        <w:rPr>
          <w:bCs/>
          <w:sz w:val="40"/>
          <w:szCs w:val="40"/>
        </w:rPr>
        <w:t xml:space="preserve"> уже оценили </w:t>
      </w:r>
      <w:r>
        <w:rPr>
          <w:bCs/>
          <w:sz w:val="40"/>
          <w:szCs w:val="40"/>
        </w:rPr>
        <w:t>это по достоинству</w:t>
      </w:r>
      <w:r w:rsidR="001B68C1">
        <w:rPr>
          <w:bCs/>
          <w:sz w:val="40"/>
          <w:szCs w:val="40"/>
        </w:rPr>
        <w:t xml:space="preserve">. </w:t>
      </w:r>
      <w:r>
        <w:rPr>
          <w:bCs/>
          <w:sz w:val="40"/>
          <w:szCs w:val="40"/>
        </w:rPr>
        <w:t xml:space="preserve"> </w:t>
      </w:r>
    </w:p>
    <w:p w:rsidR="00675E52" w:rsidRDefault="00F931AC" w:rsidP="00AB2BFD">
      <w:pPr>
        <w:jc w:val="both"/>
        <w:rPr>
          <w:sz w:val="40"/>
          <w:szCs w:val="40"/>
        </w:rPr>
      </w:pPr>
      <w:r>
        <w:rPr>
          <w:i/>
          <w:sz w:val="40"/>
          <w:szCs w:val="40"/>
        </w:rPr>
        <w:tab/>
      </w:r>
      <w:r w:rsidRPr="00977263">
        <w:rPr>
          <w:sz w:val="40"/>
          <w:szCs w:val="40"/>
        </w:rPr>
        <w:t>После завершения работ по благоус</w:t>
      </w:r>
      <w:r w:rsidR="00675E52" w:rsidRPr="00977263">
        <w:rPr>
          <w:sz w:val="40"/>
          <w:szCs w:val="40"/>
        </w:rPr>
        <w:t>тройству прилегающей территор</w:t>
      </w:r>
      <w:r w:rsidRPr="00977263">
        <w:rPr>
          <w:sz w:val="40"/>
          <w:szCs w:val="40"/>
        </w:rPr>
        <w:t>ии, здесь будет размещена детская ху</w:t>
      </w:r>
      <w:r w:rsidR="002B1F7E">
        <w:rPr>
          <w:sz w:val="40"/>
          <w:szCs w:val="40"/>
        </w:rPr>
        <w:t>дожественная школа.</w:t>
      </w:r>
    </w:p>
    <w:p w:rsidR="00CF4C46" w:rsidRDefault="00CF4C46" w:rsidP="00AB2BFD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</w:p>
    <w:p w:rsidR="00CF4C46" w:rsidRPr="00977263" w:rsidRDefault="002B1F7E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Е</w:t>
      </w:r>
      <w:r w:rsidR="00CF4C46">
        <w:rPr>
          <w:sz w:val="40"/>
          <w:szCs w:val="40"/>
        </w:rPr>
        <w:t xml:space="preserve">ще один объект капитального ремонта – картинная галерея в Славянске-на-Кубани. Первый этап работ – замена системы отопления и освещения, </w:t>
      </w:r>
      <w:proofErr w:type="spellStart"/>
      <w:r w:rsidR="00CF4C46">
        <w:rPr>
          <w:sz w:val="40"/>
          <w:szCs w:val="40"/>
        </w:rPr>
        <w:t>предчистовая</w:t>
      </w:r>
      <w:proofErr w:type="spellEnd"/>
      <w:r w:rsidR="00CF4C46">
        <w:rPr>
          <w:sz w:val="40"/>
          <w:szCs w:val="40"/>
        </w:rPr>
        <w:t xml:space="preserve"> отделка помещения – выполнен в прошлом году. По плану, весь объем </w:t>
      </w:r>
      <w:r w:rsidR="00083336">
        <w:rPr>
          <w:sz w:val="40"/>
          <w:szCs w:val="40"/>
        </w:rPr>
        <w:t>внутренних работ</w:t>
      </w:r>
      <w:r w:rsidR="00CF4C46">
        <w:rPr>
          <w:sz w:val="40"/>
          <w:szCs w:val="40"/>
        </w:rPr>
        <w:t xml:space="preserve"> </w:t>
      </w:r>
      <w:r>
        <w:rPr>
          <w:sz w:val="40"/>
          <w:szCs w:val="40"/>
        </w:rPr>
        <w:t>завершается в мае этого года.</w:t>
      </w:r>
    </w:p>
    <w:p w:rsidR="009E38E8" w:rsidRDefault="00F75E17" w:rsidP="00E6134B">
      <w:pPr>
        <w:jc w:val="both"/>
        <w:rPr>
          <w:sz w:val="40"/>
          <w:szCs w:val="40"/>
        </w:rPr>
      </w:pPr>
      <w:r w:rsidRPr="00977263">
        <w:rPr>
          <w:sz w:val="40"/>
          <w:szCs w:val="40"/>
        </w:rPr>
        <w:tab/>
      </w:r>
      <w:r w:rsidR="002B1F7E">
        <w:rPr>
          <w:sz w:val="40"/>
          <w:szCs w:val="40"/>
        </w:rPr>
        <w:t>Н</w:t>
      </w:r>
      <w:r w:rsidR="008E7708" w:rsidRPr="00977263">
        <w:rPr>
          <w:sz w:val="40"/>
          <w:szCs w:val="40"/>
        </w:rPr>
        <w:t xml:space="preserve">овый облик приобрел отдел ЗАГС. </w:t>
      </w:r>
      <w:r w:rsidR="009E38E8">
        <w:rPr>
          <w:sz w:val="40"/>
          <w:szCs w:val="40"/>
        </w:rPr>
        <w:t xml:space="preserve">  </w:t>
      </w:r>
    </w:p>
    <w:p w:rsidR="001C183B" w:rsidRDefault="001C183B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Год назад, </w:t>
      </w:r>
      <w:r w:rsidR="008E7708" w:rsidRPr="00977263">
        <w:rPr>
          <w:sz w:val="40"/>
          <w:szCs w:val="40"/>
        </w:rPr>
        <w:t>по кра</w:t>
      </w:r>
      <w:r w:rsidR="00977263">
        <w:rPr>
          <w:sz w:val="40"/>
          <w:szCs w:val="40"/>
        </w:rPr>
        <w:t xml:space="preserve">евой программе  </w:t>
      </w:r>
      <w:r w:rsidR="006240AE" w:rsidRPr="00977263">
        <w:rPr>
          <w:sz w:val="40"/>
          <w:szCs w:val="40"/>
        </w:rPr>
        <w:t xml:space="preserve">здесь </w:t>
      </w:r>
      <w:r>
        <w:rPr>
          <w:sz w:val="40"/>
          <w:szCs w:val="40"/>
        </w:rPr>
        <w:t>проведен</w:t>
      </w:r>
      <w:r w:rsidR="008E7708" w:rsidRPr="00977263">
        <w:rPr>
          <w:sz w:val="40"/>
          <w:szCs w:val="40"/>
        </w:rPr>
        <w:t xml:space="preserve">  капитальный ремонт</w:t>
      </w:r>
      <w:r w:rsidR="009942B4">
        <w:rPr>
          <w:sz w:val="40"/>
          <w:szCs w:val="40"/>
        </w:rPr>
        <w:t xml:space="preserve"> </w:t>
      </w:r>
      <w:r w:rsidR="009942B4" w:rsidRPr="00977263">
        <w:rPr>
          <w:sz w:val="40"/>
          <w:szCs w:val="40"/>
        </w:rPr>
        <w:t>всех рабочих</w:t>
      </w:r>
      <w:r w:rsidR="009942B4">
        <w:rPr>
          <w:sz w:val="40"/>
          <w:szCs w:val="40"/>
        </w:rPr>
        <w:t xml:space="preserve"> кабинетов,</w:t>
      </w:r>
      <w:r w:rsidR="008E7708" w:rsidRPr="00977263">
        <w:rPr>
          <w:sz w:val="40"/>
          <w:szCs w:val="40"/>
        </w:rPr>
        <w:t xml:space="preserve"> зал</w:t>
      </w:r>
      <w:r w:rsidR="004B4000" w:rsidRPr="00977263">
        <w:rPr>
          <w:sz w:val="40"/>
          <w:szCs w:val="40"/>
        </w:rPr>
        <w:t>а</w:t>
      </w:r>
      <w:r w:rsidR="008E7708" w:rsidRPr="00977263">
        <w:rPr>
          <w:sz w:val="40"/>
          <w:szCs w:val="40"/>
        </w:rPr>
        <w:t xml:space="preserve"> для торжественной регистрации</w:t>
      </w:r>
      <w:r w:rsidR="007A4506">
        <w:rPr>
          <w:sz w:val="40"/>
          <w:szCs w:val="40"/>
        </w:rPr>
        <w:t xml:space="preserve">. </w:t>
      </w:r>
      <w:r>
        <w:rPr>
          <w:sz w:val="40"/>
          <w:szCs w:val="40"/>
        </w:rPr>
        <w:t>Теперь</w:t>
      </w:r>
      <w:r w:rsidR="008E7708" w:rsidRPr="00977263">
        <w:rPr>
          <w:sz w:val="40"/>
          <w:szCs w:val="40"/>
        </w:rPr>
        <w:t xml:space="preserve"> </w:t>
      </w:r>
      <w:r w:rsidR="006240AE" w:rsidRPr="00977263">
        <w:rPr>
          <w:sz w:val="40"/>
          <w:szCs w:val="40"/>
        </w:rPr>
        <w:t xml:space="preserve">мы </w:t>
      </w:r>
      <w:r w:rsidR="008E7708" w:rsidRPr="00977263">
        <w:rPr>
          <w:sz w:val="40"/>
          <w:szCs w:val="40"/>
        </w:rPr>
        <w:t xml:space="preserve">обновили </w:t>
      </w:r>
      <w:r w:rsidR="008E7708" w:rsidRPr="00977263">
        <w:rPr>
          <w:sz w:val="40"/>
          <w:szCs w:val="40"/>
        </w:rPr>
        <w:lastRenderedPageBreak/>
        <w:t xml:space="preserve">входную группу – ступени входа, </w:t>
      </w:r>
      <w:r w:rsidR="006240AE" w:rsidRPr="00977263">
        <w:rPr>
          <w:sz w:val="40"/>
          <w:szCs w:val="40"/>
        </w:rPr>
        <w:t xml:space="preserve"> фасад здания. Благоустроили прилегающую территорию. </w:t>
      </w:r>
    </w:p>
    <w:p w:rsidR="001C183B" w:rsidRDefault="00937DA8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Пожалуй, сегодня </w:t>
      </w:r>
      <w:r w:rsidR="002B549C">
        <w:rPr>
          <w:sz w:val="40"/>
          <w:szCs w:val="40"/>
        </w:rPr>
        <w:t xml:space="preserve">наш город </w:t>
      </w:r>
      <w:r w:rsidR="001C183B">
        <w:rPr>
          <w:sz w:val="40"/>
          <w:szCs w:val="40"/>
        </w:rPr>
        <w:t>один из немногих</w:t>
      </w:r>
      <w:r>
        <w:rPr>
          <w:sz w:val="40"/>
          <w:szCs w:val="40"/>
        </w:rPr>
        <w:t xml:space="preserve">, где для молодоженов атмосфера торжества и любви, уважения к семейной жизни создана </w:t>
      </w:r>
      <w:r w:rsidRPr="00FA2116">
        <w:rPr>
          <w:sz w:val="40"/>
          <w:szCs w:val="40"/>
        </w:rPr>
        <w:t>не только</w:t>
      </w:r>
      <w:r>
        <w:rPr>
          <w:sz w:val="40"/>
          <w:szCs w:val="40"/>
        </w:rPr>
        <w:t xml:space="preserve"> в зале регистрации, но и непо</w:t>
      </w:r>
      <w:r w:rsidR="00AD34A2">
        <w:rPr>
          <w:sz w:val="40"/>
          <w:szCs w:val="40"/>
        </w:rPr>
        <w:t>с</w:t>
      </w:r>
      <w:r>
        <w:rPr>
          <w:sz w:val="40"/>
          <w:szCs w:val="40"/>
        </w:rPr>
        <w:t>ре</w:t>
      </w:r>
      <w:r w:rsidR="0094721B">
        <w:rPr>
          <w:sz w:val="40"/>
          <w:szCs w:val="40"/>
        </w:rPr>
        <w:t>дственно</w:t>
      </w:r>
      <w:r w:rsidR="003173F7">
        <w:rPr>
          <w:sz w:val="40"/>
          <w:szCs w:val="40"/>
        </w:rPr>
        <w:t xml:space="preserve"> </w:t>
      </w:r>
      <w:r w:rsidR="0094721B">
        <w:rPr>
          <w:sz w:val="40"/>
          <w:szCs w:val="40"/>
        </w:rPr>
        <w:t>перед зданием ЗАГС</w:t>
      </w:r>
      <w:r w:rsidR="00AD34A2">
        <w:rPr>
          <w:sz w:val="40"/>
          <w:szCs w:val="40"/>
        </w:rPr>
        <w:t xml:space="preserve">. </w:t>
      </w:r>
    </w:p>
    <w:p w:rsidR="008E7708" w:rsidRPr="00977263" w:rsidRDefault="00AD34A2" w:rsidP="00AB2BFD">
      <w:pPr>
        <w:ind w:firstLine="708"/>
        <w:jc w:val="both"/>
        <w:rPr>
          <w:color w:val="C00000"/>
          <w:sz w:val="40"/>
          <w:szCs w:val="40"/>
        </w:rPr>
      </w:pPr>
      <w:r>
        <w:rPr>
          <w:sz w:val="40"/>
          <w:szCs w:val="40"/>
        </w:rPr>
        <w:t xml:space="preserve">Наш </w:t>
      </w:r>
      <w:r w:rsidR="0094721B">
        <w:rPr>
          <w:sz w:val="40"/>
          <w:szCs w:val="40"/>
        </w:rPr>
        <w:t xml:space="preserve">уютный </w:t>
      </w:r>
      <w:r>
        <w:rPr>
          <w:sz w:val="40"/>
          <w:szCs w:val="40"/>
        </w:rPr>
        <w:t>сквер Аллея любви, необычные  малые формы  -  символы семейного счастья,  красивые фотозоны, чтобы оставить добрую память  об одном из самых важных событий в жизни каждого ч</w:t>
      </w:r>
      <w:r w:rsidR="0094721B">
        <w:rPr>
          <w:sz w:val="40"/>
          <w:szCs w:val="40"/>
        </w:rPr>
        <w:t>еловека</w:t>
      </w:r>
      <w:r w:rsidR="00756B0A">
        <w:rPr>
          <w:sz w:val="40"/>
          <w:szCs w:val="40"/>
        </w:rPr>
        <w:t xml:space="preserve"> </w:t>
      </w:r>
      <w:r w:rsidR="0094721B">
        <w:rPr>
          <w:sz w:val="40"/>
          <w:szCs w:val="40"/>
        </w:rPr>
        <w:t xml:space="preserve"> - </w:t>
      </w:r>
      <w:r>
        <w:rPr>
          <w:sz w:val="40"/>
          <w:szCs w:val="40"/>
        </w:rPr>
        <w:t xml:space="preserve">  </w:t>
      </w:r>
      <w:r w:rsidR="0094721B">
        <w:rPr>
          <w:sz w:val="40"/>
          <w:szCs w:val="40"/>
        </w:rPr>
        <w:t>в</w:t>
      </w:r>
      <w:r>
        <w:rPr>
          <w:sz w:val="40"/>
          <w:szCs w:val="40"/>
        </w:rPr>
        <w:t xml:space="preserve">се это </w:t>
      </w:r>
      <w:r w:rsidR="003173F7">
        <w:rPr>
          <w:sz w:val="40"/>
          <w:szCs w:val="40"/>
        </w:rPr>
        <w:t xml:space="preserve">сделано </w:t>
      </w:r>
      <w:r>
        <w:rPr>
          <w:sz w:val="40"/>
          <w:szCs w:val="40"/>
        </w:rPr>
        <w:t>для людей, для хорошего настроения и комфортной обстановки</w:t>
      </w:r>
      <w:r w:rsidR="009942B4">
        <w:rPr>
          <w:sz w:val="40"/>
          <w:szCs w:val="40"/>
        </w:rPr>
        <w:t>.</w:t>
      </w:r>
    </w:p>
    <w:p w:rsidR="008E7708" w:rsidRPr="00301E2A" w:rsidRDefault="008E7708" w:rsidP="00AB2BFD">
      <w:pPr>
        <w:jc w:val="both"/>
        <w:rPr>
          <w:color w:val="C00000"/>
          <w:sz w:val="40"/>
          <w:szCs w:val="40"/>
        </w:rPr>
      </w:pPr>
    </w:p>
    <w:p w:rsidR="00E6134B" w:rsidRDefault="00D208B8" w:rsidP="00AB2BFD">
      <w:pPr>
        <w:ind w:firstLine="708"/>
        <w:jc w:val="both"/>
        <w:rPr>
          <w:i/>
          <w:sz w:val="40"/>
          <w:szCs w:val="40"/>
        </w:rPr>
      </w:pPr>
      <w:r w:rsidRPr="00D208B8">
        <w:rPr>
          <w:sz w:val="40"/>
          <w:szCs w:val="40"/>
        </w:rPr>
        <w:t>В</w:t>
      </w:r>
      <w:r>
        <w:rPr>
          <w:i/>
          <w:sz w:val="40"/>
          <w:szCs w:val="40"/>
        </w:rPr>
        <w:t xml:space="preserve"> </w:t>
      </w:r>
      <w:r w:rsidR="00675E52" w:rsidRPr="00977263">
        <w:rPr>
          <w:sz w:val="40"/>
          <w:szCs w:val="40"/>
        </w:rPr>
        <w:t>поселке</w:t>
      </w:r>
      <w:r w:rsidR="00B927C3" w:rsidRPr="00977263">
        <w:rPr>
          <w:sz w:val="40"/>
          <w:szCs w:val="40"/>
        </w:rPr>
        <w:t xml:space="preserve"> Совхозном</w:t>
      </w:r>
      <w:r w:rsidR="00675E52" w:rsidRPr="00977263">
        <w:rPr>
          <w:sz w:val="40"/>
          <w:szCs w:val="40"/>
        </w:rPr>
        <w:t xml:space="preserve">  </w:t>
      </w:r>
      <w:r w:rsidR="00351690">
        <w:rPr>
          <w:sz w:val="40"/>
          <w:szCs w:val="40"/>
        </w:rPr>
        <w:t>выполнен капитальный ремонт</w:t>
      </w:r>
      <w:r w:rsidR="00675E52" w:rsidRPr="00977263">
        <w:rPr>
          <w:sz w:val="40"/>
          <w:szCs w:val="40"/>
        </w:rPr>
        <w:t xml:space="preserve"> </w:t>
      </w:r>
      <w:r w:rsidR="00351690">
        <w:rPr>
          <w:sz w:val="40"/>
          <w:szCs w:val="40"/>
        </w:rPr>
        <w:t>здания</w:t>
      </w:r>
      <w:r w:rsidR="00B927C3" w:rsidRPr="00977263">
        <w:rPr>
          <w:sz w:val="40"/>
          <w:szCs w:val="40"/>
        </w:rPr>
        <w:t xml:space="preserve"> </w:t>
      </w:r>
      <w:r w:rsidR="00AC5450">
        <w:rPr>
          <w:sz w:val="40"/>
          <w:szCs w:val="40"/>
        </w:rPr>
        <w:t>под  районный архив</w:t>
      </w:r>
      <w:r w:rsidR="000B117C">
        <w:rPr>
          <w:sz w:val="40"/>
          <w:szCs w:val="40"/>
        </w:rPr>
        <w:t xml:space="preserve">, в котором сегодня хранится почти 70 </w:t>
      </w:r>
      <w:r w:rsidR="00FA2116">
        <w:rPr>
          <w:sz w:val="40"/>
          <w:szCs w:val="40"/>
        </w:rPr>
        <w:t>000</w:t>
      </w:r>
      <w:r w:rsidR="000B117C">
        <w:rPr>
          <w:sz w:val="40"/>
          <w:szCs w:val="40"/>
        </w:rPr>
        <w:t xml:space="preserve"> документов</w:t>
      </w:r>
      <w:r w:rsidR="00AC5450">
        <w:rPr>
          <w:sz w:val="40"/>
          <w:szCs w:val="40"/>
        </w:rPr>
        <w:t>.</w:t>
      </w:r>
      <w:r w:rsidR="00675E52">
        <w:rPr>
          <w:i/>
          <w:sz w:val="40"/>
          <w:szCs w:val="40"/>
        </w:rPr>
        <w:t xml:space="preserve"> </w:t>
      </w:r>
      <w:r w:rsidR="00B927C3" w:rsidRPr="000A005F">
        <w:rPr>
          <w:i/>
          <w:sz w:val="40"/>
          <w:szCs w:val="40"/>
        </w:rPr>
        <w:t xml:space="preserve"> </w:t>
      </w:r>
    </w:p>
    <w:p w:rsidR="0038164C" w:rsidRDefault="00AC5450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Раньше</w:t>
      </w:r>
      <w:r w:rsidR="00B5630E" w:rsidRPr="00977263">
        <w:rPr>
          <w:sz w:val="40"/>
          <w:szCs w:val="40"/>
        </w:rPr>
        <w:t xml:space="preserve"> </w:t>
      </w:r>
      <w:r w:rsidR="00D61924">
        <w:rPr>
          <w:sz w:val="40"/>
          <w:szCs w:val="40"/>
        </w:rPr>
        <w:t>архив</w:t>
      </w:r>
      <w:r w:rsidR="00BF5EA0">
        <w:rPr>
          <w:sz w:val="40"/>
          <w:szCs w:val="40"/>
        </w:rPr>
        <w:t xml:space="preserve"> </w:t>
      </w:r>
      <w:r w:rsidR="00B5630E" w:rsidRPr="00977263">
        <w:rPr>
          <w:sz w:val="40"/>
          <w:szCs w:val="40"/>
        </w:rPr>
        <w:t xml:space="preserve"> находился в арендуемом помещении</w:t>
      </w:r>
      <w:r w:rsidR="00527EE1">
        <w:rPr>
          <w:sz w:val="40"/>
          <w:szCs w:val="40"/>
        </w:rPr>
        <w:t>,</w:t>
      </w:r>
      <w:r w:rsidR="00B5630E" w:rsidRPr="00977263">
        <w:rPr>
          <w:sz w:val="40"/>
          <w:szCs w:val="40"/>
        </w:rPr>
        <w:t xml:space="preserve"> на небольших площадях, что не позволяло  обеспечить эффективную работу службы. </w:t>
      </w:r>
    </w:p>
    <w:p w:rsidR="00B927C3" w:rsidRPr="00977263" w:rsidRDefault="00B5630E" w:rsidP="00AB2BFD">
      <w:pPr>
        <w:ind w:firstLine="708"/>
        <w:jc w:val="both"/>
        <w:rPr>
          <w:sz w:val="40"/>
          <w:szCs w:val="40"/>
        </w:rPr>
      </w:pPr>
      <w:r w:rsidRPr="00977263">
        <w:rPr>
          <w:sz w:val="40"/>
          <w:szCs w:val="40"/>
        </w:rPr>
        <w:t xml:space="preserve">Учитывая, что эта административная структура  сегодня </w:t>
      </w:r>
      <w:r w:rsidR="00C068AA">
        <w:rPr>
          <w:sz w:val="40"/>
          <w:szCs w:val="40"/>
        </w:rPr>
        <w:t>очень востребована</w:t>
      </w:r>
      <w:r w:rsidRPr="00977263">
        <w:rPr>
          <w:sz w:val="40"/>
          <w:szCs w:val="40"/>
        </w:rPr>
        <w:t xml:space="preserve"> у жителей - за год </w:t>
      </w:r>
      <w:r w:rsidR="00BF5EA0">
        <w:rPr>
          <w:sz w:val="40"/>
          <w:szCs w:val="40"/>
        </w:rPr>
        <w:t>обращаются</w:t>
      </w:r>
      <w:r w:rsidRPr="00977263">
        <w:rPr>
          <w:sz w:val="40"/>
          <w:szCs w:val="40"/>
        </w:rPr>
        <w:t xml:space="preserve"> более пяти тысяч человек</w:t>
      </w:r>
      <w:r w:rsidR="0038164C">
        <w:rPr>
          <w:sz w:val="40"/>
          <w:szCs w:val="40"/>
        </w:rPr>
        <w:t>,</w:t>
      </w:r>
      <w:r w:rsidRPr="00977263">
        <w:rPr>
          <w:sz w:val="40"/>
          <w:szCs w:val="40"/>
        </w:rPr>
        <w:t xml:space="preserve"> было принято решение перевести архив в б</w:t>
      </w:r>
      <w:r w:rsidRPr="00977263">
        <w:rPr>
          <w:b/>
          <w:sz w:val="44"/>
          <w:szCs w:val="44"/>
          <w:u w:val="single"/>
        </w:rPr>
        <w:t>о</w:t>
      </w:r>
      <w:r w:rsidRPr="00977263">
        <w:rPr>
          <w:sz w:val="40"/>
          <w:szCs w:val="40"/>
        </w:rPr>
        <w:t xml:space="preserve">льшее по площади, отремонтированное   здание. Что мы и сделали </w:t>
      </w:r>
      <w:r w:rsidR="00527EE1">
        <w:rPr>
          <w:sz w:val="40"/>
          <w:szCs w:val="40"/>
        </w:rPr>
        <w:t>в начале этого года.</w:t>
      </w:r>
    </w:p>
    <w:p w:rsidR="00C14E5E" w:rsidRPr="00977263" w:rsidRDefault="00527EE1" w:rsidP="00AB2BFD">
      <w:pPr>
        <w:ind w:firstLine="708"/>
        <w:jc w:val="both"/>
        <w:rPr>
          <w:sz w:val="40"/>
          <w:szCs w:val="40"/>
        </w:rPr>
      </w:pPr>
      <w:r w:rsidRPr="00527EE1">
        <w:rPr>
          <w:sz w:val="40"/>
          <w:szCs w:val="40"/>
        </w:rPr>
        <w:t>О</w:t>
      </w:r>
      <w:r w:rsidR="000B6F39">
        <w:rPr>
          <w:sz w:val="40"/>
          <w:szCs w:val="40"/>
        </w:rPr>
        <w:t>чень важный</w:t>
      </w:r>
      <w:r w:rsidR="00C14E5E" w:rsidRPr="00977263">
        <w:rPr>
          <w:sz w:val="40"/>
          <w:szCs w:val="40"/>
        </w:rPr>
        <w:t xml:space="preserve"> объект капитального ремонт</w:t>
      </w:r>
      <w:r>
        <w:rPr>
          <w:sz w:val="40"/>
          <w:szCs w:val="40"/>
        </w:rPr>
        <w:t xml:space="preserve">а, полностью завершенного в </w:t>
      </w:r>
      <w:r w:rsidR="00B03A28">
        <w:rPr>
          <w:sz w:val="40"/>
          <w:szCs w:val="40"/>
        </w:rPr>
        <w:t xml:space="preserve">прошлом </w:t>
      </w:r>
      <w:r w:rsidR="00C14E5E" w:rsidRPr="00977263">
        <w:rPr>
          <w:sz w:val="40"/>
          <w:szCs w:val="40"/>
        </w:rPr>
        <w:t xml:space="preserve"> году – инфекционное отделение  </w:t>
      </w:r>
      <w:proofErr w:type="gramStart"/>
      <w:r w:rsidR="00C14E5E" w:rsidRPr="00977263">
        <w:rPr>
          <w:sz w:val="40"/>
          <w:szCs w:val="40"/>
        </w:rPr>
        <w:t>Славянской</w:t>
      </w:r>
      <w:proofErr w:type="gramEnd"/>
      <w:r w:rsidR="00C14E5E" w:rsidRPr="00977263">
        <w:rPr>
          <w:sz w:val="40"/>
          <w:szCs w:val="40"/>
        </w:rPr>
        <w:t xml:space="preserve"> ЦРБ.  </w:t>
      </w:r>
    </w:p>
    <w:p w:rsidR="00B927C3" w:rsidRDefault="00C14E5E" w:rsidP="00AB2BFD">
      <w:pPr>
        <w:ind w:firstLine="708"/>
        <w:jc w:val="both"/>
        <w:rPr>
          <w:sz w:val="40"/>
          <w:szCs w:val="40"/>
        </w:rPr>
      </w:pPr>
      <w:r w:rsidRPr="00977263">
        <w:rPr>
          <w:sz w:val="40"/>
          <w:szCs w:val="40"/>
        </w:rPr>
        <w:t xml:space="preserve">2 года назад  сделан  ремонт внутри отделения: палаты, коридор, процедурные. В </w:t>
      </w:r>
      <w:r w:rsidR="0038164C">
        <w:rPr>
          <w:sz w:val="40"/>
          <w:szCs w:val="40"/>
        </w:rPr>
        <w:t>прошлом</w:t>
      </w:r>
      <w:r w:rsidR="00527EE1">
        <w:rPr>
          <w:sz w:val="40"/>
          <w:szCs w:val="40"/>
        </w:rPr>
        <w:t xml:space="preserve"> году </w:t>
      </w:r>
      <w:r w:rsidRPr="00977263">
        <w:rPr>
          <w:sz w:val="40"/>
          <w:szCs w:val="40"/>
        </w:rPr>
        <w:lastRenderedPageBreak/>
        <w:t xml:space="preserve">заменена кровля, </w:t>
      </w:r>
      <w:r w:rsidR="004C143E">
        <w:rPr>
          <w:sz w:val="40"/>
          <w:szCs w:val="40"/>
        </w:rPr>
        <w:t>обновлен</w:t>
      </w:r>
      <w:r w:rsidR="00B927C3" w:rsidRPr="00977263">
        <w:rPr>
          <w:sz w:val="40"/>
          <w:szCs w:val="40"/>
        </w:rPr>
        <w:t xml:space="preserve"> </w:t>
      </w:r>
      <w:r w:rsidRPr="00977263">
        <w:rPr>
          <w:sz w:val="40"/>
          <w:szCs w:val="40"/>
        </w:rPr>
        <w:t>приемный  блок</w:t>
      </w:r>
      <w:r w:rsidR="00B927C3" w:rsidRPr="00977263">
        <w:rPr>
          <w:sz w:val="40"/>
          <w:szCs w:val="40"/>
        </w:rPr>
        <w:t>, уста</w:t>
      </w:r>
      <w:r w:rsidRPr="00977263">
        <w:rPr>
          <w:sz w:val="40"/>
          <w:szCs w:val="40"/>
        </w:rPr>
        <w:t>новлена новая вентиляционная система</w:t>
      </w:r>
      <w:r w:rsidR="00B03A28">
        <w:rPr>
          <w:sz w:val="40"/>
          <w:szCs w:val="40"/>
        </w:rPr>
        <w:t>.</w:t>
      </w:r>
      <w:r w:rsidRPr="00977263">
        <w:rPr>
          <w:sz w:val="40"/>
          <w:szCs w:val="40"/>
        </w:rPr>
        <w:t xml:space="preserve"> Т</w:t>
      </w:r>
      <w:r w:rsidR="00B927C3" w:rsidRPr="00977263">
        <w:rPr>
          <w:sz w:val="40"/>
          <w:szCs w:val="40"/>
        </w:rPr>
        <w:t>еперь отделение полностью обновлено, пациенты со всего района проходя</w:t>
      </w:r>
      <w:r w:rsidRPr="00977263">
        <w:rPr>
          <w:sz w:val="40"/>
          <w:szCs w:val="40"/>
        </w:rPr>
        <w:t>т лечение в комфортных условиях</w:t>
      </w:r>
      <w:r w:rsidR="00527EE1">
        <w:rPr>
          <w:sz w:val="40"/>
          <w:szCs w:val="40"/>
        </w:rPr>
        <w:t>.</w:t>
      </w:r>
    </w:p>
    <w:p w:rsidR="0058633C" w:rsidRDefault="0058633C" w:rsidP="00AB2BFD">
      <w:pPr>
        <w:jc w:val="both"/>
        <w:rPr>
          <w:sz w:val="40"/>
          <w:szCs w:val="40"/>
        </w:rPr>
      </w:pPr>
    </w:p>
    <w:p w:rsidR="00717451" w:rsidRDefault="00527EE1" w:rsidP="00AB2BFD">
      <w:pPr>
        <w:ind w:firstLine="720"/>
        <w:jc w:val="both"/>
        <w:rPr>
          <w:color w:val="C00000"/>
          <w:sz w:val="40"/>
          <w:szCs w:val="40"/>
        </w:rPr>
      </w:pPr>
      <w:r>
        <w:rPr>
          <w:sz w:val="40"/>
          <w:szCs w:val="40"/>
        </w:rPr>
        <w:t>В</w:t>
      </w:r>
      <w:r w:rsidR="00AD0495" w:rsidRPr="00AC7A30">
        <w:rPr>
          <w:sz w:val="40"/>
          <w:szCs w:val="40"/>
        </w:rPr>
        <w:t xml:space="preserve"> </w:t>
      </w:r>
      <w:r w:rsidR="00996DDE">
        <w:rPr>
          <w:sz w:val="40"/>
          <w:szCs w:val="40"/>
        </w:rPr>
        <w:t>Голубой Ниве</w:t>
      </w:r>
      <w:r w:rsidR="00AD0495" w:rsidRPr="00AC7A30">
        <w:rPr>
          <w:sz w:val="40"/>
          <w:szCs w:val="40"/>
        </w:rPr>
        <w:t xml:space="preserve"> </w:t>
      </w:r>
      <w:r w:rsidR="000F52D4" w:rsidRPr="00AC7A30">
        <w:rPr>
          <w:sz w:val="40"/>
          <w:szCs w:val="40"/>
        </w:rPr>
        <w:t>отремонтировано помещение, в котором открыт физиотерапевтический кабинет</w:t>
      </w:r>
      <w:r w:rsidR="00717451" w:rsidRPr="00717451">
        <w:rPr>
          <w:sz w:val="40"/>
          <w:szCs w:val="40"/>
        </w:rPr>
        <w:t>.</w:t>
      </w:r>
      <w:r w:rsidR="00717451">
        <w:rPr>
          <w:color w:val="C00000"/>
          <w:sz w:val="40"/>
          <w:szCs w:val="40"/>
        </w:rPr>
        <w:t xml:space="preserve"> </w:t>
      </w:r>
    </w:p>
    <w:p w:rsidR="000F52D4" w:rsidRPr="008A6936" w:rsidRDefault="000F52D4" w:rsidP="00AB2BFD">
      <w:pPr>
        <w:ind w:firstLine="720"/>
        <w:jc w:val="both"/>
        <w:rPr>
          <w:sz w:val="40"/>
          <w:szCs w:val="40"/>
        </w:rPr>
      </w:pPr>
      <w:r w:rsidRPr="008A6936">
        <w:rPr>
          <w:sz w:val="40"/>
          <w:szCs w:val="40"/>
        </w:rPr>
        <w:t xml:space="preserve">Его открытие – это исполнение наказа, </w:t>
      </w:r>
      <w:r w:rsidR="00282657">
        <w:rPr>
          <w:sz w:val="40"/>
          <w:szCs w:val="40"/>
        </w:rPr>
        <w:t xml:space="preserve">данного жителями главе района  </w:t>
      </w:r>
      <w:r w:rsidRPr="008A6936">
        <w:rPr>
          <w:sz w:val="40"/>
          <w:szCs w:val="40"/>
        </w:rPr>
        <w:t xml:space="preserve">и главе поселения на одном из сходов граждан. </w:t>
      </w:r>
      <w:r w:rsidR="00AC7A30">
        <w:rPr>
          <w:sz w:val="40"/>
          <w:szCs w:val="40"/>
        </w:rPr>
        <w:t>С</w:t>
      </w:r>
      <w:r w:rsidR="00087E75">
        <w:rPr>
          <w:sz w:val="40"/>
          <w:szCs w:val="40"/>
        </w:rPr>
        <w:t xml:space="preserve">егодня </w:t>
      </w:r>
      <w:r w:rsidRPr="008A6936">
        <w:rPr>
          <w:sz w:val="40"/>
          <w:szCs w:val="40"/>
        </w:rPr>
        <w:t xml:space="preserve"> людям </w:t>
      </w:r>
      <w:r w:rsidRPr="00FA2116">
        <w:rPr>
          <w:sz w:val="40"/>
          <w:szCs w:val="40"/>
        </w:rPr>
        <w:t xml:space="preserve">не </w:t>
      </w:r>
      <w:r w:rsidRPr="008A6936">
        <w:rPr>
          <w:sz w:val="40"/>
          <w:szCs w:val="40"/>
        </w:rPr>
        <w:t xml:space="preserve">надо ездить в </w:t>
      </w:r>
      <w:proofErr w:type="gramStart"/>
      <w:r w:rsidRPr="008A6936">
        <w:rPr>
          <w:sz w:val="40"/>
          <w:szCs w:val="40"/>
        </w:rPr>
        <w:t>Пе</w:t>
      </w:r>
      <w:r w:rsidR="00527EE1">
        <w:rPr>
          <w:sz w:val="40"/>
          <w:szCs w:val="40"/>
        </w:rPr>
        <w:t>тровскую</w:t>
      </w:r>
      <w:proofErr w:type="gramEnd"/>
      <w:r w:rsidR="00527EE1">
        <w:rPr>
          <w:sz w:val="40"/>
          <w:szCs w:val="40"/>
        </w:rPr>
        <w:t xml:space="preserve"> или Славянск-на-Кубани.  </w:t>
      </w:r>
      <w:proofErr w:type="spellStart"/>
      <w:r w:rsidR="00527EE1">
        <w:rPr>
          <w:sz w:val="40"/>
          <w:szCs w:val="40"/>
        </w:rPr>
        <w:t>Ф</w:t>
      </w:r>
      <w:r w:rsidRPr="008A6936">
        <w:rPr>
          <w:sz w:val="40"/>
          <w:szCs w:val="40"/>
        </w:rPr>
        <w:t>изиолечение</w:t>
      </w:r>
      <w:proofErr w:type="spellEnd"/>
      <w:r w:rsidRPr="008A6936">
        <w:rPr>
          <w:sz w:val="40"/>
          <w:szCs w:val="40"/>
        </w:rPr>
        <w:t xml:space="preserve"> они </w:t>
      </w:r>
      <w:r w:rsidR="00527EE1">
        <w:rPr>
          <w:sz w:val="40"/>
          <w:szCs w:val="40"/>
        </w:rPr>
        <w:t>проходят</w:t>
      </w:r>
      <w:r w:rsidRPr="008A6936">
        <w:rPr>
          <w:sz w:val="40"/>
          <w:szCs w:val="40"/>
        </w:rPr>
        <w:t xml:space="preserve"> </w:t>
      </w:r>
      <w:r w:rsidR="00527EE1">
        <w:rPr>
          <w:sz w:val="40"/>
          <w:szCs w:val="40"/>
        </w:rPr>
        <w:t>по месту жительства, что гораздо удобнее.</w:t>
      </w:r>
    </w:p>
    <w:p w:rsidR="00C14E5E" w:rsidRPr="000A005F" w:rsidRDefault="00C14E5E" w:rsidP="00AB2BFD">
      <w:pPr>
        <w:ind w:firstLine="708"/>
        <w:jc w:val="both"/>
        <w:rPr>
          <w:i/>
          <w:sz w:val="40"/>
          <w:szCs w:val="40"/>
        </w:rPr>
      </w:pPr>
    </w:p>
    <w:p w:rsidR="00745FDE" w:rsidRDefault="008C28D4" w:rsidP="00AB2BFD">
      <w:pPr>
        <w:ind w:firstLine="708"/>
        <w:jc w:val="both"/>
        <w:rPr>
          <w:sz w:val="40"/>
          <w:szCs w:val="40"/>
        </w:rPr>
      </w:pPr>
      <w:r w:rsidRPr="008C28D4">
        <w:rPr>
          <w:sz w:val="40"/>
          <w:szCs w:val="40"/>
        </w:rPr>
        <w:t>В</w:t>
      </w:r>
      <w:r w:rsidR="00C14E5E" w:rsidRPr="008C28D4">
        <w:rPr>
          <w:sz w:val="40"/>
          <w:szCs w:val="40"/>
        </w:rPr>
        <w:t xml:space="preserve"> </w:t>
      </w:r>
      <w:r w:rsidR="00BF5EA0">
        <w:rPr>
          <w:sz w:val="40"/>
          <w:szCs w:val="40"/>
        </w:rPr>
        <w:t xml:space="preserve">городской </w:t>
      </w:r>
      <w:r w:rsidR="00C14E5E" w:rsidRPr="00977263">
        <w:rPr>
          <w:sz w:val="40"/>
          <w:szCs w:val="40"/>
        </w:rPr>
        <w:t xml:space="preserve">школе №17 </w:t>
      </w:r>
      <w:r w:rsidR="00B927C3" w:rsidRPr="00977263">
        <w:rPr>
          <w:sz w:val="40"/>
          <w:szCs w:val="40"/>
        </w:rPr>
        <w:t>отремонтирован и введен в эксплуатацию блок начальных</w:t>
      </w:r>
      <w:r w:rsidR="00C14E5E" w:rsidRPr="00977263">
        <w:rPr>
          <w:sz w:val="40"/>
          <w:szCs w:val="40"/>
        </w:rPr>
        <w:t xml:space="preserve"> классов</w:t>
      </w:r>
      <w:r w:rsidR="00717451">
        <w:rPr>
          <w:sz w:val="40"/>
          <w:szCs w:val="40"/>
        </w:rPr>
        <w:t>.</w:t>
      </w:r>
    </w:p>
    <w:p w:rsidR="00717451" w:rsidRPr="00977263" w:rsidRDefault="00717451" w:rsidP="00AB2BFD">
      <w:pPr>
        <w:ind w:firstLine="708"/>
        <w:jc w:val="both"/>
        <w:rPr>
          <w:sz w:val="40"/>
          <w:szCs w:val="40"/>
        </w:rPr>
      </w:pPr>
    </w:p>
    <w:p w:rsidR="00C14E5E" w:rsidRPr="008203A6" w:rsidRDefault="008203A6" w:rsidP="008203A6">
      <w:pPr>
        <w:ind w:firstLine="708"/>
        <w:jc w:val="both"/>
        <w:rPr>
          <w:sz w:val="40"/>
          <w:szCs w:val="40"/>
        </w:rPr>
      </w:pPr>
      <w:r w:rsidRPr="008203A6">
        <w:rPr>
          <w:sz w:val="40"/>
          <w:szCs w:val="40"/>
        </w:rPr>
        <w:t>Большой объем работы выполнен по капитальному ремонту спортивных объектов</w:t>
      </w:r>
      <w:r>
        <w:rPr>
          <w:sz w:val="40"/>
          <w:szCs w:val="40"/>
        </w:rPr>
        <w:t>:</w:t>
      </w:r>
    </w:p>
    <w:p w:rsidR="008203A6" w:rsidRPr="001B762A" w:rsidRDefault="00756B0A" w:rsidP="008203A6">
      <w:pPr>
        <w:ind w:firstLine="708"/>
        <w:jc w:val="both"/>
        <w:rPr>
          <w:bCs/>
          <w:sz w:val="40"/>
          <w:szCs w:val="40"/>
        </w:rPr>
      </w:pPr>
      <w:r>
        <w:rPr>
          <w:i/>
          <w:sz w:val="40"/>
          <w:szCs w:val="40"/>
        </w:rPr>
        <w:t xml:space="preserve">- </w:t>
      </w:r>
      <w:r w:rsidR="008203A6">
        <w:rPr>
          <w:sz w:val="40"/>
          <w:szCs w:val="40"/>
        </w:rPr>
        <w:t>летом 2019 года</w:t>
      </w:r>
      <w:r w:rsidR="00717451">
        <w:rPr>
          <w:sz w:val="40"/>
          <w:szCs w:val="40"/>
        </w:rPr>
        <w:t>,</w:t>
      </w:r>
      <w:r w:rsidR="008203A6">
        <w:rPr>
          <w:sz w:val="40"/>
          <w:szCs w:val="40"/>
        </w:rPr>
        <w:t xml:space="preserve"> после проведения реконструкции  открылась </w:t>
      </w:r>
      <w:r w:rsidR="008203A6">
        <w:rPr>
          <w:bCs/>
          <w:sz w:val="40"/>
          <w:szCs w:val="40"/>
        </w:rPr>
        <w:t>детская спортивная школа</w:t>
      </w:r>
      <w:r w:rsidR="0070529A">
        <w:rPr>
          <w:bCs/>
          <w:sz w:val="40"/>
          <w:szCs w:val="40"/>
        </w:rPr>
        <w:t xml:space="preserve"> «Юность», </w:t>
      </w:r>
      <w:r w:rsidR="00261785">
        <w:rPr>
          <w:bCs/>
          <w:sz w:val="40"/>
          <w:szCs w:val="40"/>
        </w:rPr>
        <w:t>в котором</w:t>
      </w:r>
      <w:r w:rsidR="0070529A">
        <w:rPr>
          <w:bCs/>
          <w:sz w:val="40"/>
          <w:szCs w:val="40"/>
        </w:rPr>
        <w:t xml:space="preserve"> сегодня</w:t>
      </w:r>
      <w:r w:rsidR="008203A6">
        <w:rPr>
          <w:bCs/>
          <w:sz w:val="40"/>
          <w:szCs w:val="40"/>
        </w:rPr>
        <w:t xml:space="preserve"> занимаются спортом 500 воспитанников</w:t>
      </w:r>
      <w:r w:rsidR="00C331C9">
        <w:rPr>
          <w:bCs/>
          <w:sz w:val="40"/>
          <w:szCs w:val="40"/>
        </w:rPr>
        <w:t xml:space="preserve">; </w:t>
      </w:r>
    </w:p>
    <w:p w:rsidR="008203A6" w:rsidRPr="000A005F" w:rsidRDefault="008203A6" w:rsidP="008203A6">
      <w:pPr>
        <w:ind w:firstLine="708"/>
        <w:jc w:val="both"/>
        <w:rPr>
          <w:i/>
          <w:sz w:val="40"/>
          <w:szCs w:val="40"/>
        </w:rPr>
      </w:pPr>
    </w:p>
    <w:p w:rsidR="00C331C9" w:rsidRDefault="002935D6" w:rsidP="00AB2BFD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</w:p>
    <w:p w:rsidR="00A26B7E" w:rsidRDefault="00CC082A" w:rsidP="00C331C9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Масштабный </w:t>
      </w:r>
      <w:r w:rsidR="002935D6">
        <w:rPr>
          <w:sz w:val="40"/>
          <w:szCs w:val="40"/>
        </w:rPr>
        <w:t xml:space="preserve"> </w:t>
      </w:r>
      <w:r w:rsidR="008203A6">
        <w:rPr>
          <w:sz w:val="40"/>
          <w:szCs w:val="40"/>
        </w:rPr>
        <w:t xml:space="preserve">спортивный </w:t>
      </w:r>
      <w:r w:rsidR="002935D6">
        <w:rPr>
          <w:sz w:val="40"/>
          <w:szCs w:val="40"/>
        </w:rPr>
        <w:t xml:space="preserve">объект, где проводится поэтапная реконструкция – это городской  стадион. </w:t>
      </w:r>
    </w:p>
    <w:p w:rsidR="00B927C3" w:rsidRPr="00CC04F6" w:rsidRDefault="002935D6" w:rsidP="00A26B7E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В отчетном году здесь выполнен капремонт футбольного поля</w:t>
      </w:r>
      <w:r w:rsidRPr="00415D58">
        <w:rPr>
          <w:i/>
          <w:sz w:val="40"/>
          <w:szCs w:val="40"/>
        </w:rPr>
        <w:t>.</w:t>
      </w:r>
      <w:r w:rsidRPr="00415D5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Для завершения всего комплекса работ по стадиону необходимо выполнить замену </w:t>
      </w:r>
      <w:r>
        <w:rPr>
          <w:sz w:val="40"/>
          <w:szCs w:val="40"/>
        </w:rPr>
        <w:lastRenderedPageBreak/>
        <w:t xml:space="preserve">трибун и обновить административное здание. Эта работа  - в планах на </w:t>
      </w:r>
      <w:r w:rsidR="0027143D" w:rsidRPr="00CC04F6">
        <w:rPr>
          <w:sz w:val="40"/>
          <w:szCs w:val="40"/>
        </w:rPr>
        <w:t>ближайшие 2 года.</w:t>
      </w:r>
    </w:p>
    <w:p w:rsidR="008B5C23" w:rsidRDefault="008B5C23" w:rsidP="00BC381D">
      <w:pPr>
        <w:ind w:firstLine="708"/>
        <w:jc w:val="both"/>
        <w:rPr>
          <w:sz w:val="40"/>
          <w:szCs w:val="40"/>
        </w:rPr>
      </w:pPr>
    </w:p>
    <w:p w:rsidR="00BC381D" w:rsidRPr="008203A6" w:rsidRDefault="00BC381D" w:rsidP="00BC381D">
      <w:pPr>
        <w:ind w:firstLine="708"/>
        <w:jc w:val="both"/>
        <w:rPr>
          <w:color w:val="C00000"/>
          <w:sz w:val="40"/>
          <w:szCs w:val="40"/>
        </w:rPr>
      </w:pPr>
      <w:r>
        <w:rPr>
          <w:sz w:val="40"/>
          <w:szCs w:val="40"/>
        </w:rPr>
        <w:t xml:space="preserve">Также поэтапно выполняется капремонт стадиона в хуторе  </w:t>
      </w:r>
      <w:proofErr w:type="spellStart"/>
      <w:r>
        <w:rPr>
          <w:sz w:val="40"/>
          <w:szCs w:val="40"/>
        </w:rPr>
        <w:t>Бараниковском</w:t>
      </w:r>
      <w:proofErr w:type="spellEnd"/>
      <w:r>
        <w:rPr>
          <w:sz w:val="40"/>
          <w:szCs w:val="40"/>
        </w:rPr>
        <w:t xml:space="preserve">. </w:t>
      </w:r>
      <w:r w:rsidRPr="00CD08F6">
        <w:rPr>
          <w:sz w:val="40"/>
          <w:szCs w:val="40"/>
        </w:rPr>
        <w:t xml:space="preserve">В 2019 году заменили  кровлю на </w:t>
      </w:r>
      <w:r>
        <w:rPr>
          <w:sz w:val="40"/>
          <w:szCs w:val="40"/>
        </w:rPr>
        <w:t xml:space="preserve">административном </w:t>
      </w:r>
      <w:r w:rsidRPr="00CD08F6">
        <w:rPr>
          <w:sz w:val="40"/>
          <w:szCs w:val="40"/>
        </w:rPr>
        <w:t>здании</w:t>
      </w:r>
      <w:r w:rsidR="00EB6A4D">
        <w:rPr>
          <w:sz w:val="40"/>
          <w:szCs w:val="40"/>
        </w:rPr>
        <w:t>.</w:t>
      </w:r>
      <w:r w:rsidRPr="00CD08F6">
        <w:rPr>
          <w:sz w:val="40"/>
          <w:szCs w:val="40"/>
        </w:rPr>
        <w:t xml:space="preserve"> Следующий </w:t>
      </w:r>
      <w:r w:rsidR="00EB6A4D">
        <w:rPr>
          <w:sz w:val="40"/>
          <w:szCs w:val="40"/>
        </w:rPr>
        <w:t xml:space="preserve">шаг </w:t>
      </w:r>
      <w:r w:rsidRPr="00CD08F6">
        <w:rPr>
          <w:sz w:val="40"/>
          <w:szCs w:val="40"/>
        </w:rPr>
        <w:t xml:space="preserve">– ремонт внутри помещения и замена трибун. </w:t>
      </w:r>
    </w:p>
    <w:p w:rsidR="00BC381D" w:rsidRDefault="00BC381D" w:rsidP="00BC381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BC381D" w:rsidRDefault="00BC381D" w:rsidP="00BC381D">
      <w:pPr>
        <w:spacing w:line="276" w:lineRule="auto"/>
        <w:ind w:firstLine="709"/>
        <w:contextualSpacing/>
        <w:jc w:val="both"/>
        <w:rPr>
          <w:i/>
          <w:sz w:val="40"/>
          <w:szCs w:val="40"/>
        </w:rPr>
      </w:pPr>
      <w:r>
        <w:rPr>
          <w:sz w:val="40"/>
          <w:szCs w:val="40"/>
        </w:rPr>
        <w:t>В</w:t>
      </w:r>
      <w:r w:rsidR="00782941">
        <w:rPr>
          <w:sz w:val="40"/>
          <w:szCs w:val="40"/>
        </w:rPr>
        <w:t xml:space="preserve"> </w:t>
      </w:r>
      <w:r w:rsidR="005A3E08">
        <w:rPr>
          <w:sz w:val="40"/>
          <w:szCs w:val="40"/>
        </w:rPr>
        <w:t>районном центре</w:t>
      </w:r>
      <w:r w:rsidR="00782941">
        <w:rPr>
          <w:sz w:val="40"/>
          <w:szCs w:val="40"/>
        </w:rPr>
        <w:t xml:space="preserve"> капитально отремонтирована  центральная</w:t>
      </w:r>
      <w:r w:rsidRPr="008203A6">
        <w:rPr>
          <w:sz w:val="40"/>
          <w:szCs w:val="40"/>
        </w:rPr>
        <w:t xml:space="preserve"> фигу</w:t>
      </w:r>
      <w:r w:rsidR="00782941">
        <w:rPr>
          <w:sz w:val="40"/>
          <w:szCs w:val="40"/>
        </w:rPr>
        <w:t>ра</w:t>
      </w:r>
      <w:r w:rsidRPr="008203A6">
        <w:rPr>
          <w:sz w:val="40"/>
          <w:szCs w:val="40"/>
        </w:rPr>
        <w:t xml:space="preserve"> </w:t>
      </w:r>
      <w:proofErr w:type="spellStart"/>
      <w:r w:rsidRPr="008203A6">
        <w:rPr>
          <w:sz w:val="40"/>
          <w:szCs w:val="40"/>
        </w:rPr>
        <w:t>скейт</w:t>
      </w:r>
      <w:proofErr w:type="spellEnd"/>
      <w:r w:rsidRPr="008203A6">
        <w:rPr>
          <w:sz w:val="40"/>
          <w:szCs w:val="40"/>
        </w:rPr>
        <w:t>-парка</w:t>
      </w:r>
      <w:r w:rsidR="00782941">
        <w:rPr>
          <w:sz w:val="40"/>
          <w:szCs w:val="40"/>
        </w:rPr>
        <w:t>.</w:t>
      </w:r>
      <w:r w:rsidRPr="008203A6">
        <w:rPr>
          <w:sz w:val="40"/>
          <w:szCs w:val="40"/>
        </w:rPr>
        <w:t xml:space="preserve"> </w:t>
      </w:r>
    </w:p>
    <w:p w:rsidR="00BC381D" w:rsidRDefault="00BC381D" w:rsidP="00A26B7E">
      <w:pPr>
        <w:ind w:firstLine="708"/>
        <w:jc w:val="both"/>
        <w:rPr>
          <w:color w:val="C00000"/>
          <w:sz w:val="40"/>
          <w:szCs w:val="40"/>
        </w:rPr>
      </w:pPr>
    </w:p>
    <w:p w:rsidR="00BC381D" w:rsidRDefault="0027143D" w:rsidP="008203A6">
      <w:pPr>
        <w:ind w:firstLine="708"/>
        <w:jc w:val="both"/>
        <w:rPr>
          <w:i/>
          <w:sz w:val="40"/>
          <w:szCs w:val="40"/>
        </w:rPr>
      </w:pPr>
      <w:r w:rsidRPr="0027143D">
        <w:rPr>
          <w:sz w:val="40"/>
          <w:szCs w:val="40"/>
        </w:rPr>
        <w:t>П</w:t>
      </w:r>
      <w:r w:rsidR="008203A6" w:rsidRPr="000355AC">
        <w:rPr>
          <w:sz w:val="40"/>
          <w:szCs w:val="40"/>
        </w:rPr>
        <w:t xml:space="preserve">риведены в порядок </w:t>
      </w:r>
      <w:r w:rsidR="008203A6">
        <w:rPr>
          <w:sz w:val="40"/>
          <w:szCs w:val="40"/>
        </w:rPr>
        <w:t xml:space="preserve"> </w:t>
      </w:r>
      <w:r w:rsidR="0030379C">
        <w:rPr>
          <w:sz w:val="40"/>
          <w:szCs w:val="40"/>
        </w:rPr>
        <w:t xml:space="preserve">еще </w:t>
      </w:r>
      <w:r w:rsidR="008203A6" w:rsidRPr="000355AC">
        <w:rPr>
          <w:sz w:val="40"/>
          <w:szCs w:val="40"/>
        </w:rPr>
        <w:t xml:space="preserve">три  </w:t>
      </w:r>
      <w:r w:rsidR="008203A6">
        <w:rPr>
          <w:sz w:val="40"/>
          <w:szCs w:val="40"/>
        </w:rPr>
        <w:t>школьных спорт</w:t>
      </w:r>
      <w:r w:rsidR="008203A6" w:rsidRPr="000355AC">
        <w:rPr>
          <w:sz w:val="40"/>
          <w:szCs w:val="40"/>
        </w:rPr>
        <w:t>зала</w:t>
      </w:r>
      <w:r w:rsidR="008203A6">
        <w:rPr>
          <w:sz w:val="40"/>
          <w:szCs w:val="40"/>
        </w:rPr>
        <w:t xml:space="preserve"> - </w:t>
      </w:r>
      <w:r w:rsidR="008203A6" w:rsidRPr="000355AC">
        <w:rPr>
          <w:sz w:val="40"/>
          <w:szCs w:val="40"/>
        </w:rPr>
        <w:t xml:space="preserve"> в школах №51 хутора Черный Ерик,  №25 станицы  </w:t>
      </w:r>
      <w:proofErr w:type="spellStart"/>
      <w:r w:rsidR="008203A6" w:rsidRPr="000355AC">
        <w:rPr>
          <w:sz w:val="40"/>
          <w:szCs w:val="40"/>
        </w:rPr>
        <w:t>Анастасиевской</w:t>
      </w:r>
      <w:proofErr w:type="spellEnd"/>
      <w:r w:rsidR="008203A6" w:rsidRPr="000355AC">
        <w:rPr>
          <w:sz w:val="40"/>
          <w:szCs w:val="40"/>
        </w:rPr>
        <w:t xml:space="preserve"> и №17 города Славянска-на-Кубани</w:t>
      </w:r>
      <w:r w:rsidR="00652575">
        <w:rPr>
          <w:sz w:val="40"/>
          <w:szCs w:val="40"/>
        </w:rPr>
        <w:t>.</w:t>
      </w:r>
      <w:r w:rsidR="008203A6">
        <w:rPr>
          <w:i/>
          <w:sz w:val="40"/>
          <w:szCs w:val="40"/>
        </w:rPr>
        <w:t xml:space="preserve"> </w:t>
      </w:r>
    </w:p>
    <w:p w:rsidR="0030379C" w:rsidRPr="0027143D" w:rsidRDefault="0027143D" w:rsidP="008203A6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Отмечу, что благодаря</w:t>
      </w:r>
      <w:r w:rsidR="00897E7C">
        <w:rPr>
          <w:sz w:val="40"/>
          <w:szCs w:val="40"/>
        </w:rPr>
        <w:t xml:space="preserve"> ежегодному</w:t>
      </w:r>
      <w:r>
        <w:rPr>
          <w:sz w:val="40"/>
          <w:szCs w:val="40"/>
        </w:rPr>
        <w:t xml:space="preserve"> участию в краевых программах, сегодня абсолютное большинство школ</w:t>
      </w:r>
      <w:r w:rsidR="00897E7C">
        <w:rPr>
          <w:sz w:val="40"/>
          <w:szCs w:val="40"/>
        </w:rPr>
        <w:t xml:space="preserve"> района </w:t>
      </w:r>
      <w:r w:rsidR="00B612A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имеют отремонтированные спортзалы. В планах ремонта остаются 3 зала. </w:t>
      </w:r>
    </w:p>
    <w:p w:rsidR="0030379C" w:rsidRDefault="0030379C" w:rsidP="008203A6">
      <w:pPr>
        <w:ind w:firstLine="708"/>
        <w:jc w:val="both"/>
        <w:rPr>
          <w:sz w:val="40"/>
          <w:szCs w:val="40"/>
        </w:rPr>
      </w:pPr>
    </w:p>
    <w:p w:rsidR="00801292" w:rsidRPr="00DD421D" w:rsidRDefault="00801292" w:rsidP="00711C47">
      <w:pPr>
        <w:ind w:firstLine="708"/>
        <w:jc w:val="both"/>
        <w:rPr>
          <w:sz w:val="40"/>
          <w:szCs w:val="40"/>
        </w:rPr>
      </w:pPr>
      <w:r w:rsidRPr="00DD421D">
        <w:rPr>
          <w:sz w:val="40"/>
          <w:szCs w:val="40"/>
        </w:rPr>
        <w:t>Различные объемы капитальных и текущих ремонтов были выполнен</w:t>
      </w:r>
      <w:r w:rsidR="008A6936" w:rsidRPr="00DD421D">
        <w:rPr>
          <w:sz w:val="40"/>
          <w:szCs w:val="40"/>
        </w:rPr>
        <w:t xml:space="preserve">ы в </w:t>
      </w:r>
      <w:r w:rsidR="002877CD">
        <w:rPr>
          <w:sz w:val="40"/>
          <w:szCs w:val="40"/>
        </w:rPr>
        <w:t>54-х</w:t>
      </w:r>
      <w:r w:rsidR="002C5412" w:rsidRPr="00DD421D">
        <w:rPr>
          <w:sz w:val="40"/>
          <w:szCs w:val="40"/>
        </w:rPr>
        <w:t xml:space="preserve"> </w:t>
      </w:r>
      <w:r w:rsidR="008A6936" w:rsidRPr="00DD421D">
        <w:rPr>
          <w:sz w:val="40"/>
          <w:szCs w:val="40"/>
        </w:rPr>
        <w:t xml:space="preserve">учреждениях образования </w:t>
      </w:r>
      <w:r w:rsidR="00787862" w:rsidRPr="00DD421D">
        <w:rPr>
          <w:sz w:val="40"/>
          <w:szCs w:val="40"/>
        </w:rPr>
        <w:t xml:space="preserve"> </w:t>
      </w:r>
      <w:r w:rsidR="00DD421D">
        <w:rPr>
          <w:sz w:val="40"/>
          <w:szCs w:val="40"/>
        </w:rPr>
        <w:t>на с</w:t>
      </w:r>
      <w:r w:rsidR="002F7C10">
        <w:rPr>
          <w:sz w:val="40"/>
          <w:szCs w:val="40"/>
        </w:rPr>
        <w:t>умму свыше 45</w:t>
      </w:r>
      <w:r w:rsidR="00FA2116">
        <w:rPr>
          <w:sz w:val="40"/>
          <w:szCs w:val="40"/>
        </w:rPr>
        <w:t xml:space="preserve"> млн. руб.</w:t>
      </w:r>
    </w:p>
    <w:p w:rsidR="00801292" w:rsidRPr="00DD421D" w:rsidRDefault="00801292" w:rsidP="00AB2BFD">
      <w:pPr>
        <w:ind w:firstLine="709"/>
        <w:jc w:val="both"/>
        <w:rPr>
          <w:sz w:val="40"/>
          <w:szCs w:val="40"/>
        </w:rPr>
      </w:pPr>
      <w:r w:rsidRPr="00DD421D">
        <w:rPr>
          <w:sz w:val="40"/>
          <w:szCs w:val="40"/>
        </w:rPr>
        <w:t xml:space="preserve">Отремонтированы кровли в </w:t>
      </w:r>
      <w:r w:rsidR="00D050A2">
        <w:rPr>
          <w:sz w:val="40"/>
          <w:szCs w:val="40"/>
        </w:rPr>
        <w:t>9-ти</w:t>
      </w:r>
      <w:r w:rsidRPr="00DD421D">
        <w:rPr>
          <w:sz w:val="40"/>
          <w:szCs w:val="40"/>
        </w:rPr>
        <w:t xml:space="preserve"> </w:t>
      </w:r>
      <w:r w:rsidR="00AA75E1">
        <w:rPr>
          <w:sz w:val="40"/>
          <w:szCs w:val="40"/>
        </w:rPr>
        <w:t xml:space="preserve">школах и </w:t>
      </w:r>
      <w:proofErr w:type="gramStart"/>
      <w:r w:rsidR="00AA75E1">
        <w:rPr>
          <w:sz w:val="40"/>
          <w:szCs w:val="40"/>
        </w:rPr>
        <w:t>садиках</w:t>
      </w:r>
      <w:proofErr w:type="gramEnd"/>
      <w:r w:rsidRPr="00DD421D">
        <w:rPr>
          <w:sz w:val="40"/>
          <w:szCs w:val="40"/>
        </w:rPr>
        <w:t xml:space="preserve">,  инженерные сети - в </w:t>
      </w:r>
      <w:r w:rsidR="00D050A2">
        <w:rPr>
          <w:sz w:val="40"/>
          <w:szCs w:val="40"/>
        </w:rPr>
        <w:t>5-ти</w:t>
      </w:r>
      <w:r w:rsidR="00F872F3">
        <w:rPr>
          <w:sz w:val="40"/>
          <w:szCs w:val="40"/>
        </w:rPr>
        <w:t>, пищеблоки – в двух</w:t>
      </w:r>
      <w:r w:rsidR="00EF0073">
        <w:rPr>
          <w:sz w:val="40"/>
          <w:szCs w:val="40"/>
        </w:rPr>
        <w:t>, актовые залы  - в двух</w:t>
      </w:r>
      <w:r w:rsidR="00F872F3">
        <w:rPr>
          <w:sz w:val="40"/>
          <w:szCs w:val="40"/>
        </w:rPr>
        <w:t>.</w:t>
      </w:r>
    </w:p>
    <w:p w:rsidR="00801292" w:rsidRDefault="00801292" w:rsidP="00AB2BFD">
      <w:pPr>
        <w:ind w:firstLine="709"/>
        <w:jc w:val="both"/>
        <w:rPr>
          <w:sz w:val="40"/>
          <w:szCs w:val="40"/>
        </w:rPr>
      </w:pPr>
      <w:r w:rsidRPr="00030AE0">
        <w:rPr>
          <w:sz w:val="40"/>
          <w:szCs w:val="40"/>
        </w:rPr>
        <w:t xml:space="preserve">Новые оконные блоки установлены в </w:t>
      </w:r>
      <w:r w:rsidR="0065458F">
        <w:rPr>
          <w:sz w:val="40"/>
          <w:szCs w:val="40"/>
        </w:rPr>
        <w:t>10</w:t>
      </w:r>
      <w:r w:rsidR="00D050A2">
        <w:rPr>
          <w:sz w:val="40"/>
          <w:szCs w:val="40"/>
        </w:rPr>
        <w:t>-ти</w:t>
      </w:r>
      <w:r w:rsidRPr="00030AE0">
        <w:rPr>
          <w:sz w:val="40"/>
          <w:szCs w:val="40"/>
        </w:rPr>
        <w:t xml:space="preserve"> </w:t>
      </w:r>
      <w:r w:rsidR="00AA75E1">
        <w:rPr>
          <w:sz w:val="40"/>
          <w:szCs w:val="40"/>
        </w:rPr>
        <w:t>учреждениях</w:t>
      </w:r>
      <w:r w:rsidR="002C5412">
        <w:rPr>
          <w:sz w:val="40"/>
          <w:szCs w:val="40"/>
        </w:rPr>
        <w:t>.</w:t>
      </w:r>
      <w:r w:rsidRPr="00030AE0">
        <w:rPr>
          <w:sz w:val="40"/>
          <w:szCs w:val="40"/>
        </w:rPr>
        <w:t xml:space="preserve"> </w:t>
      </w:r>
    </w:p>
    <w:p w:rsidR="004C0696" w:rsidRDefault="004C0696" w:rsidP="004C0696">
      <w:pPr>
        <w:ind w:firstLine="72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r w:rsidRPr="007A2197">
        <w:rPr>
          <w:sz w:val="40"/>
          <w:szCs w:val="40"/>
        </w:rPr>
        <w:t xml:space="preserve">9-ти школах </w:t>
      </w:r>
      <w:r w:rsidRPr="0046607B">
        <w:rPr>
          <w:sz w:val="40"/>
          <w:szCs w:val="40"/>
        </w:rPr>
        <w:t>проведена модернизация искусственного освещения</w:t>
      </w:r>
      <w:r>
        <w:rPr>
          <w:sz w:val="40"/>
          <w:szCs w:val="40"/>
        </w:rPr>
        <w:t>.</w:t>
      </w:r>
      <w:r w:rsidRPr="0046607B">
        <w:rPr>
          <w:sz w:val="40"/>
          <w:szCs w:val="40"/>
        </w:rPr>
        <w:t xml:space="preserve"> </w:t>
      </w:r>
      <w:r w:rsidRPr="0046607B">
        <w:rPr>
          <w:i/>
          <w:sz w:val="40"/>
          <w:szCs w:val="40"/>
        </w:rPr>
        <w:t xml:space="preserve"> </w:t>
      </w:r>
      <w:r w:rsidRPr="005059C4">
        <w:rPr>
          <w:sz w:val="40"/>
          <w:szCs w:val="40"/>
        </w:rPr>
        <w:t xml:space="preserve"> </w:t>
      </w:r>
    </w:p>
    <w:p w:rsidR="004C0696" w:rsidRDefault="004C0696" w:rsidP="00AB2BFD">
      <w:pPr>
        <w:ind w:firstLine="709"/>
        <w:jc w:val="both"/>
        <w:rPr>
          <w:color w:val="C00000"/>
          <w:sz w:val="40"/>
          <w:szCs w:val="40"/>
        </w:rPr>
      </w:pPr>
    </w:p>
    <w:p w:rsidR="00A05412" w:rsidRDefault="00A05412" w:rsidP="00AB2BFD">
      <w:pPr>
        <w:pStyle w:val="a4"/>
        <w:spacing w:before="0"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Отчетный год стал годом подготовки к празднованию 75-летия Великой Победы. Особое внимание  было уделено реконструкции воинских мемориалов</w:t>
      </w:r>
      <w:r w:rsidR="001F4797">
        <w:rPr>
          <w:sz w:val="40"/>
          <w:szCs w:val="40"/>
        </w:rPr>
        <w:t>, строительству новых памятников</w:t>
      </w:r>
      <w:r>
        <w:rPr>
          <w:sz w:val="40"/>
          <w:szCs w:val="40"/>
        </w:rPr>
        <w:t xml:space="preserve">. </w:t>
      </w:r>
    </w:p>
    <w:p w:rsidR="00A05412" w:rsidRDefault="006443F4" w:rsidP="00AB2BFD">
      <w:pPr>
        <w:pStyle w:val="a4"/>
        <w:spacing w:before="0"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К</w:t>
      </w:r>
      <w:r w:rsidR="00A05412">
        <w:rPr>
          <w:sz w:val="40"/>
          <w:szCs w:val="40"/>
        </w:rPr>
        <w:t>апитально отремонтирован  воинский мемориал «Братская могила</w:t>
      </w:r>
      <w:r w:rsidR="00DC4D4E">
        <w:rPr>
          <w:sz w:val="40"/>
          <w:szCs w:val="40"/>
        </w:rPr>
        <w:t xml:space="preserve"> советских воинов</w:t>
      </w:r>
      <w:r w:rsidR="0013109C">
        <w:rPr>
          <w:sz w:val="40"/>
          <w:szCs w:val="40"/>
        </w:rPr>
        <w:t xml:space="preserve">» в хуторе </w:t>
      </w:r>
      <w:proofErr w:type="spellStart"/>
      <w:r w:rsidR="0013109C">
        <w:rPr>
          <w:sz w:val="40"/>
          <w:szCs w:val="40"/>
        </w:rPr>
        <w:t>Бараниковском</w:t>
      </w:r>
      <w:proofErr w:type="spellEnd"/>
      <w:r w:rsidR="0013109C">
        <w:rPr>
          <w:sz w:val="40"/>
          <w:szCs w:val="40"/>
        </w:rPr>
        <w:t>. О</w:t>
      </w:r>
      <w:r w:rsidR="00A05412">
        <w:rPr>
          <w:sz w:val="40"/>
          <w:szCs w:val="40"/>
        </w:rPr>
        <w:t xml:space="preserve">бъем финансирования </w:t>
      </w:r>
      <w:r w:rsidR="00DC4D4E">
        <w:rPr>
          <w:sz w:val="40"/>
          <w:szCs w:val="40"/>
        </w:rPr>
        <w:t>–</w:t>
      </w:r>
      <w:r w:rsidR="00A05412">
        <w:rPr>
          <w:sz w:val="40"/>
          <w:szCs w:val="40"/>
        </w:rPr>
        <w:t xml:space="preserve"> </w:t>
      </w:r>
      <w:r w:rsidR="00DC4D4E" w:rsidRPr="006443F4">
        <w:rPr>
          <w:sz w:val="40"/>
          <w:szCs w:val="40"/>
        </w:rPr>
        <w:t>три с половиной</w:t>
      </w:r>
      <w:r w:rsidR="00A05412" w:rsidRPr="006443F4">
        <w:rPr>
          <w:sz w:val="40"/>
          <w:szCs w:val="40"/>
        </w:rPr>
        <w:t xml:space="preserve"> м</w:t>
      </w:r>
      <w:r w:rsidR="00DC4D4E" w:rsidRPr="006443F4">
        <w:rPr>
          <w:sz w:val="40"/>
          <w:szCs w:val="40"/>
        </w:rPr>
        <w:t>и</w:t>
      </w:r>
      <w:r w:rsidR="00A05412" w:rsidRPr="006443F4">
        <w:rPr>
          <w:sz w:val="40"/>
          <w:szCs w:val="40"/>
        </w:rPr>
        <w:t>л</w:t>
      </w:r>
      <w:r w:rsidR="00DC4D4E" w:rsidRPr="006443F4">
        <w:rPr>
          <w:sz w:val="40"/>
          <w:szCs w:val="40"/>
        </w:rPr>
        <w:t>лиона</w:t>
      </w:r>
      <w:r w:rsidR="00A05412" w:rsidRPr="006443F4">
        <w:rPr>
          <w:sz w:val="40"/>
          <w:szCs w:val="40"/>
        </w:rPr>
        <w:t xml:space="preserve"> руб</w:t>
      </w:r>
      <w:r w:rsidR="00DC4D4E" w:rsidRPr="006443F4">
        <w:rPr>
          <w:sz w:val="40"/>
          <w:szCs w:val="40"/>
        </w:rPr>
        <w:t>лей</w:t>
      </w:r>
      <w:r w:rsidR="00A05412" w:rsidRPr="006443F4">
        <w:rPr>
          <w:sz w:val="40"/>
          <w:szCs w:val="40"/>
        </w:rPr>
        <w:t>.</w:t>
      </w:r>
      <w:r w:rsidR="00A05412">
        <w:rPr>
          <w:sz w:val="40"/>
          <w:szCs w:val="40"/>
        </w:rPr>
        <w:t xml:space="preserve">  Большую помощь в проведении работ оказало хозяйство «Кубань», руководитель Ковальчук Евгений Владимирович.</w:t>
      </w:r>
    </w:p>
    <w:p w:rsidR="00A05412" w:rsidRDefault="00DC4D4E" w:rsidP="00AB2BFD">
      <w:pPr>
        <w:pStyle w:val="a4"/>
        <w:spacing w:before="0"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Также п</w:t>
      </w:r>
      <w:r w:rsidR="00A05412">
        <w:rPr>
          <w:sz w:val="40"/>
          <w:szCs w:val="40"/>
        </w:rPr>
        <w:t xml:space="preserve">роведена реконструкция памятника </w:t>
      </w:r>
      <w:r>
        <w:rPr>
          <w:sz w:val="40"/>
          <w:szCs w:val="40"/>
        </w:rPr>
        <w:t xml:space="preserve">на братской могиле </w:t>
      </w:r>
      <w:r w:rsidR="00A05412">
        <w:rPr>
          <w:sz w:val="40"/>
          <w:szCs w:val="40"/>
        </w:rPr>
        <w:t xml:space="preserve">в хуторе </w:t>
      </w:r>
      <w:proofErr w:type="spellStart"/>
      <w:r w:rsidR="00A05412">
        <w:rPr>
          <w:sz w:val="40"/>
          <w:szCs w:val="40"/>
        </w:rPr>
        <w:t>Прорвенском</w:t>
      </w:r>
      <w:proofErr w:type="spellEnd"/>
      <w:r w:rsidR="006443F4">
        <w:rPr>
          <w:sz w:val="40"/>
          <w:szCs w:val="40"/>
        </w:rPr>
        <w:t>.</w:t>
      </w:r>
      <w:r w:rsidR="006443F4">
        <w:rPr>
          <w:color w:val="C00000"/>
          <w:sz w:val="40"/>
          <w:szCs w:val="40"/>
        </w:rPr>
        <w:t xml:space="preserve"> </w:t>
      </w:r>
      <w:r w:rsidR="006443F4" w:rsidRPr="006443F4">
        <w:rPr>
          <w:sz w:val="40"/>
          <w:szCs w:val="40"/>
        </w:rPr>
        <w:t xml:space="preserve">Финансовые вложения -  </w:t>
      </w:r>
      <w:r w:rsidR="00FA2116">
        <w:rPr>
          <w:sz w:val="40"/>
          <w:szCs w:val="40"/>
        </w:rPr>
        <w:t>2</w:t>
      </w:r>
      <w:r w:rsidR="006443F4" w:rsidRPr="006443F4">
        <w:rPr>
          <w:sz w:val="40"/>
          <w:szCs w:val="40"/>
        </w:rPr>
        <w:t xml:space="preserve"> </w:t>
      </w:r>
      <w:r w:rsidR="00FA2116">
        <w:rPr>
          <w:sz w:val="40"/>
          <w:szCs w:val="40"/>
        </w:rPr>
        <w:t>млн. 360 тыс.</w:t>
      </w:r>
      <w:r w:rsidR="006443F4" w:rsidRPr="006443F4">
        <w:rPr>
          <w:sz w:val="40"/>
          <w:szCs w:val="40"/>
        </w:rPr>
        <w:t xml:space="preserve"> рублей.</w:t>
      </w:r>
    </w:p>
    <w:p w:rsidR="001F4797" w:rsidRDefault="001F4797" w:rsidP="00AB2BFD">
      <w:pPr>
        <w:ind w:firstLine="708"/>
        <w:jc w:val="both"/>
        <w:rPr>
          <w:color w:val="000000"/>
          <w:sz w:val="40"/>
          <w:szCs w:val="40"/>
        </w:rPr>
      </w:pPr>
      <w:r w:rsidRPr="001F4797">
        <w:rPr>
          <w:color w:val="000000"/>
          <w:sz w:val="40"/>
          <w:szCs w:val="40"/>
        </w:rPr>
        <w:t xml:space="preserve">Новые памятники в честь воинов-освободителей, установлены  на территории поселков </w:t>
      </w:r>
      <w:proofErr w:type="gramStart"/>
      <w:r w:rsidRPr="001F4797">
        <w:rPr>
          <w:color w:val="000000"/>
          <w:sz w:val="40"/>
          <w:szCs w:val="40"/>
        </w:rPr>
        <w:t>Целинного</w:t>
      </w:r>
      <w:proofErr w:type="gramEnd"/>
      <w:r w:rsidRPr="001F4797">
        <w:rPr>
          <w:color w:val="000000"/>
          <w:sz w:val="40"/>
          <w:szCs w:val="40"/>
        </w:rPr>
        <w:t xml:space="preserve"> и Голубой Нивы.</w:t>
      </w:r>
    </w:p>
    <w:p w:rsidR="00BE07B2" w:rsidRPr="001F4797" w:rsidRDefault="00BE07B2" w:rsidP="00AB2BFD">
      <w:pPr>
        <w:ind w:firstLine="708"/>
        <w:jc w:val="both"/>
        <w:rPr>
          <w:color w:val="000000"/>
          <w:sz w:val="40"/>
          <w:szCs w:val="40"/>
        </w:rPr>
      </w:pPr>
    </w:p>
    <w:p w:rsidR="00B2669B" w:rsidRPr="00B2669B" w:rsidRDefault="008151C3" w:rsidP="00AB2BFD">
      <w:pPr>
        <w:ind w:firstLine="708"/>
        <w:jc w:val="both"/>
        <w:rPr>
          <w:color w:val="000000"/>
          <w:sz w:val="40"/>
          <w:szCs w:val="40"/>
        </w:rPr>
      </w:pPr>
      <w:r w:rsidRPr="00B2669B">
        <w:rPr>
          <w:color w:val="000000"/>
          <w:sz w:val="40"/>
          <w:szCs w:val="40"/>
        </w:rPr>
        <w:t xml:space="preserve">По инициативе жителей, при поддержке администрации района  </w:t>
      </w:r>
      <w:r w:rsidR="0013109C">
        <w:rPr>
          <w:color w:val="000000"/>
          <w:sz w:val="40"/>
          <w:szCs w:val="40"/>
        </w:rPr>
        <w:t>в городском парке</w:t>
      </w:r>
      <w:r w:rsidRPr="00B2669B">
        <w:rPr>
          <w:color w:val="000000"/>
          <w:sz w:val="40"/>
          <w:szCs w:val="40"/>
        </w:rPr>
        <w:t xml:space="preserve"> имени </w:t>
      </w:r>
      <w:r w:rsidR="001F4797" w:rsidRPr="00B2669B">
        <w:rPr>
          <w:color w:val="000000"/>
          <w:sz w:val="40"/>
          <w:szCs w:val="40"/>
        </w:rPr>
        <w:t xml:space="preserve"> </w:t>
      </w:r>
      <w:r w:rsidR="009F2D04">
        <w:rPr>
          <w:color w:val="000000"/>
          <w:sz w:val="40"/>
          <w:szCs w:val="40"/>
        </w:rPr>
        <w:t xml:space="preserve">  </w:t>
      </w:r>
      <w:r w:rsidR="001F4797" w:rsidRPr="00B2669B">
        <w:rPr>
          <w:color w:val="000000"/>
          <w:sz w:val="40"/>
          <w:szCs w:val="40"/>
        </w:rPr>
        <w:t xml:space="preserve">40-летия Победы </w:t>
      </w:r>
      <w:r w:rsidR="00AF46D2">
        <w:rPr>
          <w:color w:val="000000"/>
          <w:sz w:val="40"/>
          <w:szCs w:val="40"/>
        </w:rPr>
        <w:t xml:space="preserve">идет установка </w:t>
      </w:r>
      <w:r w:rsidR="00BE07B2" w:rsidRPr="003937F6">
        <w:rPr>
          <w:sz w:val="40"/>
          <w:szCs w:val="40"/>
        </w:rPr>
        <w:t>памятного знака</w:t>
      </w:r>
      <w:r w:rsidR="001F4797" w:rsidRPr="003937F6">
        <w:rPr>
          <w:sz w:val="40"/>
          <w:szCs w:val="40"/>
        </w:rPr>
        <w:t xml:space="preserve"> </w:t>
      </w:r>
      <w:r w:rsidR="001F4797" w:rsidRPr="00B2669B">
        <w:rPr>
          <w:color w:val="000000"/>
          <w:sz w:val="40"/>
          <w:szCs w:val="40"/>
        </w:rPr>
        <w:t xml:space="preserve">воинам, пропавшим без вести при освобождении </w:t>
      </w:r>
      <w:r w:rsidRPr="00B2669B">
        <w:rPr>
          <w:color w:val="000000"/>
          <w:sz w:val="40"/>
          <w:szCs w:val="40"/>
        </w:rPr>
        <w:t>нашего</w:t>
      </w:r>
      <w:r w:rsidR="001F4797" w:rsidRPr="00B2669B">
        <w:rPr>
          <w:color w:val="000000"/>
          <w:sz w:val="40"/>
          <w:szCs w:val="40"/>
        </w:rPr>
        <w:t xml:space="preserve"> района от немецко-фашистских захватчиков</w:t>
      </w:r>
      <w:r w:rsidRPr="00B2669B">
        <w:rPr>
          <w:color w:val="000000"/>
          <w:sz w:val="40"/>
          <w:szCs w:val="40"/>
        </w:rPr>
        <w:t xml:space="preserve">. </w:t>
      </w:r>
      <w:r w:rsidR="001F4797" w:rsidRPr="00B2669B">
        <w:rPr>
          <w:color w:val="000000"/>
          <w:sz w:val="40"/>
          <w:szCs w:val="40"/>
        </w:rPr>
        <w:t xml:space="preserve"> </w:t>
      </w:r>
      <w:r w:rsidR="0013109C">
        <w:rPr>
          <w:color w:val="000000"/>
          <w:sz w:val="40"/>
          <w:szCs w:val="40"/>
        </w:rPr>
        <w:t>Открытие состоится в апреле</w:t>
      </w:r>
      <w:r w:rsidR="008A6936">
        <w:rPr>
          <w:color w:val="000000"/>
          <w:sz w:val="40"/>
          <w:szCs w:val="40"/>
        </w:rPr>
        <w:t xml:space="preserve"> этого года</w:t>
      </w:r>
      <w:r w:rsidR="00B2669B" w:rsidRPr="00B2669B">
        <w:rPr>
          <w:color w:val="000000"/>
          <w:sz w:val="40"/>
          <w:szCs w:val="40"/>
        </w:rPr>
        <w:t xml:space="preserve">. </w:t>
      </w:r>
      <w:r w:rsidRPr="00B2669B">
        <w:rPr>
          <w:color w:val="000000"/>
          <w:sz w:val="40"/>
          <w:szCs w:val="40"/>
        </w:rPr>
        <w:t xml:space="preserve"> </w:t>
      </w:r>
    </w:p>
    <w:p w:rsidR="00C00604" w:rsidRDefault="00C00604" w:rsidP="00AB2BFD">
      <w:pPr>
        <w:pStyle w:val="a4"/>
        <w:spacing w:before="0" w:after="0"/>
        <w:ind w:firstLine="708"/>
        <w:jc w:val="both"/>
        <w:rPr>
          <w:sz w:val="40"/>
          <w:szCs w:val="40"/>
        </w:rPr>
      </w:pPr>
    </w:p>
    <w:p w:rsidR="00A47B11" w:rsidRDefault="00F31B80" w:rsidP="00AB2BFD">
      <w:pPr>
        <w:pStyle w:val="a4"/>
        <w:spacing w:before="0"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Всего в районе </w:t>
      </w:r>
      <w:r w:rsidRPr="00DC4D4E">
        <w:rPr>
          <w:sz w:val="40"/>
          <w:szCs w:val="40"/>
        </w:rPr>
        <w:t>47</w:t>
      </w:r>
      <w:r>
        <w:rPr>
          <w:sz w:val="28"/>
          <w:szCs w:val="28"/>
        </w:rPr>
        <w:t xml:space="preserve"> </w:t>
      </w:r>
      <w:r w:rsidR="00A47B11">
        <w:rPr>
          <w:sz w:val="40"/>
          <w:szCs w:val="40"/>
        </w:rPr>
        <w:t>памятников военной истории.</w:t>
      </w:r>
      <w:r w:rsidRPr="00DC4D4E">
        <w:rPr>
          <w:sz w:val="40"/>
          <w:szCs w:val="40"/>
        </w:rPr>
        <w:t xml:space="preserve"> </w:t>
      </w:r>
      <w:r w:rsidR="00A47B11">
        <w:rPr>
          <w:sz w:val="40"/>
          <w:szCs w:val="40"/>
        </w:rPr>
        <w:t>В</w:t>
      </w:r>
      <w:r w:rsidR="00BE07B2">
        <w:rPr>
          <w:sz w:val="40"/>
          <w:szCs w:val="40"/>
        </w:rPr>
        <w:t>се</w:t>
      </w:r>
      <w:r w:rsidR="00A47B11">
        <w:rPr>
          <w:sz w:val="40"/>
          <w:szCs w:val="40"/>
        </w:rPr>
        <w:t xml:space="preserve"> они</w:t>
      </w:r>
      <w:r w:rsidR="00BE07B2">
        <w:rPr>
          <w:sz w:val="40"/>
          <w:szCs w:val="40"/>
        </w:rPr>
        <w:t xml:space="preserve">  -  объекты</w:t>
      </w:r>
      <w:r w:rsidRPr="00DC4D4E">
        <w:rPr>
          <w:sz w:val="40"/>
          <w:szCs w:val="40"/>
        </w:rPr>
        <w:t xml:space="preserve"> культурного наследия</w:t>
      </w:r>
      <w:r w:rsidR="00217B12">
        <w:rPr>
          <w:sz w:val="40"/>
          <w:szCs w:val="40"/>
        </w:rPr>
        <w:t xml:space="preserve">. </w:t>
      </w:r>
      <w:r w:rsidRPr="00DC4D4E">
        <w:rPr>
          <w:sz w:val="40"/>
          <w:szCs w:val="40"/>
        </w:rPr>
        <w:t xml:space="preserve"> </w:t>
      </w:r>
    </w:p>
    <w:p w:rsidR="00F31B80" w:rsidRDefault="00A94A05" w:rsidP="00AB2BFD">
      <w:pPr>
        <w:pStyle w:val="a4"/>
        <w:spacing w:before="0" w:after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Семь</w:t>
      </w:r>
      <w:r w:rsidR="00F31B80">
        <w:rPr>
          <w:sz w:val="40"/>
          <w:szCs w:val="40"/>
        </w:rPr>
        <w:t xml:space="preserve"> </w:t>
      </w:r>
      <w:r>
        <w:rPr>
          <w:sz w:val="40"/>
          <w:szCs w:val="40"/>
        </w:rPr>
        <w:t>включены в краевую</w:t>
      </w:r>
      <w:r w:rsidR="00F31B80">
        <w:rPr>
          <w:sz w:val="40"/>
          <w:szCs w:val="40"/>
        </w:rPr>
        <w:t xml:space="preserve"> прог</w:t>
      </w:r>
      <w:r>
        <w:rPr>
          <w:sz w:val="40"/>
          <w:szCs w:val="40"/>
        </w:rPr>
        <w:t>рамму</w:t>
      </w:r>
      <w:r w:rsidR="00F31B80">
        <w:rPr>
          <w:sz w:val="40"/>
          <w:szCs w:val="40"/>
        </w:rPr>
        <w:t xml:space="preserve">  по </w:t>
      </w:r>
      <w:r w:rsidR="00F31B80" w:rsidRPr="00DC4D4E">
        <w:rPr>
          <w:sz w:val="40"/>
          <w:szCs w:val="40"/>
        </w:rPr>
        <w:t>увековечиванию памяти погибших при защите Отечества.</w:t>
      </w:r>
      <w:r w:rsidR="00F31B80">
        <w:rPr>
          <w:sz w:val="40"/>
          <w:szCs w:val="40"/>
        </w:rPr>
        <w:t xml:space="preserve"> </w:t>
      </w:r>
      <w:r w:rsidR="00EB7451">
        <w:rPr>
          <w:sz w:val="40"/>
          <w:szCs w:val="40"/>
        </w:rPr>
        <w:t xml:space="preserve">  </w:t>
      </w:r>
      <w:r w:rsidR="00F31B80">
        <w:rPr>
          <w:sz w:val="40"/>
          <w:szCs w:val="40"/>
        </w:rPr>
        <w:t xml:space="preserve">В зависимости от объемов,  сроки работ </w:t>
      </w:r>
      <w:r w:rsidR="00A47B11">
        <w:rPr>
          <w:sz w:val="40"/>
          <w:szCs w:val="40"/>
        </w:rPr>
        <w:t>определены</w:t>
      </w:r>
      <w:r w:rsidR="00F31B80">
        <w:rPr>
          <w:sz w:val="40"/>
          <w:szCs w:val="40"/>
        </w:rPr>
        <w:t xml:space="preserve">  на  2020-й  - 2021-й годы.</w:t>
      </w:r>
    </w:p>
    <w:p w:rsidR="00B927C3" w:rsidRPr="007E3764" w:rsidRDefault="00B927C3" w:rsidP="00AB2BFD">
      <w:pPr>
        <w:jc w:val="both"/>
        <w:rPr>
          <w:color w:val="FF0000"/>
          <w:sz w:val="40"/>
          <w:szCs w:val="40"/>
        </w:rPr>
      </w:pPr>
    </w:p>
    <w:p w:rsidR="00B927C3" w:rsidRDefault="00B927C3" w:rsidP="00AB2BFD">
      <w:pPr>
        <w:jc w:val="both"/>
        <w:rPr>
          <w:sz w:val="40"/>
          <w:szCs w:val="40"/>
        </w:rPr>
      </w:pPr>
      <w:r w:rsidRPr="007E3764">
        <w:rPr>
          <w:color w:val="FF0000"/>
          <w:sz w:val="40"/>
          <w:szCs w:val="40"/>
        </w:rPr>
        <w:tab/>
      </w:r>
      <w:r w:rsidRPr="003B4528">
        <w:rPr>
          <w:b/>
          <w:sz w:val="40"/>
          <w:szCs w:val="40"/>
        </w:rPr>
        <w:t>На текущи</w:t>
      </w:r>
      <w:r w:rsidR="0038164C">
        <w:rPr>
          <w:b/>
          <w:sz w:val="40"/>
          <w:szCs w:val="40"/>
        </w:rPr>
        <w:t>й год в отрасли</w:t>
      </w:r>
      <w:r w:rsidRPr="003B4528">
        <w:rPr>
          <w:b/>
          <w:sz w:val="40"/>
          <w:szCs w:val="40"/>
        </w:rPr>
        <w:t xml:space="preserve"> строительства </w:t>
      </w:r>
      <w:r w:rsidR="00703FD8">
        <w:rPr>
          <w:b/>
          <w:sz w:val="40"/>
          <w:szCs w:val="40"/>
        </w:rPr>
        <w:t xml:space="preserve">и </w:t>
      </w:r>
      <w:r w:rsidR="00703FD8" w:rsidRPr="008A6936">
        <w:rPr>
          <w:b/>
          <w:sz w:val="40"/>
          <w:szCs w:val="40"/>
        </w:rPr>
        <w:t xml:space="preserve">капитального ремонта  </w:t>
      </w:r>
      <w:r w:rsidRPr="003B4528">
        <w:rPr>
          <w:b/>
          <w:sz w:val="40"/>
          <w:szCs w:val="40"/>
        </w:rPr>
        <w:t xml:space="preserve">обозначены следующие </w:t>
      </w:r>
      <w:r>
        <w:rPr>
          <w:b/>
          <w:sz w:val="40"/>
          <w:szCs w:val="40"/>
        </w:rPr>
        <w:t>направления работы</w:t>
      </w:r>
      <w:r w:rsidRPr="003B4528">
        <w:rPr>
          <w:sz w:val="40"/>
          <w:szCs w:val="40"/>
        </w:rPr>
        <w:t>:</w:t>
      </w:r>
    </w:p>
    <w:p w:rsidR="005A6CCA" w:rsidRDefault="00B927C3" w:rsidP="00AB2BFD">
      <w:pPr>
        <w:ind w:firstLine="708"/>
        <w:jc w:val="both"/>
        <w:rPr>
          <w:b/>
          <w:sz w:val="40"/>
          <w:szCs w:val="40"/>
        </w:rPr>
      </w:pPr>
      <w:r>
        <w:rPr>
          <w:sz w:val="40"/>
          <w:szCs w:val="40"/>
        </w:rPr>
        <w:t>-</w:t>
      </w:r>
      <w:r>
        <w:rPr>
          <w:b/>
          <w:sz w:val="40"/>
          <w:szCs w:val="40"/>
        </w:rPr>
        <w:t xml:space="preserve"> </w:t>
      </w:r>
      <w:r w:rsidR="005A6CCA">
        <w:rPr>
          <w:b/>
          <w:sz w:val="40"/>
          <w:szCs w:val="40"/>
        </w:rPr>
        <w:t>строительство пристроек к трем детским садам с введением 140 дополнительных мест;</w:t>
      </w:r>
    </w:p>
    <w:p w:rsidR="00B927C3" w:rsidRDefault="00B927C3" w:rsidP="00AB2BFD">
      <w:pPr>
        <w:ind w:firstLine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 </w:t>
      </w:r>
      <w:r w:rsidR="005A6CCA">
        <w:rPr>
          <w:b/>
          <w:sz w:val="40"/>
          <w:szCs w:val="40"/>
        </w:rPr>
        <w:t xml:space="preserve">строительство </w:t>
      </w:r>
      <w:r w:rsidR="00A86320">
        <w:rPr>
          <w:b/>
          <w:sz w:val="40"/>
          <w:szCs w:val="40"/>
        </w:rPr>
        <w:t>четырех</w:t>
      </w:r>
      <w:r w:rsidR="005A6CCA">
        <w:rPr>
          <w:b/>
          <w:sz w:val="40"/>
          <w:szCs w:val="40"/>
        </w:rPr>
        <w:t xml:space="preserve"> спортивных объектов: спорткомплекса </w:t>
      </w:r>
      <w:r>
        <w:rPr>
          <w:b/>
          <w:sz w:val="40"/>
          <w:szCs w:val="40"/>
        </w:rPr>
        <w:t>в</w:t>
      </w:r>
      <w:r w:rsidR="005A6CCA">
        <w:rPr>
          <w:b/>
          <w:sz w:val="40"/>
          <w:szCs w:val="40"/>
        </w:rPr>
        <w:t xml:space="preserve"> станице </w:t>
      </w:r>
      <w:r>
        <w:rPr>
          <w:b/>
          <w:sz w:val="40"/>
          <w:szCs w:val="40"/>
        </w:rPr>
        <w:t xml:space="preserve"> </w:t>
      </w:r>
      <w:r w:rsidR="005A6CCA">
        <w:rPr>
          <w:b/>
          <w:sz w:val="40"/>
          <w:szCs w:val="40"/>
        </w:rPr>
        <w:t xml:space="preserve">Петровкой, центра единоборств и спортзала лицея №4 </w:t>
      </w:r>
      <w:r w:rsidR="00A03CD5">
        <w:rPr>
          <w:b/>
          <w:sz w:val="40"/>
          <w:szCs w:val="40"/>
        </w:rPr>
        <w:t xml:space="preserve">              </w:t>
      </w:r>
      <w:r w:rsidR="005A6CCA">
        <w:rPr>
          <w:b/>
          <w:sz w:val="40"/>
          <w:szCs w:val="40"/>
        </w:rPr>
        <w:t>в Славянске-на-Кубани</w:t>
      </w:r>
      <w:r w:rsidR="00AA370C">
        <w:rPr>
          <w:b/>
          <w:sz w:val="40"/>
          <w:szCs w:val="40"/>
        </w:rPr>
        <w:t>,</w:t>
      </w:r>
      <w:r w:rsidR="00AA370C">
        <w:rPr>
          <w:b/>
          <w:sz w:val="40"/>
          <w:szCs w:val="40"/>
        </w:rPr>
        <w:tab/>
      </w:r>
      <w:r w:rsidR="00AA370C">
        <w:rPr>
          <w:b/>
          <w:sz w:val="40"/>
          <w:szCs w:val="40"/>
        </w:rPr>
        <w:tab/>
      </w:r>
      <w:r w:rsidR="00A86320">
        <w:rPr>
          <w:b/>
          <w:sz w:val="40"/>
          <w:szCs w:val="40"/>
        </w:rPr>
        <w:t xml:space="preserve">универсальной </w:t>
      </w:r>
      <w:r w:rsidR="00A03CD5">
        <w:rPr>
          <w:b/>
          <w:sz w:val="40"/>
          <w:szCs w:val="40"/>
        </w:rPr>
        <w:t>с</w:t>
      </w:r>
      <w:r w:rsidR="00A86320">
        <w:rPr>
          <w:b/>
          <w:sz w:val="40"/>
          <w:szCs w:val="40"/>
        </w:rPr>
        <w:t xml:space="preserve">портплощадки </w:t>
      </w:r>
      <w:r w:rsidR="00A03CD5">
        <w:rPr>
          <w:b/>
          <w:sz w:val="40"/>
          <w:szCs w:val="40"/>
        </w:rPr>
        <w:t xml:space="preserve">  </w:t>
      </w:r>
      <w:r w:rsidR="00A86320">
        <w:rPr>
          <w:b/>
          <w:sz w:val="40"/>
          <w:szCs w:val="40"/>
        </w:rPr>
        <w:t xml:space="preserve">в </w:t>
      </w:r>
      <w:r w:rsidR="00A03CD5">
        <w:rPr>
          <w:b/>
          <w:sz w:val="40"/>
          <w:szCs w:val="40"/>
        </w:rPr>
        <w:t xml:space="preserve">  </w:t>
      </w:r>
      <w:r w:rsidR="00A86320">
        <w:rPr>
          <w:b/>
          <w:sz w:val="40"/>
          <w:szCs w:val="40"/>
        </w:rPr>
        <w:t xml:space="preserve">хуторе </w:t>
      </w:r>
      <w:r w:rsidR="00A03CD5">
        <w:rPr>
          <w:b/>
          <w:sz w:val="40"/>
          <w:szCs w:val="40"/>
        </w:rPr>
        <w:t xml:space="preserve">  </w:t>
      </w:r>
      <w:proofErr w:type="spellStart"/>
      <w:r w:rsidR="00A86320">
        <w:rPr>
          <w:b/>
          <w:sz w:val="40"/>
          <w:szCs w:val="40"/>
        </w:rPr>
        <w:t>Бараниковском</w:t>
      </w:r>
      <w:proofErr w:type="spellEnd"/>
      <w:r>
        <w:rPr>
          <w:b/>
          <w:sz w:val="40"/>
          <w:szCs w:val="40"/>
        </w:rPr>
        <w:t xml:space="preserve">;  </w:t>
      </w:r>
    </w:p>
    <w:p w:rsidR="00B927C3" w:rsidRDefault="00B927C3" w:rsidP="00AB2BFD">
      <w:pPr>
        <w:ind w:firstLine="708"/>
        <w:jc w:val="both"/>
        <w:rPr>
          <w:b/>
          <w:sz w:val="40"/>
          <w:szCs w:val="40"/>
        </w:rPr>
      </w:pPr>
      <w:r w:rsidRPr="003B4528">
        <w:rPr>
          <w:b/>
          <w:sz w:val="40"/>
          <w:szCs w:val="40"/>
        </w:rPr>
        <w:t xml:space="preserve">- </w:t>
      </w:r>
      <w:r w:rsidR="005A6CCA">
        <w:rPr>
          <w:b/>
          <w:sz w:val="40"/>
          <w:szCs w:val="40"/>
        </w:rPr>
        <w:t>строительство офиса врача общей практики в поселке Целинном</w:t>
      </w:r>
      <w:r w:rsidR="00077220">
        <w:rPr>
          <w:b/>
          <w:sz w:val="40"/>
          <w:szCs w:val="40"/>
        </w:rPr>
        <w:t>;</w:t>
      </w:r>
    </w:p>
    <w:p w:rsidR="005A6CCA" w:rsidRDefault="00077220" w:rsidP="00AB2BFD">
      <w:pPr>
        <w:ind w:firstLine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 </w:t>
      </w:r>
      <w:r w:rsidR="00BE07B2" w:rsidRPr="00BE07B2">
        <w:rPr>
          <w:b/>
          <w:sz w:val="40"/>
          <w:szCs w:val="40"/>
        </w:rPr>
        <w:t xml:space="preserve">капитальный ремонт Дома культуры  </w:t>
      </w:r>
      <w:r w:rsidR="008A6936">
        <w:rPr>
          <w:b/>
          <w:sz w:val="40"/>
          <w:szCs w:val="40"/>
        </w:rPr>
        <w:t xml:space="preserve">в </w:t>
      </w:r>
      <w:proofErr w:type="spellStart"/>
      <w:r w:rsidR="00BE07B2" w:rsidRPr="00BE07B2">
        <w:rPr>
          <w:b/>
          <w:sz w:val="40"/>
          <w:szCs w:val="40"/>
        </w:rPr>
        <w:t>Прикубанском</w:t>
      </w:r>
      <w:proofErr w:type="spellEnd"/>
      <w:r w:rsidR="00BE07B2" w:rsidRPr="00BE07B2">
        <w:rPr>
          <w:b/>
          <w:sz w:val="40"/>
          <w:szCs w:val="40"/>
        </w:rPr>
        <w:t xml:space="preserve"> сель</w:t>
      </w:r>
      <w:r w:rsidR="00BE07B2">
        <w:rPr>
          <w:b/>
          <w:sz w:val="40"/>
          <w:szCs w:val="40"/>
        </w:rPr>
        <w:t>с</w:t>
      </w:r>
      <w:r w:rsidR="00BE07B2" w:rsidRPr="00BE07B2">
        <w:rPr>
          <w:b/>
          <w:sz w:val="40"/>
          <w:szCs w:val="40"/>
        </w:rPr>
        <w:t>ком поселении</w:t>
      </w:r>
    </w:p>
    <w:p w:rsidR="00BE07B2" w:rsidRPr="000C667C" w:rsidRDefault="00BE07B2" w:rsidP="00AB2BFD">
      <w:pPr>
        <w:ind w:firstLine="708"/>
        <w:jc w:val="both"/>
        <w:rPr>
          <w:sz w:val="40"/>
          <w:szCs w:val="40"/>
        </w:rPr>
      </w:pPr>
      <w:r>
        <w:rPr>
          <w:b/>
          <w:sz w:val="40"/>
          <w:szCs w:val="40"/>
        </w:rPr>
        <w:t xml:space="preserve">- </w:t>
      </w:r>
      <w:r w:rsidR="00A86320" w:rsidRPr="000C667C">
        <w:rPr>
          <w:b/>
          <w:sz w:val="40"/>
          <w:szCs w:val="40"/>
        </w:rPr>
        <w:t xml:space="preserve">завершение реконструкции городского стадиона и стадиона в хуторе </w:t>
      </w:r>
      <w:proofErr w:type="spellStart"/>
      <w:r w:rsidR="00A86320" w:rsidRPr="000C667C">
        <w:rPr>
          <w:b/>
          <w:sz w:val="40"/>
          <w:szCs w:val="40"/>
        </w:rPr>
        <w:t>Бараниковском</w:t>
      </w:r>
      <w:proofErr w:type="spellEnd"/>
      <w:r w:rsidR="00032841">
        <w:rPr>
          <w:b/>
          <w:sz w:val="40"/>
          <w:szCs w:val="40"/>
        </w:rPr>
        <w:t>.</w:t>
      </w:r>
    </w:p>
    <w:p w:rsidR="00AA370C" w:rsidRDefault="00AA370C" w:rsidP="00AB2BFD">
      <w:pPr>
        <w:ind w:firstLine="709"/>
        <w:jc w:val="center"/>
        <w:rPr>
          <w:b/>
          <w:sz w:val="40"/>
          <w:szCs w:val="40"/>
          <w:u w:val="single"/>
        </w:rPr>
      </w:pPr>
    </w:p>
    <w:p w:rsidR="00F92E39" w:rsidRPr="00BB3E29" w:rsidRDefault="00F92E39" w:rsidP="00AB2BFD">
      <w:pPr>
        <w:ind w:firstLine="709"/>
        <w:jc w:val="center"/>
        <w:rPr>
          <w:b/>
          <w:sz w:val="40"/>
          <w:szCs w:val="40"/>
          <w:u w:val="single"/>
        </w:rPr>
      </w:pPr>
      <w:r w:rsidRPr="00BB3E29">
        <w:rPr>
          <w:b/>
          <w:sz w:val="40"/>
          <w:szCs w:val="40"/>
          <w:u w:val="single"/>
        </w:rPr>
        <w:t>СОЦИАЛЬНАЯ</w:t>
      </w:r>
      <w:r w:rsidR="000C667C">
        <w:rPr>
          <w:b/>
          <w:sz w:val="40"/>
          <w:szCs w:val="40"/>
          <w:u w:val="single"/>
        </w:rPr>
        <w:t xml:space="preserve"> </w:t>
      </w:r>
      <w:r w:rsidRPr="00BB3E29">
        <w:rPr>
          <w:b/>
          <w:sz w:val="40"/>
          <w:szCs w:val="40"/>
          <w:u w:val="single"/>
        </w:rPr>
        <w:t xml:space="preserve"> СФЕРА</w:t>
      </w:r>
      <w:r w:rsidR="00C5231E" w:rsidRPr="00BB3E29">
        <w:rPr>
          <w:b/>
          <w:sz w:val="40"/>
          <w:szCs w:val="40"/>
          <w:u w:val="single"/>
        </w:rPr>
        <w:t xml:space="preserve"> </w:t>
      </w:r>
      <w:r w:rsidR="000C667C">
        <w:rPr>
          <w:b/>
          <w:sz w:val="40"/>
          <w:szCs w:val="40"/>
          <w:u w:val="single"/>
        </w:rPr>
        <w:t xml:space="preserve"> </w:t>
      </w:r>
      <w:r w:rsidR="00EC3F73">
        <w:rPr>
          <w:b/>
          <w:sz w:val="40"/>
          <w:szCs w:val="40"/>
          <w:u w:val="single"/>
        </w:rPr>
        <w:t>РАЙОНА</w:t>
      </w:r>
    </w:p>
    <w:p w:rsidR="00C5231E" w:rsidRPr="00BB3E29" w:rsidRDefault="00C5231E" w:rsidP="00AB2BFD">
      <w:pPr>
        <w:ind w:firstLine="709"/>
        <w:jc w:val="center"/>
        <w:rPr>
          <w:b/>
          <w:sz w:val="40"/>
          <w:szCs w:val="40"/>
          <w:u w:val="single"/>
        </w:rPr>
      </w:pPr>
    </w:p>
    <w:p w:rsidR="00217B12" w:rsidRPr="008A6936" w:rsidRDefault="00632B56" w:rsidP="00AB2BFD">
      <w:pPr>
        <w:pStyle w:val="3"/>
        <w:spacing w:after="0"/>
        <w:ind w:left="0" w:firstLine="709"/>
        <w:jc w:val="both"/>
        <w:rPr>
          <w:sz w:val="40"/>
          <w:szCs w:val="40"/>
        </w:rPr>
      </w:pPr>
      <w:r w:rsidRPr="009145FA">
        <w:rPr>
          <w:i/>
          <w:sz w:val="40"/>
          <w:szCs w:val="40"/>
        </w:rPr>
        <w:t xml:space="preserve"> </w:t>
      </w:r>
      <w:r w:rsidR="00AD2D3F" w:rsidRPr="009145FA">
        <w:rPr>
          <w:sz w:val="40"/>
          <w:szCs w:val="40"/>
        </w:rPr>
        <w:t xml:space="preserve"> </w:t>
      </w:r>
      <w:r w:rsidR="0010287C">
        <w:rPr>
          <w:sz w:val="40"/>
          <w:szCs w:val="40"/>
        </w:rPr>
        <w:t xml:space="preserve">В </w:t>
      </w:r>
      <w:r w:rsidR="00032841">
        <w:rPr>
          <w:sz w:val="40"/>
          <w:szCs w:val="40"/>
        </w:rPr>
        <w:t>течение года</w:t>
      </w:r>
      <w:r w:rsidR="0010287C">
        <w:rPr>
          <w:sz w:val="40"/>
          <w:szCs w:val="40"/>
        </w:rPr>
        <w:t xml:space="preserve"> сюда </w:t>
      </w:r>
      <w:proofErr w:type="gramStart"/>
      <w:r w:rsidR="0010287C">
        <w:rPr>
          <w:sz w:val="40"/>
          <w:szCs w:val="40"/>
        </w:rPr>
        <w:t>направлены</w:t>
      </w:r>
      <w:proofErr w:type="gramEnd"/>
      <w:r w:rsidR="0010287C">
        <w:rPr>
          <w:sz w:val="40"/>
          <w:szCs w:val="40"/>
        </w:rPr>
        <w:t xml:space="preserve"> </w:t>
      </w:r>
      <w:r w:rsidR="00347301">
        <w:rPr>
          <w:sz w:val="40"/>
          <w:szCs w:val="40"/>
        </w:rPr>
        <w:t>82</w:t>
      </w:r>
      <w:r w:rsidR="00756B0A">
        <w:rPr>
          <w:sz w:val="40"/>
          <w:szCs w:val="40"/>
        </w:rPr>
        <w:t xml:space="preserve"> % расходов бюджета</w:t>
      </w:r>
      <w:r w:rsidR="0010287C">
        <w:rPr>
          <w:sz w:val="40"/>
          <w:szCs w:val="40"/>
        </w:rPr>
        <w:t>.</w:t>
      </w:r>
      <w:r w:rsidR="00F97275">
        <w:rPr>
          <w:sz w:val="40"/>
          <w:szCs w:val="40"/>
        </w:rPr>
        <w:t xml:space="preserve">   Б</w:t>
      </w:r>
      <w:r w:rsidR="00217B12" w:rsidRPr="008A6936">
        <w:rPr>
          <w:sz w:val="40"/>
          <w:szCs w:val="40"/>
        </w:rPr>
        <w:t>ыл  взят хороший старт в реализации национальных проектов в социальных отраслях.</w:t>
      </w:r>
    </w:p>
    <w:p w:rsidR="009B1C66" w:rsidRPr="009145FA" w:rsidRDefault="009B1C66" w:rsidP="00AB2BFD">
      <w:pPr>
        <w:pStyle w:val="3"/>
        <w:spacing w:after="0"/>
        <w:ind w:left="0" w:firstLine="709"/>
        <w:jc w:val="both"/>
        <w:rPr>
          <w:sz w:val="40"/>
          <w:szCs w:val="40"/>
        </w:rPr>
      </w:pPr>
    </w:p>
    <w:p w:rsidR="009B1C66" w:rsidRDefault="009B1C66" w:rsidP="00AB2BFD">
      <w:pPr>
        <w:ind w:firstLine="709"/>
        <w:jc w:val="center"/>
        <w:rPr>
          <w:b/>
          <w:sz w:val="40"/>
          <w:szCs w:val="40"/>
          <w:u w:val="single"/>
        </w:rPr>
      </w:pPr>
      <w:r w:rsidRPr="00BF6219">
        <w:rPr>
          <w:b/>
          <w:sz w:val="40"/>
          <w:szCs w:val="40"/>
          <w:u w:val="single"/>
        </w:rPr>
        <w:t>Образование</w:t>
      </w:r>
    </w:p>
    <w:p w:rsidR="00217B12" w:rsidRPr="00BF6219" w:rsidRDefault="00217B12" w:rsidP="00AB2BFD">
      <w:pPr>
        <w:ind w:firstLine="709"/>
        <w:jc w:val="center"/>
        <w:rPr>
          <w:b/>
          <w:sz w:val="40"/>
          <w:szCs w:val="40"/>
          <w:u w:val="single"/>
        </w:rPr>
      </w:pPr>
    </w:p>
    <w:p w:rsidR="00217B12" w:rsidRDefault="00EB7451" w:rsidP="00AB2BFD">
      <w:pPr>
        <w:pStyle w:val="ad"/>
        <w:ind w:left="0" w:firstLine="708"/>
        <w:rPr>
          <w:rFonts w:eastAsia="Times New Roman"/>
          <w:sz w:val="40"/>
          <w:szCs w:val="40"/>
          <w:lang w:eastAsia="ru-RU"/>
        </w:rPr>
      </w:pPr>
      <w:r>
        <w:rPr>
          <w:rFonts w:eastAsia="Times New Roman"/>
          <w:sz w:val="40"/>
          <w:szCs w:val="40"/>
          <w:lang w:eastAsia="ru-RU"/>
        </w:rPr>
        <w:t>Ф</w:t>
      </w:r>
      <w:r w:rsidR="00217B12" w:rsidRPr="001803D8">
        <w:rPr>
          <w:rFonts w:eastAsia="Times New Roman"/>
          <w:sz w:val="40"/>
          <w:szCs w:val="40"/>
          <w:lang w:eastAsia="ru-RU"/>
        </w:rPr>
        <w:t>инансовые вложения</w:t>
      </w:r>
      <w:r w:rsidR="00217B12">
        <w:rPr>
          <w:rFonts w:eastAsia="Times New Roman"/>
          <w:sz w:val="40"/>
          <w:szCs w:val="40"/>
          <w:lang w:eastAsia="ru-RU"/>
        </w:rPr>
        <w:t xml:space="preserve"> </w:t>
      </w:r>
      <w:r w:rsidR="00217B12" w:rsidRPr="001803D8">
        <w:rPr>
          <w:rFonts w:eastAsia="Times New Roman"/>
          <w:sz w:val="40"/>
          <w:szCs w:val="40"/>
          <w:lang w:eastAsia="ru-RU"/>
        </w:rPr>
        <w:t xml:space="preserve"> </w:t>
      </w:r>
      <w:r w:rsidR="008C3DAA">
        <w:rPr>
          <w:rFonts w:eastAsia="Times New Roman"/>
          <w:sz w:val="40"/>
          <w:szCs w:val="40"/>
          <w:lang w:eastAsia="ru-RU"/>
        </w:rPr>
        <w:t>в от</w:t>
      </w:r>
      <w:r>
        <w:rPr>
          <w:rFonts w:eastAsia="Times New Roman"/>
          <w:sz w:val="40"/>
          <w:szCs w:val="40"/>
          <w:lang w:eastAsia="ru-RU"/>
        </w:rPr>
        <w:t>р</w:t>
      </w:r>
      <w:r w:rsidR="008C3DAA">
        <w:rPr>
          <w:rFonts w:eastAsia="Times New Roman"/>
          <w:sz w:val="40"/>
          <w:szCs w:val="40"/>
          <w:lang w:eastAsia="ru-RU"/>
        </w:rPr>
        <w:t>асль</w:t>
      </w:r>
      <w:r w:rsidR="008B5C23">
        <w:rPr>
          <w:rFonts w:eastAsia="Times New Roman"/>
          <w:sz w:val="40"/>
          <w:szCs w:val="40"/>
          <w:lang w:eastAsia="ru-RU"/>
        </w:rPr>
        <w:t xml:space="preserve"> составили </w:t>
      </w:r>
      <w:r w:rsidR="003937F6">
        <w:rPr>
          <w:rFonts w:eastAsia="Times New Roman"/>
          <w:sz w:val="40"/>
          <w:szCs w:val="40"/>
          <w:lang w:eastAsia="ru-RU"/>
        </w:rPr>
        <w:t>1 млрд. 836 млн.</w:t>
      </w:r>
      <w:r w:rsidR="00217B12">
        <w:rPr>
          <w:rFonts w:eastAsia="Times New Roman"/>
          <w:sz w:val="40"/>
          <w:szCs w:val="40"/>
          <w:lang w:eastAsia="ru-RU"/>
        </w:rPr>
        <w:t xml:space="preserve"> рублей –  это </w:t>
      </w:r>
      <w:r w:rsidR="00032841">
        <w:rPr>
          <w:rFonts w:eastAsia="Times New Roman"/>
          <w:sz w:val="40"/>
          <w:szCs w:val="40"/>
          <w:lang w:eastAsia="ru-RU"/>
        </w:rPr>
        <w:t xml:space="preserve">        </w:t>
      </w:r>
      <w:r w:rsidR="00217B12">
        <w:rPr>
          <w:rFonts w:eastAsia="Times New Roman"/>
          <w:sz w:val="40"/>
          <w:szCs w:val="40"/>
          <w:lang w:eastAsia="ru-RU"/>
        </w:rPr>
        <w:t xml:space="preserve">заработная плата работников, ремонты,  </w:t>
      </w:r>
      <w:r w:rsidR="00032841">
        <w:rPr>
          <w:rFonts w:eastAsia="Times New Roman"/>
          <w:sz w:val="40"/>
          <w:szCs w:val="40"/>
          <w:lang w:eastAsia="ru-RU"/>
        </w:rPr>
        <w:t xml:space="preserve"> </w:t>
      </w:r>
      <w:r w:rsidR="00217B12">
        <w:rPr>
          <w:rFonts w:eastAsia="Times New Roman"/>
          <w:sz w:val="40"/>
          <w:szCs w:val="40"/>
          <w:lang w:eastAsia="ru-RU"/>
        </w:rPr>
        <w:t>приобретение учебного оборудования и школьного транспорта, отдых и оздоровление детей.</w:t>
      </w:r>
    </w:p>
    <w:p w:rsidR="00032841" w:rsidRDefault="00032841" w:rsidP="00AB2BFD">
      <w:pPr>
        <w:ind w:firstLine="708"/>
        <w:jc w:val="both"/>
        <w:rPr>
          <w:sz w:val="40"/>
          <w:szCs w:val="40"/>
        </w:rPr>
      </w:pPr>
    </w:p>
    <w:p w:rsidR="008E7708" w:rsidRPr="00217B12" w:rsidRDefault="008E7708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Один из главных итогов года</w:t>
      </w:r>
      <w:r w:rsidR="001E0201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 w:rsidR="001E0201">
        <w:rPr>
          <w:sz w:val="40"/>
          <w:szCs w:val="40"/>
        </w:rPr>
        <w:t xml:space="preserve"> </w:t>
      </w:r>
      <w:r>
        <w:rPr>
          <w:sz w:val="40"/>
          <w:szCs w:val="40"/>
        </w:rPr>
        <w:t>открытие новой школы в Славянке-на-Кубани.</w:t>
      </w:r>
      <w:r w:rsidR="00217B12">
        <w:rPr>
          <w:sz w:val="40"/>
          <w:szCs w:val="40"/>
        </w:rPr>
        <w:t xml:space="preserve"> </w:t>
      </w:r>
      <w:r w:rsidR="00217B12" w:rsidRPr="00217B12">
        <w:rPr>
          <w:sz w:val="40"/>
          <w:szCs w:val="40"/>
        </w:rPr>
        <w:t xml:space="preserve">Мы строили её по государственной программе  и завершили объект  в декабре 2018 года.  Общий объем вложений  составил  785 млн. руб.  </w:t>
      </w:r>
    </w:p>
    <w:p w:rsidR="00465C0D" w:rsidRDefault="00465C0D" w:rsidP="00AB2BFD">
      <w:pPr>
        <w:jc w:val="both"/>
        <w:rPr>
          <w:sz w:val="40"/>
          <w:szCs w:val="40"/>
        </w:rPr>
      </w:pPr>
      <w:r w:rsidRPr="00217B12">
        <w:rPr>
          <w:sz w:val="40"/>
          <w:szCs w:val="40"/>
        </w:rPr>
        <w:t xml:space="preserve"> </w:t>
      </w:r>
      <w:r w:rsidR="00217B12" w:rsidRPr="00217B12">
        <w:rPr>
          <w:sz w:val="40"/>
          <w:szCs w:val="40"/>
        </w:rPr>
        <w:tab/>
      </w:r>
      <w:r w:rsidRPr="00217B12">
        <w:rPr>
          <w:sz w:val="40"/>
          <w:szCs w:val="40"/>
        </w:rPr>
        <w:t>2 сентября 2019 года  школа</w:t>
      </w:r>
      <w:r w:rsidR="00217B12">
        <w:rPr>
          <w:sz w:val="40"/>
          <w:szCs w:val="40"/>
        </w:rPr>
        <w:t xml:space="preserve"> №12</w:t>
      </w:r>
      <w:r w:rsidRPr="00217B12">
        <w:rPr>
          <w:sz w:val="40"/>
          <w:szCs w:val="40"/>
        </w:rPr>
        <w:t xml:space="preserve"> </w:t>
      </w:r>
      <w:r w:rsidR="00217B12" w:rsidRPr="00217B12">
        <w:rPr>
          <w:sz w:val="40"/>
          <w:szCs w:val="40"/>
        </w:rPr>
        <w:t xml:space="preserve">приняла своих первых учеников - </w:t>
      </w:r>
      <w:r w:rsidRPr="00217B12">
        <w:rPr>
          <w:sz w:val="40"/>
          <w:szCs w:val="40"/>
        </w:rPr>
        <w:t xml:space="preserve"> 1240 </w:t>
      </w:r>
      <w:r w:rsidR="00217B12" w:rsidRPr="00217B12">
        <w:rPr>
          <w:sz w:val="40"/>
          <w:szCs w:val="40"/>
        </w:rPr>
        <w:t>ребят, которые учатся в одну смену</w:t>
      </w:r>
      <w:r w:rsidR="00217B12">
        <w:rPr>
          <w:sz w:val="40"/>
          <w:szCs w:val="40"/>
        </w:rPr>
        <w:t>.</w:t>
      </w:r>
      <w:r w:rsidR="00217B12" w:rsidRPr="00217B12">
        <w:rPr>
          <w:sz w:val="40"/>
          <w:szCs w:val="40"/>
        </w:rPr>
        <w:t xml:space="preserve"> </w:t>
      </w:r>
      <w:r w:rsidRPr="00217B12">
        <w:rPr>
          <w:sz w:val="40"/>
          <w:szCs w:val="40"/>
        </w:rPr>
        <w:t xml:space="preserve"> </w:t>
      </w:r>
    </w:p>
    <w:p w:rsidR="00FB7675" w:rsidRPr="00015C32" w:rsidRDefault="00FB7675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Еще одна городская школа - №17 -  также перешла на </w:t>
      </w:r>
      <w:r w:rsidR="00032841">
        <w:rPr>
          <w:sz w:val="40"/>
          <w:szCs w:val="40"/>
        </w:rPr>
        <w:t xml:space="preserve">обучение </w:t>
      </w:r>
      <w:r>
        <w:rPr>
          <w:sz w:val="40"/>
          <w:szCs w:val="40"/>
        </w:rPr>
        <w:t xml:space="preserve">в одну смену. </w:t>
      </w:r>
      <w:r w:rsidR="008978B8">
        <w:rPr>
          <w:sz w:val="40"/>
          <w:szCs w:val="40"/>
        </w:rPr>
        <w:t xml:space="preserve">Это </w:t>
      </w:r>
      <w:r>
        <w:rPr>
          <w:sz w:val="40"/>
          <w:szCs w:val="40"/>
        </w:rPr>
        <w:t xml:space="preserve">стало возможным благодаря введению дополнительных площадей – здесь открыт блок начальной  школы на </w:t>
      </w:r>
      <w:r w:rsidRPr="00015C32">
        <w:rPr>
          <w:sz w:val="40"/>
          <w:szCs w:val="40"/>
        </w:rPr>
        <w:t xml:space="preserve">100 мест.  </w:t>
      </w:r>
    </w:p>
    <w:p w:rsidR="005059C4" w:rsidRDefault="005059C4" w:rsidP="00AB2BFD">
      <w:pPr>
        <w:ind w:firstLine="720"/>
        <w:jc w:val="both"/>
        <w:rPr>
          <w:sz w:val="40"/>
          <w:szCs w:val="40"/>
        </w:rPr>
      </w:pPr>
      <w:r w:rsidRPr="005059C4">
        <w:rPr>
          <w:sz w:val="40"/>
          <w:szCs w:val="40"/>
        </w:rPr>
        <w:t xml:space="preserve">В рамках нацпроекта «Образование» в трех сельских школах района –  №20 п. </w:t>
      </w:r>
      <w:proofErr w:type="spellStart"/>
      <w:r w:rsidRPr="005059C4">
        <w:rPr>
          <w:sz w:val="40"/>
          <w:szCs w:val="40"/>
        </w:rPr>
        <w:t>Забойского</w:t>
      </w:r>
      <w:proofErr w:type="spellEnd"/>
      <w:r w:rsidRPr="005059C4">
        <w:rPr>
          <w:sz w:val="40"/>
          <w:szCs w:val="40"/>
        </w:rPr>
        <w:t xml:space="preserve">, №25  ст. </w:t>
      </w:r>
      <w:proofErr w:type="spellStart"/>
      <w:r w:rsidRPr="005059C4">
        <w:rPr>
          <w:sz w:val="40"/>
          <w:szCs w:val="40"/>
        </w:rPr>
        <w:t>Анастасиевской</w:t>
      </w:r>
      <w:proofErr w:type="spellEnd"/>
      <w:r w:rsidRPr="005059C4">
        <w:rPr>
          <w:sz w:val="40"/>
          <w:szCs w:val="40"/>
        </w:rPr>
        <w:t xml:space="preserve"> и №29 ст. Петровской  созданы  Центры образования цифрового и гуманитарного пр</w:t>
      </w:r>
      <w:r w:rsidRPr="003937F6">
        <w:rPr>
          <w:sz w:val="44"/>
          <w:szCs w:val="44"/>
        </w:rPr>
        <w:t>о</w:t>
      </w:r>
      <w:r w:rsidRPr="005059C4">
        <w:rPr>
          <w:sz w:val="40"/>
          <w:szCs w:val="40"/>
        </w:rPr>
        <w:t>филей «Точка роста»</w:t>
      </w:r>
      <w:r>
        <w:rPr>
          <w:sz w:val="40"/>
          <w:szCs w:val="40"/>
        </w:rPr>
        <w:t xml:space="preserve">. Объем финансовых вложений -  </w:t>
      </w:r>
      <w:r w:rsidR="003937F6">
        <w:rPr>
          <w:sz w:val="40"/>
          <w:szCs w:val="40"/>
        </w:rPr>
        <w:t>6 млн.</w:t>
      </w:r>
      <w:r>
        <w:rPr>
          <w:sz w:val="40"/>
          <w:szCs w:val="40"/>
        </w:rPr>
        <w:t xml:space="preserve"> рублей</w:t>
      </w:r>
      <w:r w:rsidRPr="005059C4">
        <w:rPr>
          <w:sz w:val="40"/>
          <w:szCs w:val="40"/>
        </w:rPr>
        <w:t xml:space="preserve">.  </w:t>
      </w:r>
    </w:p>
    <w:p w:rsidR="00351914" w:rsidRDefault="00351914" w:rsidP="00AB2BFD">
      <w:pPr>
        <w:ind w:firstLine="720"/>
        <w:jc w:val="both"/>
        <w:rPr>
          <w:sz w:val="40"/>
          <w:szCs w:val="40"/>
        </w:rPr>
      </w:pPr>
    </w:p>
    <w:p w:rsidR="00351914" w:rsidRDefault="007E4420" w:rsidP="00AB2BFD">
      <w:pPr>
        <w:ind w:firstLine="72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Кроме того, </w:t>
      </w:r>
      <w:r w:rsidR="004C0696">
        <w:rPr>
          <w:sz w:val="40"/>
          <w:szCs w:val="40"/>
        </w:rPr>
        <w:t>по нацпроекту</w:t>
      </w:r>
      <w:r>
        <w:rPr>
          <w:sz w:val="40"/>
          <w:szCs w:val="40"/>
        </w:rPr>
        <w:t xml:space="preserve">  </w:t>
      </w:r>
      <w:r w:rsidR="00501387">
        <w:rPr>
          <w:sz w:val="40"/>
          <w:szCs w:val="40"/>
        </w:rPr>
        <w:t xml:space="preserve">школы </w:t>
      </w:r>
      <w:r w:rsidR="00347883">
        <w:rPr>
          <w:sz w:val="40"/>
          <w:szCs w:val="40"/>
        </w:rPr>
        <w:t>обеспечиваются</w:t>
      </w:r>
      <w:r>
        <w:rPr>
          <w:sz w:val="40"/>
          <w:szCs w:val="40"/>
        </w:rPr>
        <w:t xml:space="preserve"> </w:t>
      </w:r>
      <w:r w:rsidR="00347883">
        <w:rPr>
          <w:sz w:val="40"/>
          <w:szCs w:val="40"/>
        </w:rPr>
        <w:t xml:space="preserve">учебными </w:t>
      </w:r>
      <w:r>
        <w:rPr>
          <w:sz w:val="40"/>
          <w:szCs w:val="40"/>
        </w:rPr>
        <w:t xml:space="preserve">кабинетами, обустроенными по самым высоким стандартам </w:t>
      </w:r>
      <w:r w:rsidR="00501387">
        <w:rPr>
          <w:sz w:val="40"/>
          <w:szCs w:val="40"/>
        </w:rPr>
        <w:t>образования</w:t>
      </w:r>
      <w:r>
        <w:rPr>
          <w:sz w:val="40"/>
          <w:szCs w:val="40"/>
        </w:rPr>
        <w:t xml:space="preserve">. </w:t>
      </w:r>
      <w:r w:rsidR="00347883">
        <w:rPr>
          <w:sz w:val="40"/>
          <w:szCs w:val="40"/>
        </w:rPr>
        <w:t>Кабинет</w:t>
      </w:r>
      <w:r>
        <w:rPr>
          <w:sz w:val="40"/>
          <w:szCs w:val="40"/>
        </w:rPr>
        <w:t xml:space="preserve"> химии</w:t>
      </w:r>
      <w:r w:rsidR="00347883">
        <w:rPr>
          <w:sz w:val="40"/>
          <w:szCs w:val="40"/>
        </w:rPr>
        <w:t xml:space="preserve"> получила </w:t>
      </w:r>
      <w:r w:rsidR="00347883" w:rsidRPr="00347883">
        <w:rPr>
          <w:sz w:val="40"/>
          <w:szCs w:val="40"/>
        </w:rPr>
        <w:t>школа № 18</w:t>
      </w:r>
      <w:r w:rsidRPr="00347883">
        <w:rPr>
          <w:sz w:val="40"/>
          <w:szCs w:val="40"/>
        </w:rPr>
        <w:t>,</w:t>
      </w:r>
      <w:r>
        <w:rPr>
          <w:sz w:val="40"/>
          <w:szCs w:val="40"/>
        </w:rPr>
        <w:t xml:space="preserve"> биологии</w:t>
      </w:r>
      <w:r w:rsidR="00347883">
        <w:rPr>
          <w:sz w:val="40"/>
          <w:szCs w:val="40"/>
        </w:rPr>
        <w:t xml:space="preserve"> – школа №5.   В лицее №1 оборудован инженерный класс.</w:t>
      </w:r>
    </w:p>
    <w:p w:rsidR="00402497" w:rsidRDefault="007E4420" w:rsidP="00AB2BFD">
      <w:pPr>
        <w:ind w:firstLine="720"/>
        <w:jc w:val="both"/>
        <w:rPr>
          <w:sz w:val="40"/>
          <w:szCs w:val="40"/>
        </w:rPr>
      </w:pPr>
      <w:r>
        <w:rPr>
          <w:sz w:val="40"/>
          <w:szCs w:val="40"/>
        </w:rPr>
        <w:t>Национальный проект «Образование»</w:t>
      </w:r>
      <w:r w:rsidR="00402497">
        <w:rPr>
          <w:sz w:val="40"/>
          <w:szCs w:val="40"/>
        </w:rPr>
        <w:t xml:space="preserve"> рассчитан на несколько лет, и </w:t>
      </w:r>
      <w:r w:rsidR="0001498E">
        <w:rPr>
          <w:sz w:val="40"/>
          <w:szCs w:val="40"/>
        </w:rPr>
        <w:t>постепенно</w:t>
      </w:r>
      <w:r w:rsidR="00402497">
        <w:rPr>
          <w:sz w:val="40"/>
          <w:szCs w:val="40"/>
        </w:rPr>
        <w:t xml:space="preserve"> </w:t>
      </w:r>
      <w:r w:rsidR="00347883">
        <w:rPr>
          <w:sz w:val="40"/>
          <w:szCs w:val="40"/>
        </w:rPr>
        <w:t>современное</w:t>
      </w:r>
      <w:r w:rsidR="00621D03">
        <w:rPr>
          <w:sz w:val="40"/>
          <w:szCs w:val="40"/>
        </w:rPr>
        <w:t xml:space="preserve"> </w:t>
      </w:r>
      <w:r w:rsidR="00347883">
        <w:rPr>
          <w:sz w:val="40"/>
          <w:szCs w:val="40"/>
        </w:rPr>
        <w:t>оснащение получат</w:t>
      </w:r>
      <w:r w:rsidR="00402497">
        <w:rPr>
          <w:sz w:val="40"/>
          <w:szCs w:val="40"/>
        </w:rPr>
        <w:t xml:space="preserve"> все наши школы.</w:t>
      </w:r>
    </w:p>
    <w:p w:rsidR="0046607B" w:rsidRPr="009A34F7" w:rsidRDefault="0046607B" w:rsidP="00AB2BFD">
      <w:pPr>
        <w:ind w:firstLine="720"/>
        <w:jc w:val="both"/>
        <w:rPr>
          <w:color w:val="C00000"/>
          <w:sz w:val="40"/>
          <w:szCs w:val="40"/>
        </w:rPr>
      </w:pPr>
    </w:p>
    <w:p w:rsidR="00AA52AB" w:rsidRDefault="00C55968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На </w:t>
      </w:r>
      <w:r w:rsidR="005239AE">
        <w:rPr>
          <w:sz w:val="40"/>
          <w:szCs w:val="40"/>
        </w:rPr>
        <w:t>три</w:t>
      </w:r>
      <w:r w:rsidR="002B0A83">
        <w:rPr>
          <w:sz w:val="40"/>
          <w:szCs w:val="40"/>
        </w:rPr>
        <w:t xml:space="preserve"> единиц</w:t>
      </w:r>
      <w:r w:rsidR="00AA52AB">
        <w:rPr>
          <w:sz w:val="40"/>
          <w:szCs w:val="40"/>
        </w:rPr>
        <w:t>ы</w:t>
      </w:r>
      <w:r w:rsidR="002B0A83">
        <w:rPr>
          <w:sz w:val="40"/>
          <w:szCs w:val="40"/>
        </w:rPr>
        <w:t xml:space="preserve"> транспорта обновлен</w:t>
      </w:r>
      <w:r w:rsidR="002B0A83" w:rsidRPr="00DC5B38">
        <w:rPr>
          <w:sz w:val="40"/>
          <w:szCs w:val="40"/>
        </w:rPr>
        <w:t xml:space="preserve"> школьный автопарк.  </w:t>
      </w:r>
      <w:proofErr w:type="gramStart"/>
      <w:r w:rsidR="002B0A83">
        <w:rPr>
          <w:sz w:val="40"/>
          <w:szCs w:val="40"/>
        </w:rPr>
        <w:t xml:space="preserve">Стоимость </w:t>
      </w:r>
      <w:r w:rsidR="002B0A83" w:rsidRPr="00DC5B38">
        <w:rPr>
          <w:sz w:val="40"/>
          <w:szCs w:val="40"/>
        </w:rPr>
        <w:t xml:space="preserve"> автобусов, приобретенных</w:t>
      </w:r>
      <w:r w:rsidR="002B0A83">
        <w:rPr>
          <w:sz w:val="40"/>
          <w:szCs w:val="40"/>
        </w:rPr>
        <w:t xml:space="preserve"> на</w:t>
      </w:r>
      <w:r w:rsidR="002B0A83" w:rsidRPr="00DC5B38">
        <w:rPr>
          <w:sz w:val="40"/>
          <w:szCs w:val="40"/>
        </w:rPr>
        <w:t xml:space="preserve"> средств</w:t>
      </w:r>
      <w:r w:rsidR="002B0A83">
        <w:rPr>
          <w:sz w:val="40"/>
          <w:szCs w:val="40"/>
        </w:rPr>
        <w:t xml:space="preserve">а </w:t>
      </w:r>
      <w:r w:rsidR="002B0A83" w:rsidRPr="00287090">
        <w:rPr>
          <w:sz w:val="40"/>
          <w:szCs w:val="40"/>
        </w:rPr>
        <w:t>краевого и районного бюджетов</w:t>
      </w:r>
      <w:r w:rsidR="00C01D2E">
        <w:rPr>
          <w:sz w:val="40"/>
          <w:szCs w:val="40"/>
        </w:rPr>
        <w:t>,</w:t>
      </w:r>
      <w:r w:rsidR="002B0A83" w:rsidRPr="00287090">
        <w:rPr>
          <w:sz w:val="40"/>
          <w:szCs w:val="40"/>
        </w:rPr>
        <w:t xml:space="preserve"> </w:t>
      </w:r>
      <w:r w:rsidR="0046607B">
        <w:rPr>
          <w:sz w:val="40"/>
          <w:szCs w:val="40"/>
        </w:rPr>
        <w:t xml:space="preserve"> </w:t>
      </w:r>
      <w:r w:rsidR="002B0A83" w:rsidRPr="00287090">
        <w:rPr>
          <w:sz w:val="40"/>
          <w:szCs w:val="40"/>
        </w:rPr>
        <w:t xml:space="preserve">свыше </w:t>
      </w:r>
      <w:r w:rsidR="00446D00">
        <w:rPr>
          <w:sz w:val="40"/>
          <w:szCs w:val="40"/>
        </w:rPr>
        <w:t>4 млн.</w:t>
      </w:r>
      <w:r w:rsidR="002B0A83" w:rsidRPr="00287090">
        <w:rPr>
          <w:sz w:val="40"/>
          <w:szCs w:val="40"/>
        </w:rPr>
        <w:t xml:space="preserve"> рублей. </w:t>
      </w:r>
      <w:proofErr w:type="gramEnd"/>
    </w:p>
    <w:p w:rsidR="0046607B" w:rsidRDefault="00991C1E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Они подвозя</w:t>
      </w:r>
      <w:r w:rsidR="002B0A83" w:rsidRPr="00287090">
        <w:rPr>
          <w:sz w:val="40"/>
          <w:szCs w:val="40"/>
        </w:rPr>
        <w:t xml:space="preserve">т </w:t>
      </w:r>
      <w:r w:rsidR="00AA52AB">
        <w:rPr>
          <w:sz w:val="40"/>
          <w:szCs w:val="40"/>
        </w:rPr>
        <w:t>ученик</w:t>
      </w:r>
      <w:r w:rsidR="00C55968">
        <w:rPr>
          <w:sz w:val="40"/>
          <w:szCs w:val="40"/>
        </w:rPr>
        <w:t>ов школ</w:t>
      </w:r>
      <w:r w:rsidR="00FD6C77">
        <w:rPr>
          <w:sz w:val="40"/>
          <w:szCs w:val="40"/>
        </w:rPr>
        <w:t>ы</w:t>
      </w:r>
      <w:r w:rsidR="00C55968">
        <w:rPr>
          <w:sz w:val="40"/>
          <w:szCs w:val="40"/>
        </w:rPr>
        <w:t xml:space="preserve"> №30 станицы Петровской </w:t>
      </w:r>
      <w:r w:rsidR="00AA52AB">
        <w:rPr>
          <w:sz w:val="40"/>
          <w:szCs w:val="40"/>
        </w:rPr>
        <w:t>и городской школы №12 из микрорайонов Южный и  Хутор</w:t>
      </w:r>
      <w:r w:rsidR="001A4C26">
        <w:rPr>
          <w:sz w:val="40"/>
          <w:szCs w:val="40"/>
        </w:rPr>
        <w:t>о</w:t>
      </w:r>
      <w:r w:rsidR="00AA52AB">
        <w:rPr>
          <w:sz w:val="40"/>
          <w:szCs w:val="40"/>
        </w:rPr>
        <w:t xml:space="preserve">к. </w:t>
      </w:r>
    </w:p>
    <w:p w:rsidR="008A6936" w:rsidRPr="00C55968" w:rsidRDefault="008A6936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целом, за </w:t>
      </w:r>
      <w:proofErr w:type="gramStart"/>
      <w:r>
        <w:rPr>
          <w:sz w:val="40"/>
          <w:szCs w:val="40"/>
        </w:rPr>
        <w:t>последние</w:t>
      </w:r>
      <w:proofErr w:type="gramEnd"/>
      <w:r>
        <w:rPr>
          <w:sz w:val="40"/>
          <w:szCs w:val="40"/>
        </w:rPr>
        <w:t xml:space="preserve"> </w:t>
      </w:r>
      <w:r w:rsidRPr="00C55968">
        <w:rPr>
          <w:sz w:val="40"/>
          <w:szCs w:val="40"/>
        </w:rPr>
        <w:t>3</w:t>
      </w:r>
      <w:r>
        <w:rPr>
          <w:sz w:val="40"/>
          <w:szCs w:val="40"/>
        </w:rPr>
        <w:t xml:space="preserve"> года</w:t>
      </w:r>
      <w:r w:rsidR="002A0B4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1D3CDE">
        <w:rPr>
          <w:sz w:val="40"/>
          <w:szCs w:val="40"/>
        </w:rPr>
        <w:t>получены</w:t>
      </w:r>
      <w:r>
        <w:rPr>
          <w:sz w:val="40"/>
          <w:szCs w:val="40"/>
        </w:rPr>
        <w:t xml:space="preserve"> </w:t>
      </w:r>
      <w:r w:rsidR="00C55968" w:rsidRPr="00C55968">
        <w:rPr>
          <w:sz w:val="40"/>
          <w:szCs w:val="40"/>
        </w:rPr>
        <w:t>17</w:t>
      </w:r>
      <w:r w:rsidRPr="00C55968">
        <w:rPr>
          <w:sz w:val="40"/>
          <w:szCs w:val="40"/>
        </w:rPr>
        <w:t xml:space="preserve"> </w:t>
      </w:r>
      <w:r w:rsidR="00DA5503">
        <w:rPr>
          <w:sz w:val="40"/>
          <w:szCs w:val="40"/>
        </w:rPr>
        <w:t>новых</w:t>
      </w:r>
      <w:r w:rsidR="002A0B41">
        <w:rPr>
          <w:sz w:val="40"/>
          <w:szCs w:val="40"/>
        </w:rPr>
        <w:t xml:space="preserve"> автобусов</w:t>
      </w:r>
      <w:r w:rsidRPr="00C55968">
        <w:rPr>
          <w:sz w:val="40"/>
          <w:szCs w:val="40"/>
        </w:rPr>
        <w:t>.</w:t>
      </w:r>
    </w:p>
    <w:p w:rsidR="00D32459" w:rsidRPr="00611448" w:rsidRDefault="002B0A83" w:rsidP="00AB2BFD">
      <w:pPr>
        <w:ind w:firstLine="709"/>
        <w:jc w:val="both"/>
        <w:rPr>
          <w:sz w:val="40"/>
          <w:szCs w:val="40"/>
        </w:rPr>
      </w:pPr>
      <w:r w:rsidRPr="00287090">
        <w:rPr>
          <w:sz w:val="40"/>
          <w:szCs w:val="40"/>
        </w:rPr>
        <w:t xml:space="preserve"> </w:t>
      </w:r>
      <w:r w:rsidR="00D32459">
        <w:rPr>
          <w:sz w:val="40"/>
          <w:szCs w:val="40"/>
        </w:rPr>
        <w:t xml:space="preserve">Особое внимание </w:t>
      </w:r>
      <w:r w:rsidR="0003668E">
        <w:rPr>
          <w:sz w:val="40"/>
          <w:szCs w:val="40"/>
        </w:rPr>
        <w:t>уделяется</w:t>
      </w:r>
      <w:r w:rsidR="00D32459">
        <w:rPr>
          <w:sz w:val="40"/>
          <w:szCs w:val="40"/>
        </w:rPr>
        <w:t xml:space="preserve">  обесп</w:t>
      </w:r>
      <w:r w:rsidR="00D32459" w:rsidRPr="00976515">
        <w:rPr>
          <w:sz w:val="44"/>
          <w:szCs w:val="44"/>
        </w:rPr>
        <w:t>е</w:t>
      </w:r>
      <w:r w:rsidR="00D32459">
        <w:rPr>
          <w:sz w:val="40"/>
          <w:szCs w:val="40"/>
        </w:rPr>
        <w:t xml:space="preserve">чению безопасности учебного процесса и учащихся. </w:t>
      </w:r>
      <w:r w:rsidR="001F54A3">
        <w:rPr>
          <w:sz w:val="40"/>
          <w:szCs w:val="40"/>
        </w:rPr>
        <w:t xml:space="preserve"> На эти цели </w:t>
      </w:r>
      <w:r w:rsidR="00EB79CA">
        <w:rPr>
          <w:sz w:val="40"/>
          <w:szCs w:val="40"/>
        </w:rPr>
        <w:t xml:space="preserve">было </w:t>
      </w:r>
      <w:r w:rsidR="001F54A3">
        <w:rPr>
          <w:sz w:val="40"/>
          <w:szCs w:val="40"/>
        </w:rPr>
        <w:t xml:space="preserve">выделено </w:t>
      </w:r>
      <w:r w:rsidR="00352742">
        <w:rPr>
          <w:sz w:val="40"/>
          <w:szCs w:val="40"/>
        </w:rPr>
        <w:t>15</w:t>
      </w:r>
      <w:r w:rsidR="001F54A3" w:rsidRPr="00611448">
        <w:rPr>
          <w:sz w:val="40"/>
          <w:szCs w:val="40"/>
        </w:rPr>
        <w:t xml:space="preserve"> </w:t>
      </w:r>
      <w:r w:rsidR="00995003">
        <w:rPr>
          <w:sz w:val="40"/>
          <w:szCs w:val="40"/>
        </w:rPr>
        <w:t>млн.</w:t>
      </w:r>
      <w:r w:rsidR="001F54A3" w:rsidRPr="00611448">
        <w:rPr>
          <w:sz w:val="40"/>
          <w:szCs w:val="40"/>
        </w:rPr>
        <w:t xml:space="preserve"> рублей.</w:t>
      </w:r>
    </w:p>
    <w:p w:rsidR="00D32459" w:rsidRDefault="008751FA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Выполнены </w:t>
      </w:r>
      <w:r w:rsidR="00D32459">
        <w:rPr>
          <w:sz w:val="40"/>
          <w:szCs w:val="40"/>
        </w:rPr>
        <w:t xml:space="preserve">требования пожарной </w:t>
      </w:r>
      <w:r w:rsidR="005239AE">
        <w:rPr>
          <w:sz w:val="40"/>
          <w:szCs w:val="40"/>
        </w:rPr>
        <w:t xml:space="preserve">                         </w:t>
      </w:r>
      <w:r w:rsidR="00D32459">
        <w:rPr>
          <w:sz w:val="40"/>
          <w:szCs w:val="40"/>
        </w:rPr>
        <w:t>и антитеррористической безопасности</w:t>
      </w:r>
      <w:r w:rsidR="00A92F33">
        <w:rPr>
          <w:sz w:val="40"/>
          <w:szCs w:val="40"/>
        </w:rPr>
        <w:t xml:space="preserve"> учреждений образования</w:t>
      </w:r>
      <w:r w:rsidR="00D32459">
        <w:rPr>
          <w:sz w:val="40"/>
          <w:szCs w:val="40"/>
        </w:rPr>
        <w:t xml:space="preserve">.               </w:t>
      </w:r>
    </w:p>
    <w:p w:rsidR="00D32459" w:rsidRDefault="00D32459" w:rsidP="00AB2BFD">
      <w:pPr>
        <w:ind w:firstLine="709"/>
        <w:jc w:val="both"/>
        <w:rPr>
          <w:sz w:val="40"/>
          <w:szCs w:val="40"/>
        </w:rPr>
      </w:pPr>
      <w:r w:rsidRPr="004D0C7A">
        <w:rPr>
          <w:sz w:val="40"/>
          <w:szCs w:val="40"/>
        </w:rPr>
        <w:t xml:space="preserve">Все без исключения школы района охраняются специализированными предприятиями. </w:t>
      </w:r>
    </w:p>
    <w:p w:rsidR="004D0C7A" w:rsidRPr="004D0C7A" w:rsidRDefault="004D0C7A" w:rsidP="004D0C7A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Во всех </w:t>
      </w:r>
      <w:r w:rsidR="00611448">
        <w:rPr>
          <w:sz w:val="40"/>
          <w:szCs w:val="40"/>
        </w:rPr>
        <w:t>школах и садиках</w:t>
      </w:r>
      <w:r>
        <w:rPr>
          <w:sz w:val="40"/>
          <w:szCs w:val="40"/>
        </w:rPr>
        <w:t xml:space="preserve"> в</w:t>
      </w:r>
      <w:r w:rsidRPr="004D0C7A">
        <w:rPr>
          <w:sz w:val="40"/>
          <w:szCs w:val="40"/>
        </w:rPr>
        <w:t>ыполнена модернизация систем видеонаблюдения</w:t>
      </w:r>
      <w:r>
        <w:rPr>
          <w:sz w:val="40"/>
          <w:szCs w:val="40"/>
        </w:rPr>
        <w:t xml:space="preserve">. </w:t>
      </w:r>
    </w:p>
    <w:p w:rsidR="00D32459" w:rsidRDefault="00611448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Школы</w:t>
      </w:r>
      <w:r w:rsidR="008751FA" w:rsidRPr="004D0C7A">
        <w:rPr>
          <w:sz w:val="40"/>
          <w:szCs w:val="40"/>
        </w:rPr>
        <w:t xml:space="preserve"> первой категории безопасности</w:t>
      </w:r>
      <w:r w:rsidR="00F02A8A">
        <w:rPr>
          <w:sz w:val="40"/>
          <w:szCs w:val="40"/>
        </w:rPr>
        <w:t xml:space="preserve">, где более 500 </w:t>
      </w:r>
      <w:r w:rsidR="00445BD6">
        <w:rPr>
          <w:sz w:val="40"/>
          <w:szCs w:val="40"/>
        </w:rPr>
        <w:t>учеников,</w:t>
      </w:r>
      <w:r w:rsidR="008751FA" w:rsidRPr="004D0C7A">
        <w:rPr>
          <w:sz w:val="40"/>
          <w:szCs w:val="40"/>
        </w:rPr>
        <w:t xml:space="preserve"> </w:t>
      </w:r>
      <w:r>
        <w:rPr>
          <w:sz w:val="40"/>
          <w:szCs w:val="40"/>
        </w:rPr>
        <w:t>оборудованы рамками</w:t>
      </w:r>
      <w:r w:rsidR="00D32459" w:rsidRPr="004D0C7A">
        <w:rPr>
          <w:sz w:val="40"/>
          <w:szCs w:val="40"/>
        </w:rPr>
        <w:t xml:space="preserve"> </w:t>
      </w:r>
      <w:proofErr w:type="spellStart"/>
      <w:r w:rsidR="00D32459" w:rsidRPr="004D0C7A">
        <w:rPr>
          <w:sz w:val="40"/>
          <w:szCs w:val="40"/>
        </w:rPr>
        <w:t>металлодетекторов</w:t>
      </w:r>
      <w:proofErr w:type="spellEnd"/>
      <w:r w:rsidR="004D0C7A">
        <w:rPr>
          <w:sz w:val="40"/>
          <w:szCs w:val="40"/>
        </w:rPr>
        <w:t>.</w:t>
      </w:r>
      <w:r w:rsidR="00D32459" w:rsidRPr="004D0C7A">
        <w:rPr>
          <w:sz w:val="40"/>
          <w:szCs w:val="40"/>
        </w:rPr>
        <w:t xml:space="preserve">  </w:t>
      </w:r>
    </w:p>
    <w:p w:rsidR="00611448" w:rsidRDefault="00611448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В шести образовательных учреждениях установлены новые ограждения.</w:t>
      </w:r>
    </w:p>
    <w:p w:rsidR="00BE1BBB" w:rsidRPr="004F1382" w:rsidRDefault="00BE1BBB" w:rsidP="00AB2BFD">
      <w:pPr>
        <w:ind w:firstLine="709"/>
        <w:jc w:val="both"/>
        <w:rPr>
          <w:sz w:val="40"/>
          <w:szCs w:val="40"/>
        </w:rPr>
      </w:pPr>
      <w:r w:rsidRPr="00A0267A">
        <w:rPr>
          <w:b/>
          <w:sz w:val="40"/>
          <w:szCs w:val="40"/>
        </w:rPr>
        <w:t xml:space="preserve">Задачей на </w:t>
      </w:r>
      <w:r w:rsidR="00A0267A">
        <w:rPr>
          <w:b/>
          <w:sz w:val="40"/>
          <w:szCs w:val="40"/>
        </w:rPr>
        <w:t>этот</w:t>
      </w:r>
      <w:r w:rsidRPr="00A0267A">
        <w:rPr>
          <w:b/>
          <w:sz w:val="40"/>
          <w:szCs w:val="40"/>
        </w:rPr>
        <w:t xml:space="preserve"> год остается оборудование в сельских школах и садиках  кнопок экстренного вызова </w:t>
      </w:r>
      <w:proofErr w:type="spellStart"/>
      <w:r w:rsidRPr="00A0267A">
        <w:rPr>
          <w:b/>
          <w:sz w:val="40"/>
          <w:szCs w:val="40"/>
        </w:rPr>
        <w:t>Росгвардии</w:t>
      </w:r>
      <w:proofErr w:type="spellEnd"/>
      <w:r w:rsidRPr="00A0267A">
        <w:rPr>
          <w:b/>
          <w:sz w:val="40"/>
          <w:szCs w:val="40"/>
        </w:rPr>
        <w:t>.</w:t>
      </w:r>
      <w:r>
        <w:rPr>
          <w:sz w:val="40"/>
          <w:szCs w:val="40"/>
        </w:rPr>
        <w:t xml:space="preserve"> В городских учреждениях эта работа выполнена в полном объеме.</w:t>
      </w:r>
    </w:p>
    <w:p w:rsidR="00922C0C" w:rsidRDefault="00B35DF9" w:rsidP="00AB2BF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0F81" w:rsidRDefault="00922C0C" w:rsidP="00AB2BF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5DF9" w:rsidRPr="00ED0F81">
        <w:rPr>
          <w:sz w:val="40"/>
          <w:szCs w:val="40"/>
        </w:rPr>
        <w:t xml:space="preserve">Укрепление материально-технической базы отрасли, финансовые вложения в </w:t>
      </w:r>
      <w:r w:rsidR="00ED0F81" w:rsidRPr="00ED0F81">
        <w:rPr>
          <w:sz w:val="40"/>
          <w:szCs w:val="40"/>
        </w:rPr>
        <w:t xml:space="preserve">новое оборудование, </w:t>
      </w:r>
      <w:r w:rsidR="00ED0F81" w:rsidRPr="00ED0F81">
        <w:rPr>
          <w:sz w:val="40"/>
          <w:szCs w:val="40"/>
        </w:rPr>
        <w:lastRenderedPageBreak/>
        <w:t>создание комфортных условий для работы педагогов и обучения  ребят, дают свои положительные  результаты.</w:t>
      </w:r>
      <w:r w:rsidR="00ED0F81">
        <w:rPr>
          <w:sz w:val="28"/>
          <w:szCs w:val="28"/>
        </w:rPr>
        <w:t xml:space="preserve"> </w:t>
      </w:r>
      <w:r w:rsidR="00B35DF9">
        <w:rPr>
          <w:sz w:val="28"/>
          <w:szCs w:val="28"/>
        </w:rPr>
        <w:t xml:space="preserve"> </w:t>
      </w:r>
    </w:p>
    <w:p w:rsidR="000B0320" w:rsidRDefault="00B35DF9" w:rsidP="00AB2BFD">
      <w:pPr>
        <w:ind w:firstLine="708"/>
        <w:jc w:val="both"/>
        <w:rPr>
          <w:rFonts w:eastAsia="Andale Sans UI"/>
          <w:kern w:val="1"/>
          <w:sz w:val="40"/>
          <w:szCs w:val="40"/>
          <w:lang w:eastAsia="ar-SA"/>
        </w:rPr>
      </w:pPr>
      <w:r w:rsidRPr="000B0320">
        <w:rPr>
          <w:sz w:val="40"/>
          <w:szCs w:val="40"/>
        </w:rPr>
        <w:t>В 2019 году пять выпускников</w:t>
      </w:r>
      <w:r w:rsidRPr="00583293">
        <w:rPr>
          <w:sz w:val="28"/>
          <w:szCs w:val="28"/>
        </w:rPr>
        <w:t xml:space="preserve"> </w:t>
      </w:r>
      <w:r w:rsidR="000B0320">
        <w:rPr>
          <w:rFonts w:eastAsia="Andale Sans UI"/>
          <w:kern w:val="1"/>
          <w:sz w:val="40"/>
          <w:szCs w:val="40"/>
          <w:lang w:eastAsia="ar-SA"/>
        </w:rPr>
        <w:t xml:space="preserve">получили  </w:t>
      </w:r>
      <w:r w:rsidR="00A92F33">
        <w:rPr>
          <w:rFonts w:eastAsia="Andale Sans UI"/>
          <w:kern w:val="1"/>
          <w:sz w:val="40"/>
          <w:szCs w:val="40"/>
          <w:lang w:eastAsia="ar-SA"/>
        </w:rPr>
        <w:t xml:space="preserve">         </w:t>
      </w:r>
      <w:r w:rsidR="000B0320">
        <w:rPr>
          <w:rFonts w:eastAsia="Andale Sans UI"/>
          <w:kern w:val="1"/>
          <w:sz w:val="40"/>
          <w:szCs w:val="40"/>
          <w:lang w:eastAsia="ar-SA"/>
        </w:rPr>
        <w:t>100 баллов</w:t>
      </w:r>
      <w:r w:rsidR="000B0320" w:rsidRPr="007F5E07">
        <w:rPr>
          <w:rFonts w:eastAsia="Andale Sans UI"/>
          <w:kern w:val="1"/>
          <w:sz w:val="40"/>
          <w:szCs w:val="40"/>
          <w:lang w:eastAsia="ar-SA"/>
        </w:rPr>
        <w:t xml:space="preserve"> </w:t>
      </w:r>
      <w:r w:rsidR="00A92F33">
        <w:rPr>
          <w:rFonts w:eastAsia="Andale Sans UI"/>
          <w:kern w:val="1"/>
          <w:sz w:val="40"/>
          <w:szCs w:val="40"/>
          <w:lang w:eastAsia="ar-SA"/>
        </w:rPr>
        <w:t>на едином государственном экзамене</w:t>
      </w:r>
      <w:r w:rsidR="000B0320">
        <w:rPr>
          <w:rFonts w:eastAsia="Andale Sans UI"/>
          <w:kern w:val="1"/>
          <w:sz w:val="40"/>
          <w:szCs w:val="40"/>
          <w:lang w:eastAsia="ar-SA"/>
        </w:rPr>
        <w:t xml:space="preserve"> по  русскому языку, литературе и истории</w:t>
      </w:r>
      <w:r w:rsidR="000B0320" w:rsidRPr="007F5E07">
        <w:rPr>
          <w:rFonts w:eastAsia="Andale Sans UI"/>
          <w:kern w:val="1"/>
          <w:sz w:val="40"/>
          <w:szCs w:val="40"/>
          <w:lang w:eastAsia="ar-SA"/>
        </w:rPr>
        <w:t>.</w:t>
      </w:r>
      <w:r w:rsidR="000B0320">
        <w:rPr>
          <w:rFonts w:eastAsia="Andale Sans UI"/>
          <w:kern w:val="1"/>
          <w:sz w:val="40"/>
          <w:szCs w:val="40"/>
          <w:lang w:eastAsia="ar-SA"/>
        </w:rPr>
        <w:t xml:space="preserve"> </w:t>
      </w:r>
    </w:p>
    <w:p w:rsidR="000F6EBC" w:rsidRPr="000073A9" w:rsidRDefault="000B0320" w:rsidP="002421DD">
      <w:pPr>
        <w:ind w:firstLine="708"/>
        <w:jc w:val="both"/>
        <w:rPr>
          <w:rFonts w:eastAsia="Andale Sans UI"/>
          <w:kern w:val="1"/>
          <w:sz w:val="40"/>
          <w:szCs w:val="40"/>
          <w:lang w:eastAsia="ar-SA"/>
        </w:rPr>
      </w:pPr>
      <w:r>
        <w:rPr>
          <w:rFonts w:eastAsia="Andale Sans UI"/>
          <w:kern w:val="1"/>
          <w:sz w:val="40"/>
          <w:szCs w:val="40"/>
          <w:lang w:eastAsia="ar-SA"/>
        </w:rPr>
        <w:t>Наши</w:t>
      </w:r>
      <w:r w:rsidR="00176BC8">
        <w:rPr>
          <w:rFonts w:eastAsia="Andale Sans UI"/>
          <w:kern w:val="1"/>
          <w:sz w:val="40"/>
          <w:szCs w:val="40"/>
          <w:lang w:eastAsia="ar-SA"/>
        </w:rPr>
        <w:t xml:space="preserve">х ребят, занимающихся </w:t>
      </w:r>
      <w:r w:rsidR="000073A9">
        <w:rPr>
          <w:rFonts w:eastAsia="Andale Sans UI"/>
          <w:kern w:val="1"/>
          <w:sz w:val="40"/>
          <w:szCs w:val="40"/>
          <w:lang w:eastAsia="ar-SA"/>
        </w:rPr>
        <w:t xml:space="preserve">научным </w:t>
      </w:r>
      <w:r w:rsidR="00F02A8A">
        <w:rPr>
          <w:rFonts w:eastAsia="Andale Sans UI"/>
          <w:kern w:val="1"/>
          <w:sz w:val="40"/>
          <w:szCs w:val="40"/>
          <w:lang w:eastAsia="ar-SA"/>
        </w:rPr>
        <w:t xml:space="preserve">                  </w:t>
      </w:r>
      <w:r w:rsidR="000073A9">
        <w:rPr>
          <w:rFonts w:eastAsia="Andale Sans UI"/>
          <w:kern w:val="1"/>
          <w:sz w:val="40"/>
          <w:szCs w:val="40"/>
          <w:lang w:eastAsia="ar-SA"/>
        </w:rPr>
        <w:t xml:space="preserve">и </w:t>
      </w:r>
      <w:r w:rsidR="00176BC8">
        <w:rPr>
          <w:rFonts w:eastAsia="Andale Sans UI"/>
          <w:kern w:val="1"/>
          <w:sz w:val="40"/>
          <w:szCs w:val="40"/>
          <w:lang w:eastAsia="ar-SA"/>
        </w:rPr>
        <w:t xml:space="preserve">техническим творчеством, уже сейчас с </w:t>
      </w:r>
      <w:r>
        <w:rPr>
          <w:rFonts w:eastAsia="Andale Sans UI"/>
          <w:kern w:val="1"/>
          <w:sz w:val="40"/>
          <w:szCs w:val="40"/>
          <w:lang w:eastAsia="ar-SA"/>
        </w:rPr>
        <w:t xml:space="preserve"> уверенно</w:t>
      </w:r>
      <w:r w:rsidR="00176BC8">
        <w:rPr>
          <w:rFonts w:eastAsia="Andale Sans UI"/>
          <w:kern w:val="1"/>
          <w:sz w:val="40"/>
          <w:szCs w:val="40"/>
          <w:lang w:eastAsia="ar-SA"/>
        </w:rPr>
        <w:t xml:space="preserve">стью можно назвать </w:t>
      </w:r>
      <w:r>
        <w:rPr>
          <w:rFonts w:eastAsia="Andale Sans UI"/>
          <w:kern w:val="1"/>
          <w:sz w:val="40"/>
          <w:szCs w:val="40"/>
          <w:lang w:eastAsia="ar-SA"/>
        </w:rPr>
        <w:t xml:space="preserve"> </w:t>
      </w:r>
      <w:r w:rsidR="0046607B">
        <w:rPr>
          <w:rFonts w:eastAsia="Andale Sans UI"/>
          <w:kern w:val="1"/>
          <w:sz w:val="40"/>
          <w:szCs w:val="40"/>
          <w:lang w:eastAsia="ar-SA"/>
        </w:rPr>
        <w:t>«</w:t>
      </w:r>
      <w:r w:rsidR="00176BC8">
        <w:rPr>
          <w:rFonts w:eastAsia="Andale Sans UI"/>
          <w:kern w:val="1"/>
          <w:sz w:val="40"/>
          <w:szCs w:val="40"/>
          <w:lang w:eastAsia="ar-SA"/>
        </w:rPr>
        <w:t>инженерами будущего</w:t>
      </w:r>
      <w:r w:rsidR="0046607B">
        <w:rPr>
          <w:rFonts w:eastAsia="Andale Sans UI"/>
          <w:kern w:val="1"/>
          <w:sz w:val="40"/>
          <w:szCs w:val="40"/>
          <w:lang w:eastAsia="ar-SA"/>
        </w:rPr>
        <w:t>»</w:t>
      </w:r>
      <w:r w:rsidR="00176BC8">
        <w:rPr>
          <w:rFonts w:eastAsia="Andale Sans UI"/>
          <w:kern w:val="1"/>
          <w:sz w:val="40"/>
          <w:szCs w:val="40"/>
          <w:lang w:eastAsia="ar-SA"/>
        </w:rPr>
        <w:t>.  В течение года, участвуя в</w:t>
      </w:r>
      <w:r w:rsidR="000073A9">
        <w:rPr>
          <w:rFonts w:eastAsia="Andale Sans UI"/>
          <w:kern w:val="1"/>
          <w:sz w:val="40"/>
          <w:szCs w:val="40"/>
          <w:lang w:eastAsia="ar-SA"/>
        </w:rPr>
        <w:t xml:space="preserve"> олимпиадах и </w:t>
      </w:r>
      <w:r w:rsidR="00176BC8">
        <w:rPr>
          <w:rFonts w:eastAsia="Andale Sans UI"/>
          <w:kern w:val="1"/>
          <w:sz w:val="40"/>
          <w:szCs w:val="40"/>
          <w:lang w:eastAsia="ar-SA"/>
        </w:rPr>
        <w:t xml:space="preserve"> </w:t>
      </w:r>
      <w:proofErr w:type="spellStart"/>
      <w:r w:rsidR="00176BC8">
        <w:rPr>
          <w:rFonts w:eastAsia="Andale Sans UI"/>
          <w:kern w:val="1"/>
          <w:sz w:val="40"/>
          <w:szCs w:val="40"/>
          <w:lang w:eastAsia="ar-SA"/>
        </w:rPr>
        <w:t>хакат</w:t>
      </w:r>
      <w:r w:rsidR="00176BC8" w:rsidRPr="00976515">
        <w:rPr>
          <w:rFonts w:eastAsia="Andale Sans UI"/>
          <w:kern w:val="1"/>
          <w:sz w:val="46"/>
          <w:szCs w:val="46"/>
          <w:lang w:eastAsia="ar-SA"/>
        </w:rPr>
        <w:t>о</w:t>
      </w:r>
      <w:r w:rsidR="00176BC8">
        <w:rPr>
          <w:rFonts w:eastAsia="Andale Sans UI"/>
          <w:kern w:val="1"/>
          <w:sz w:val="40"/>
          <w:szCs w:val="40"/>
          <w:lang w:eastAsia="ar-SA"/>
        </w:rPr>
        <w:t>нах</w:t>
      </w:r>
      <w:proofErr w:type="spellEnd"/>
      <w:r w:rsidR="00176BC8">
        <w:rPr>
          <w:rFonts w:eastAsia="Andale Sans UI"/>
          <w:kern w:val="1"/>
          <w:sz w:val="40"/>
          <w:szCs w:val="40"/>
          <w:lang w:eastAsia="ar-SA"/>
        </w:rPr>
        <w:t xml:space="preserve"> -  так называются форумы по разработке различного программного обесп</w:t>
      </w:r>
      <w:r w:rsidR="00176BC8" w:rsidRPr="00976515">
        <w:rPr>
          <w:rFonts w:eastAsia="Andale Sans UI"/>
          <w:kern w:val="1"/>
          <w:sz w:val="40"/>
          <w:szCs w:val="40"/>
          <w:lang w:eastAsia="ar-SA"/>
        </w:rPr>
        <w:t>е</w:t>
      </w:r>
      <w:r w:rsidR="00176BC8">
        <w:rPr>
          <w:rFonts w:eastAsia="Andale Sans UI"/>
          <w:kern w:val="1"/>
          <w:sz w:val="40"/>
          <w:szCs w:val="40"/>
          <w:lang w:eastAsia="ar-SA"/>
        </w:rPr>
        <w:t xml:space="preserve">чения, они одержали более </w:t>
      </w:r>
      <w:r w:rsidR="00176BC8" w:rsidRPr="000073A9">
        <w:rPr>
          <w:rFonts w:eastAsia="Andale Sans UI"/>
          <w:kern w:val="1"/>
          <w:sz w:val="40"/>
          <w:szCs w:val="40"/>
          <w:lang w:eastAsia="ar-SA"/>
        </w:rPr>
        <w:t xml:space="preserve">20 побед.  </w:t>
      </w:r>
    </w:p>
    <w:p w:rsidR="009F2D04" w:rsidRDefault="00B35DF9" w:rsidP="00AB2BFD">
      <w:p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583293">
        <w:rPr>
          <w:sz w:val="28"/>
          <w:szCs w:val="28"/>
        </w:rPr>
        <w:tab/>
      </w:r>
      <w:r w:rsidR="00ED0F81">
        <w:rPr>
          <w:sz w:val="28"/>
          <w:szCs w:val="28"/>
        </w:rPr>
        <w:tab/>
      </w:r>
    </w:p>
    <w:p w:rsidR="00B35DF9" w:rsidRDefault="00F02A8A" w:rsidP="00AB2BFD">
      <w:pPr>
        <w:tabs>
          <w:tab w:val="left" w:pos="426"/>
          <w:tab w:val="left" w:pos="993"/>
        </w:tabs>
        <w:jc w:val="both"/>
        <w:rPr>
          <w:sz w:val="40"/>
          <w:szCs w:val="40"/>
        </w:rPr>
      </w:pPr>
      <w:r>
        <w:rPr>
          <w:sz w:val="28"/>
          <w:szCs w:val="28"/>
        </w:rPr>
        <w:tab/>
      </w:r>
      <w:r w:rsidR="00B35DF9" w:rsidRPr="00D32459">
        <w:rPr>
          <w:sz w:val="40"/>
          <w:szCs w:val="40"/>
        </w:rPr>
        <w:t xml:space="preserve">Благодаря созданным условиям для постоянного профессионального роста  </w:t>
      </w:r>
      <w:r w:rsidR="00D12A56" w:rsidRPr="00D32459">
        <w:rPr>
          <w:sz w:val="40"/>
          <w:szCs w:val="40"/>
        </w:rPr>
        <w:t>учителей</w:t>
      </w:r>
      <w:r w:rsidR="00B35DF9" w:rsidRPr="00D32459">
        <w:rPr>
          <w:sz w:val="40"/>
          <w:szCs w:val="40"/>
        </w:rPr>
        <w:t xml:space="preserve">, сегодня в Славянском  районе работают лучшие  </w:t>
      </w:r>
      <w:r w:rsidR="00ED0F81" w:rsidRPr="00D32459">
        <w:rPr>
          <w:sz w:val="40"/>
          <w:szCs w:val="40"/>
        </w:rPr>
        <w:t xml:space="preserve">педагоги </w:t>
      </w:r>
      <w:r w:rsidR="00976515">
        <w:rPr>
          <w:sz w:val="40"/>
          <w:szCs w:val="40"/>
        </w:rPr>
        <w:t>Кубани.</w:t>
      </w:r>
      <w:r w:rsidR="00B35DF9" w:rsidRPr="00D32459">
        <w:rPr>
          <w:sz w:val="40"/>
          <w:szCs w:val="40"/>
        </w:rPr>
        <w:tab/>
        <w:t xml:space="preserve"> </w:t>
      </w:r>
    </w:p>
    <w:p w:rsidR="00D32459" w:rsidRDefault="00D32459" w:rsidP="00AB2BFD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И</w:t>
      </w:r>
      <w:r w:rsidRPr="006E0EBF">
        <w:rPr>
          <w:sz w:val="40"/>
          <w:szCs w:val="40"/>
        </w:rPr>
        <w:t xml:space="preserve">скренне спасибо нашим </w:t>
      </w:r>
      <w:r>
        <w:rPr>
          <w:sz w:val="40"/>
          <w:szCs w:val="40"/>
        </w:rPr>
        <w:t xml:space="preserve">талантливым </w:t>
      </w:r>
      <w:r w:rsidRPr="006E0EBF">
        <w:rPr>
          <w:sz w:val="40"/>
          <w:szCs w:val="40"/>
        </w:rPr>
        <w:t xml:space="preserve">педагогам. </w:t>
      </w:r>
      <w:r>
        <w:rPr>
          <w:sz w:val="40"/>
          <w:szCs w:val="40"/>
        </w:rPr>
        <w:t xml:space="preserve"> </w:t>
      </w:r>
      <w:r w:rsidRPr="006E0EBF">
        <w:rPr>
          <w:sz w:val="40"/>
          <w:szCs w:val="40"/>
        </w:rPr>
        <w:t>Их ученикам – новых успехов и достижений!</w:t>
      </w:r>
      <w:r>
        <w:rPr>
          <w:sz w:val="40"/>
          <w:szCs w:val="40"/>
        </w:rPr>
        <w:t xml:space="preserve"> </w:t>
      </w:r>
    </w:p>
    <w:p w:rsidR="000F6EBC" w:rsidRDefault="000F6EBC" w:rsidP="00AB2BFD">
      <w:pPr>
        <w:ind w:firstLine="709"/>
        <w:jc w:val="both"/>
        <w:rPr>
          <w:b/>
          <w:sz w:val="40"/>
          <w:szCs w:val="40"/>
        </w:rPr>
      </w:pPr>
    </w:p>
    <w:p w:rsidR="007A03C8" w:rsidRPr="001F54A3" w:rsidRDefault="00383CFF" w:rsidP="00AB2BFD">
      <w:pPr>
        <w:ind w:firstLine="709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О</w:t>
      </w:r>
      <w:r w:rsidR="00D32459" w:rsidRPr="001F54A3">
        <w:rPr>
          <w:b/>
          <w:sz w:val="40"/>
          <w:szCs w:val="40"/>
        </w:rPr>
        <w:t xml:space="preserve">траслевыми задачами на </w:t>
      </w:r>
      <w:r w:rsidR="00A0267A">
        <w:rPr>
          <w:b/>
          <w:sz w:val="40"/>
          <w:szCs w:val="40"/>
        </w:rPr>
        <w:t>2020</w:t>
      </w:r>
      <w:r w:rsidR="00D32459" w:rsidRPr="001F54A3">
        <w:rPr>
          <w:b/>
          <w:sz w:val="40"/>
          <w:szCs w:val="40"/>
        </w:rPr>
        <w:t xml:space="preserve"> год</w:t>
      </w:r>
      <w:r w:rsidR="000F6EBC">
        <w:rPr>
          <w:b/>
          <w:sz w:val="40"/>
          <w:szCs w:val="40"/>
        </w:rPr>
        <w:t xml:space="preserve"> являются</w:t>
      </w:r>
      <w:r w:rsidR="00D32459" w:rsidRPr="001F54A3">
        <w:rPr>
          <w:b/>
          <w:sz w:val="40"/>
          <w:szCs w:val="40"/>
        </w:rPr>
        <w:t>:</w:t>
      </w:r>
    </w:p>
    <w:p w:rsidR="00D32459" w:rsidRPr="004D0C7A" w:rsidRDefault="00D32459" w:rsidP="00AB2BFD">
      <w:pPr>
        <w:ind w:firstLine="708"/>
        <w:jc w:val="both"/>
        <w:rPr>
          <w:b/>
          <w:sz w:val="40"/>
          <w:szCs w:val="40"/>
        </w:rPr>
      </w:pPr>
      <w:r>
        <w:rPr>
          <w:sz w:val="40"/>
          <w:szCs w:val="40"/>
        </w:rPr>
        <w:t xml:space="preserve">- </w:t>
      </w:r>
      <w:r w:rsidRPr="004D0C7A">
        <w:rPr>
          <w:b/>
          <w:sz w:val="40"/>
          <w:szCs w:val="40"/>
        </w:rPr>
        <w:t>выполнение поручения президента России Владимира Путина  об организации бесплатного горячего питания для учеников начальных классов;</w:t>
      </w:r>
    </w:p>
    <w:p w:rsidR="00D32459" w:rsidRDefault="00D32459" w:rsidP="00AB2BFD">
      <w:pPr>
        <w:ind w:firstLine="708"/>
        <w:jc w:val="both"/>
        <w:rPr>
          <w:b/>
          <w:sz w:val="40"/>
          <w:szCs w:val="40"/>
        </w:rPr>
      </w:pPr>
      <w:r w:rsidRPr="00D32459">
        <w:rPr>
          <w:b/>
          <w:sz w:val="50"/>
          <w:szCs w:val="50"/>
        </w:rPr>
        <w:t xml:space="preserve">- </w:t>
      </w:r>
      <w:r w:rsidR="004D0C7A" w:rsidRPr="004D0C7A">
        <w:rPr>
          <w:b/>
          <w:sz w:val="40"/>
          <w:szCs w:val="40"/>
        </w:rPr>
        <w:t>дальнейшее оснащение школ современным учебным оборудованием</w:t>
      </w:r>
      <w:r w:rsidR="004D0C7A">
        <w:rPr>
          <w:b/>
          <w:sz w:val="40"/>
          <w:szCs w:val="40"/>
        </w:rPr>
        <w:t>;</w:t>
      </w:r>
    </w:p>
    <w:p w:rsidR="004D0C7A" w:rsidRPr="004D0C7A" w:rsidRDefault="004D0C7A" w:rsidP="00AB2BFD">
      <w:pPr>
        <w:ind w:firstLine="708"/>
        <w:jc w:val="both"/>
        <w:rPr>
          <w:b/>
          <w:sz w:val="50"/>
          <w:szCs w:val="50"/>
        </w:rPr>
      </w:pPr>
      <w:r>
        <w:rPr>
          <w:b/>
          <w:sz w:val="40"/>
          <w:szCs w:val="40"/>
        </w:rPr>
        <w:t xml:space="preserve">- развитие </w:t>
      </w:r>
      <w:r w:rsidR="00D77E84">
        <w:rPr>
          <w:b/>
          <w:sz w:val="40"/>
          <w:szCs w:val="40"/>
        </w:rPr>
        <w:t xml:space="preserve">системы </w:t>
      </w:r>
      <w:r>
        <w:rPr>
          <w:b/>
          <w:sz w:val="40"/>
          <w:szCs w:val="40"/>
        </w:rPr>
        <w:t>дополнительного образования учащихся.</w:t>
      </w:r>
    </w:p>
    <w:p w:rsidR="00445BD6" w:rsidRDefault="00445BD6" w:rsidP="00AB2BFD">
      <w:pPr>
        <w:jc w:val="center"/>
        <w:rPr>
          <w:b/>
          <w:sz w:val="40"/>
          <w:szCs w:val="40"/>
          <w:u w:val="single"/>
        </w:rPr>
      </w:pPr>
    </w:p>
    <w:p w:rsidR="001F54A3" w:rsidRDefault="001F54A3" w:rsidP="00AB2BFD">
      <w:pPr>
        <w:jc w:val="center"/>
        <w:rPr>
          <w:b/>
          <w:sz w:val="40"/>
          <w:szCs w:val="40"/>
          <w:u w:val="single"/>
        </w:rPr>
      </w:pPr>
      <w:r w:rsidRPr="00B340C1">
        <w:rPr>
          <w:b/>
          <w:sz w:val="40"/>
          <w:szCs w:val="40"/>
          <w:u w:val="single"/>
        </w:rPr>
        <w:t>КУЛЬТУРА</w:t>
      </w:r>
    </w:p>
    <w:p w:rsidR="00383CFF" w:rsidRDefault="00383CFF" w:rsidP="00AB2BFD">
      <w:pPr>
        <w:jc w:val="center"/>
        <w:rPr>
          <w:b/>
          <w:sz w:val="40"/>
          <w:szCs w:val="40"/>
          <w:u w:val="single"/>
        </w:rPr>
      </w:pPr>
    </w:p>
    <w:p w:rsidR="005B76D9" w:rsidRPr="00B612A2" w:rsidRDefault="005B76D9" w:rsidP="00AB2BFD">
      <w:pPr>
        <w:ind w:firstLine="708"/>
        <w:jc w:val="both"/>
        <w:rPr>
          <w:iCs/>
          <w:sz w:val="40"/>
          <w:szCs w:val="40"/>
        </w:rPr>
      </w:pPr>
      <w:r w:rsidRPr="00B612A2">
        <w:rPr>
          <w:iCs/>
          <w:sz w:val="40"/>
          <w:szCs w:val="40"/>
        </w:rPr>
        <w:t>В Послании к Федеральному Собранию, с которым</w:t>
      </w:r>
      <w:r w:rsidR="00F6301C" w:rsidRPr="00B612A2">
        <w:rPr>
          <w:iCs/>
          <w:sz w:val="40"/>
          <w:szCs w:val="40"/>
        </w:rPr>
        <w:t xml:space="preserve"> </w:t>
      </w:r>
      <w:r w:rsidRPr="00B612A2">
        <w:rPr>
          <w:iCs/>
          <w:sz w:val="40"/>
          <w:szCs w:val="40"/>
        </w:rPr>
        <w:t xml:space="preserve"> </w:t>
      </w:r>
      <w:r w:rsidR="005B5B22" w:rsidRPr="00B612A2">
        <w:rPr>
          <w:iCs/>
          <w:sz w:val="40"/>
          <w:szCs w:val="40"/>
        </w:rPr>
        <w:t>Президент России</w:t>
      </w:r>
      <w:r w:rsidRPr="00B612A2">
        <w:rPr>
          <w:iCs/>
          <w:sz w:val="40"/>
          <w:szCs w:val="40"/>
        </w:rPr>
        <w:t xml:space="preserve"> </w:t>
      </w:r>
      <w:r w:rsidR="003547C3" w:rsidRPr="00B612A2">
        <w:rPr>
          <w:iCs/>
          <w:sz w:val="40"/>
          <w:szCs w:val="40"/>
        </w:rPr>
        <w:t xml:space="preserve"> обратился </w:t>
      </w:r>
      <w:r w:rsidR="00FF6B96" w:rsidRPr="00B612A2">
        <w:rPr>
          <w:iCs/>
          <w:sz w:val="40"/>
          <w:szCs w:val="40"/>
        </w:rPr>
        <w:t>в  январе</w:t>
      </w:r>
      <w:r w:rsidRPr="00B612A2">
        <w:rPr>
          <w:iCs/>
          <w:sz w:val="40"/>
          <w:szCs w:val="40"/>
        </w:rPr>
        <w:t xml:space="preserve"> </w:t>
      </w:r>
      <w:r w:rsidR="00FF6B96" w:rsidRPr="00B612A2">
        <w:rPr>
          <w:iCs/>
          <w:sz w:val="40"/>
          <w:szCs w:val="40"/>
        </w:rPr>
        <w:t>этого</w:t>
      </w:r>
      <w:r w:rsidRPr="00B612A2">
        <w:rPr>
          <w:iCs/>
          <w:sz w:val="40"/>
          <w:szCs w:val="40"/>
        </w:rPr>
        <w:t xml:space="preserve"> года, Владимир Путин подчеркнул </w:t>
      </w:r>
      <w:r w:rsidRPr="00995003">
        <w:rPr>
          <w:iCs/>
          <w:sz w:val="40"/>
          <w:szCs w:val="40"/>
        </w:rPr>
        <w:t>необходимость</w:t>
      </w:r>
      <w:r w:rsidRPr="00B612A2">
        <w:rPr>
          <w:iCs/>
          <w:sz w:val="40"/>
          <w:szCs w:val="40"/>
        </w:rPr>
        <w:t xml:space="preserve"> привести в соответствие </w:t>
      </w:r>
      <w:r w:rsidR="00FF6B96" w:rsidRPr="00B612A2">
        <w:rPr>
          <w:iCs/>
          <w:sz w:val="40"/>
          <w:szCs w:val="40"/>
        </w:rPr>
        <w:t xml:space="preserve">всем </w:t>
      </w:r>
      <w:r w:rsidRPr="00B612A2">
        <w:rPr>
          <w:iCs/>
          <w:sz w:val="40"/>
          <w:szCs w:val="40"/>
        </w:rPr>
        <w:t xml:space="preserve">современным требованиям </w:t>
      </w:r>
      <w:r w:rsidR="005B5B22" w:rsidRPr="00B612A2">
        <w:rPr>
          <w:iCs/>
          <w:sz w:val="40"/>
          <w:szCs w:val="40"/>
        </w:rPr>
        <w:t xml:space="preserve"> </w:t>
      </w:r>
      <w:r w:rsidRPr="00B612A2">
        <w:rPr>
          <w:iCs/>
          <w:sz w:val="40"/>
          <w:szCs w:val="40"/>
        </w:rPr>
        <w:t xml:space="preserve">условия для занятий </w:t>
      </w:r>
      <w:r w:rsidR="003547C3" w:rsidRPr="00B612A2">
        <w:rPr>
          <w:iCs/>
          <w:sz w:val="40"/>
          <w:szCs w:val="40"/>
        </w:rPr>
        <w:t>творчеством людей разного возраста</w:t>
      </w:r>
      <w:r w:rsidRPr="00B612A2">
        <w:rPr>
          <w:iCs/>
          <w:sz w:val="40"/>
          <w:szCs w:val="40"/>
        </w:rPr>
        <w:t>. </w:t>
      </w:r>
      <w:r w:rsidR="005B5B22" w:rsidRPr="00B612A2">
        <w:rPr>
          <w:iCs/>
          <w:sz w:val="40"/>
          <w:szCs w:val="40"/>
        </w:rPr>
        <w:t xml:space="preserve">Другими словами, в полной мере должна быть обеспечена доступность  культуры и просвещения для жителей. </w:t>
      </w:r>
    </w:p>
    <w:p w:rsidR="00440735" w:rsidRPr="003547C3" w:rsidRDefault="00440735" w:rsidP="00AB2BFD">
      <w:pPr>
        <w:ind w:firstLine="708"/>
        <w:jc w:val="both"/>
        <w:rPr>
          <w:iCs/>
          <w:color w:val="292929"/>
          <w:sz w:val="40"/>
          <w:szCs w:val="40"/>
        </w:rPr>
      </w:pPr>
    </w:p>
    <w:p w:rsidR="00FF6B96" w:rsidRPr="00493344" w:rsidRDefault="00FF6B96" w:rsidP="00AB2BFD">
      <w:pPr>
        <w:ind w:firstLine="708"/>
        <w:jc w:val="both"/>
        <w:rPr>
          <w:sz w:val="40"/>
          <w:szCs w:val="40"/>
        </w:rPr>
      </w:pPr>
      <w:r w:rsidRPr="00493344">
        <w:rPr>
          <w:sz w:val="40"/>
          <w:szCs w:val="40"/>
        </w:rPr>
        <w:t xml:space="preserve">Результаты работы, ежегодно проводимой в </w:t>
      </w:r>
      <w:r w:rsidR="005B5B22" w:rsidRPr="00493344">
        <w:rPr>
          <w:sz w:val="40"/>
          <w:szCs w:val="40"/>
        </w:rPr>
        <w:t xml:space="preserve"> районной </w:t>
      </w:r>
      <w:r w:rsidRPr="00493344">
        <w:rPr>
          <w:sz w:val="40"/>
          <w:szCs w:val="40"/>
        </w:rPr>
        <w:t xml:space="preserve">отрасли культуры,  позволяют говорить о нашей готовности к четкому выполнению президентской задачи.   </w:t>
      </w:r>
    </w:p>
    <w:p w:rsidR="00493344" w:rsidRPr="00493344" w:rsidRDefault="00493344" w:rsidP="00AB2BFD">
      <w:pPr>
        <w:ind w:firstLine="708"/>
        <w:jc w:val="both"/>
        <w:rPr>
          <w:sz w:val="40"/>
          <w:szCs w:val="40"/>
        </w:rPr>
      </w:pPr>
      <w:r w:rsidRPr="00493344">
        <w:rPr>
          <w:sz w:val="40"/>
          <w:szCs w:val="40"/>
        </w:rPr>
        <w:t xml:space="preserve">За прошлый год на развитие </w:t>
      </w:r>
      <w:r w:rsidR="00383CFF">
        <w:rPr>
          <w:sz w:val="40"/>
          <w:szCs w:val="40"/>
        </w:rPr>
        <w:t>отрасли</w:t>
      </w:r>
      <w:r w:rsidRPr="00493344">
        <w:rPr>
          <w:sz w:val="40"/>
          <w:szCs w:val="40"/>
        </w:rPr>
        <w:t xml:space="preserve"> было  направлено  свыше </w:t>
      </w:r>
      <w:r w:rsidRPr="00621D03">
        <w:rPr>
          <w:sz w:val="40"/>
          <w:szCs w:val="40"/>
        </w:rPr>
        <w:t xml:space="preserve">46  </w:t>
      </w:r>
      <w:r w:rsidR="00995003">
        <w:rPr>
          <w:sz w:val="40"/>
          <w:szCs w:val="40"/>
        </w:rPr>
        <w:t>млн.</w:t>
      </w:r>
      <w:r w:rsidRPr="00621D03">
        <w:rPr>
          <w:sz w:val="40"/>
          <w:szCs w:val="40"/>
        </w:rPr>
        <w:t xml:space="preserve"> рублей</w:t>
      </w:r>
      <w:r w:rsidRPr="00493344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. </w:t>
      </w:r>
    </w:p>
    <w:p w:rsidR="00285CA8" w:rsidRDefault="005B5B22" w:rsidP="00AB2BFD">
      <w:pPr>
        <w:ind w:firstLine="708"/>
        <w:jc w:val="both"/>
        <w:rPr>
          <w:sz w:val="28"/>
          <w:szCs w:val="28"/>
        </w:rPr>
      </w:pPr>
      <w:r w:rsidRPr="00493344">
        <w:rPr>
          <w:sz w:val="40"/>
          <w:szCs w:val="40"/>
        </w:rPr>
        <w:t>Сегодня в</w:t>
      </w:r>
      <w:r w:rsidR="005B76D9" w:rsidRPr="00493344">
        <w:rPr>
          <w:sz w:val="40"/>
          <w:szCs w:val="40"/>
        </w:rPr>
        <w:t xml:space="preserve"> Домах культуры и клубах</w:t>
      </w:r>
      <w:r w:rsidR="00FF6B96" w:rsidRPr="00493344">
        <w:rPr>
          <w:sz w:val="40"/>
          <w:szCs w:val="40"/>
        </w:rPr>
        <w:t xml:space="preserve"> для жителей </w:t>
      </w:r>
      <w:r w:rsidR="005B76D9" w:rsidRPr="00493344">
        <w:rPr>
          <w:sz w:val="40"/>
          <w:szCs w:val="40"/>
        </w:rPr>
        <w:t xml:space="preserve"> </w:t>
      </w:r>
      <w:r w:rsidR="00FF6B96" w:rsidRPr="00493344">
        <w:rPr>
          <w:sz w:val="40"/>
          <w:szCs w:val="40"/>
        </w:rPr>
        <w:t xml:space="preserve">работают </w:t>
      </w:r>
      <w:r w:rsidR="005B76D9" w:rsidRPr="00493344">
        <w:rPr>
          <w:sz w:val="40"/>
          <w:szCs w:val="40"/>
        </w:rPr>
        <w:t xml:space="preserve"> </w:t>
      </w:r>
      <w:r w:rsidR="0094565B" w:rsidRPr="00440735">
        <w:rPr>
          <w:sz w:val="40"/>
          <w:szCs w:val="40"/>
        </w:rPr>
        <w:t>413</w:t>
      </w:r>
      <w:r w:rsidR="005B76D9" w:rsidRPr="00493344">
        <w:rPr>
          <w:sz w:val="40"/>
          <w:szCs w:val="40"/>
        </w:rPr>
        <w:t xml:space="preserve"> клубных </w:t>
      </w:r>
      <w:r w:rsidR="0094565B">
        <w:rPr>
          <w:sz w:val="40"/>
          <w:szCs w:val="40"/>
        </w:rPr>
        <w:t>объединений</w:t>
      </w:r>
      <w:r w:rsidR="00FF6B96" w:rsidRPr="00493344">
        <w:rPr>
          <w:sz w:val="40"/>
          <w:szCs w:val="40"/>
        </w:rPr>
        <w:t xml:space="preserve">,  </w:t>
      </w:r>
      <w:r w:rsidR="00EB79CA">
        <w:rPr>
          <w:sz w:val="40"/>
          <w:szCs w:val="40"/>
        </w:rPr>
        <w:t xml:space="preserve">                      </w:t>
      </w:r>
      <w:r w:rsidR="00FF6B96" w:rsidRPr="00A0267A">
        <w:rPr>
          <w:sz w:val="40"/>
          <w:szCs w:val="40"/>
        </w:rPr>
        <w:t>1</w:t>
      </w:r>
      <w:r w:rsidR="0094565B" w:rsidRPr="00A0267A">
        <w:rPr>
          <w:sz w:val="40"/>
          <w:szCs w:val="40"/>
        </w:rPr>
        <w:t xml:space="preserve">76 </w:t>
      </w:r>
      <w:r w:rsidR="00FF6B96" w:rsidRPr="00493344">
        <w:rPr>
          <w:sz w:val="40"/>
          <w:szCs w:val="40"/>
        </w:rPr>
        <w:t xml:space="preserve">коллективов народного творчества, в которых </w:t>
      </w:r>
      <w:r w:rsidR="005B76D9" w:rsidRPr="00493344">
        <w:rPr>
          <w:sz w:val="40"/>
          <w:szCs w:val="40"/>
        </w:rPr>
        <w:t xml:space="preserve"> более восьми тысяч человек</w:t>
      </w:r>
      <w:r w:rsidR="00FF6B96" w:rsidRPr="00493344">
        <w:rPr>
          <w:sz w:val="40"/>
          <w:szCs w:val="40"/>
        </w:rPr>
        <w:t xml:space="preserve"> занимаются музыкой, танцами, живописью, театральным искусством</w:t>
      </w:r>
      <w:r w:rsidR="00736F81" w:rsidRPr="00493344">
        <w:rPr>
          <w:sz w:val="40"/>
          <w:szCs w:val="40"/>
        </w:rPr>
        <w:t>,</w:t>
      </w:r>
      <w:r w:rsidR="00FF6B96" w:rsidRPr="00493344">
        <w:rPr>
          <w:sz w:val="40"/>
          <w:szCs w:val="40"/>
        </w:rPr>
        <w:t xml:space="preserve"> прикладными видами творчества.</w:t>
      </w:r>
      <w:r w:rsidR="00FF6B96">
        <w:rPr>
          <w:sz w:val="28"/>
          <w:szCs w:val="28"/>
        </w:rPr>
        <w:t xml:space="preserve"> </w:t>
      </w:r>
    </w:p>
    <w:p w:rsidR="002421DD" w:rsidRDefault="00493344" w:rsidP="00EB79CA">
      <w:pPr>
        <w:ind w:firstLine="708"/>
        <w:jc w:val="both"/>
        <w:rPr>
          <w:sz w:val="40"/>
          <w:szCs w:val="40"/>
          <w:shd w:val="clear" w:color="auto" w:fill="FFFFFF"/>
        </w:rPr>
      </w:pPr>
      <w:r w:rsidRPr="00493344">
        <w:rPr>
          <w:sz w:val="40"/>
          <w:szCs w:val="40"/>
          <w:shd w:val="clear" w:color="auto" w:fill="FFFFFF"/>
        </w:rPr>
        <w:t>Кроме того, у нас в районе немало</w:t>
      </w:r>
      <w:r w:rsidR="00383CFF">
        <w:rPr>
          <w:sz w:val="40"/>
          <w:szCs w:val="40"/>
          <w:shd w:val="clear" w:color="auto" w:fill="FFFFFF"/>
        </w:rPr>
        <w:t xml:space="preserve"> увлеченных, талантливых людей - </w:t>
      </w:r>
      <w:r w:rsidRPr="00493344">
        <w:rPr>
          <w:sz w:val="40"/>
          <w:szCs w:val="40"/>
          <w:shd w:val="clear" w:color="auto" w:fill="FFFFFF"/>
        </w:rPr>
        <w:t xml:space="preserve"> инициаторов многих культурных проектов, связанных с краеведением, народным творчеством, сохранением культурного и исторического наследия Кубани.  </w:t>
      </w:r>
      <w:r w:rsidR="00EB79CA">
        <w:rPr>
          <w:sz w:val="40"/>
          <w:szCs w:val="40"/>
          <w:shd w:val="clear" w:color="auto" w:fill="FFFFFF"/>
        </w:rPr>
        <w:t xml:space="preserve">Благодаря </w:t>
      </w:r>
      <w:r w:rsidR="002421DD">
        <w:rPr>
          <w:sz w:val="40"/>
          <w:szCs w:val="40"/>
          <w:shd w:val="clear" w:color="auto" w:fill="FFFFFF"/>
        </w:rPr>
        <w:t>им</w:t>
      </w:r>
      <w:r w:rsidR="00EB79CA">
        <w:rPr>
          <w:sz w:val="40"/>
          <w:szCs w:val="40"/>
          <w:shd w:val="clear" w:color="auto" w:fill="FFFFFF"/>
        </w:rPr>
        <w:t xml:space="preserve"> была выпущена книга «Славянский район. История и современность». </w:t>
      </w:r>
    </w:p>
    <w:p w:rsidR="00EB79CA" w:rsidRPr="00493344" w:rsidRDefault="00EB79CA" w:rsidP="00EB79CA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  <w:shd w:val="clear" w:color="auto" w:fill="FFFFFF"/>
        </w:rPr>
        <w:lastRenderedPageBreak/>
        <w:t>А в 2019 году вышло её продолжение - «Что? Где? Когда? В Славянском районе».</w:t>
      </w:r>
    </w:p>
    <w:p w:rsidR="00FF6B96" w:rsidRPr="00493344" w:rsidRDefault="00FF6B96" w:rsidP="00AB2BFD">
      <w:pPr>
        <w:ind w:firstLine="708"/>
        <w:jc w:val="both"/>
        <w:rPr>
          <w:sz w:val="40"/>
          <w:szCs w:val="40"/>
        </w:rPr>
      </w:pPr>
      <w:r w:rsidRPr="00493344">
        <w:rPr>
          <w:sz w:val="40"/>
          <w:szCs w:val="40"/>
        </w:rPr>
        <w:t>Основными события в культурной жизни</w:t>
      </w:r>
      <w:r w:rsidR="00A0267A">
        <w:rPr>
          <w:sz w:val="40"/>
          <w:szCs w:val="40"/>
        </w:rPr>
        <w:t xml:space="preserve">  </w:t>
      </w:r>
      <w:r w:rsidRPr="00493344">
        <w:rPr>
          <w:sz w:val="40"/>
          <w:szCs w:val="40"/>
        </w:rPr>
        <w:t xml:space="preserve">стали мероприятия, посвященные 95-летию со дня образования района, </w:t>
      </w:r>
      <w:r w:rsidR="005E3F20" w:rsidRPr="00493344">
        <w:rPr>
          <w:sz w:val="40"/>
          <w:szCs w:val="40"/>
        </w:rPr>
        <w:t xml:space="preserve"> Году театра, </w:t>
      </w:r>
      <w:r w:rsidRPr="00493344">
        <w:rPr>
          <w:sz w:val="40"/>
          <w:szCs w:val="40"/>
        </w:rPr>
        <w:t xml:space="preserve">подготовке </w:t>
      </w:r>
      <w:r w:rsidR="002421DD">
        <w:rPr>
          <w:sz w:val="40"/>
          <w:szCs w:val="40"/>
        </w:rPr>
        <w:t xml:space="preserve">             </w:t>
      </w:r>
      <w:r w:rsidRPr="00493344">
        <w:rPr>
          <w:sz w:val="40"/>
          <w:szCs w:val="40"/>
        </w:rPr>
        <w:t xml:space="preserve">к  празднованию </w:t>
      </w:r>
      <w:r w:rsidR="00736F81" w:rsidRPr="00493344">
        <w:rPr>
          <w:sz w:val="40"/>
          <w:szCs w:val="40"/>
        </w:rPr>
        <w:t xml:space="preserve">юбилея </w:t>
      </w:r>
      <w:r w:rsidRPr="00493344">
        <w:rPr>
          <w:sz w:val="40"/>
          <w:szCs w:val="40"/>
        </w:rPr>
        <w:t xml:space="preserve"> Великой Победы.</w:t>
      </w:r>
    </w:p>
    <w:p w:rsidR="0032691F" w:rsidRDefault="005B76D9" w:rsidP="002421DD">
      <w:pPr>
        <w:ind w:firstLine="708"/>
        <w:jc w:val="both"/>
        <w:rPr>
          <w:rFonts w:eastAsia="Calibri"/>
          <w:sz w:val="40"/>
          <w:szCs w:val="40"/>
        </w:rPr>
      </w:pPr>
      <w:r w:rsidRPr="00493344">
        <w:rPr>
          <w:sz w:val="40"/>
          <w:szCs w:val="40"/>
        </w:rPr>
        <w:t xml:space="preserve">  </w:t>
      </w:r>
      <w:r w:rsidRPr="00493344">
        <w:rPr>
          <w:rFonts w:eastAsia="Calibri"/>
          <w:sz w:val="40"/>
          <w:szCs w:val="40"/>
        </w:rPr>
        <w:t xml:space="preserve">Большую творческую работу проделали учащиеся детской художественной школы, одержав победы  в краевых </w:t>
      </w:r>
      <w:r w:rsidR="0032691F">
        <w:rPr>
          <w:rFonts w:eastAsia="Calibri"/>
          <w:sz w:val="40"/>
          <w:szCs w:val="40"/>
        </w:rPr>
        <w:t>конкурсах «Православная Кубань» и</w:t>
      </w:r>
      <w:r w:rsidRPr="00493344">
        <w:rPr>
          <w:rFonts w:eastAsia="Calibri"/>
          <w:sz w:val="40"/>
          <w:szCs w:val="40"/>
        </w:rPr>
        <w:t xml:space="preserve"> «Национальная палитра». </w:t>
      </w:r>
      <w:r w:rsidR="00786C94" w:rsidRPr="00493344">
        <w:rPr>
          <w:rFonts w:eastAsia="Calibri"/>
          <w:sz w:val="40"/>
          <w:szCs w:val="40"/>
        </w:rPr>
        <w:t xml:space="preserve"> </w:t>
      </w:r>
    </w:p>
    <w:p w:rsidR="00786C94" w:rsidRPr="00493344" w:rsidRDefault="00786C94" w:rsidP="002421DD">
      <w:pPr>
        <w:ind w:firstLine="708"/>
        <w:jc w:val="both"/>
        <w:rPr>
          <w:sz w:val="40"/>
          <w:szCs w:val="40"/>
          <w:shd w:val="clear" w:color="auto" w:fill="FFFFFF"/>
        </w:rPr>
      </w:pPr>
      <w:r w:rsidRPr="00493344">
        <w:rPr>
          <w:sz w:val="40"/>
          <w:szCs w:val="40"/>
        </w:rPr>
        <w:t>У</w:t>
      </w:r>
      <w:r w:rsidRPr="00493344">
        <w:rPr>
          <w:sz w:val="40"/>
          <w:szCs w:val="40"/>
          <w:shd w:val="clear" w:color="auto" w:fill="FFFFFF"/>
        </w:rPr>
        <w:t xml:space="preserve">ченица отделения декоративно-прикладного творчества </w:t>
      </w:r>
      <w:r w:rsidR="00087EB2">
        <w:rPr>
          <w:sz w:val="40"/>
          <w:szCs w:val="40"/>
          <w:shd w:val="clear" w:color="auto" w:fill="FFFFFF"/>
        </w:rPr>
        <w:t xml:space="preserve"> </w:t>
      </w:r>
      <w:proofErr w:type="spellStart"/>
      <w:r w:rsidR="00087EB2" w:rsidRPr="00493344">
        <w:rPr>
          <w:sz w:val="40"/>
          <w:szCs w:val="40"/>
        </w:rPr>
        <w:t>Анастасиевской</w:t>
      </w:r>
      <w:proofErr w:type="spellEnd"/>
      <w:r w:rsidR="00087EB2" w:rsidRPr="00493344">
        <w:rPr>
          <w:sz w:val="40"/>
          <w:szCs w:val="40"/>
        </w:rPr>
        <w:t xml:space="preserve"> </w:t>
      </w:r>
      <w:r w:rsidR="00087EB2">
        <w:rPr>
          <w:sz w:val="40"/>
          <w:szCs w:val="40"/>
        </w:rPr>
        <w:t xml:space="preserve"> </w:t>
      </w:r>
      <w:r w:rsidRPr="00493344">
        <w:rPr>
          <w:sz w:val="40"/>
          <w:szCs w:val="40"/>
        </w:rPr>
        <w:t xml:space="preserve">школы искусств </w:t>
      </w:r>
      <w:r w:rsidRPr="00493344">
        <w:rPr>
          <w:sz w:val="40"/>
          <w:szCs w:val="40"/>
          <w:shd w:val="clear" w:color="auto" w:fill="FFFFFF"/>
        </w:rPr>
        <w:t xml:space="preserve">Юлия </w:t>
      </w:r>
      <w:r w:rsidR="00493344" w:rsidRPr="00493344">
        <w:rPr>
          <w:sz w:val="40"/>
          <w:szCs w:val="40"/>
          <w:shd w:val="clear" w:color="auto" w:fill="FFFFFF"/>
        </w:rPr>
        <w:t xml:space="preserve">Каспарова </w:t>
      </w:r>
      <w:r w:rsidRPr="00493344">
        <w:rPr>
          <w:sz w:val="40"/>
          <w:szCs w:val="40"/>
          <w:shd w:val="clear" w:color="auto" w:fill="FFFFFF"/>
        </w:rPr>
        <w:t>награждена именной Премией губернатора Краснодарского края.</w:t>
      </w:r>
    </w:p>
    <w:p w:rsidR="00383CFF" w:rsidRDefault="005B76D9" w:rsidP="00AB2BFD">
      <w:pPr>
        <w:ind w:firstLine="708"/>
        <w:jc w:val="both"/>
        <w:rPr>
          <w:sz w:val="40"/>
          <w:szCs w:val="40"/>
        </w:rPr>
      </w:pPr>
      <w:r w:rsidRPr="00D4687E">
        <w:rPr>
          <w:rFonts w:eastAsia="Calibri"/>
          <w:color w:val="C00000"/>
          <w:sz w:val="40"/>
          <w:szCs w:val="40"/>
        </w:rPr>
        <w:t xml:space="preserve"> </w:t>
      </w:r>
      <w:r w:rsidR="00B67712">
        <w:rPr>
          <w:sz w:val="40"/>
          <w:szCs w:val="40"/>
        </w:rPr>
        <w:t>Большое</w:t>
      </w:r>
      <w:r w:rsidR="00D4687E">
        <w:rPr>
          <w:sz w:val="40"/>
          <w:szCs w:val="40"/>
        </w:rPr>
        <w:t xml:space="preserve"> внимание  в отрасли уделяется  работе</w:t>
      </w:r>
      <w:r w:rsidR="00383CFF">
        <w:rPr>
          <w:sz w:val="40"/>
          <w:szCs w:val="40"/>
        </w:rPr>
        <w:t xml:space="preserve"> с людьми старшего поколения. </w:t>
      </w:r>
      <w:proofErr w:type="gramStart"/>
      <w:r w:rsidR="00383CFF">
        <w:rPr>
          <w:sz w:val="40"/>
          <w:szCs w:val="40"/>
        </w:rPr>
        <w:t xml:space="preserve">Для них </w:t>
      </w:r>
      <w:r w:rsidR="004E27BE">
        <w:rPr>
          <w:sz w:val="40"/>
          <w:szCs w:val="40"/>
        </w:rPr>
        <w:t>созданы</w:t>
      </w:r>
      <w:r w:rsidR="00383CFF">
        <w:rPr>
          <w:sz w:val="40"/>
          <w:szCs w:val="40"/>
        </w:rPr>
        <w:t xml:space="preserve"> </w:t>
      </w:r>
      <w:r w:rsidR="00575FDD" w:rsidRPr="00575FDD">
        <w:rPr>
          <w:sz w:val="40"/>
          <w:szCs w:val="40"/>
        </w:rPr>
        <w:t>47</w:t>
      </w:r>
      <w:r w:rsidR="00383CFF" w:rsidRPr="00575FDD">
        <w:rPr>
          <w:sz w:val="40"/>
          <w:szCs w:val="40"/>
        </w:rPr>
        <w:t xml:space="preserve"> клубных </w:t>
      </w:r>
      <w:r w:rsidR="00575FDD">
        <w:rPr>
          <w:sz w:val="40"/>
          <w:szCs w:val="40"/>
        </w:rPr>
        <w:t>формирований</w:t>
      </w:r>
      <w:r w:rsidR="00383CFF">
        <w:rPr>
          <w:sz w:val="40"/>
          <w:szCs w:val="40"/>
        </w:rPr>
        <w:t xml:space="preserve"> с общим охватом участников </w:t>
      </w:r>
      <w:r w:rsidR="002421DD">
        <w:rPr>
          <w:sz w:val="40"/>
          <w:szCs w:val="40"/>
        </w:rPr>
        <w:t xml:space="preserve"> - </w:t>
      </w:r>
      <w:r w:rsidR="00383CFF">
        <w:rPr>
          <w:sz w:val="40"/>
          <w:szCs w:val="40"/>
        </w:rPr>
        <w:t xml:space="preserve"> более </w:t>
      </w:r>
      <w:r w:rsidR="00995003">
        <w:rPr>
          <w:sz w:val="40"/>
          <w:szCs w:val="40"/>
        </w:rPr>
        <w:t>700</w:t>
      </w:r>
      <w:r w:rsidR="00383CFF" w:rsidRPr="00575FDD">
        <w:rPr>
          <w:sz w:val="40"/>
          <w:szCs w:val="40"/>
        </w:rPr>
        <w:t xml:space="preserve"> человек.</w:t>
      </w:r>
      <w:proofErr w:type="gramEnd"/>
    </w:p>
    <w:p w:rsidR="007B5524" w:rsidRDefault="007B5524" w:rsidP="00AB2BFD">
      <w:pPr>
        <w:ind w:firstLine="708"/>
        <w:jc w:val="both"/>
        <w:rPr>
          <w:sz w:val="40"/>
          <w:szCs w:val="40"/>
        </w:rPr>
      </w:pPr>
    </w:p>
    <w:p w:rsidR="00167CD1" w:rsidRDefault="00167CD1" w:rsidP="00AB2BFD">
      <w:pPr>
        <w:ind w:firstLine="708"/>
        <w:jc w:val="both"/>
        <w:rPr>
          <w:sz w:val="40"/>
          <w:szCs w:val="40"/>
        </w:rPr>
      </w:pPr>
      <w:r w:rsidRPr="00493344">
        <w:rPr>
          <w:sz w:val="40"/>
          <w:szCs w:val="40"/>
        </w:rPr>
        <w:t xml:space="preserve">У сельских Домов культуры нашего района стало доброй традицией ежегодно побеждать во  Всероссийском конкурсе на звание лучшего учреждения культуры.  В 2019 году это  почетное звание получил  Дом культуры </w:t>
      </w:r>
      <w:proofErr w:type="spellStart"/>
      <w:r w:rsidRPr="00493344">
        <w:rPr>
          <w:sz w:val="40"/>
          <w:szCs w:val="40"/>
        </w:rPr>
        <w:t>Анастасиевского</w:t>
      </w:r>
      <w:proofErr w:type="spellEnd"/>
      <w:r w:rsidRPr="00493344">
        <w:rPr>
          <w:sz w:val="40"/>
          <w:szCs w:val="40"/>
        </w:rPr>
        <w:t xml:space="preserve"> сельского поселения, руководитель </w:t>
      </w:r>
      <w:proofErr w:type="spellStart"/>
      <w:r w:rsidRPr="00493344">
        <w:rPr>
          <w:sz w:val="40"/>
          <w:szCs w:val="40"/>
        </w:rPr>
        <w:t>Л</w:t>
      </w:r>
      <w:r w:rsidRPr="005754F7">
        <w:rPr>
          <w:sz w:val="44"/>
          <w:szCs w:val="44"/>
        </w:rPr>
        <w:t>у</w:t>
      </w:r>
      <w:r w:rsidRPr="00493344">
        <w:rPr>
          <w:sz w:val="40"/>
          <w:szCs w:val="40"/>
        </w:rPr>
        <w:t>башева</w:t>
      </w:r>
      <w:proofErr w:type="spellEnd"/>
      <w:r w:rsidRPr="00493344">
        <w:rPr>
          <w:sz w:val="40"/>
          <w:szCs w:val="40"/>
        </w:rPr>
        <w:t xml:space="preserve"> Галина Дмитриевна.</w:t>
      </w:r>
    </w:p>
    <w:p w:rsidR="0094565B" w:rsidRDefault="005B76D9" w:rsidP="005754F7">
      <w:pPr>
        <w:jc w:val="both"/>
        <w:rPr>
          <w:rFonts w:eastAsia="Calibri"/>
          <w:sz w:val="40"/>
          <w:szCs w:val="40"/>
        </w:rPr>
      </w:pPr>
      <w:r w:rsidRPr="00583293">
        <w:rPr>
          <w:sz w:val="28"/>
          <w:szCs w:val="28"/>
        </w:rPr>
        <w:t xml:space="preserve">    </w:t>
      </w:r>
      <w:r w:rsidRPr="00583293">
        <w:rPr>
          <w:sz w:val="28"/>
          <w:szCs w:val="28"/>
        </w:rPr>
        <w:tab/>
      </w:r>
      <w:r w:rsidR="00314A0E" w:rsidRPr="0094565B">
        <w:rPr>
          <w:rFonts w:eastAsia="Calibri"/>
          <w:sz w:val="40"/>
          <w:szCs w:val="40"/>
        </w:rPr>
        <w:t>В рамках национального проекта «Культура»</w:t>
      </w:r>
      <w:r w:rsidR="00544061">
        <w:rPr>
          <w:rFonts w:eastAsia="Calibri"/>
          <w:sz w:val="40"/>
          <w:szCs w:val="40"/>
        </w:rPr>
        <w:t xml:space="preserve"> </w:t>
      </w:r>
      <w:r w:rsidR="00607E98" w:rsidRPr="0094565B">
        <w:rPr>
          <w:rFonts w:eastAsia="Calibri"/>
          <w:sz w:val="40"/>
          <w:szCs w:val="40"/>
        </w:rPr>
        <w:t>в детские школы иску</w:t>
      </w:r>
      <w:proofErr w:type="gramStart"/>
      <w:r w:rsidR="00607E98" w:rsidRPr="0094565B">
        <w:rPr>
          <w:rFonts w:eastAsia="Calibri"/>
          <w:sz w:val="40"/>
          <w:szCs w:val="40"/>
        </w:rPr>
        <w:t>сств</w:t>
      </w:r>
      <w:r w:rsidR="00607E98">
        <w:rPr>
          <w:rFonts w:eastAsia="Calibri"/>
          <w:sz w:val="40"/>
          <w:szCs w:val="40"/>
        </w:rPr>
        <w:t xml:space="preserve"> </w:t>
      </w:r>
      <w:r w:rsidR="00607E98" w:rsidRPr="0094565B">
        <w:rPr>
          <w:rFonts w:eastAsia="Calibri"/>
          <w:sz w:val="40"/>
          <w:szCs w:val="40"/>
        </w:rPr>
        <w:t>ст</w:t>
      </w:r>
      <w:proofErr w:type="gramEnd"/>
      <w:r w:rsidR="00607E98" w:rsidRPr="0094565B">
        <w:rPr>
          <w:rFonts w:eastAsia="Calibri"/>
          <w:sz w:val="40"/>
          <w:szCs w:val="40"/>
        </w:rPr>
        <w:t xml:space="preserve">аниц Петровской и </w:t>
      </w:r>
      <w:proofErr w:type="spellStart"/>
      <w:r w:rsidR="00607E98" w:rsidRPr="0094565B">
        <w:rPr>
          <w:rFonts w:eastAsia="Calibri"/>
          <w:sz w:val="40"/>
          <w:szCs w:val="40"/>
        </w:rPr>
        <w:t>Анаст</w:t>
      </w:r>
      <w:r w:rsidR="00607E98">
        <w:rPr>
          <w:rFonts w:eastAsia="Calibri"/>
          <w:sz w:val="40"/>
          <w:szCs w:val="40"/>
        </w:rPr>
        <w:t>а</w:t>
      </w:r>
      <w:r w:rsidR="00607E98" w:rsidRPr="0094565B">
        <w:rPr>
          <w:rFonts w:eastAsia="Calibri"/>
          <w:sz w:val="40"/>
          <w:szCs w:val="40"/>
        </w:rPr>
        <w:t>с</w:t>
      </w:r>
      <w:r w:rsidR="00607E98">
        <w:rPr>
          <w:rFonts w:eastAsia="Calibri"/>
          <w:sz w:val="40"/>
          <w:szCs w:val="40"/>
        </w:rPr>
        <w:t>и</w:t>
      </w:r>
      <w:r w:rsidR="00607E98" w:rsidRPr="0094565B">
        <w:rPr>
          <w:rFonts w:eastAsia="Calibri"/>
          <w:sz w:val="40"/>
          <w:szCs w:val="40"/>
        </w:rPr>
        <w:t>евс</w:t>
      </w:r>
      <w:r w:rsidR="00607E98">
        <w:rPr>
          <w:rFonts w:eastAsia="Calibri"/>
          <w:sz w:val="40"/>
          <w:szCs w:val="40"/>
        </w:rPr>
        <w:t>кой</w:t>
      </w:r>
      <w:proofErr w:type="spellEnd"/>
      <w:r w:rsidR="00607E98">
        <w:rPr>
          <w:rFonts w:eastAsia="Calibri"/>
          <w:sz w:val="40"/>
          <w:szCs w:val="40"/>
        </w:rPr>
        <w:t xml:space="preserve">,  города Славянска-на-Кубани были </w:t>
      </w:r>
      <w:r w:rsidR="0094565B" w:rsidRPr="0094565B">
        <w:rPr>
          <w:rFonts w:eastAsia="Calibri"/>
          <w:sz w:val="40"/>
          <w:szCs w:val="40"/>
        </w:rPr>
        <w:t xml:space="preserve"> </w:t>
      </w:r>
      <w:r w:rsidR="006B132C" w:rsidRPr="0094565B">
        <w:rPr>
          <w:rFonts w:eastAsia="Calibri"/>
          <w:sz w:val="40"/>
          <w:szCs w:val="40"/>
        </w:rPr>
        <w:t>приобретены новые музыкальные инструменты</w:t>
      </w:r>
      <w:r w:rsidR="00607E98">
        <w:rPr>
          <w:rFonts w:eastAsia="Calibri"/>
          <w:sz w:val="40"/>
          <w:szCs w:val="40"/>
        </w:rPr>
        <w:t>.</w:t>
      </w:r>
      <w:r w:rsidR="006B132C" w:rsidRPr="0094565B">
        <w:rPr>
          <w:rFonts w:eastAsia="Calibri"/>
          <w:sz w:val="40"/>
          <w:szCs w:val="40"/>
        </w:rPr>
        <w:t xml:space="preserve">   </w:t>
      </w:r>
      <w:r w:rsidR="0094565B" w:rsidRPr="0094565B">
        <w:rPr>
          <w:rFonts w:eastAsia="Calibri"/>
          <w:sz w:val="40"/>
          <w:szCs w:val="40"/>
        </w:rPr>
        <w:t xml:space="preserve"> </w:t>
      </w:r>
    </w:p>
    <w:p w:rsidR="003C363D" w:rsidRDefault="00575FDD" w:rsidP="00AB2BFD">
      <w:pPr>
        <w:ind w:firstLine="708"/>
        <w:jc w:val="both"/>
        <w:rPr>
          <w:rFonts w:eastAsia="Calibri"/>
          <w:sz w:val="40"/>
          <w:szCs w:val="40"/>
        </w:rPr>
      </w:pPr>
      <w:r w:rsidRPr="003A4EC1">
        <w:rPr>
          <w:rFonts w:eastAsia="Calibri"/>
          <w:sz w:val="40"/>
          <w:szCs w:val="40"/>
        </w:rPr>
        <w:lastRenderedPageBreak/>
        <w:t>В каждом сельском поселении</w:t>
      </w:r>
      <w:r w:rsidR="00607E98">
        <w:rPr>
          <w:rFonts w:eastAsia="Calibri"/>
          <w:sz w:val="40"/>
          <w:szCs w:val="40"/>
        </w:rPr>
        <w:t xml:space="preserve"> района</w:t>
      </w:r>
      <w:r w:rsidRPr="003A4EC1">
        <w:rPr>
          <w:rFonts w:eastAsia="Calibri"/>
          <w:sz w:val="40"/>
          <w:szCs w:val="40"/>
        </w:rPr>
        <w:t xml:space="preserve"> центром </w:t>
      </w:r>
      <w:r w:rsidR="000401E9">
        <w:rPr>
          <w:rFonts w:eastAsia="Calibri"/>
          <w:sz w:val="40"/>
          <w:szCs w:val="40"/>
        </w:rPr>
        <w:t xml:space="preserve">творческой жизни </w:t>
      </w:r>
      <w:r w:rsidR="00607E98">
        <w:rPr>
          <w:rFonts w:eastAsia="Calibri"/>
          <w:sz w:val="40"/>
          <w:szCs w:val="40"/>
        </w:rPr>
        <w:t xml:space="preserve"> является Дом культуры или клуб. О</w:t>
      </w:r>
      <w:r w:rsidRPr="003A4EC1">
        <w:rPr>
          <w:rFonts w:eastAsia="Calibri"/>
          <w:sz w:val="40"/>
          <w:szCs w:val="40"/>
        </w:rPr>
        <w:t xml:space="preserve">чень важно, в каком состоянии находятся эти объекты. </w:t>
      </w:r>
    </w:p>
    <w:p w:rsidR="00607E98" w:rsidRDefault="003A4EC1" w:rsidP="00AB2BFD">
      <w:pPr>
        <w:ind w:firstLine="708"/>
        <w:jc w:val="both"/>
        <w:rPr>
          <w:rFonts w:eastAsia="Calibri"/>
          <w:sz w:val="40"/>
          <w:szCs w:val="40"/>
        </w:rPr>
      </w:pPr>
      <w:r w:rsidRPr="003A4EC1">
        <w:rPr>
          <w:rFonts w:eastAsia="Calibri"/>
          <w:sz w:val="40"/>
          <w:szCs w:val="40"/>
        </w:rPr>
        <w:t>Е</w:t>
      </w:r>
      <w:r w:rsidR="00575FDD" w:rsidRPr="003A4EC1">
        <w:rPr>
          <w:rFonts w:eastAsia="Calibri"/>
          <w:sz w:val="40"/>
          <w:szCs w:val="40"/>
        </w:rPr>
        <w:t>жегодно проводится работа по укреплению их материально-технической базы</w:t>
      </w:r>
      <w:r w:rsidRPr="003A4EC1">
        <w:rPr>
          <w:rFonts w:eastAsia="Calibri"/>
          <w:sz w:val="40"/>
          <w:szCs w:val="40"/>
        </w:rPr>
        <w:t xml:space="preserve">: приобретается музыкальное оборудование, меняется одежда сцены, обновляется обстановка залов. </w:t>
      </w:r>
      <w:r w:rsidR="00575FDD" w:rsidRPr="003A4EC1">
        <w:rPr>
          <w:rFonts w:eastAsia="Calibri"/>
          <w:sz w:val="40"/>
          <w:szCs w:val="40"/>
        </w:rPr>
        <w:t xml:space="preserve"> </w:t>
      </w:r>
    </w:p>
    <w:p w:rsidR="003C363D" w:rsidRDefault="00575FDD" w:rsidP="00AB2BFD">
      <w:pPr>
        <w:ind w:firstLine="708"/>
        <w:jc w:val="both"/>
        <w:rPr>
          <w:rFonts w:eastAsia="Calibri"/>
          <w:sz w:val="40"/>
          <w:szCs w:val="40"/>
        </w:rPr>
      </w:pPr>
      <w:r w:rsidRPr="003A4EC1">
        <w:rPr>
          <w:rFonts w:eastAsia="Calibri"/>
          <w:sz w:val="40"/>
          <w:szCs w:val="40"/>
        </w:rPr>
        <w:t>В отчетном году</w:t>
      </w:r>
      <w:r w:rsidR="003A4EC1" w:rsidRPr="003A4EC1">
        <w:rPr>
          <w:rFonts w:eastAsia="Calibri"/>
          <w:sz w:val="40"/>
          <w:szCs w:val="40"/>
        </w:rPr>
        <w:t xml:space="preserve"> мы </w:t>
      </w:r>
      <w:r w:rsidRPr="003A4EC1">
        <w:rPr>
          <w:rFonts w:eastAsia="Calibri"/>
          <w:sz w:val="40"/>
          <w:szCs w:val="40"/>
        </w:rPr>
        <w:t>подго</w:t>
      </w:r>
      <w:r w:rsidR="003A4EC1" w:rsidRPr="003A4EC1">
        <w:rPr>
          <w:rFonts w:eastAsia="Calibri"/>
          <w:sz w:val="40"/>
          <w:szCs w:val="40"/>
        </w:rPr>
        <w:t>товили проектно-сметную документацию</w:t>
      </w:r>
      <w:r w:rsidRPr="003A4EC1">
        <w:rPr>
          <w:rFonts w:eastAsia="Calibri"/>
          <w:sz w:val="40"/>
          <w:szCs w:val="40"/>
        </w:rPr>
        <w:t xml:space="preserve">  для участия в краевой программе по капремонту двух  Домов культуры – </w:t>
      </w:r>
      <w:proofErr w:type="spellStart"/>
      <w:r w:rsidRPr="003A4EC1">
        <w:rPr>
          <w:rFonts w:eastAsia="Calibri"/>
          <w:sz w:val="40"/>
          <w:szCs w:val="40"/>
        </w:rPr>
        <w:t>Прикубанского</w:t>
      </w:r>
      <w:proofErr w:type="spellEnd"/>
      <w:r w:rsidRPr="003A4EC1">
        <w:rPr>
          <w:rFonts w:eastAsia="Calibri"/>
          <w:sz w:val="40"/>
          <w:szCs w:val="40"/>
        </w:rPr>
        <w:t xml:space="preserve"> и Рисового. </w:t>
      </w:r>
    </w:p>
    <w:p w:rsidR="00575FDD" w:rsidRPr="003A4EC1" w:rsidRDefault="00575FDD" w:rsidP="00AB2BFD">
      <w:pPr>
        <w:ind w:firstLine="708"/>
        <w:jc w:val="both"/>
        <w:rPr>
          <w:rFonts w:eastAsia="Calibri"/>
          <w:sz w:val="40"/>
          <w:szCs w:val="40"/>
        </w:rPr>
      </w:pPr>
      <w:r w:rsidRPr="003A4EC1">
        <w:rPr>
          <w:rFonts w:eastAsia="Calibri"/>
          <w:sz w:val="40"/>
          <w:szCs w:val="40"/>
        </w:rPr>
        <w:t>Ремонтны</w:t>
      </w:r>
      <w:r w:rsidR="003C363D">
        <w:rPr>
          <w:rFonts w:eastAsia="Calibri"/>
          <w:sz w:val="40"/>
          <w:szCs w:val="40"/>
        </w:rPr>
        <w:t xml:space="preserve">е работы в </w:t>
      </w:r>
      <w:proofErr w:type="spellStart"/>
      <w:r w:rsidR="003C363D">
        <w:rPr>
          <w:rFonts w:eastAsia="Calibri"/>
          <w:sz w:val="40"/>
          <w:szCs w:val="40"/>
        </w:rPr>
        <w:t>Прикубанском</w:t>
      </w:r>
      <w:proofErr w:type="spellEnd"/>
      <w:r w:rsidR="003C363D">
        <w:rPr>
          <w:rFonts w:eastAsia="Calibri"/>
          <w:sz w:val="40"/>
          <w:szCs w:val="40"/>
        </w:rPr>
        <w:t xml:space="preserve"> </w:t>
      </w:r>
      <w:r w:rsidRPr="003A4EC1">
        <w:rPr>
          <w:rFonts w:eastAsia="Calibri"/>
          <w:sz w:val="40"/>
          <w:szCs w:val="40"/>
        </w:rPr>
        <w:t xml:space="preserve">запланированы на этот год.  В </w:t>
      </w:r>
      <w:r w:rsidR="003C363D">
        <w:rPr>
          <w:rFonts w:eastAsia="Calibri"/>
          <w:sz w:val="40"/>
          <w:szCs w:val="40"/>
        </w:rPr>
        <w:t xml:space="preserve"> </w:t>
      </w:r>
      <w:proofErr w:type="gramStart"/>
      <w:r w:rsidRPr="003A4EC1">
        <w:rPr>
          <w:rFonts w:eastAsia="Calibri"/>
          <w:sz w:val="40"/>
          <w:szCs w:val="40"/>
        </w:rPr>
        <w:t>Рисовом</w:t>
      </w:r>
      <w:proofErr w:type="gramEnd"/>
      <w:r w:rsidRPr="003A4EC1">
        <w:rPr>
          <w:rFonts w:eastAsia="Calibri"/>
          <w:sz w:val="40"/>
          <w:szCs w:val="40"/>
        </w:rPr>
        <w:t xml:space="preserve"> – на 2021-й год.</w:t>
      </w:r>
    </w:p>
    <w:p w:rsidR="001F54A3" w:rsidRPr="00C7507A" w:rsidRDefault="00097BE1" w:rsidP="00AB2BFD">
      <w:pPr>
        <w:ind w:firstLine="708"/>
        <w:jc w:val="both"/>
        <w:rPr>
          <w:b/>
          <w:color w:val="FF0000"/>
          <w:sz w:val="40"/>
          <w:szCs w:val="40"/>
        </w:rPr>
      </w:pPr>
      <w:r w:rsidRPr="00C7507A">
        <w:rPr>
          <w:b/>
          <w:sz w:val="40"/>
          <w:szCs w:val="40"/>
        </w:rPr>
        <w:t>Отраслевой</w:t>
      </w:r>
      <w:r w:rsidR="001F54A3" w:rsidRPr="00C7507A">
        <w:rPr>
          <w:b/>
          <w:sz w:val="40"/>
          <w:szCs w:val="40"/>
        </w:rPr>
        <w:t xml:space="preserve"> </w:t>
      </w:r>
      <w:r w:rsidRPr="00C7507A">
        <w:rPr>
          <w:b/>
          <w:sz w:val="40"/>
          <w:szCs w:val="40"/>
        </w:rPr>
        <w:t xml:space="preserve">задачей </w:t>
      </w:r>
      <w:r w:rsidR="007A4E8C">
        <w:rPr>
          <w:b/>
          <w:sz w:val="40"/>
          <w:szCs w:val="40"/>
        </w:rPr>
        <w:t>на ближайший период</w:t>
      </w:r>
      <w:r w:rsidRPr="00C7507A">
        <w:rPr>
          <w:b/>
          <w:sz w:val="40"/>
          <w:szCs w:val="40"/>
        </w:rPr>
        <w:t xml:space="preserve"> остается </w:t>
      </w:r>
      <w:r w:rsidR="001F54A3" w:rsidRPr="00C7507A">
        <w:rPr>
          <w:b/>
          <w:sz w:val="40"/>
          <w:szCs w:val="40"/>
        </w:rPr>
        <w:t xml:space="preserve"> оснащение новым оборудованием сельских Домов</w:t>
      </w:r>
      <w:r w:rsidRPr="00C7507A">
        <w:rPr>
          <w:b/>
          <w:sz w:val="40"/>
          <w:szCs w:val="40"/>
        </w:rPr>
        <w:t xml:space="preserve"> культуры, развитие сети клубных формирований, ориентированных на людей разного возраста.</w:t>
      </w:r>
      <w:r w:rsidR="001F54A3" w:rsidRPr="00C7507A">
        <w:rPr>
          <w:b/>
          <w:sz w:val="40"/>
          <w:szCs w:val="40"/>
        </w:rPr>
        <w:t xml:space="preserve"> </w:t>
      </w:r>
      <w:r w:rsidR="001F54A3" w:rsidRPr="00C7507A">
        <w:rPr>
          <w:b/>
          <w:color w:val="FF0000"/>
          <w:sz w:val="40"/>
          <w:szCs w:val="40"/>
        </w:rPr>
        <w:t xml:space="preserve"> </w:t>
      </w:r>
    </w:p>
    <w:p w:rsidR="003C363D" w:rsidRDefault="003C363D" w:rsidP="00AB2BFD">
      <w:pPr>
        <w:ind w:firstLine="708"/>
        <w:jc w:val="center"/>
        <w:rPr>
          <w:b/>
          <w:sz w:val="40"/>
          <w:szCs w:val="40"/>
          <w:u w:val="single"/>
        </w:rPr>
      </w:pPr>
    </w:p>
    <w:p w:rsidR="00494CCC" w:rsidRPr="0099405F" w:rsidRDefault="00494CCC" w:rsidP="00AB2BFD">
      <w:pPr>
        <w:ind w:firstLine="708"/>
        <w:jc w:val="center"/>
        <w:rPr>
          <w:b/>
          <w:sz w:val="40"/>
          <w:szCs w:val="40"/>
          <w:u w:val="single"/>
        </w:rPr>
      </w:pPr>
      <w:r w:rsidRPr="0099405F">
        <w:rPr>
          <w:b/>
          <w:sz w:val="40"/>
          <w:szCs w:val="40"/>
          <w:u w:val="single"/>
        </w:rPr>
        <w:t>Физическая культура и спорт</w:t>
      </w:r>
    </w:p>
    <w:p w:rsidR="009E7AFF" w:rsidRDefault="009E7AFF" w:rsidP="00AB2BFD">
      <w:pPr>
        <w:ind w:firstLine="708"/>
        <w:jc w:val="center"/>
        <w:rPr>
          <w:sz w:val="32"/>
          <w:szCs w:val="32"/>
        </w:rPr>
      </w:pPr>
    </w:p>
    <w:p w:rsidR="00FF4FEA" w:rsidRDefault="00325EFD" w:rsidP="0053460B">
      <w:pPr>
        <w:widowControl w:val="0"/>
        <w:shd w:val="clear" w:color="auto" w:fill="FFFFFF"/>
        <w:autoSpaceDE w:val="0"/>
        <w:autoSpaceDN w:val="0"/>
        <w:adjustRightInd w:val="0"/>
        <w:ind w:firstLine="701"/>
        <w:jc w:val="both"/>
        <w:rPr>
          <w:sz w:val="40"/>
          <w:szCs w:val="40"/>
        </w:rPr>
      </w:pPr>
      <w:r>
        <w:rPr>
          <w:spacing w:val="1"/>
          <w:sz w:val="40"/>
          <w:szCs w:val="40"/>
          <w:shd w:val="clear" w:color="auto" w:fill="FFFFFF"/>
        </w:rPr>
        <w:t xml:space="preserve">О </w:t>
      </w:r>
      <w:r w:rsidR="008B7EFF">
        <w:rPr>
          <w:spacing w:val="1"/>
          <w:sz w:val="40"/>
          <w:szCs w:val="40"/>
          <w:shd w:val="clear" w:color="auto" w:fill="FFFFFF"/>
        </w:rPr>
        <w:t>спорте</w:t>
      </w:r>
      <w:r>
        <w:rPr>
          <w:spacing w:val="1"/>
          <w:sz w:val="40"/>
          <w:szCs w:val="40"/>
          <w:shd w:val="clear" w:color="auto" w:fill="FFFFFF"/>
        </w:rPr>
        <w:t xml:space="preserve"> в Славянском районе можно сказать одной фразой – мы можем всё!</w:t>
      </w:r>
      <w:r w:rsidR="008B7EFF" w:rsidRPr="008B7EFF">
        <w:rPr>
          <w:sz w:val="40"/>
          <w:szCs w:val="40"/>
        </w:rPr>
        <w:t xml:space="preserve"> </w:t>
      </w:r>
    </w:p>
    <w:p w:rsidR="00BE6E7F" w:rsidRDefault="008B7EFF" w:rsidP="0053460B">
      <w:pPr>
        <w:widowControl w:val="0"/>
        <w:shd w:val="clear" w:color="auto" w:fill="FFFFFF"/>
        <w:autoSpaceDE w:val="0"/>
        <w:autoSpaceDN w:val="0"/>
        <w:adjustRightInd w:val="0"/>
        <w:ind w:firstLine="701"/>
        <w:jc w:val="both"/>
        <w:rPr>
          <w:b/>
          <w:bCs/>
          <w:sz w:val="40"/>
          <w:szCs w:val="40"/>
        </w:rPr>
      </w:pPr>
      <w:r>
        <w:rPr>
          <w:sz w:val="40"/>
          <w:szCs w:val="40"/>
        </w:rPr>
        <w:t>Наш район является неоднократн</w:t>
      </w:r>
      <w:r w:rsidR="00FF4FEA">
        <w:rPr>
          <w:sz w:val="40"/>
          <w:szCs w:val="40"/>
        </w:rPr>
        <w:t>ым победителем краевого смотра-</w:t>
      </w:r>
      <w:r>
        <w:rPr>
          <w:sz w:val="40"/>
          <w:szCs w:val="40"/>
        </w:rPr>
        <w:t>конкурса  по развитию физической культуры и спорта в Краснодарском крае</w:t>
      </w:r>
      <w:r w:rsidR="00033CC8" w:rsidRPr="008A698B">
        <w:rPr>
          <w:spacing w:val="1"/>
          <w:sz w:val="40"/>
          <w:szCs w:val="40"/>
          <w:shd w:val="clear" w:color="auto" w:fill="FFFFFF"/>
        </w:rPr>
        <w:t>.</w:t>
      </w:r>
      <w:r w:rsidR="006732B0" w:rsidRPr="008A698B">
        <w:rPr>
          <w:b/>
          <w:bCs/>
          <w:sz w:val="40"/>
          <w:szCs w:val="40"/>
        </w:rPr>
        <w:t xml:space="preserve"> </w:t>
      </w:r>
    </w:p>
    <w:p w:rsidR="008B7EFF" w:rsidRDefault="00BE6E7F" w:rsidP="00BE6E7F">
      <w:pPr>
        <w:widowControl w:val="0"/>
        <w:shd w:val="clear" w:color="auto" w:fill="FFFFFF"/>
        <w:autoSpaceDE w:val="0"/>
        <w:autoSpaceDN w:val="0"/>
        <w:adjustRightInd w:val="0"/>
        <w:ind w:firstLine="701"/>
        <w:jc w:val="both"/>
        <w:rPr>
          <w:sz w:val="40"/>
          <w:szCs w:val="40"/>
        </w:rPr>
      </w:pPr>
      <w:r>
        <w:rPr>
          <w:bCs/>
          <w:sz w:val="40"/>
          <w:szCs w:val="40"/>
        </w:rPr>
        <w:t>З</w:t>
      </w:r>
      <w:r w:rsidR="007957E3">
        <w:rPr>
          <w:bCs/>
          <w:sz w:val="40"/>
          <w:szCs w:val="40"/>
        </w:rPr>
        <w:t>а год</w:t>
      </w:r>
      <w:r w:rsidR="006732B0" w:rsidRPr="0053460B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 xml:space="preserve"> в отрасль </w:t>
      </w:r>
      <w:r w:rsidR="006732B0" w:rsidRPr="0053460B">
        <w:rPr>
          <w:bCs/>
          <w:sz w:val="40"/>
          <w:szCs w:val="40"/>
        </w:rPr>
        <w:t xml:space="preserve">направлено  154 </w:t>
      </w:r>
      <w:r w:rsidR="005754F7">
        <w:rPr>
          <w:bCs/>
          <w:sz w:val="40"/>
          <w:szCs w:val="40"/>
        </w:rPr>
        <w:t>млн.</w:t>
      </w:r>
      <w:r w:rsidR="006732B0" w:rsidRPr="0053460B">
        <w:rPr>
          <w:bCs/>
          <w:sz w:val="40"/>
          <w:szCs w:val="40"/>
        </w:rPr>
        <w:t xml:space="preserve"> рублей. </w:t>
      </w:r>
      <w:r w:rsidR="006732B0" w:rsidRPr="0053460B">
        <w:rPr>
          <w:spacing w:val="1"/>
          <w:sz w:val="40"/>
          <w:szCs w:val="40"/>
          <w:shd w:val="clear" w:color="auto" w:fill="FFFFFF"/>
        </w:rPr>
        <w:t xml:space="preserve"> </w:t>
      </w:r>
      <w:r w:rsidR="006732B0" w:rsidRPr="008A698B">
        <w:rPr>
          <w:spacing w:val="1"/>
          <w:sz w:val="40"/>
          <w:szCs w:val="40"/>
          <w:shd w:val="clear" w:color="auto" w:fill="FFFFFF"/>
        </w:rPr>
        <w:t xml:space="preserve">  </w:t>
      </w:r>
      <w:r>
        <w:rPr>
          <w:spacing w:val="1"/>
          <w:sz w:val="40"/>
          <w:szCs w:val="40"/>
          <w:shd w:val="clear" w:color="auto" w:fill="FFFFFF"/>
        </w:rPr>
        <w:t xml:space="preserve">Для жителей </w:t>
      </w:r>
      <w:r w:rsidR="007957E3">
        <w:rPr>
          <w:sz w:val="40"/>
          <w:szCs w:val="40"/>
        </w:rPr>
        <w:t>п</w:t>
      </w:r>
      <w:r w:rsidR="0053460B" w:rsidRPr="0053460B">
        <w:rPr>
          <w:bCs/>
          <w:sz w:val="40"/>
          <w:szCs w:val="40"/>
        </w:rPr>
        <w:t xml:space="preserve">роведено  </w:t>
      </w:r>
      <w:r w:rsidR="008B7EFF">
        <w:rPr>
          <w:bCs/>
          <w:sz w:val="40"/>
          <w:szCs w:val="40"/>
        </w:rPr>
        <w:t xml:space="preserve">пятьсот </w:t>
      </w:r>
      <w:r w:rsidR="0053460B" w:rsidRPr="0053460B">
        <w:rPr>
          <w:bCs/>
          <w:sz w:val="40"/>
          <w:szCs w:val="40"/>
        </w:rPr>
        <w:t xml:space="preserve">спортивно-массовых </w:t>
      </w:r>
      <w:r w:rsidR="00BE4D4F">
        <w:rPr>
          <w:bCs/>
          <w:sz w:val="40"/>
          <w:szCs w:val="40"/>
        </w:rPr>
        <w:t>мероприятий с  участием более 13</w:t>
      </w:r>
      <w:r w:rsidR="0053460B" w:rsidRPr="0053460B">
        <w:rPr>
          <w:bCs/>
          <w:sz w:val="40"/>
          <w:szCs w:val="40"/>
        </w:rPr>
        <w:t>0</w:t>
      </w:r>
      <w:r w:rsidR="008B7EFF">
        <w:rPr>
          <w:bCs/>
          <w:sz w:val="40"/>
          <w:szCs w:val="40"/>
        </w:rPr>
        <w:t>-ти</w:t>
      </w:r>
      <w:r w:rsidR="0053460B" w:rsidRPr="0053460B">
        <w:rPr>
          <w:bCs/>
          <w:sz w:val="40"/>
          <w:szCs w:val="40"/>
        </w:rPr>
        <w:t xml:space="preserve"> тысяч человек, </w:t>
      </w:r>
      <w:r w:rsidR="0053460B" w:rsidRPr="0053460B">
        <w:rPr>
          <w:bCs/>
          <w:sz w:val="40"/>
          <w:szCs w:val="40"/>
        </w:rPr>
        <w:lastRenderedPageBreak/>
        <w:t>что на 10% выше уровня 2018 года.</w:t>
      </w:r>
      <w:r w:rsidR="0053460B" w:rsidRPr="0053460B">
        <w:rPr>
          <w:sz w:val="40"/>
          <w:szCs w:val="40"/>
        </w:rPr>
        <w:t xml:space="preserve"> </w:t>
      </w:r>
    </w:p>
    <w:p w:rsidR="00BE6E7F" w:rsidRDefault="00BE6E7F" w:rsidP="00BE6E7F">
      <w:pPr>
        <w:widowControl w:val="0"/>
        <w:shd w:val="clear" w:color="auto" w:fill="FFFFFF"/>
        <w:autoSpaceDE w:val="0"/>
        <w:autoSpaceDN w:val="0"/>
        <w:adjustRightInd w:val="0"/>
        <w:ind w:firstLine="701"/>
        <w:jc w:val="both"/>
        <w:rPr>
          <w:spacing w:val="1"/>
          <w:sz w:val="40"/>
          <w:szCs w:val="40"/>
          <w:shd w:val="clear" w:color="auto" w:fill="FFFFFF"/>
        </w:rPr>
      </w:pPr>
      <w:r>
        <w:rPr>
          <w:spacing w:val="1"/>
          <w:sz w:val="40"/>
          <w:szCs w:val="40"/>
          <w:shd w:val="clear" w:color="auto" w:fill="FFFFFF"/>
        </w:rPr>
        <w:t xml:space="preserve">Спорт для </w:t>
      </w:r>
      <w:proofErr w:type="spellStart"/>
      <w:r>
        <w:rPr>
          <w:spacing w:val="1"/>
          <w:sz w:val="40"/>
          <w:szCs w:val="40"/>
          <w:shd w:val="clear" w:color="auto" w:fill="FFFFFF"/>
        </w:rPr>
        <w:t>славянцев</w:t>
      </w:r>
      <w:proofErr w:type="spellEnd"/>
      <w:r>
        <w:rPr>
          <w:spacing w:val="1"/>
          <w:sz w:val="40"/>
          <w:szCs w:val="40"/>
          <w:shd w:val="clear" w:color="auto" w:fill="FFFFFF"/>
        </w:rPr>
        <w:t xml:space="preserve"> напрямую связан</w:t>
      </w:r>
      <w:r w:rsidRPr="008A698B">
        <w:rPr>
          <w:spacing w:val="1"/>
          <w:sz w:val="40"/>
          <w:szCs w:val="40"/>
          <w:shd w:val="clear" w:color="auto" w:fill="FFFFFF"/>
        </w:rPr>
        <w:t xml:space="preserve"> с  формированием здорового и активного образа жизни </w:t>
      </w:r>
      <w:r>
        <w:rPr>
          <w:spacing w:val="1"/>
          <w:sz w:val="40"/>
          <w:szCs w:val="40"/>
          <w:shd w:val="clear" w:color="auto" w:fill="FFFFFF"/>
        </w:rPr>
        <w:t>людей</w:t>
      </w:r>
      <w:r w:rsidRPr="008A698B">
        <w:rPr>
          <w:spacing w:val="1"/>
          <w:sz w:val="40"/>
          <w:szCs w:val="40"/>
          <w:shd w:val="clear" w:color="auto" w:fill="FFFFFF"/>
        </w:rPr>
        <w:t xml:space="preserve"> всех возрастов, особенно молодежи.</w:t>
      </w:r>
      <w:r>
        <w:rPr>
          <w:spacing w:val="1"/>
          <w:sz w:val="40"/>
          <w:szCs w:val="40"/>
          <w:shd w:val="clear" w:color="auto" w:fill="FFFFFF"/>
        </w:rPr>
        <w:t xml:space="preserve"> </w:t>
      </w:r>
    </w:p>
    <w:p w:rsidR="0053460B" w:rsidRPr="0053460B" w:rsidRDefault="0053460B" w:rsidP="0053460B">
      <w:pPr>
        <w:widowControl w:val="0"/>
        <w:shd w:val="clear" w:color="auto" w:fill="FFFFFF"/>
        <w:autoSpaceDE w:val="0"/>
        <w:autoSpaceDN w:val="0"/>
        <w:adjustRightInd w:val="0"/>
        <w:ind w:firstLine="701"/>
        <w:jc w:val="both"/>
        <w:rPr>
          <w:sz w:val="40"/>
          <w:szCs w:val="40"/>
        </w:rPr>
      </w:pPr>
    </w:p>
    <w:p w:rsidR="006732B0" w:rsidRPr="008A698B" w:rsidRDefault="006732B0" w:rsidP="008A698B">
      <w:pPr>
        <w:ind w:firstLine="708"/>
        <w:jc w:val="both"/>
        <w:rPr>
          <w:sz w:val="40"/>
          <w:szCs w:val="40"/>
        </w:rPr>
      </w:pPr>
      <w:r w:rsidRPr="008A698B">
        <w:rPr>
          <w:sz w:val="40"/>
          <w:szCs w:val="40"/>
        </w:rPr>
        <w:t>Мы гордимся высокими достижениями наших спортсменов по итогам года:</w:t>
      </w:r>
    </w:p>
    <w:p w:rsidR="006732B0" w:rsidRPr="008A698B" w:rsidRDefault="006732B0" w:rsidP="008A698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A698B">
        <w:rPr>
          <w:sz w:val="40"/>
          <w:szCs w:val="40"/>
        </w:rPr>
        <w:t xml:space="preserve">- </w:t>
      </w:r>
      <w:proofErr w:type="spellStart"/>
      <w:r w:rsidRPr="008A698B">
        <w:rPr>
          <w:sz w:val="40"/>
          <w:szCs w:val="40"/>
        </w:rPr>
        <w:t>Ковина</w:t>
      </w:r>
      <w:proofErr w:type="spellEnd"/>
      <w:r w:rsidRPr="008A698B">
        <w:rPr>
          <w:sz w:val="40"/>
          <w:szCs w:val="40"/>
        </w:rPr>
        <w:t xml:space="preserve"> Елизавета – мастер спорта России, бронзовый призер Первенства Европы, чемпионка России  по гребному спорту; </w:t>
      </w:r>
    </w:p>
    <w:p w:rsidR="006732B0" w:rsidRPr="008A698B" w:rsidRDefault="006732B0" w:rsidP="008A698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A698B">
        <w:rPr>
          <w:sz w:val="40"/>
          <w:szCs w:val="40"/>
        </w:rPr>
        <w:t xml:space="preserve">- </w:t>
      </w:r>
      <w:proofErr w:type="spellStart"/>
      <w:r w:rsidRPr="008A698B">
        <w:rPr>
          <w:sz w:val="40"/>
          <w:szCs w:val="40"/>
        </w:rPr>
        <w:t>Лящук</w:t>
      </w:r>
      <w:proofErr w:type="spellEnd"/>
      <w:r w:rsidRPr="008A698B">
        <w:rPr>
          <w:sz w:val="40"/>
          <w:szCs w:val="40"/>
        </w:rPr>
        <w:t xml:space="preserve"> Данил – бронзовый призер Первенства Европы, победитель Первенства России по гребному спорту; </w:t>
      </w:r>
    </w:p>
    <w:p w:rsidR="006732B0" w:rsidRPr="008A698B" w:rsidRDefault="006732B0" w:rsidP="008A698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A698B">
        <w:rPr>
          <w:sz w:val="40"/>
          <w:szCs w:val="40"/>
        </w:rPr>
        <w:t xml:space="preserve">- </w:t>
      </w:r>
      <w:proofErr w:type="spellStart"/>
      <w:r w:rsidRPr="008A698B">
        <w:rPr>
          <w:sz w:val="40"/>
          <w:szCs w:val="40"/>
        </w:rPr>
        <w:t>Косткин</w:t>
      </w:r>
      <w:proofErr w:type="spellEnd"/>
      <w:r w:rsidRPr="008A698B">
        <w:rPr>
          <w:sz w:val="40"/>
          <w:szCs w:val="40"/>
        </w:rPr>
        <w:t xml:space="preserve"> Денис – мастер спорта международного класса, победитель Чемпионата Европы, серебряный призер первенства Европы, серебряный призер кубка России, абсолютный чемпион первенства России по настольному теннису; </w:t>
      </w:r>
    </w:p>
    <w:p w:rsidR="006732B0" w:rsidRPr="008A698B" w:rsidRDefault="006732B0" w:rsidP="008A698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A698B">
        <w:rPr>
          <w:sz w:val="40"/>
          <w:szCs w:val="40"/>
        </w:rPr>
        <w:t xml:space="preserve">- </w:t>
      </w:r>
      <w:proofErr w:type="spellStart"/>
      <w:r w:rsidRPr="008A698B">
        <w:rPr>
          <w:sz w:val="40"/>
          <w:szCs w:val="40"/>
        </w:rPr>
        <w:t>Слепич</w:t>
      </w:r>
      <w:proofErr w:type="spellEnd"/>
      <w:r w:rsidRPr="008A698B">
        <w:rPr>
          <w:sz w:val="40"/>
          <w:szCs w:val="40"/>
        </w:rPr>
        <w:t xml:space="preserve"> Сергей, Ващенко Константин – мастера спорта международного класса, победители Чемпионата Европы, победители Чемпионата России по тхэквондо; </w:t>
      </w:r>
    </w:p>
    <w:p w:rsidR="006732B0" w:rsidRPr="008A698B" w:rsidRDefault="006732B0" w:rsidP="008A698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A698B">
        <w:rPr>
          <w:sz w:val="40"/>
          <w:szCs w:val="40"/>
        </w:rPr>
        <w:t>- Павлюкова Наталья – Мастер спорта России, победитель</w:t>
      </w:r>
      <w:r w:rsidR="00952C97">
        <w:rPr>
          <w:sz w:val="40"/>
          <w:szCs w:val="40"/>
        </w:rPr>
        <w:t xml:space="preserve"> Чемпионата России по плаванию</w:t>
      </w:r>
      <w:r w:rsidRPr="008A698B">
        <w:rPr>
          <w:sz w:val="40"/>
          <w:szCs w:val="40"/>
        </w:rPr>
        <w:t xml:space="preserve">, участница Чемпионата Мира в Лондоне 2019 года. Получила лицензию для участия в </w:t>
      </w:r>
      <w:proofErr w:type="spellStart"/>
      <w:r w:rsidRPr="008A698B">
        <w:rPr>
          <w:sz w:val="40"/>
          <w:szCs w:val="40"/>
        </w:rPr>
        <w:t>паралимпийских</w:t>
      </w:r>
      <w:proofErr w:type="spellEnd"/>
      <w:r w:rsidRPr="008A698B">
        <w:rPr>
          <w:sz w:val="40"/>
          <w:szCs w:val="40"/>
        </w:rPr>
        <w:t xml:space="preserve"> играх </w:t>
      </w:r>
      <w:r w:rsidR="00FF4FEA">
        <w:rPr>
          <w:sz w:val="40"/>
          <w:szCs w:val="40"/>
        </w:rPr>
        <w:t>в этом году</w:t>
      </w:r>
      <w:r w:rsidRPr="008A698B">
        <w:rPr>
          <w:sz w:val="40"/>
          <w:szCs w:val="40"/>
        </w:rPr>
        <w:t xml:space="preserve">; </w:t>
      </w:r>
    </w:p>
    <w:p w:rsidR="006732B0" w:rsidRPr="008A698B" w:rsidRDefault="006732B0" w:rsidP="008A698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1"/>
          <w:sz w:val="40"/>
          <w:szCs w:val="40"/>
        </w:rPr>
      </w:pPr>
      <w:r w:rsidRPr="008A698B">
        <w:rPr>
          <w:sz w:val="40"/>
          <w:szCs w:val="40"/>
        </w:rPr>
        <w:t>- Зубко Дмитрий – Мастер спорта России, серебряный призер Чемпионата России по боксу.</w:t>
      </w:r>
      <w:r w:rsidRPr="008A698B">
        <w:rPr>
          <w:spacing w:val="-1"/>
          <w:sz w:val="40"/>
          <w:szCs w:val="40"/>
        </w:rPr>
        <w:t xml:space="preserve"> </w:t>
      </w:r>
    </w:p>
    <w:p w:rsidR="008A698B" w:rsidRPr="008A698B" w:rsidRDefault="008A698B" w:rsidP="008A698B">
      <w:pPr>
        <w:ind w:firstLine="708"/>
        <w:jc w:val="both"/>
        <w:rPr>
          <w:sz w:val="40"/>
          <w:szCs w:val="40"/>
        </w:rPr>
      </w:pPr>
      <w:r w:rsidRPr="008A698B">
        <w:rPr>
          <w:spacing w:val="-1"/>
          <w:sz w:val="40"/>
          <w:szCs w:val="40"/>
        </w:rPr>
        <w:lastRenderedPageBreak/>
        <w:t xml:space="preserve">На всероссийских и международных соревнованиях </w:t>
      </w:r>
      <w:r w:rsidR="00FE1431">
        <w:rPr>
          <w:sz w:val="40"/>
          <w:szCs w:val="40"/>
        </w:rPr>
        <w:t>наши спортсмены</w:t>
      </w:r>
      <w:r w:rsidRPr="008A698B">
        <w:rPr>
          <w:sz w:val="40"/>
          <w:szCs w:val="40"/>
        </w:rPr>
        <w:t xml:space="preserve"> завоевали более </w:t>
      </w:r>
      <w:r w:rsidR="00F612C9">
        <w:rPr>
          <w:sz w:val="40"/>
          <w:szCs w:val="40"/>
        </w:rPr>
        <w:t xml:space="preserve">                девятисот</w:t>
      </w:r>
      <w:r w:rsidRPr="008A698B">
        <w:rPr>
          <w:sz w:val="40"/>
          <w:szCs w:val="40"/>
        </w:rPr>
        <w:t xml:space="preserve"> медалей.  </w:t>
      </w:r>
    </w:p>
    <w:p w:rsidR="008A698B" w:rsidRPr="008A698B" w:rsidRDefault="008A698B" w:rsidP="008A698B">
      <w:pPr>
        <w:ind w:firstLine="708"/>
        <w:jc w:val="both"/>
        <w:rPr>
          <w:sz w:val="40"/>
          <w:szCs w:val="40"/>
        </w:rPr>
      </w:pPr>
      <w:r w:rsidRPr="008A698B">
        <w:rPr>
          <w:sz w:val="40"/>
          <w:szCs w:val="40"/>
        </w:rPr>
        <w:t xml:space="preserve">Конечно, </w:t>
      </w:r>
      <w:r>
        <w:rPr>
          <w:sz w:val="40"/>
          <w:szCs w:val="40"/>
        </w:rPr>
        <w:t xml:space="preserve"> </w:t>
      </w:r>
      <w:r w:rsidRPr="008A698B">
        <w:rPr>
          <w:sz w:val="40"/>
          <w:szCs w:val="40"/>
        </w:rPr>
        <w:t xml:space="preserve">фундамент больших и малых побед – это </w:t>
      </w:r>
      <w:r w:rsidRPr="008A698B">
        <w:rPr>
          <w:sz w:val="40"/>
          <w:szCs w:val="40"/>
          <w:shd w:val="clear" w:color="auto" w:fill="FFFFFF"/>
        </w:rPr>
        <w:t xml:space="preserve">массовый спорт. И  одна из ключевых задач власти  -  </w:t>
      </w:r>
      <w:r w:rsidR="007957E3">
        <w:rPr>
          <w:spacing w:val="1"/>
          <w:sz w:val="40"/>
          <w:szCs w:val="40"/>
          <w:shd w:val="clear" w:color="auto" w:fill="FFFFFF"/>
        </w:rPr>
        <w:t>создать все условия</w:t>
      </w:r>
      <w:r w:rsidRPr="008A698B">
        <w:rPr>
          <w:spacing w:val="1"/>
          <w:sz w:val="40"/>
          <w:szCs w:val="40"/>
          <w:shd w:val="clear" w:color="auto" w:fill="FFFFFF"/>
        </w:rPr>
        <w:t xml:space="preserve"> для </w:t>
      </w:r>
      <w:r w:rsidR="00FE1431">
        <w:rPr>
          <w:spacing w:val="1"/>
          <w:sz w:val="40"/>
          <w:szCs w:val="40"/>
          <w:shd w:val="clear" w:color="auto" w:fill="FFFFFF"/>
        </w:rPr>
        <w:t xml:space="preserve">его </w:t>
      </w:r>
      <w:r w:rsidRPr="008A698B">
        <w:rPr>
          <w:spacing w:val="1"/>
          <w:sz w:val="40"/>
          <w:szCs w:val="40"/>
          <w:shd w:val="clear" w:color="auto" w:fill="FFFFFF"/>
        </w:rPr>
        <w:t xml:space="preserve">развития, </w:t>
      </w:r>
      <w:r w:rsidR="000401E9">
        <w:rPr>
          <w:spacing w:val="1"/>
          <w:sz w:val="40"/>
          <w:szCs w:val="40"/>
          <w:shd w:val="clear" w:color="auto" w:fill="FFFFFF"/>
        </w:rPr>
        <w:t>обеспечить доступность</w:t>
      </w:r>
      <w:r w:rsidRPr="008A698B">
        <w:rPr>
          <w:spacing w:val="1"/>
          <w:sz w:val="40"/>
          <w:szCs w:val="40"/>
          <w:shd w:val="clear" w:color="auto" w:fill="FFFFFF"/>
        </w:rPr>
        <w:t xml:space="preserve"> спортивных </w:t>
      </w:r>
      <w:r w:rsidR="001E1D23">
        <w:rPr>
          <w:spacing w:val="1"/>
          <w:sz w:val="40"/>
          <w:szCs w:val="40"/>
          <w:shd w:val="clear" w:color="auto" w:fill="FFFFFF"/>
        </w:rPr>
        <w:t xml:space="preserve">залов </w:t>
      </w:r>
      <w:r w:rsidR="00FE1431">
        <w:rPr>
          <w:spacing w:val="1"/>
          <w:sz w:val="40"/>
          <w:szCs w:val="40"/>
          <w:shd w:val="clear" w:color="auto" w:fill="FFFFFF"/>
        </w:rPr>
        <w:t xml:space="preserve">                 </w:t>
      </w:r>
      <w:r w:rsidR="001E1D23">
        <w:rPr>
          <w:spacing w:val="1"/>
          <w:sz w:val="40"/>
          <w:szCs w:val="40"/>
          <w:shd w:val="clear" w:color="auto" w:fill="FFFFFF"/>
        </w:rPr>
        <w:t>и площадок</w:t>
      </w:r>
      <w:r w:rsidRPr="008A698B">
        <w:rPr>
          <w:spacing w:val="1"/>
          <w:sz w:val="40"/>
          <w:szCs w:val="40"/>
          <w:shd w:val="clear" w:color="auto" w:fill="FFFFFF"/>
        </w:rPr>
        <w:t xml:space="preserve">, </w:t>
      </w:r>
      <w:r w:rsidR="000401E9">
        <w:rPr>
          <w:sz w:val="40"/>
          <w:szCs w:val="40"/>
          <w:shd w:val="clear" w:color="auto" w:fill="FFFFFF"/>
        </w:rPr>
        <w:t>вовлечь</w:t>
      </w:r>
      <w:r w:rsidRPr="008A698B">
        <w:rPr>
          <w:sz w:val="40"/>
          <w:szCs w:val="40"/>
          <w:shd w:val="clear" w:color="auto" w:fill="FFFFFF"/>
        </w:rPr>
        <w:t xml:space="preserve"> в спортивную жизнь </w:t>
      </w:r>
      <w:proofErr w:type="spellStart"/>
      <w:r w:rsidRPr="008A698B">
        <w:rPr>
          <w:sz w:val="40"/>
          <w:szCs w:val="40"/>
          <w:shd w:val="clear" w:color="auto" w:fill="FFFFFF"/>
        </w:rPr>
        <w:t>славянцев</w:t>
      </w:r>
      <w:proofErr w:type="spellEnd"/>
      <w:r w:rsidRPr="008A698B">
        <w:rPr>
          <w:sz w:val="40"/>
          <w:szCs w:val="40"/>
          <w:shd w:val="clear" w:color="auto" w:fill="FFFFFF"/>
        </w:rPr>
        <w:t xml:space="preserve"> с самого детства.</w:t>
      </w:r>
    </w:p>
    <w:p w:rsidR="007957E3" w:rsidRDefault="005F7C62" w:rsidP="005936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>За год</w:t>
      </w:r>
      <w:r w:rsidR="001E1D23" w:rsidRPr="0053460B">
        <w:rPr>
          <w:rFonts w:ascii="Times New Roman CYR" w:hAnsi="Times New Roman CYR" w:cs="Times New Roman CYR"/>
          <w:sz w:val="40"/>
          <w:szCs w:val="40"/>
        </w:rPr>
        <w:t xml:space="preserve"> спортивная база района пополнилас</w:t>
      </w:r>
      <w:r w:rsidR="000401E9">
        <w:rPr>
          <w:rFonts w:ascii="Times New Roman CYR" w:hAnsi="Times New Roman CYR" w:cs="Times New Roman CYR"/>
          <w:sz w:val="40"/>
          <w:szCs w:val="40"/>
        </w:rPr>
        <w:t>ь новыми  объектами, построенными</w:t>
      </w:r>
      <w:r w:rsidR="001E1D23" w:rsidRPr="0053460B">
        <w:rPr>
          <w:rFonts w:ascii="Times New Roman CYR" w:hAnsi="Times New Roman CYR" w:cs="Times New Roman CYR"/>
          <w:sz w:val="40"/>
          <w:szCs w:val="40"/>
        </w:rPr>
        <w:t xml:space="preserve"> по краевым и муниципальным  программам: </w:t>
      </w:r>
    </w:p>
    <w:p w:rsidR="007957E3" w:rsidRDefault="007957E3" w:rsidP="005936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 xml:space="preserve">- </w:t>
      </w:r>
      <w:r w:rsidR="001E1D23" w:rsidRPr="0053460B">
        <w:rPr>
          <w:rFonts w:ascii="Times New Roman CYR" w:hAnsi="Times New Roman CYR" w:cs="Times New Roman CYR"/>
          <w:sz w:val="40"/>
          <w:szCs w:val="40"/>
        </w:rPr>
        <w:t xml:space="preserve">физкультурно-спортивный комплекс имени </w:t>
      </w:r>
      <w:r w:rsidR="00D4687E" w:rsidRPr="00C7507A">
        <w:rPr>
          <w:rFonts w:ascii="Times New Roman CYR" w:hAnsi="Times New Roman CYR" w:cs="Times New Roman CYR"/>
          <w:sz w:val="40"/>
          <w:szCs w:val="40"/>
        </w:rPr>
        <w:t xml:space="preserve">Василия </w:t>
      </w:r>
      <w:r w:rsidR="005E6315" w:rsidRPr="00153920">
        <w:rPr>
          <w:rFonts w:ascii="Times New Roman CYR" w:hAnsi="Times New Roman CYR" w:cs="Times New Roman CYR"/>
          <w:sz w:val="40"/>
          <w:szCs w:val="40"/>
        </w:rPr>
        <w:t>Степановича</w:t>
      </w:r>
      <w:r w:rsidR="00D4687E" w:rsidRPr="00C7507A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1E1D23" w:rsidRPr="00C7507A">
        <w:rPr>
          <w:rFonts w:ascii="Times New Roman CYR" w:hAnsi="Times New Roman CYR" w:cs="Times New Roman CYR"/>
          <w:sz w:val="40"/>
          <w:szCs w:val="40"/>
        </w:rPr>
        <w:t xml:space="preserve"> </w:t>
      </w:r>
      <w:proofErr w:type="spellStart"/>
      <w:r w:rsidR="001E1D23" w:rsidRPr="00C7507A">
        <w:rPr>
          <w:rFonts w:ascii="Times New Roman CYR" w:hAnsi="Times New Roman CYR" w:cs="Times New Roman CYR"/>
          <w:sz w:val="40"/>
          <w:szCs w:val="40"/>
        </w:rPr>
        <w:t>Жевтяка</w:t>
      </w:r>
      <w:proofErr w:type="spellEnd"/>
      <w:r w:rsidR="001E1D23" w:rsidRPr="00C7507A">
        <w:rPr>
          <w:rFonts w:ascii="Times New Roman CYR" w:hAnsi="Times New Roman CYR" w:cs="Times New Roman CYR"/>
          <w:sz w:val="40"/>
          <w:szCs w:val="40"/>
        </w:rPr>
        <w:t xml:space="preserve"> </w:t>
      </w:r>
      <w:r w:rsidR="001E1D23" w:rsidRPr="0053460B">
        <w:rPr>
          <w:rFonts w:ascii="Times New Roman CYR" w:hAnsi="Times New Roman CYR" w:cs="Times New Roman CYR"/>
          <w:sz w:val="40"/>
          <w:szCs w:val="40"/>
        </w:rPr>
        <w:t xml:space="preserve">в ст. </w:t>
      </w:r>
      <w:proofErr w:type="spellStart"/>
      <w:r w:rsidR="001E1D23" w:rsidRPr="0053460B">
        <w:rPr>
          <w:rFonts w:ascii="Times New Roman CYR" w:hAnsi="Times New Roman CYR" w:cs="Times New Roman CYR"/>
          <w:sz w:val="40"/>
          <w:szCs w:val="40"/>
        </w:rPr>
        <w:t>Анастасиевской</w:t>
      </w:r>
      <w:proofErr w:type="spellEnd"/>
      <w:r w:rsidR="001E1D23" w:rsidRPr="0053460B">
        <w:rPr>
          <w:rFonts w:ascii="Times New Roman CYR" w:hAnsi="Times New Roman CYR" w:cs="Times New Roman CYR"/>
          <w:sz w:val="40"/>
          <w:szCs w:val="40"/>
        </w:rPr>
        <w:t xml:space="preserve">,  </w:t>
      </w:r>
    </w:p>
    <w:p w:rsidR="007957E3" w:rsidRDefault="007957E3" w:rsidP="005936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 xml:space="preserve">- </w:t>
      </w:r>
      <w:r w:rsidR="00537C80" w:rsidRPr="0053460B">
        <w:rPr>
          <w:rFonts w:ascii="Times New Roman CYR" w:hAnsi="Times New Roman CYR" w:cs="Times New Roman CYR"/>
          <w:sz w:val="40"/>
          <w:szCs w:val="40"/>
        </w:rPr>
        <w:t xml:space="preserve">три </w:t>
      </w:r>
      <w:r w:rsidR="001E1D23" w:rsidRPr="0053460B">
        <w:rPr>
          <w:rFonts w:ascii="Times New Roman CYR" w:hAnsi="Times New Roman CYR" w:cs="Times New Roman CYR"/>
          <w:sz w:val="40"/>
          <w:szCs w:val="40"/>
        </w:rPr>
        <w:t>спортплощадки</w:t>
      </w:r>
      <w:r w:rsidR="00537C80" w:rsidRPr="0053460B">
        <w:rPr>
          <w:rFonts w:ascii="Times New Roman CYR" w:hAnsi="Times New Roman CYR" w:cs="Times New Roman CYR"/>
          <w:sz w:val="40"/>
          <w:szCs w:val="40"/>
        </w:rPr>
        <w:t xml:space="preserve">, о которых я говорил выше, </w:t>
      </w:r>
      <w:r w:rsidR="001E1D23" w:rsidRPr="0053460B">
        <w:rPr>
          <w:rFonts w:ascii="Times New Roman CYR" w:hAnsi="Times New Roman CYR" w:cs="Times New Roman CYR"/>
          <w:sz w:val="40"/>
          <w:szCs w:val="40"/>
        </w:rPr>
        <w:t xml:space="preserve"> </w:t>
      </w:r>
    </w:p>
    <w:p w:rsidR="007957E3" w:rsidRDefault="007957E3" w:rsidP="005936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 xml:space="preserve">- </w:t>
      </w:r>
      <w:r w:rsidR="00537C80" w:rsidRPr="0053460B">
        <w:rPr>
          <w:rFonts w:ascii="Times New Roman CYR" w:hAnsi="Times New Roman CYR" w:cs="Times New Roman CYR"/>
          <w:sz w:val="40"/>
          <w:szCs w:val="40"/>
        </w:rPr>
        <w:t>а также  универсальная площадка</w:t>
      </w:r>
      <w:r w:rsidR="001E1D23" w:rsidRPr="0053460B">
        <w:rPr>
          <w:rFonts w:ascii="Times New Roman CYR" w:hAnsi="Times New Roman CYR" w:cs="Times New Roman CYR"/>
          <w:sz w:val="40"/>
          <w:szCs w:val="40"/>
        </w:rPr>
        <w:t xml:space="preserve"> для выполнения нормативов</w:t>
      </w:r>
      <w:r w:rsidRPr="007957E3">
        <w:rPr>
          <w:rFonts w:ascii="Times New Roman CYR" w:hAnsi="Times New Roman CYR" w:cs="Times New Roman CYR"/>
          <w:sz w:val="40"/>
          <w:szCs w:val="40"/>
        </w:rPr>
        <w:t xml:space="preserve"> </w:t>
      </w:r>
      <w:r w:rsidRPr="0053460B">
        <w:rPr>
          <w:rFonts w:ascii="Times New Roman CYR" w:hAnsi="Times New Roman CYR" w:cs="Times New Roman CYR"/>
          <w:sz w:val="40"/>
          <w:szCs w:val="40"/>
        </w:rPr>
        <w:t>Всероссийского физкультурно-спортивного</w:t>
      </w:r>
      <w:r w:rsidR="00317C23">
        <w:rPr>
          <w:rFonts w:ascii="Times New Roman CYR" w:hAnsi="Times New Roman CYR" w:cs="Times New Roman CYR"/>
          <w:sz w:val="40"/>
          <w:szCs w:val="40"/>
        </w:rPr>
        <w:t xml:space="preserve"> комплекса ГТО                   в </w:t>
      </w:r>
      <w:r w:rsidR="001E1D23" w:rsidRPr="0053460B">
        <w:rPr>
          <w:rFonts w:ascii="Times New Roman CYR" w:hAnsi="Times New Roman CYR" w:cs="Times New Roman CYR"/>
          <w:sz w:val="40"/>
          <w:szCs w:val="40"/>
        </w:rPr>
        <w:t xml:space="preserve"> Славянске-на-Кубани. </w:t>
      </w:r>
    </w:p>
    <w:p w:rsidR="00527BBD" w:rsidRDefault="00527BBD" w:rsidP="005936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40"/>
          <w:szCs w:val="40"/>
        </w:rPr>
      </w:pPr>
      <w:r w:rsidRPr="0053460B">
        <w:rPr>
          <w:rFonts w:ascii="Times New Roman CYR" w:hAnsi="Times New Roman CYR" w:cs="Times New Roman CYR"/>
          <w:sz w:val="40"/>
          <w:szCs w:val="40"/>
        </w:rPr>
        <w:t xml:space="preserve">Отмечу, что </w:t>
      </w:r>
      <w:r w:rsidR="00317C23">
        <w:rPr>
          <w:rFonts w:ascii="Times New Roman CYR" w:hAnsi="Times New Roman CYR" w:cs="Times New Roman CYR"/>
          <w:sz w:val="40"/>
          <w:szCs w:val="40"/>
        </w:rPr>
        <w:t>наш</w:t>
      </w:r>
      <w:r w:rsidR="007957E3">
        <w:rPr>
          <w:rFonts w:ascii="Times New Roman CYR" w:hAnsi="Times New Roman CYR" w:cs="Times New Roman CYR"/>
          <w:sz w:val="40"/>
          <w:szCs w:val="40"/>
        </w:rPr>
        <w:t xml:space="preserve"> район является лидером и </w:t>
      </w:r>
      <w:r w:rsidRPr="0053460B">
        <w:rPr>
          <w:rFonts w:ascii="Times New Roman CYR" w:hAnsi="Times New Roman CYR" w:cs="Times New Roman CYR"/>
          <w:sz w:val="40"/>
          <w:szCs w:val="40"/>
        </w:rPr>
        <w:t xml:space="preserve"> занимает 1-е место в крае по привлечению населения к участию в  сдаче </w:t>
      </w:r>
      <w:r w:rsidR="007957E3">
        <w:rPr>
          <w:rFonts w:ascii="Times New Roman CYR" w:hAnsi="Times New Roman CYR" w:cs="Times New Roman CYR"/>
          <w:sz w:val="40"/>
          <w:szCs w:val="40"/>
        </w:rPr>
        <w:t>нормативов</w:t>
      </w:r>
      <w:r w:rsidRPr="0053460B">
        <w:rPr>
          <w:rFonts w:ascii="Times New Roman CYR" w:hAnsi="Times New Roman CYR" w:cs="Times New Roman CYR"/>
          <w:sz w:val="40"/>
          <w:szCs w:val="40"/>
        </w:rPr>
        <w:t xml:space="preserve"> ГТО.</w:t>
      </w:r>
    </w:p>
    <w:p w:rsidR="00527BBD" w:rsidRPr="0053460B" w:rsidRDefault="00527BBD" w:rsidP="0059364C">
      <w:pPr>
        <w:autoSpaceDE w:val="0"/>
        <w:autoSpaceDN w:val="0"/>
        <w:adjustRightInd w:val="0"/>
        <w:ind w:firstLine="709"/>
        <w:jc w:val="both"/>
        <w:rPr>
          <w:bCs/>
          <w:sz w:val="40"/>
          <w:szCs w:val="40"/>
        </w:rPr>
      </w:pPr>
      <w:r w:rsidRPr="0053460B">
        <w:rPr>
          <w:rFonts w:ascii="Times New Roman CYR" w:hAnsi="Times New Roman CYR" w:cs="Times New Roman CYR"/>
          <w:sz w:val="40"/>
          <w:szCs w:val="40"/>
        </w:rPr>
        <w:t xml:space="preserve">В целом,  сегодня  </w:t>
      </w:r>
      <w:r w:rsidR="00317C23">
        <w:rPr>
          <w:rFonts w:ascii="Times New Roman CYR" w:hAnsi="Times New Roman CYR" w:cs="Times New Roman CYR"/>
          <w:sz w:val="40"/>
          <w:szCs w:val="40"/>
        </w:rPr>
        <w:t>работают</w:t>
      </w:r>
      <w:r w:rsidRPr="0053460B">
        <w:rPr>
          <w:rFonts w:ascii="Times New Roman CYR" w:hAnsi="Times New Roman CYR" w:cs="Times New Roman CYR"/>
          <w:sz w:val="40"/>
          <w:szCs w:val="40"/>
        </w:rPr>
        <w:t xml:space="preserve">  </w:t>
      </w:r>
      <w:r w:rsidR="00317C23">
        <w:rPr>
          <w:rFonts w:ascii="Times New Roman CYR" w:hAnsi="Times New Roman CYR" w:cs="Times New Roman CYR"/>
          <w:color w:val="000000" w:themeColor="text1"/>
          <w:sz w:val="40"/>
          <w:szCs w:val="40"/>
        </w:rPr>
        <w:t>326</w:t>
      </w:r>
      <w:r w:rsidRPr="00CF1D94">
        <w:rPr>
          <w:rFonts w:ascii="Times New Roman CYR" w:hAnsi="Times New Roman CYR" w:cs="Times New Roman CYR"/>
          <w:color w:val="000000" w:themeColor="text1"/>
          <w:sz w:val="40"/>
          <w:szCs w:val="40"/>
        </w:rPr>
        <w:t xml:space="preserve"> спортивных </w:t>
      </w:r>
      <w:r w:rsidRPr="0053460B">
        <w:rPr>
          <w:rFonts w:ascii="Times New Roman CYR" w:hAnsi="Times New Roman CYR" w:cs="Times New Roman CYR"/>
          <w:sz w:val="40"/>
          <w:szCs w:val="40"/>
        </w:rPr>
        <w:t xml:space="preserve">объектов, на которых  </w:t>
      </w:r>
      <w:r w:rsidRPr="0053460B">
        <w:rPr>
          <w:rFonts w:eastAsia="Calibri"/>
          <w:sz w:val="40"/>
          <w:szCs w:val="40"/>
          <w:lang w:eastAsia="en-US"/>
        </w:rPr>
        <w:t xml:space="preserve">систематически занимаются физкультурой и спортом, </w:t>
      </w:r>
      <w:r w:rsidRPr="0053460B">
        <w:rPr>
          <w:bCs/>
          <w:sz w:val="40"/>
          <w:szCs w:val="40"/>
        </w:rPr>
        <w:t xml:space="preserve"> укрепляют свое здоровье</w:t>
      </w:r>
      <w:r w:rsidRPr="0053460B">
        <w:rPr>
          <w:rFonts w:eastAsia="Calibri"/>
          <w:sz w:val="40"/>
          <w:szCs w:val="40"/>
          <w:lang w:eastAsia="en-US"/>
        </w:rPr>
        <w:t xml:space="preserve"> более 65-ти тысяч человек</w:t>
      </w:r>
      <w:r w:rsidR="00CF1D94">
        <w:rPr>
          <w:rFonts w:eastAsia="Calibri"/>
          <w:sz w:val="40"/>
          <w:szCs w:val="40"/>
          <w:lang w:eastAsia="en-US"/>
        </w:rPr>
        <w:t xml:space="preserve"> разного во</w:t>
      </w:r>
      <w:r w:rsidR="00CB5294">
        <w:rPr>
          <w:rFonts w:eastAsia="Calibri"/>
          <w:sz w:val="40"/>
          <w:szCs w:val="40"/>
          <w:lang w:eastAsia="en-US"/>
        </w:rPr>
        <w:t>з</w:t>
      </w:r>
      <w:r w:rsidR="00CF1D94">
        <w:rPr>
          <w:rFonts w:eastAsia="Calibri"/>
          <w:sz w:val="40"/>
          <w:szCs w:val="40"/>
          <w:lang w:eastAsia="en-US"/>
        </w:rPr>
        <w:t>раста</w:t>
      </w:r>
      <w:r w:rsidR="00317C23">
        <w:rPr>
          <w:rFonts w:eastAsia="Calibri"/>
          <w:sz w:val="40"/>
          <w:szCs w:val="40"/>
          <w:lang w:eastAsia="en-US"/>
        </w:rPr>
        <w:t xml:space="preserve">. Это </w:t>
      </w:r>
      <w:r w:rsidRPr="0053460B">
        <w:rPr>
          <w:rFonts w:eastAsia="Calibri"/>
          <w:sz w:val="40"/>
          <w:szCs w:val="40"/>
          <w:lang w:eastAsia="en-US"/>
        </w:rPr>
        <w:t xml:space="preserve">53% </w:t>
      </w:r>
      <w:r w:rsidR="00317C23">
        <w:rPr>
          <w:rFonts w:eastAsia="Calibri"/>
          <w:sz w:val="40"/>
          <w:szCs w:val="40"/>
          <w:lang w:eastAsia="en-US"/>
        </w:rPr>
        <w:t>от общего количества  населения</w:t>
      </w:r>
      <w:r w:rsidR="005F7C62">
        <w:rPr>
          <w:rFonts w:eastAsia="Calibri"/>
          <w:sz w:val="40"/>
          <w:szCs w:val="40"/>
          <w:lang w:eastAsia="en-US"/>
        </w:rPr>
        <w:t xml:space="preserve"> района</w:t>
      </w:r>
      <w:r w:rsidRPr="0053460B">
        <w:rPr>
          <w:rFonts w:eastAsia="Calibri"/>
          <w:sz w:val="40"/>
          <w:szCs w:val="40"/>
          <w:lang w:eastAsia="en-US"/>
        </w:rPr>
        <w:t>.</w:t>
      </w:r>
      <w:r w:rsidR="00CF1D94">
        <w:rPr>
          <w:rFonts w:eastAsia="Calibri"/>
          <w:sz w:val="40"/>
          <w:szCs w:val="40"/>
          <w:lang w:eastAsia="en-US"/>
        </w:rPr>
        <w:t xml:space="preserve"> </w:t>
      </w:r>
    </w:p>
    <w:p w:rsidR="00A50BE9" w:rsidRDefault="0059364C" w:rsidP="00317C23">
      <w:pPr>
        <w:widowControl w:val="0"/>
        <w:autoSpaceDE w:val="0"/>
        <w:autoSpaceDN w:val="0"/>
        <w:adjustRightInd w:val="0"/>
        <w:ind w:firstLine="701"/>
        <w:jc w:val="both"/>
        <w:rPr>
          <w:rFonts w:eastAsia="SimSun" w:cs="Tahoma"/>
          <w:kern w:val="2"/>
          <w:sz w:val="40"/>
          <w:szCs w:val="40"/>
          <w:lang w:eastAsia="hi-IN" w:bidi="hi-IN"/>
        </w:rPr>
      </w:pPr>
      <w:r w:rsidRPr="00A50BE9">
        <w:rPr>
          <w:rFonts w:eastAsia="SimSun" w:cs="Tahoma"/>
          <w:kern w:val="2"/>
          <w:sz w:val="40"/>
          <w:szCs w:val="40"/>
          <w:lang w:eastAsia="hi-IN" w:bidi="hi-IN"/>
        </w:rPr>
        <w:t>Особое внимание</w:t>
      </w:r>
      <w:r w:rsidR="00317C23">
        <w:rPr>
          <w:rFonts w:eastAsia="SimSun" w:cs="Tahoma"/>
          <w:kern w:val="2"/>
          <w:sz w:val="40"/>
          <w:szCs w:val="40"/>
          <w:lang w:eastAsia="hi-IN" w:bidi="hi-IN"/>
        </w:rPr>
        <w:t xml:space="preserve"> </w:t>
      </w:r>
      <w:r w:rsidRPr="00A50BE9">
        <w:rPr>
          <w:rFonts w:eastAsia="SimSun" w:cs="Tahoma"/>
          <w:kern w:val="2"/>
          <w:sz w:val="40"/>
          <w:szCs w:val="40"/>
          <w:lang w:eastAsia="hi-IN" w:bidi="hi-IN"/>
        </w:rPr>
        <w:t xml:space="preserve">уделяется созданию условий для занятий спортом людям с ограниченными возможностями здоровья. </w:t>
      </w:r>
    </w:p>
    <w:p w:rsidR="0059364C" w:rsidRPr="00A50BE9" w:rsidRDefault="007957E3" w:rsidP="007957E3">
      <w:pPr>
        <w:widowControl w:val="0"/>
        <w:autoSpaceDE w:val="0"/>
        <w:autoSpaceDN w:val="0"/>
        <w:adjustRightInd w:val="0"/>
        <w:ind w:firstLine="701"/>
        <w:jc w:val="both"/>
        <w:rPr>
          <w:rFonts w:eastAsia="SimSun" w:cs="Mangal"/>
          <w:kern w:val="2"/>
          <w:sz w:val="40"/>
          <w:szCs w:val="40"/>
          <w:lang w:eastAsia="hi-IN" w:bidi="hi-IN"/>
        </w:rPr>
      </w:pPr>
      <w:r>
        <w:rPr>
          <w:rFonts w:eastAsia="SimSun" w:cs="Mangal"/>
          <w:kern w:val="2"/>
          <w:sz w:val="40"/>
          <w:szCs w:val="40"/>
          <w:lang w:eastAsia="hi-IN" w:bidi="hi-IN"/>
        </w:rPr>
        <w:t>С</w:t>
      </w:r>
      <w:r w:rsidR="0059364C" w:rsidRPr="00A50BE9">
        <w:rPr>
          <w:rFonts w:eastAsia="SimSun" w:cs="Mangal"/>
          <w:kern w:val="2"/>
          <w:sz w:val="40"/>
          <w:szCs w:val="40"/>
          <w:lang w:eastAsia="hi-IN" w:bidi="hi-IN"/>
        </w:rPr>
        <w:t xml:space="preserve">борная команда славянских  </w:t>
      </w:r>
      <w:proofErr w:type="spellStart"/>
      <w:r w:rsidR="0059364C" w:rsidRPr="00A50BE9">
        <w:rPr>
          <w:rFonts w:eastAsia="SimSun" w:cs="Mangal"/>
          <w:kern w:val="2"/>
          <w:sz w:val="40"/>
          <w:szCs w:val="40"/>
          <w:lang w:eastAsia="hi-IN" w:bidi="hi-IN"/>
        </w:rPr>
        <w:t>паралимпийцев</w:t>
      </w:r>
      <w:proofErr w:type="spellEnd"/>
      <w:r w:rsidR="0059364C" w:rsidRPr="00A50BE9">
        <w:rPr>
          <w:rFonts w:eastAsia="SimSun" w:cs="Mangal"/>
          <w:kern w:val="2"/>
          <w:sz w:val="40"/>
          <w:szCs w:val="40"/>
          <w:lang w:eastAsia="hi-IN" w:bidi="hi-IN"/>
        </w:rPr>
        <w:t xml:space="preserve"> </w:t>
      </w:r>
      <w:r w:rsidR="0059364C" w:rsidRPr="00A50BE9">
        <w:rPr>
          <w:rFonts w:eastAsia="SimSun" w:cs="Mangal"/>
          <w:kern w:val="2"/>
          <w:sz w:val="40"/>
          <w:szCs w:val="40"/>
          <w:lang w:eastAsia="hi-IN" w:bidi="hi-IN"/>
        </w:rPr>
        <w:lastRenderedPageBreak/>
        <w:t xml:space="preserve">стала серебряным призером Спартакиады инвалидов Кубани. </w:t>
      </w:r>
    </w:p>
    <w:p w:rsidR="0059364C" w:rsidRDefault="007957E3" w:rsidP="0059364C">
      <w:pPr>
        <w:shd w:val="clear" w:color="auto" w:fill="FFFFFF"/>
        <w:ind w:right="5" w:firstLine="701"/>
        <w:jc w:val="both"/>
        <w:rPr>
          <w:sz w:val="40"/>
          <w:szCs w:val="40"/>
        </w:rPr>
      </w:pPr>
      <w:r>
        <w:rPr>
          <w:rFonts w:eastAsia="SimSun" w:cs="Mangal"/>
          <w:kern w:val="2"/>
          <w:sz w:val="40"/>
          <w:szCs w:val="40"/>
          <w:lang w:eastAsia="hi-IN" w:bidi="hi-IN"/>
        </w:rPr>
        <w:t>Для поддержки спортсменов-колясочников</w:t>
      </w:r>
      <w:r w:rsidR="0059364C" w:rsidRPr="00A50BE9">
        <w:rPr>
          <w:rFonts w:eastAsia="SimSun" w:cs="Mangal"/>
          <w:kern w:val="2"/>
          <w:sz w:val="40"/>
          <w:szCs w:val="40"/>
          <w:lang w:eastAsia="hi-IN" w:bidi="hi-IN"/>
        </w:rPr>
        <w:t xml:space="preserve"> </w:t>
      </w:r>
      <w:r w:rsidR="00A50BE9" w:rsidRPr="00A50BE9">
        <w:rPr>
          <w:sz w:val="40"/>
          <w:szCs w:val="40"/>
        </w:rPr>
        <w:t xml:space="preserve">на средства районного бюджета </w:t>
      </w:r>
      <w:r w:rsidR="00356C00" w:rsidRPr="00A50BE9">
        <w:rPr>
          <w:sz w:val="40"/>
          <w:szCs w:val="40"/>
        </w:rPr>
        <w:t xml:space="preserve">приобретен </w:t>
      </w:r>
      <w:r w:rsidR="0059364C" w:rsidRPr="00A50BE9">
        <w:rPr>
          <w:sz w:val="40"/>
          <w:szCs w:val="40"/>
        </w:rPr>
        <w:t>специализированн</w:t>
      </w:r>
      <w:r w:rsidR="00A50BE9">
        <w:rPr>
          <w:sz w:val="40"/>
          <w:szCs w:val="40"/>
        </w:rPr>
        <w:t xml:space="preserve">ый автотранспорт для поездок </w:t>
      </w:r>
      <w:r w:rsidR="0059364C" w:rsidRPr="00A50BE9">
        <w:rPr>
          <w:sz w:val="40"/>
          <w:szCs w:val="40"/>
        </w:rPr>
        <w:t xml:space="preserve">   в городской бассейн и спорткомплексы, </w:t>
      </w:r>
      <w:r w:rsidR="005F7C62">
        <w:rPr>
          <w:sz w:val="40"/>
          <w:szCs w:val="40"/>
        </w:rPr>
        <w:t xml:space="preserve">                        </w:t>
      </w:r>
      <w:r w:rsidR="0059364C" w:rsidRPr="00A50BE9">
        <w:rPr>
          <w:sz w:val="40"/>
          <w:szCs w:val="40"/>
        </w:rPr>
        <w:t xml:space="preserve">на соревнования по району и краю.  </w:t>
      </w:r>
    </w:p>
    <w:p w:rsidR="0059364C" w:rsidRPr="00A50BE9" w:rsidRDefault="00356C00" w:rsidP="0059364C">
      <w:pPr>
        <w:shd w:val="clear" w:color="auto" w:fill="FFFFFF"/>
        <w:ind w:right="5" w:firstLine="701"/>
        <w:jc w:val="both"/>
        <w:rPr>
          <w:sz w:val="40"/>
          <w:szCs w:val="40"/>
        </w:rPr>
      </w:pPr>
      <w:r w:rsidRPr="00A50BE9">
        <w:rPr>
          <w:sz w:val="40"/>
          <w:szCs w:val="40"/>
        </w:rPr>
        <w:t xml:space="preserve">Также по решению </w:t>
      </w:r>
      <w:r w:rsidR="0059364C" w:rsidRPr="00A50BE9">
        <w:rPr>
          <w:sz w:val="40"/>
          <w:szCs w:val="40"/>
        </w:rPr>
        <w:t xml:space="preserve"> администрации края из краевой собственности для </w:t>
      </w:r>
      <w:r w:rsidR="00317C23">
        <w:rPr>
          <w:sz w:val="40"/>
          <w:szCs w:val="40"/>
        </w:rPr>
        <w:t xml:space="preserve">наших </w:t>
      </w:r>
      <w:r w:rsidR="0059364C" w:rsidRPr="00A50BE9">
        <w:rPr>
          <w:sz w:val="40"/>
          <w:szCs w:val="40"/>
        </w:rPr>
        <w:t>спортсм</w:t>
      </w:r>
      <w:r w:rsidR="00290B63" w:rsidRPr="00A50BE9">
        <w:rPr>
          <w:sz w:val="40"/>
          <w:szCs w:val="40"/>
        </w:rPr>
        <w:t>енов п</w:t>
      </w:r>
      <w:r w:rsidR="00290B63" w:rsidRPr="00976515">
        <w:rPr>
          <w:sz w:val="46"/>
          <w:szCs w:val="46"/>
        </w:rPr>
        <w:t>е</w:t>
      </w:r>
      <w:r w:rsidR="00290B63" w:rsidRPr="00A50BE9">
        <w:rPr>
          <w:sz w:val="40"/>
          <w:szCs w:val="40"/>
        </w:rPr>
        <w:t>редан</w:t>
      </w:r>
      <w:r w:rsidRPr="00A50BE9">
        <w:rPr>
          <w:sz w:val="40"/>
          <w:szCs w:val="40"/>
        </w:rPr>
        <w:t xml:space="preserve"> автотранспорт</w:t>
      </w:r>
      <w:r w:rsidR="00396E6E" w:rsidRPr="00A50BE9">
        <w:rPr>
          <w:sz w:val="40"/>
          <w:szCs w:val="40"/>
        </w:rPr>
        <w:t>, оснащенный подъемником для колясок.</w:t>
      </w:r>
    </w:p>
    <w:p w:rsidR="00061E43" w:rsidRPr="000401E9" w:rsidRDefault="00061E43" w:rsidP="00061E43">
      <w:pPr>
        <w:ind w:firstLine="709"/>
        <w:jc w:val="both"/>
        <w:rPr>
          <w:b/>
          <w:sz w:val="40"/>
          <w:szCs w:val="40"/>
        </w:rPr>
      </w:pPr>
      <w:r w:rsidRPr="000401E9">
        <w:rPr>
          <w:b/>
          <w:sz w:val="40"/>
          <w:szCs w:val="40"/>
        </w:rPr>
        <w:t>В  задачах  текущего года:</w:t>
      </w:r>
    </w:p>
    <w:p w:rsidR="00061E43" w:rsidRPr="000401E9" w:rsidRDefault="00061E43" w:rsidP="00061E43">
      <w:pPr>
        <w:rPr>
          <w:b/>
          <w:sz w:val="40"/>
          <w:szCs w:val="40"/>
        </w:rPr>
      </w:pPr>
      <w:r w:rsidRPr="000401E9">
        <w:rPr>
          <w:b/>
          <w:sz w:val="40"/>
          <w:szCs w:val="40"/>
        </w:rPr>
        <w:t xml:space="preserve"> – установка дополнительных спортплощадок «шаговой доступности» в сельских поселениях;</w:t>
      </w:r>
    </w:p>
    <w:p w:rsidR="00061E43" w:rsidRDefault="00061E43" w:rsidP="00061E43">
      <w:pPr>
        <w:jc w:val="both"/>
        <w:rPr>
          <w:b/>
          <w:sz w:val="40"/>
          <w:szCs w:val="40"/>
        </w:rPr>
      </w:pPr>
      <w:r w:rsidRPr="000401E9">
        <w:rPr>
          <w:b/>
          <w:sz w:val="40"/>
          <w:szCs w:val="40"/>
        </w:rPr>
        <w:t>- развитие детского спорта;</w:t>
      </w:r>
    </w:p>
    <w:p w:rsidR="000401E9" w:rsidRPr="000401E9" w:rsidRDefault="000401E9" w:rsidP="00061E43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- укрепление материально-технической базы спортивных учреждений.</w:t>
      </w:r>
    </w:p>
    <w:p w:rsidR="00450B04" w:rsidRPr="00E23058" w:rsidRDefault="00770B7C" w:rsidP="00AB2BFD">
      <w:pPr>
        <w:ind w:firstLine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Работа с молодежью</w:t>
      </w:r>
    </w:p>
    <w:p w:rsidR="000362AB" w:rsidRPr="00E23058" w:rsidRDefault="000362AB" w:rsidP="00AB2BFD">
      <w:pPr>
        <w:ind w:firstLine="708"/>
        <w:jc w:val="center"/>
        <w:rPr>
          <w:b/>
          <w:sz w:val="40"/>
          <w:szCs w:val="40"/>
          <w:u w:val="single"/>
        </w:rPr>
      </w:pPr>
    </w:p>
    <w:p w:rsidR="006C5A7A" w:rsidRPr="008122BF" w:rsidRDefault="006C5A7A" w:rsidP="008122BF">
      <w:pPr>
        <w:widowControl w:val="0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122BF">
        <w:rPr>
          <w:sz w:val="40"/>
          <w:szCs w:val="40"/>
        </w:rPr>
        <w:t xml:space="preserve">2019 год был насыщен мероприятиями </w:t>
      </w:r>
      <w:r w:rsidR="00F50320" w:rsidRPr="008122BF">
        <w:rPr>
          <w:sz w:val="40"/>
          <w:szCs w:val="40"/>
        </w:rPr>
        <w:t xml:space="preserve">для </w:t>
      </w:r>
      <w:r w:rsidR="00536BCC">
        <w:rPr>
          <w:sz w:val="40"/>
          <w:szCs w:val="40"/>
        </w:rPr>
        <w:t xml:space="preserve">молодых </w:t>
      </w:r>
      <w:proofErr w:type="spellStart"/>
      <w:r w:rsidR="00536BCC">
        <w:rPr>
          <w:sz w:val="40"/>
          <w:szCs w:val="40"/>
        </w:rPr>
        <w:t>славянцев</w:t>
      </w:r>
      <w:proofErr w:type="spellEnd"/>
      <w:r w:rsidRPr="008122BF">
        <w:rPr>
          <w:sz w:val="40"/>
          <w:szCs w:val="40"/>
        </w:rPr>
        <w:t xml:space="preserve">. </w:t>
      </w:r>
      <w:r w:rsidR="004549FA">
        <w:rPr>
          <w:sz w:val="40"/>
          <w:szCs w:val="40"/>
        </w:rPr>
        <w:t xml:space="preserve">Проведено </w:t>
      </w:r>
      <w:r w:rsidR="00B36237" w:rsidRPr="008122BF">
        <w:rPr>
          <w:sz w:val="40"/>
          <w:szCs w:val="40"/>
        </w:rPr>
        <w:t xml:space="preserve">более </w:t>
      </w:r>
      <w:r w:rsidRPr="008122BF">
        <w:rPr>
          <w:sz w:val="40"/>
          <w:szCs w:val="40"/>
        </w:rPr>
        <w:t xml:space="preserve"> </w:t>
      </w:r>
      <w:r w:rsidR="004549FA">
        <w:rPr>
          <w:sz w:val="40"/>
          <w:szCs w:val="40"/>
        </w:rPr>
        <w:t>пятисот</w:t>
      </w:r>
      <w:r w:rsidR="00B36237" w:rsidRPr="008122BF">
        <w:rPr>
          <w:sz w:val="40"/>
          <w:szCs w:val="40"/>
        </w:rPr>
        <w:t xml:space="preserve"> </w:t>
      </w:r>
      <w:r w:rsidR="00F50320" w:rsidRPr="008122BF">
        <w:rPr>
          <w:sz w:val="40"/>
          <w:szCs w:val="40"/>
        </w:rPr>
        <w:t xml:space="preserve"> </w:t>
      </w:r>
      <w:r w:rsidR="004549FA">
        <w:rPr>
          <w:sz w:val="40"/>
          <w:szCs w:val="40"/>
        </w:rPr>
        <w:t>акций</w:t>
      </w:r>
      <w:r w:rsidR="00277E06" w:rsidRPr="008122BF">
        <w:rPr>
          <w:sz w:val="40"/>
          <w:szCs w:val="40"/>
        </w:rPr>
        <w:t xml:space="preserve"> и </w:t>
      </w:r>
      <w:proofErr w:type="spellStart"/>
      <w:r w:rsidR="004549FA">
        <w:rPr>
          <w:sz w:val="40"/>
          <w:szCs w:val="40"/>
        </w:rPr>
        <w:t>турслетов</w:t>
      </w:r>
      <w:proofErr w:type="spellEnd"/>
      <w:r w:rsidR="004549FA">
        <w:rPr>
          <w:sz w:val="40"/>
          <w:szCs w:val="40"/>
        </w:rPr>
        <w:t>, творческих конкурсов и фестивалей.</w:t>
      </w:r>
      <w:r w:rsidR="00277E06" w:rsidRPr="008122BF">
        <w:rPr>
          <w:sz w:val="40"/>
          <w:szCs w:val="40"/>
        </w:rPr>
        <w:t xml:space="preserve"> </w:t>
      </w:r>
      <w:r w:rsidR="00B36237" w:rsidRPr="008122BF">
        <w:rPr>
          <w:sz w:val="40"/>
          <w:szCs w:val="40"/>
        </w:rPr>
        <w:t xml:space="preserve"> Участники - </w:t>
      </w:r>
      <w:r w:rsidRPr="008122BF">
        <w:rPr>
          <w:sz w:val="40"/>
          <w:szCs w:val="40"/>
        </w:rPr>
        <w:t xml:space="preserve"> ребят</w:t>
      </w:r>
      <w:r w:rsidR="00B36237" w:rsidRPr="008122BF">
        <w:rPr>
          <w:sz w:val="40"/>
          <w:szCs w:val="40"/>
        </w:rPr>
        <w:t xml:space="preserve">а </w:t>
      </w:r>
      <w:r w:rsidRPr="008122BF">
        <w:rPr>
          <w:sz w:val="40"/>
          <w:szCs w:val="40"/>
        </w:rPr>
        <w:t>из 37</w:t>
      </w:r>
      <w:r w:rsidR="00B36237" w:rsidRPr="008122BF">
        <w:rPr>
          <w:sz w:val="40"/>
          <w:szCs w:val="40"/>
        </w:rPr>
        <w:t xml:space="preserve">-ми </w:t>
      </w:r>
      <w:r w:rsidRPr="008122BF">
        <w:rPr>
          <w:sz w:val="40"/>
          <w:szCs w:val="40"/>
        </w:rPr>
        <w:t>молодежных клубов</w:t>
      </w:r>
      <w:r w:rsidR="00B36237" w:rsidRPr="008122BF">
        <w:rPr>
          <w:sz w:val="40"/>
          <w:szCs w:val="40"/>
        </w:rPr>
        <w:t>, волонтеры</w:t>
      </w:r>
      <w:r w:rsidRPr="008122BF">
        <w:rPr>
          <w:sz w:val="40"/>
          <w:szCs w:val="40"/>
        </w:rPr>
        <w:t xml:space="preserve"> района, </w:t>
      </w:r>
      <w:r w:rsidR="00B36237" w:rsidRPr="008122BF">
        <w:rPr>
          <w:sz w:val="40"/>
          <w:szCs w:val="40"/>
        </w:rPr>
        <w:t>студенты</w:t>
      </w:r>
      <w:r w:rsidRPr="008122BF">
        <w:rPr>
          <w:sz w:val="40"/>
          <w:szCs w:val="40"/>
        </w:rPr>
        <w:t xml:space="preserve"> и </w:t>
      </w:r>
      <w:r w:rsidR="00B36237" w:rsidRPr="008122BF">
        <w:rPr>
          <w:sz w:val="40"/>
          <w:szCs w:val="40"/>
        </w:rPr>
        <w:t>школьники</w:t>
      </w:r>
      <w:r w:rsidRPr="008122BF">
        <w:rPr>
          <w:sz w:val="40"/>
          <w:szCs w:val="40"/>
        </w:rPr>
        <w:t xml:space="preserve">. </w:t>
      </w:r>
    </w:p>
    <w:p w:rsidR="006C5A7A" w:rsidRPr="008122BF" w:rsidRDefault="006C5A7A" w:rsidP="008122BF">
      <w:pPr>
        <w:widowControl w:val="0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122BF">
        <w:rPr>
          <w:sz w:val="40"/>
          <w:szCs w:val="40"/>
        </w:rPr>
        <w:t xml:space="preserve">Самыми важными стали </w:t>
      </w:r>
      <w:r w:rsidR="00277E06" w:rsidRPr="008122BF">
        <w:rPr>
          <w:sz w:val="40"/>
          <w:szCs w:val="40"/>
        </w:rPr>
        <w:t xml:space="preserve">мероприятия </w:t>
      </w:r>
      <w:r w:rsidRPr="008122BF">
        <w:rPr>
          <w:sz w:val="40"/>
          <w:szCs w:val="40"/>
        </w:rPr>
        <w:t xml:space="preserve"> по подготовке к празднованию 75-летия Великой Победы, направленные на патриотическое воспитание молодежи, сохранение исторической памяти о войне и </w:t>
      </w:r>
      <w:r w:rsidR="00277E06" w:rsidRPr="008122BF">
        <w:rPr>
          <w:sz w:val="40"/>
          <w:szCs w:val="40"/>
        </w:rPr>
        <w:t>подвиге</w:t>
      </w:r>
      <w:r w:rsidRPr="008122BF">
        <w:rPr>
          <w:sz w:val="40"/>
          <w:szCs w:val="40"/>
        </w:rPr>
        <w:t xml:space="preserve"> старшего поколения.</w:t>
      </w:r>
    </w:p>
    <w:p w:rsidR="00277E06" w:rsidRDefault="00A32B19" w:rsidP="008122BF">
      <w:pPr>
        <w:widowControl w:val="0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122BF">
        <w:rPr>
          <w:sz w:val="40"/>
          <w:szCs w:val="40"/>
        </w:rPr>
        <w:t xml:space="preserve">Молодежные активисты  </w:t>
      </w:r>
      <w:r w:rsidR="00277E06" w:rsidRPr="008122BF">
        <w:rPr>
          <w:sz w:val="40"/>
          <w:szCs w:val="40"/>
        </w:rPr>
        <w:t xml:space="preserve">из  всех </w:t>
      </w:r>
      <w:r w:rsidRPr="008122BF">
        <w:rPr>
          <w:sz w:val="40"/>
          <w:szCs w:val="40"/>
        </w:rPr>
        <w:t xml:space="preserve">поселений  приняли участие в акции «Навстречу </w:t>
      </w:r>
      <w:r w:rsidR="00277E06" w:rsidRPr="008122BF">
        <w:rPr>
          <w:sz w:val="40"/>
          <w:szCs w:val="40"/>
        </w:rPr>
        <w:t>75-летию</w:t>
      </w:r>
      <w:r w:rsidRPr="008122BF">
        <w:rPr>
          <w:sz w:val="40"/>
          <w:szCs w:val="40"/>
        </w:rPr>
        <w:t xml:space="preserve"> </w:t>
      </w:r>
      <w:r w:rsidRPr="008122BF">
        <w:rPr>
          <w:sz w:val="40"/>
          <w:szCs w:val="40"/>
        </w:rPr>
        <w:lastRenderedPageBreak/>
        <w:t xml:space="preserve">Победы»   -  поздравили с новым годом ветеранов войны  и тружеников тыла. </w:t>
      </w:r>
    </w:p>
    <w:p w:rsidR="00536BCC" w:rsidRDefault="006327A6" w:rsidP="008122BF">
      <w:pPr>
        <w:widowControl w:val="0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C6C97">
        <w:rPr>
          <w:sz w:val="40"/>
          <w:szCs w:val="40"/>
        </w:rPr>
        <w:t xml:space="preserve">Большую работу проводят </w:t>
      </w:r>
      <w:r w:rsidR="008939E0" w:rsidRPr="008C6C97">
        <w:rPr>
          <w:sz w:val="40"/>
          <w:szCs w:val="40"/>
        </w:rPr>
        <w:t>славянские</w:t>
      </w:r>
      <w:r w:rsidRPr="008C6C97">
        <w:rPr>
          <w:sz w:val="40"/>
          <w:szCs w:val="40"/>
        </w:rPr>
        <w:t xml:space="preserve"> </w:t>
      </w:r>
      <w:r w:rsidR="00D00500" w:rsidRPr="008C6C97">
        <w:rPr>
          <w:sz w:val="40"/>
          <w:szCs w:val="40"/>
        </w:rPr>
        <w:t>«Волонтеры Победы»</w:t>
      </w:r>
      <w:r w:rsidR="008939E0" w:rsidRPr="008C6C97">
        <w:rPr>
          <w:sz w:val="40"/>
          <w:szCs w:val="40"/>
        </w:rPr>
        <w:t>, д</w:t>
      </w:r>
      <w:r w:rsidRPr="008C6C97">
        <w:rPr>
          <w:sz w:val="40"/>
          <w:szCs w:val="40"/>
        </w:rPr>
        <w:t>евиз которых – «Заботимся и помним не только 9 мая!»</w:t>
      </w:r>
      <w:r w:rsidR="00536BCC">
        <w:rPr>
          <w:sz w:val="40"/>
          <w:szCs w:val="40"/>
        </w:rPr>
        <w:t>.</w:t>
      </w:r>
      <w:r w:rsidR="008939E0" w:rsidRPr="008C6C97">
        <w:rPr>
          <w:sz w:val="40"/>
          <w:szCs w:val="40"/>
        </w:rPr>
        <w:t xml:space="preserve"> </w:t>
      </w:r>
      <w:r w:rsidR="0090256F">
        <w:rPr>
          <w:sz w:val="40"/>
          <w:szCs w:val="40"/>
        </w:rPr>
        <w:t xml:space="preserve"> </w:t>
      </w:r>
    </w:p>
    <w:p w:rsidR="006327A6" w:rsidRPr="008C6C97" w:rsidRDefault="008939E0" w:rsidP="008122BF">
      <w:pPr>
        <w:widowControl w:val="0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C6C97">
        <w:rPr>
          <w:sz w:val="40"/>
          <w:szCs w:val="40"/>
        </w:rPr>
        <w:t>Ребята с</w:t>
      </w:r>
      <w:r w:rsidRPr="00981E3F">
        <w:rPr>
          <w:sz w:val="40"/>
          <w:szCs w:val="40"/>
        </w:rPr>
        <w:t>о</w:t>
      </w:r>
      <w:r w:rsidRPr="008C6C97">
        <w:rPr>
          <w:sz w:val="40"/>
          <w:szCs w:val="40"/>
        </w:rPr>
        <w:t xml:space="preserve">здали </w:t>
      </w:r>
      <w:r w:rsidRPr="008C6C97">
        <w:rPr>
          <w:sz w:val="40"/>
          <w:szCs w:val="40"/>
          <w:shd w:val="clear" w:color="auto" w:fill="FFFFFF"/>
        </w:rPr>
        <w:t>мобильные бригады</w:t>
      </w:r>
      <w:r w:rsidR="008C6C97">
        <w:rPr>
          <w:sz w:val="40"/>
          <w:szCs w:val="40"/>
          <w:shd w:val="clear" w:color="auto" w:fill="FFFFFF"/>
        </w:rPr>
        <w:t xml:space="preserve"> помощи,</w:t>
      </w:r>
      <w:r w:rsidRPr="008C6C97">
        <w:rPr>
          <w:sz w:val="40"/>
          <w:szCs w:val="40"/>
          <w:shd w:val="clear" w:color="auto" w:fill="FFFFFF"/>
        </w:rPr>
        <w:t xml:space="preserve"> взяли</w:t>
      </w:r>
      <w:r w:rsidR="00536BCC">
        <w:rPr>
          <w:sz w:val="40"/>
          <w:szCs w:val="40"/>
          <w:shd w:val="clear" w:color="auto" w:fill="FFFFFF"/>
        </w:rPr>
        <w:t xml:space="preserve"> шефство над ветеранами Великой </w:t>
      </w:r>
      <w:r w:rsidRPr="008C6C97">
        <w:rPr>
          <w:sz w:val="40"/>
          <w:szCs w:val="40"/>
          <w:shd w:val="clear" w:color="auto" w:fill="FFFFFF"/>
        </w:rPr>
        <w:t>Отечественной войны и вдовами,  </w:t>
      </w:r>
      <w:r w:rsidRPr="008C6C97">
        <w:rPr>
          <w:sz w:val="40"/>
          <w:szCs w:val="40"/>
        </w:rPr>
        <w:t xml:space="preserve"> труженикам</w:t>
      </w:r>
      <w:r w:rsidR="008C6C97">
        <w:rPr>
          <w:sz w:val="40"/>
          <w:szCs w:val="40"/>
        </w:rPr>
        <w:t>и</w:t>
      </w:r>
      <w:r w:rsidRPr="008C6C97">
        <w:rPr>
          <w:sz w:val="40"/>
          <w:szCs w:val="40"/>
        </w:rPr>
        <w:t xml:space="preserve"> тыла</w:t>
      </w:r>
      <w:r w:rsidR="008C6C97">
        <w:rPr>
          <w:sz w:val="40"/>
          <w:szCs w:val="40"/>
        </w:rPr>
        <w:t>. П</w:t>
      </w:r>
      <w:r w:rsidRPr="008C6C97">
        <w:rPr>
          <w:sz w:val="40"/>
          <w:szCs w:val="40"/>
        </w:rPr>
        <w:t xml:space="preserve">омогают в решении хозяйственных вопросов, </w:t>
      </w:r>
      <w:r w:rsidR="006327A6" w:rsidRPr="008C6C97">
        <w:rPr>
          <w:sz w:val="40"/>
          <w:szCs w:val="40"/>
        </w:rPr>
        <w:t>наводят порядо</w:t>
      </w:r>
      <w:r w:rsidR="008C6C97" w:rsidRPr="008C6C97">
        <w:rPr>
          <w:sz w:val="40"/>
          <w:szCs w:val="40"/>
        </w:rPr>
        <w:t xml:space="preserve">к в домах и во дворах, обеспечивают уборку памятных мест и захоронений. </w:t>
      </w:r>
    </w:p>
    <w:p w:rsidR="00536BCC" w:rsidRDefault="00536BCC" w:rsidP="008C6C97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40"/>
          <w:szCs w:val="40"/>
        </w:rPr>
      </w:pPr>
    </w:p>
    <w:p w:rsidR="00536BCC" w:rsidRDefault="00D00500" w:rsidP="008C6C97">
      <w:pPr>
        <w:widowControl w:val="0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 w:rsidRPr="008C6C97">
        <w:rPr>
          <w:i/>
          <w:sz w:val="40"/>
          <w:szCs w:val="40"/>
        </w:rPr>
        <w:t xml:space="preserve"> </w:t>
      </w:r>
      <w:r w:rsidR="008C6C97" w:rsidRPr="008C6C97">
        <w:rPr>
          <w:sz w:val="40"/>
          <w:szCs w:val="40"/>
        </w:rPr>
        <w:t xml:space="preserve">Сегодня в нашем  районе </w:t>
      </w:r>
      <w:r w:rsidR="008C6C97" w:rsidRPr="00976515">
        <w:rPr>
          <w:sz w:val="40"/>
          <w:szCs w:val="40"/>
        </w:rPr>
        <w:t xml:space="preserve">проживают </w:t>
      </w:r>
      <w:r w:rsidR="00976515" w:rsidRPr="00976515">
        <w:rPr>
          <w:sz w:val="40"/>
          <w:szCs w:val="40"/>
        </w:rPr>
        <w:t>37</w:t>
      </w:r>
      <w:r w:rsidR="00536BCC" w:rsidRPr="00976515">
        <w:rPr>
          <w:sz w:val="40"/>
          <w:szCs w:val="40"/>
        </w:rPr>
        <w:t xml:space="preserve"> ветеранов войны, </w:t>
      </w:r>
      <w:r w:rsidR="00976515" w:rsidRPr="00976515">
        <w:rPr>
          <w:sz w:val="40"/>
          <w:szCs w:val="40"/>
        </w:rPr>
        <w:t xml:space="preserve">528 </w:t>
      </w:r>
      <w:r w:rsidR="008C6C97" w:rsidRPr="00976515">
        <w:rPr>
          <w:sz w:val="40"/>
          <w:szCs w:val="40"/>
        </w:rPr>
        <w:t xml:space="preserve">тружеников тыла. </w:t>
      </w:r>
      <w:r w:rsidR="00536BCC" w:rsidRPr="00976515">
        <w:rPr>
          <w:sz w:val="40"/>
          <w:szCs w:val="40"/>
        </w:rPr>
        <w:t xml:space="preserve">                     </w:t>
      </w:r>
      <w:r w:rsidR="008C6C97" w:rsidRPr="008C6C97">
        <w:rPr>
          <w:sz w:val="40"/>
          <w:szCs w:val="40"/>
        </w:rPr>
        <w:t xml:space="preserve">Их жизненный опыт и мудрость </w:t>
      </w:r>
      <w:r w:rsidR="00DE102D">
        <w:rPr>
          <w:sz w:val="40"/>
          <w:szCs w:val="40"/>
        </w:rPr>
        <w:t xml:space="preserve"> </w:t>
      </w:r>
      <w:r w:rsidR="008C6C97" w:rsidRPr="008C6C97">
        <w:rPr>
          <w:sz w:val="40"/>
          <w:szCs w:val="40"/>
        </w:rPr>
        <w:t xml:space="preserve">-  это наша опора в  вопросах патриотического воспитания молодежи. </w:t>
      </w:r>
    </w:p>
    <w:p w:rsidR="00536BCC" w:rsidRDefault="00536BCC" w:rsidP="008C6C97">
      <w:pPr>
        <w:widowControl w:val="0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</w:p>
    <w:p w:rsidR="00E47FA9" w:rsidRPr="008C6C97" w:rsidRDefault="00DE102D" w:rsidP="008C6C97">
      <w:pPr>
        <w:widowControl w:val="0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Всегда и везде мы говорим </w:t>
      </w:r>
      <w:r w:rsidR="008C6C97" w:rsidRPr="008C6C97">
        <w:rPr>
          <w:sz w:val="40"/>
          <w:szCs w:val="40"/>
        </w:rPr>
        <w:t xml:space="preserve">самое искреннее,  сердечное спасибо старшему поколению </w:t>
      </w:r>
      <w:r w:rsidR="005F7C62">
        <w:rPr>
          <w:sz w:val="40"/>
          <w:szCs w:val="40"/>
        </w:rPr>
        <w:t xml:space="preserve"> </w:t>
      </w:r>
      <w:r w:rsidR="008C6C97" w:rsidRPr="008C6C97">
        <w:rPr>
          <w:sz w:val="40"/>
          <w:szCs w:val="40"/>
        </w:rPr>
        <w:t xml:space="preserve">за подвиг </w:t>
      </w:r>
      <w:r>
        <w:rPr>
          <w:sz w:val="40"/>
          <w:szCs w:val="40"/>
        </w:rPr>
        <w:t xml:space="preserve">    </w:t>
      </w:r>
      <w:r w:rsidR="008C6C97" w:rsidRPr="008C6C97">
        <w:rPr>
          <w:sz w:val="40"/>
          <w:szCs w:val="40"/>
        </w:rPr>
        <w:t xml:space="preserve">и труд, </w:t>
      </w:r>
      <w:r>
        <w:rPr>
          <w:sz w:val="40"/>
          <w:szCs w:val="40"/>
        </w:rPr>
        <w:t xml:space="preserve"> </w:t>
      </w:r>
      <w:r w:rsidR="0028061C">
        <w:rPr>
          <w:sz w:val="40"/>
          <w:szCs w:val="40"/>
        </w:rPr>
        <w:t>за Великую Победу!</w:t>
      </w:r>
      <w:r w:rsidR="008C6C97" w:rsidRPr="008C6C97">
        <w:rPr>
          <w:sz w:val="40"/>
          <w:szCs w:val="40"/>
        </w:rPr>
        <w:t xml:space="preserve"> </w:t>
      </w:r>
    </w:p>
    <w:p w:rsidR="005F7C62" w:rsidRDefault="005F7C62" w:rsidP="008122BF">
      <w:pPr>
        <w:widowControl w:val="0"/>
        <w:autoSpaceDE w:val="0"/>
        <w:autoSpaceDN w:val="0"/>
        <w:adjustRightInd w:val="0"/>
        <w:ind w:firstLine="708"/>
        <w:jc w:val="both"/>
        <w:rPr>
          <w:sz w:val="40"/>
          <w:szCs w:val="40"/>
        </w:rPr>
      </w:pPr>
    </w:p>
    <w:p w:rsidR="00A32B19" w:rsidRDefault="007D0BB2" w:rsidP="00A32B19">
      <w:pPr>
        <w:ind w:firstLine="708"/>
        <w:jc w:val="both"/>
        <w:rPr>
          <w:rFonts w:eastAsia="Calibri"/>
          <w:b/>
          <w:color w:val="FF0000"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С</w:t>
      </w:r>
      <w:r w:rsidRPr="00C37E80">
        <w:rPr>
          <w:rFonts w:eastAsia="Calibri"/>
          <w:b/>
          <w:sz w:val="40"/>
          <w:szCs w:val="40"/>
          <w:lang w:eastAsia="en-US"/>
        </w:rPr>
        <w:t>оздание условий для реализации  молодежных инициатив</w:t>
      </w:r>
      <w:r w:rsidR="00A32B19" w:rsidRPr="00C37E80">
        <w:rPr>
          <w:rFonts w:eastAsia="Calibri"/>
          <w:b/>
          <w:sz w:val="40"/>
          <w:szCs w:val="40"/>
          <w:lang w:eastAsia="en-US"/>
        </w:rPr>
        <w:t>, патриотическое воспитание молодежи,</w:t>
      </w:r>
      <w:r>
        <w:rPr>
          <w:rFonts w:eastAsia="Calibri"/>
          <w:b/>
          <w:sz w:val="40"/>
          <w:szCs w:val="40"/>
          <w:lang w:eastAsia="en-US"/>
        </w:rPr>
        <w:t xml:space="preserve"> п</w:t>
      </w:r>
      <w:r w:rsidRPr="00C37E80">
        <w:rPr>
          <w:rFonts w:eastAsia="Calibri"/>
          <w:b/>
          <w:sz w:val="40"/>
          <w:szCs w:val="40"/>
          <w:lang w:eastAsia="en-US"/>
        </w:rPr>
        <w:t>оддержка клубов</w:t>
      </w:r>
      <w:r w:rsidR="00A32B19" w:rsidRPr="00C37E80">
        <w:rPr>
          <w:rFonts w:eastAsia="Calibri"/>
          <w:b/>
          <w:sz w:val="40"/>
          <w:szCs w:val="40"/>
          <w:lang w:eastAsia="en-US"/>
        </w:rPr>
        <w:t xml:space="preserve"> и в дальнейшем остается  приоритетом в  работе </w:t>
      </w:r>
      <w:r w:rsidR="00A32B19" w:rsidRPr="00673912">
        <w:rPr>
          <w:rFonts w:eastAsia="Calibri"/>
          <w:b/>
          <w:sz w:val="40"/>
          <w:szCs w:val="40"/>
          <w:lang w:eastAsia="en-US"/>
        </w:rPr>
        <w:t>власти.</w:t>
      </w:r>
    </w:p>
    <w:p w:rsidR="009A1605" w:rsidRDefault="009A1605" w:rsidP="004C7DD8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40"/>
          <w:szCs w:val="40"/>
          <w:u w:val="single"/>
        </w:rPr>
      </w:pPr>
    </w:p>
    <w:p w:rsidR="004133A4" w:rsidRPr="00877979" w:rsidRDefault="00877979" w:rsidP="004C7DD8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40"/>
          <w:szCs w:val="40"/>
          <w:u w:val="single"/>
        </w:rPr>
      </w:pPr>
      <w:r w:rsidRPr="00877979">
        <w:rPr>
          <w:b/>
          <w:sz w:val="40"/>
          <w:szCs w:val="40"/>
          <w:u w:val="single"/>
        </w:rPr>
        <w:t>Жилищные программы</w:t>
      </w:r>
    </w:p>
    <w:p w:rsidR="00A10A74" w:rsidRPr="00877979" w:rsidRDefault="00A10A74" w:rsidP="00AB2BFD">
      <w:pPr>
        <w:jc w:val="center"/>
        <w:rPr>
          <w:b/>
          <w:sz w:val="40"/>
          <w:szCs w:val="40"/>
          <w:u w:val="single"/>
        </w:rPr>
      </w:pPr>
    </w:p>
    <w:p w:rsidR="00717914" w:rsidRDefault="003721DC" w:rsidP="004719B6">
      <w:pPr>
        <w:ind w:firstLine="708"/>
        <w:jc w:val="both"/>
        <w:rPr>
          <w:sz w:val="40"/>
          <w:szCs w:val="40"/>
        </w:rPr>
      </w:pPr>
      <w:r w:rsidRPr="00D4687E">
        <w:rPr>
          <w:sz w:val="40"/>
          <w:szCs w:val="40"/>
        </w:rPr>
        <w:t xml:space="preserve">В целях решения жилищных вопросов молодых семей </w:t>
      </w:r>
      <w:r w:rsidR="00153920">
        <w:rPr>
          <w:sz w:val="40"/>
          <w:szCs w:val="40"/>
        </w:rPr>
        <w:t>наш</w:t>
      </w:r>
      <w:r w:rsidRPr="00D4687E">
        <w:rPr>
          <w:sz w:val="40"/>
          <w:szCs w:val="40"/>
        </w:rPr>
        <w:t xml:space="preserve"> район  участвует в государственной </w:t>
      </w:r>
      <w:r w:rsidR="002973FC">
        <w:rPr>
          <w:sz w:val="40"/>
          <w:szCs w:val="40"/>
        </w:rPr>
        <w:t xml:space="preserve"> </w:t>
      </w:r>
      <w:r w:rsidRPr="00D4687E">
        <w:rPr>
          <w:sz w:val="40"/>
          <w:szCs w:val="40"/>
        </w:rPr>
        <w:lastRenderedPageBreak/>
        <w:t>программе</w:t>
      </w:r>
      <w:r w:rsidR="00FB64F1" w:rsidRPr="00D4687E">
        <w:rPr>
          <w:sz w:val="40"/>
          <w:szCs w:val="40"/>
        </w:rPr>
        <w:t>, по которой</w:t>
      </w:r>
      <w:r w:rsidR="004719B6" w:rsidRPr="00D4687E">
        <w:rPr>
          <w:sz w:val="40"/>
          <w:szCs w:val="40"/>
        </w:rPr>
        <w:t xml:space="preserve"> </w:t>
      </w:r>
      <w:r w:rsidR="0078142E" w:rsidRPr="00D4687E">
        <w:rPr>
          <w:sz w:val="40"/>
          <w:szCs w:val="40"/>
        </w:rPr>
        <w:t xml:space="preserve">семьям </w:t>
      </w:r>
      <w:r w:rsidR="004719B6" w:rsidRPr="00D4687E">
        <w:rPr>
          <w:sz w:val="40"/>
          <w:szCs w:val="40"/>
        </w:rPr>
        <w:t>предоставляются субсидии на приобретение или строительство жилья</w:t>
      </w:r>
      <w:r w:rsidR="0078142E" w:rsidRPr="00D4687E">
        <w:rPr>
          <w:sz w:val="40"/>
          <w:szCs w:val="40"/>
        </w:rPr>
        <w:t xml:space="preserve">. </w:t>
      </w:r>
      <w:r w:rsidR="004719B6" w:rsidRPr="00D4687E">
        <w:rPr>
          <w:sz w:val="40"/>
          <w:szCs w:val="40"/>
        </w:rPr>
        <w:t xml:space="preserve"> </w:t>
      </w:r>
    </w:p>
    <w:p w:rsidR="002973FC" w:rsidRDefault="002973FC" w:rsidP="004719B6">
      <w:pPr>
        <w:ind w:firstLine="708"/>
        <w:jc w:val="both"/>
        <w:rPr>
          <w:sz w:val="40"/>
          <w:szCs w:val="40"/>
        </w:rPr>
      </w:pPr>
    </w:p>
    <w:p w:rsidR="004719B6" w:rsidRPr="004C7DD8" w:rsidRDefault="003721DC" w:rsidP="004719B6">
      <w:pPr>
        <w:ind w:firstLine="708"/>
        <w:jc w:val="both"/>
        <w:rPr>
          <w:sz w:val="40"/>
          <w:szCs w:val="40"/>
        </w:rPr>
      </w:pPr>
      <w:r w:rsidRPr="00D4687E">
        <w:rPr>
          <w:sz w:val="40"/>
          <w:szCs w:val="40"/>
        </w:rPr>
        <w:t>По итогам  года субсидию полу</w:t>
      </w:r>
      <w:r w:rsidR="00522D8E" w:rsidRPr="00D4687E">
        <w:rPr>
          <w:sz w:val="40"/>
          <w:szCs w:val="40"/>
        </w:rPr>
        <w:t>чила</w:t>
      </w:r>
      <w:r w:rsidRPr="00D4687E">
        <w:rPr>
          <w:sz w:val="40"/>
          <w:szCs w:val="40"/>
        </w:rPr>
        <w:t xml:space="preserve"> </w:t>
      </w:r>
      <w:r w:rsidR="00492625" w:rsidRPr="00D4687E">
        <w:rPr>
          <w:sz w:val="40"/>
          <w:szCs w:val="40"/>
        </w:rPr>
        <w:t>21 семья</w:t>
      </w:r>
      <w:r w:rsidRPr="00D4687E">
        <w:rPr>
          <w:sz w:val="40"/>
          <w:szCs w:val="40"/>
        </w:rPr>
        <w:t xml:space="preserve"> из </w:t>
      </w:r>
      <w:r w:rsidR="00717914">
        <w:rPr>
          <w:sz w:val="40"/>
          <w:szCs w:val="40"/>
        </w:rPr>
        <w:t>Славянска-на-Кубани и пяти сельских поселений</w:t>
      </w:r>
      <w:r w:rsidR="00492625" w:rsidRPr="00D4687E">
        <w:rPr>
          <w:sz w:val="40"/>
          <w:szCs w:val="40"/>
        </w:rPr>
        <w:t xml:space="preserve"> </w:t>
      </w:r>
      <w:r w:rsidR="00717914">
        <w:rPr>
          <w:sz w:val="40"/>
          <w:szCs w:val="40"/>
        </w:rPr>
        <w:t>(</w:t>
      </w:r>
      <w:proofErr w:type="spellStart"/>
      <w:r w:rsidR="00492625" w:rsidRPr="00717914">
        <w:rPr>
          <w:i/>
          <w:sz w:val="32"/>
          <w:szCs w:val="32"/>
        </w:rPr>
        <w:t>Анастасиевского</w:t>
      </w:r>
      <w:proofErr w:type="spellEnd"/>
      <w:r w:rsidR="00492625" w:rsidRPr="00717914">
        <w:rPr>
          <w:i/>
          <w:sz w:val="32"/>
          <w:szCs w:val="32"/>
        </w:rPr>
        <w:t>, Петровского</w:t>
      </w:r>
      <w:r w:rsidRPr="00717914">
        <w:rPr>
          <w:i/>
          <w:sz w:val="32"/>
          <w:szCs w:val="32"/>
        </w:rPr>
        <w:t xml:space="preserve">, </w:t>
      </w:r>
      <w:r w:rsidR="00492625" w:rsidRPr="00717914">
        <w:rPr>
          <w:i/>
          <w:sz w:val="32"/>
          <w:szCs w:val="32"/>
        </w:rPr>
        <w:t>Кировского</w:t>
      </w:r>
      <w:r w:rsidRPr="00717914">
        <w:rPr>
          <w:i/>
          <w:sz w:val="32"/>
          <w:szCs w:val="32"/>
        </w:rPr>
        <w:t xml:space="preserve">, </w:t>
      </w:r>
      <w:proofErr w:type="spellStart"/>
      <w:r w:rsidR="00492625" w:rsidRPr="00717914">
        <w:rPr>
          <w:i/>
          <w:sz w:val="32"/>
          <w:szCs w:val="32"/>
        </w:rPr>
        <w:t>Черноерковского</w:t>
      </w:r>
      <w:proofErr w:type="spellEnd"/>
      <w:r w:rsidR="00492625" w:rsidRPr="00717914">
        <w:rPr>
          <w:i/>
          <w:sz w:val="32"/>
          <w:szCs w:val="32"/>
        </w:rPr>
        <w:t xml:space="preserve"> и </w:t>
      </w:r>
      <w:proofErr w:type="spellStart"/>
      <w:r w:rsidR="00492625" w:rsidRPr="00717914">
        <w:rPr>
          <w:i/>
          <w:sz w:val="32"/>
          <w:szCs w:val="32"/>
        </w:rPr>
        <w:t>Протокского</w:t>
      </w:r>
      <w:proofErr w:type="spellEnd"/>
      <w:r w:rsidR="00717914">
        <w:rPr>
          <w:sz w:val="40"/>
          <w:szCs w:val="40"/>
        </w:rPr>
        <w:t>)</w:t>
      </w:r>
      <w:r w:rsidR="00492625" w:rsidRPr="00D4687E">
        <w:rPr>
          <w:sz w:val="40"/>
          <w:szCs w:val="40"/>
        </w:rPr>
        <w:t xml:space="preserve"> на</w:t>
      </w:r>
      <w:r w:rsidR="00492625">
        <w:rPr>
          <w:sz w:val="36"/>
          <w:szCs w:val="36"/>
        </w:rPr>
        <w:t xml:space="preserve"> </w:t>
      </w:r>
      <w:r w:rsidR="00492625" w:rsidRPr="004C7DD8">
        <w:rPr>
          <w:sz w:val="40"/>
          <w:szCs w:val="40"/>
        </w:rPr>
        <w:t xml:space="preserve">общую сумму </w:t>
      </w:r>
      <w:r w:rsidR="005626E2">
        <w:rPr>
          <w:sz w:val="40"/>
          <w:szCs w:val="40"/>
        </w:rPr>
        <w:t xml:space="preserve">более 12-ти </w:t>
      </w:r>
      <w:r w:rsidR="00492625" w:rsidRPr="005626E2">
        <w:rPr>
          <w:sz w:val="40"/>
          <w:szCs w:val="40"/>
        </w:rPr>
        <w:t>миллионов рублей</w:t>
      </w:r>
      <w:r w:rsidR="00492625" w:rsidRPr="004C7DD8">
        <w:rPr>
          <w:sz w:val="40"/>
          <w:szCs w:val="40"/>
        </w:rPr>
        <w:t xml:space="preserve">. </w:t>
      </w:r>
      <w:r w:rsidR="00FB64F1" w:rsidRPr="004C7DD8">
        <w:rPr>
          <w:sz w:val="40"/>
          <w:szCs w:val="40"/>
        </w:rPr>
        <w:t>Все они приобрели жилье в Славянском районе.</w:t>
      </w:r>
    </w:p>
    <w:p w:rsidR="00FB64F1" w:rsidRPr="005626E2" w:rsidRDefault="00FB64F1" w:rsidP="004719B6">
      <w:pPr>
        <w:ind w:firstLine="708"/>
        <w:jc w:val="both"/>
        <w:rPr>
          <w:b/>
          <w:sz w:val="40"/>
          <w:szCs w:val="40"/>
        </w:rPr>
      </w:pPr>
      <w:r w:rsidRPr="005626E2">
        <w:rPr>
          <w:b/>
          <w:sz w:val="40"/>
          <w:szCs w:val="40"/>
        </w:rPr>
        <w:t>В 2020 г</w:t>
      </w:r>
      <w:r w:rsidR="00841C34">
        <w:rPr>
          <w:b/>
          <w:sz w:val="40"/>
          <w:szCs w:val="40"/>
        </w:rPr>
        <w:t>оду эта работа продолжается. С</w:t>
      </w:r>
      <w:r w:rsidRPr="005626E2">
        <w:rPr>
          <w:b/>
          <w:sz w:val="40"/>
          <w:szCs w:val="40"/>
        </w:rPr>
        <w:t>ейчас идет сбор документов</w:t>
      </w:r>
      <w:r w:rsidR="007D04D0" w:rsidRPr="005626E2">
        <w:rPr>
          <w:b/>
          <w:sz w:val="40"/>
          <w:szCs w:val="40"/>
        </w:rPr>
        <w:t xml:space="preserve"> </w:t>
      </w:r>
      <w:r w:rsidRPr="005626E2">
        <w:rPr>
          <w:b/>
          <w:sz w:val="40"/>
          <w:szCs w:val="40"/>
        </w:rPr>
        <w:t>от молодых семей</w:t>
      </w:r>
      <w:r w:rsidR="007D04D0" w:rsidRPr="005626E2">
        <w:rPr>
          <w:b/>
          <w:sz w:val="40"/>
          <w:szCs w:val="40"/>
        </w:rPr>
        <w:t xml:space="preserve"> на участие в программе</w:t>
      </w:r>
      <w:r w:rsidRPr="005626E2">
        <w:rPr>
          <w:b/>
          <w:sz w:val="40"/>
          <w:szCs w:val="40"/>
        </w:rPr>
        <w:t>.</w:t>
      </w:r>
    </w:p>
    <w:p w:rsidR="004719B6" w:rsidRPr="008515D0" w:rsidRDefault="004719B6" w:rsidP="004719B6">
      <w:pPr>
        <w:ind w:firstLine="708"/>
        <w:jc w:val="both"/>
        <w:rPr>
          <w:sz w:val="36"/>
          <w:szCs w:val="36"/>
        </w:rPr>
      </w:pPr>
    </w:p>
    <w:p w:rsidR="00FB64F1" w:rsidRPr="00D4455D" w:rsidRDefault="00FB64F1" w:rsidP="00FB64F1">
      <w:pPr>
        <w:ind w:firstLine="708"/>
        <w:jc w:val="both"/>
        <w:rPr>
          <w:sz w:val="40"/>
          <w:szCs w:val="40"/>
        </w:rPr>
      </w:pPr>
      <w:r w:rsidRPr="00D4455D">
        <w:rPr>
          <w:sz w:val="40"/>
          <w:szCs w:val="40"/>
        </w:rPr>
        <w:t xml:space="preserve">Еще одна форма государственной поддержки  в жилищных вопросах -  это выделение земельных участков многодетным семьям. </w:t>
      </w:r>
    </w:p>
    <w:p w:rsidR="00FB64F1" w:rsidRPr="00D4455D" w:rsidRDefault="00DC4D59" w:rsidP="00FB64F1">
      <w:pPr>
        <w:ind w:firstLine="700"/>
        <w:jc w:val="both"/>
        <w:rPr>
          <w:sz w:val="40"/>
          <w:szCs w:val="40"/>
        </w:rPr>
      </w:pPr>
      <w:r>
        <w:rPr>
          <w:spacing w:val="-6"/>
          <w:sz w:val="40"/>
          <w:szCs w:val="40"/>
        </w:rPr>
        <w:t>Б</w:t>
      </w:r>
      <w:r w:rsidR="007D04D0" w:rsidRPr="00D4455D">
        <w:rPr>
          <w:spacing w:val="-6"/>
          <w:sz w:val="40"/>
          <w:szCs w:val="40"/>
        </w:rPr>
        <w:t>ыло предоставлено</w:t>
      </w:r>
      <w:r w:rsidR="00FB64F1" w:rsidRPr="00D4455D">
        <w:rPr>
          <w:spacing w:val="-6"/>
          <w:sz w:val="40"/>
          <w:szCs w:val="40"/>
        </w:rPr>
        <w:t xml:space="preserve"> </w:t>
      </w:r>
      <w:r w:rsidR="007D04D0" w:rsidRPr="00D4455D">
        <w:rPr>
          <w:spacing w:val="-6"/>
          <w:sz w:val="40"/>
          <w:szCs w:val="40"/>
        </w:rPr>
        <w:t>115 земельных участков. И</w:t>
      </w:r>
      <w:r w:rsidR="00FB64F1" w:rsidRPr="00D4455D">
        <w:rPr>
          <w:spacing w:val="-6"/>
          <w:sz w:val="40"/>
          <w:szCs w:val="40"/>
        </w:rPr>
        <w:t>з них 100</w:t>
      </w:r>
      <w:r w:rsidR="00D4455D" w:rsidRPr="00D4455D">
        <w:rPr>
          <w:spacing w:val="-6"/>
          <w:sz w:val="40"/>
          <w:szCs w:val="40"/>
        </w:rPr>
        <w:t xml:space="preserve"> </w:t>
      </w:r>
      <w:r w:rsidR="00FB64F1" w:rsidRPr="00D4455D">
        <w:rPr>
          <w:spacing w:val="-6"/>
          <w:sz w:val="40"/>
          <w:szCs w:val="40"/>
        </w:rPr>
        <w:t xml:space="preserve">– на территории </w:t>
      </w:r>
      <w:r w:rsidR="007D04D0" w:rsidRPr="00D4455D">
        <w:rPr>
          <w:spacing w:val="-6"/>
          <w:sz w:val="40"/>
          <w:szCs w:val="40"/>
        </w:rPr>
        <w:t>города</w:t>
      </w:r>
      <w:r w:rsidR="00FB64F1" w:rsidRPr="00D4455D">
        <w:rPr>
          <w:spacing w:val="-6"/>
          <w:sz w:val="40"/>
          <w:szCs w:val="40"/>
        </w:rPr>
        <w:t>, 15</w:t>
      </w:r>
      <w:r w:rsidR="007D04D0" w:rsidRPr="00D4455D">
        <w:rPr>
          <w:spacing w:val="-6"/>
          <w:sz w:val="40"/>
          <w:szCs w:val="40"/>
        </w:rPr>
        <w:t xml:space="preserve"> </w:t>
      </w:r>
      <w:r w:rsidR="00FB64F1" w:rsidRPr="00D4455D">
        <w:rPr>
          <w:spacing w:val="-6"/>
          <w:sz w:val="40"/>
          <w:szCs w:val="40"/>
        </w:rPr>
        <w:t xml:space="preserve">– </w:t>
      </w:r>
      <w:r w:rsidR="007D04D0" w:rsidRPr="00D4455D">
        <w:rPr>
          <w:spacing w:val="-6"/>
          <w:sz w:val="40"/>
          <w:szCs w:val="40"/>
        </w:rPr>
        <w:t>в сельских поселениях</w:t>
      </w:r>
      <w:r w:rsidR="007D04D0" w:rsidRPr="005626E2">
        <w:rPr>
          <w:b/>
          <w:spacing w:val="-6"/>
          <w:sz w:val="40"/>
          <w:szCs w:val="40"/>
        </w:rPr>
        <w:t xml:space="preserve">. </w:t>
      </w:r>
      <w:r w:rsidR="00FB64F1" w:rsidRPr="005626E2">
        <w:rPr>
          <w:b/>
          <w:spacing w:val="-6"/>
          <w:sz w:val="40"/>
          <w:szCs w:val="40"/>
        </w:rPr>
        <w:t xml:space="preserve"> </w:t>
      </w:r>
      <w:r w:rsidR="00D4455D" w:rsidRPr="005626E2">
        <w:rPr>
          <w:b/>
          <w:sz w:val="40"/>
          <w:szCs w:val="40"/>
        </w:rPr>
        <w:t>В</w:t>
      </w:r>
      <w:r w:rsidR="00FB64F1" w:rsidRPr="005626E2">
        <w:rPr>
          <w:b/>
          <w:sz w:val="40"/>
          <w:szCs w:val="40"/>
        </w:rPr>
        <w:t xml:space="preserve"> текущем году планируется предоставить еще 20 участков.</w:t>
      </w:r>
      <w:r w:rsidR="00FB64F1" w:rsidRPr="00D4455D">
        <w:rPr>
          <w:sz w:val="40"/>
          <w:szCs w:val="40"/>
        </w:rPr>
        <w:t xml:space="preserve"> </w:t>
      </w:r>
    </w:p>
    <w:p w:rsidR="00D17C49" w:rsidRDefault="00D17C49" w:rsidP="00462FC3">
      <w:pPr>
        <w:spacing w:line="276" w:lineRule="auto"/>
        <w:ind w:firstLine="708"/>
        <w:jc w:val="both"/>
        <w:rPr>
          <w:sz w:val="40"/>
          <w:szCs w:val="40"/>
        </w:rPr>
      </w:pPr>
    </w:p>
    <w:p w:rsidR="00884F43" w:rsidRPr="00D67EDE" w:rsidRDefault="00462FC3" w:rsidP="00D17C49">
      <w:pPr>
        <w:ind w:firstLine="708"/>
        <w:jc w:val="both"/>
        <w:rPr>
          <w:b/>
          <w:sz w:val="40"/>
          <w:szCs w:val="40"/>
        </w:rPr>
      </w:pPr>
      <w:r w:rsidRPr="00F30F7F">
        <w:rPr>
          <w:sz w:val="40"/>
          <w:szCs w:val="40"/>
        </w:rPr>
        <w:t xml:space="preserve">Не меньшее внимание уделяется </w:t>
      </w:r>
      <w:r>
        <w:rPr>
          <w:sz w:val="40"/>
          <w:szCs w:val="40"/>
        </w:rPr>
        <w:t xml:space="preserve">и </w:t>
      </w:r>
      <w:r w:rsidRPr="00F30F7F">
        <w:rPr>
          <w:sz w:val="40"/>
          <w:szCs w:val="40"/>
        </w:rPr>
        <w:t>такой социальной категории граждан, как дети-сир</w:t>
      </w:r>
      <w:r w:rsidRPr="00503B0B">
        <w:rPr>
          <w:b/>
          <w:sz w:val="44"/>
          <w:szCs w:val="44"/>
          <w:u w:val="single"/>
        </w:rPr>
        <w:t>о</w:t>
      </w:r>
      <w:r w:rsidRPr="00F30F7F">
        <w:rPr>
          <w:sz w:val="40"/>
          <w:szCs w:val="40"/>
        </w:rPr>
        <w:t>ты и оставшиеся без попечения родителей.</w:t>
      </w:r>
      <w:r w:rsidRPr="00462FC3">
        <w:rPr>
          <w:rFonts w:ascii="Segoe UI" w:hAnsi="Segoe UI" w:cs="Segoe UI"/>
          <w:color w:val="262626"/>
          <w:sz w:val="28"/>
          <w:szCs w:val="28"/>
          <w:bdr w:val="none" w:sz="0" w:space="0" w:color="auto" w:frame="1"/>
        </w:rPr>
        <w:t xml:space="preserve"> </w:t>
      </w:r>
      <w:r w:rsidRPr="003C605F">
        <w:rPr>
          <w:sz w:val="40"/>
          <w:szCs w:val="40"/>
          <w:bdr w:val="none" w:sz="0" w:space="0" w:color="auto" w:frame="1"/>
        </w:rPr>
        <w:t xml:space="preserve">В </w:t>
      </w:r>
      <w:r w:rsidR="008122BF">
        <w:rPr>
          <w:sz w:val="40"/>
          <w:szCs w:val="40"/>
          <w:bdr w:val="none" w:sz="0" w:space="0" w:color="auto" w:frame="1"/>
        </w:rPr>
        <w:t>прошлом</w:t>
      </w:r>
      <w:r w:rsidRPr="003C605F">
        <w:rPr>
          <w:sz w:val="40"/>
          <w:szCs w:val="40"/>
          <w:bdr w:val="none" w:sz="0" w:space="0" w:color="auto" w:frame="1"/>
        </w:rPr>
        <w:t xml:space="preserve"> году 26 </w:t>
      </w:r>
      <w:proofErr w:type="spellStart"/>
      <w:r w:rsidR="002973FC">
        <w:rPr>
          <w:sz w:val="40"/>
          <w:szCs w:val="40"/>
          <w:bdr w:val="none" w:sz="0" w:space="0" w:color="auto" w:frame="1"/>
        </w:rPr>
        <w:t>славянцев</w:t>
      </w:r>
      <w:proofErr w:type="spellEnd"/>
      <w:r w:rsidRPr="003C605F">
        <w:rPr>
          <w:sz w:val="40"/>
          <w:szCs w:val="40"/>
          <w:bdr w:val="none" w:sz="0" w:space="0" w:color="auto" w:frame="1"/>
        </w:rPr>
        <w:t xml:space="preserve"> обеспечены жильем по  краевой программе "Дети</w:t>
      </w:r>
      <w:r w:rsidRPr="003C605F">
        <w:rPr>
          <w:sz w:val="40"/>
          <w:szCs w:val="40"/>
          <w:bdr w:val="none" w:sz="0" w:space="0" w:color="auto" w:frame="1"/>
        </w:rPr>
        <w:tab/>
        <w:t>Кубани»</w:t>
      </w:r>
      <w:r w:rsidR="008122BF">
        <w:rPr>
          <w:sz w:val="40"/>
          <w:szCs w:val="40"/>
          <w:bdr w:val="none" w:sz="0" w:space="0" w:color="auto" w:frame="1"/>
        </w:rPr>
        <w:t>.</w:t>
      </w:r>
      <w:r w:rsidR="00DC4D59">
        <w:rPr>
          <w:sz w:val="40"/>
          <w:szCs w:val="40"/>
          <w:bdr w:val="none" w:sz="0" w:space="0" w:color="auto" w:frame="1"/>
        </w:rPr>
        <w:t xml:space="preserve"> </w:t>
      </w:r>
      <w:r w:rsidR="00DC4D59" w:rsidRPr="00DC4D59">
        <w:rPr>
          <w:b/>
          <w:sz w:val="40"/>
          <w:szCs w:val="40"/>
          <w:bdr w:val="none" w:sz="0" w:space="0" w:color="auto" w:frame="1"/>
        </w:rPr>
        <w:t>До конца текущего года</w:t>
      </w:r>
      <w:r w:rsidR="00DC4D59">
        <w:rPr>
          <w:sz w:val="40"/>
          <w:szCs w:val="40"/>
          <w:bdr w:val="none" w:sz="0" w:space="0" w:color="auto" w:frame="1"/>
        </w:rPr>
        <w:t xml:space="preserve"> </w:t>
      </w:r>
      <w:r w:rsidR="00DC4D59">
        <w:rPr>
          <w:b/>
          <w:sz w:val="40"/>
          <w:szCs w:val="40"/>
        </w:rPr>
        <w:t>ж</w:t>
      </w:r>
      <w:r w:rsidR="00D67EDE" w:rsidRPr="00D67EDE">
        <w:rPr>
          <w:b/>
          <w:sz w:val="40"/>
          <w:szCs w:val="40"/>
        </w:rPr>
        <w:t>ильем будут обеспечены 28 детей-сир</w:t>
      </w:r>
      <w:r w:rsidR="00D67EDE" w:rsidRPr="00D67EDE">
        <w:rPr>
          <w:b/>
          <w:sz w:val="44"/>
          <w:szCs w:val="44"/>
          <w:u w:val="single"/>
        </w:rPr>
        <w:t>о</w:t>
      </w:r>
      <w:r w:rsidR="00D67EDE" w:rsidRPr="00D67EDE">
        <w:rPr>
          <w:b/>
          <w:sz w:val="40"/>
          <w:szCs w:val="40"/>
        </w:rPr>
        <w:t>т.</w:t>
      </w:r>
    </w:p>
    <w:p w:rsidR="00B13ADD" w:rsidRDefault="00941C2B" w:rsidP="002C151A">
      <w:pPr>
        <w:ind w:firstLine="709"/>
        <w:rPr>
          <w:b/>
          <w:color w:val="000000"/>
          <w:sz w:val="40"/>
          <w:szCs w:val="40"/>
          <w:u w:val="single"/>
        </w:rPr>
      </w:pPr>
      <w:r w:rsidRPr="00941C2B">
        <w:rPr>
          <w:b/>
          <w:color w:val="000000"/>
          <w:sz w:val="40"/>
          <w:szCs w:val="40"/>
          <w:u w:val="single"/>
        </w:rPr>
        <w:t>Жилищно-коммунальное хозяйство</w:t>
      </w:r>
      <w:r w:rsidR="004A3A3A">
        <w:rPr>
          <w:b/>
          <w:color w:val="000000"/>
          <w:sz w:val="40"/>
          <w:szCs w:val="40"/>
          <w:u w:val="single"/>
        </w:rPr>
        <w:t xml:space="preserve"> и связь</w:t>
      </w:r>
      <w:r w:rsidR="00DC1EE2">
        <w:rPr>
          <w:b/>
          <w:color w:val="000000"/>
          <w:sz w:val="40"/>
          <w:szCs w:val="40"/>
          <w:u w:val="single"/>
        </w:rPr>
        <w:t xml:space="preserve"> </w:t>
      </w:r>
    </w:p>
    <w:p w:rsidR="004A3A3A" w:rsidRPr="00B13ADD" w:rsidRDefault="004A3A3A" w:rsidP="00AB2BFD">
      <w:pPr>
        <w:ind w:firstLine="709"/>
        <w:jc w:val="center"/>
        <w:rPr>
          <w:b/>
          <w:bCs/>
          <w:sz w:val="40"/>
          <w:szCs w:val="40"/>
          <w:u w:val="single"/>
        </w:rPr>
      </w:pPr>
    </w:p>
    <w:p w:rsidR="00717914" w:rsidRPr="00CD372C" w:rsidRDefault="00717914" w:rsidP="00717914">
      <w:pPr>
        <w:ind w:firstLine="720"/>
        <w:jc w:val="both"/>
        <w:rPr>
          <w:sz w:val="40"/>
          <w:szCs w:val="40"/>
        </w:rPr>
      </w:pPr>
      <w:r w:rsidRPr="00CD372C">
        <w:rPr>
          <w:sz w:val="40"/>
          <w:szCs w:val="40"/>
        </w:rPr>
        <w:t xml:space="preserve">Участие района </w:t>
      </w:r>
      <w:r>
        <w:rPr>
          <w:sz w:val="40"/>
          <w:szCs w:val="40"/>
        </w:rPr>
        <w:t>в краевых программах,</w:t>
      </w:r>
      <w:r w:rsidRPr="00CD372C">
        <w:rPr>
          <w:sz w:val="40"/>
          <w:szCs w:val="40"/>
        </w:rPr>
        <w:t xml:space="preserve"> реализация муниципальных программ по развитию </w:t>
      </w:r>
      <w:r w:rsidRPr="00CD372C">
        <w:rPr>
          <w:sz w:val="40"/>
          <w:szCs w:val="40"/>
        </w:rPr>
        <w:lastRenderedPageBreak/>
        <w:t>водоснабжения и теплоснабжения,  систем наружного освещения населенных пунктов</w:t>
      </w:r>
      <w:r w:rsidR="00BF0671">
        <w:rPr>
          <w:sz w:val="40"/>
          <w:szCs w:val="40"/>
        </w:rPr>
        <w:t xml:space="preserve"> </w:t>
      </w:r>
      <w:r w:rsidRPr="00CD372C">
        <w:rPr>
          <w:sz w:val="40"/>
          <w:szCs w:val="40"/>
        </w:rPr>
        <w:t xml:space="preserve">позволило решить ряд проблем жилищно-коммунального хозяйства. </w:t>
      </w:r>
    </w:p>
    <w:p w:rsidR="00BF0671" w:rsidRDefault="00BF0671" w:rsidP="00717914">
      <w:pPr>
        <w:ind w:firstLine="709"/>
        <w:jc w:val="both"/>
        <w:rPr>
          <w:sz w:val="40"/>
          <w:szCs w:val="40"/>
        </w:rPr>
      </w:pPr>
    </w:p>
    <w:p w:rsidR="00717914" w:rsidRDefault="00717914" w:rsidP="00717914">
      <w:pPr>
        <w:ind w:firstLine="709"/>
        <w:jc w:val="both"/>
        <w:rPr>
          <w:i/>
          <w:color w:val="C00000"/>
          <w:sz w:val="40"/>
          <w:szCs w:val="40"/>
        </w:rPr>
      </w:pPr>
      <w:r w:rsidRPr="00CD372C">
        <w:rPr>
          <w:sz w:val="40"/>
          <w:szCs w:val="40"/>
        </w:rPr>
        <w:t xml:space="preserve">Общие вложения в отрасль  в 2019 году </w:t>
      </w:r>
      <w:r>
        <w:rPr>
          <w:sz w:val="40"/>
          <w:szCs w:val="40"/>
        </w:rPr>
        <w:t xml:space="preserve">превысили </w:t>
      </w:r>
      <w:r w:rsidRPr="00CD372C">
        <w:rPr>
          <w:sz w:val="40"/>
          <w:szCs w:val="40"/>
        </w:rPr>
        <w:t xml:space="preserve"> </w:t>
      </w:r>
      <w:r w:rsidR="00C17324" w:rsidRPr="00C17324">
        <w:rPr>
          <w:sz w:val="40"/>
          <w:szCs w:val="40"/>
        </w:rPr>
        <w:t>170</w:t>
      </w:r>
      <w:r w:rsidRPr="00C17324">
        <w:rPr>
          <w:sz w:val="40"/>
          <w:szCs w:val="40"/>
        </w:rPr>
        <w:t xml:space="preserve"> </w:t>
      </w:r>
      <w:r w:rsidR="00976515">
        <w:rPr>
          <w:sz w:val="40"/>
          <w:szCs w:val="40"/>
        </w:rPr>
        <w:t>млн.</w:t>
      </w:r>
      <w:r w:rsidRPr="00C17324">
        <w:rPr>
          <w:sz w:val="40"/>
          <w:szCs w:val="40"/>
        </w:rPr>
        <w:t xml:space="preserve"> рублей</w:t>
      </w:r>
      <w:r w:rsidR="00C17324" w:rsidRPr="00C17324">
        <w:rPr>
          <w:sz w:val="40"/>
          <w:szCs w:val="40"/>
        </w:rPr>
        <w:t xml:space="preserve"> </w:t>
      </w:r>
      <w:r w:rsidRPr="00C17324">
        <w:rPr>
          <w:sz w:val="40"/>
          <w:szCs w:val="40"/>
        </w:rPr>
        <w:t xml:space="preserve"> </w:t>
      </w:r>
      <w:r w:rsidRPr="00EC4AC0">
        <w:rPr>
          <w:color w:val="000000"/>
          <w:sz w:val="40"/>
          <w:szCs w:val="40"/>
        </w:rPr>
        <w:t xml:space="preserve">из всех уровней бюджета. </w:t>
      </w:r>
    </w:p>
    <w:p w:rsidR="00B13ADD" w:rsidRDefault="00B13ADD" w:rsidP="00AB2BFD">
      <w:pPr>
        <w:ind w:firstLine="709"/>
        <w:jc w:val="both"/>
        <w:rPr>
          <w:sz w:val="40"/>
          <w:szCs w:val="40"/>
        </w:rPr>
      </w:pPr>
      <w:r w:rsidRPr="0080416C">
        <w:rPr>
          <w:sz w:val="40"/>
          <w:szCs w:val="40"/>
        </w:rPr>
        <w:t xml:space="preserve">В полном объеме было подготовлено к работе </w:t>
      </w:r>
      <w:r w:rsidR="00941C2B">
        <w:rPr>
          <w:sz w:val="40"/>
          <w:szCs w:val="40"/>
        </w:rPr>
        <w:t xml:space="preserve">              </w:t>
      </w:r>
      <w:r w:rsidRPr="0080416C">
        <w:rPr>
          <w:sz w:val="40"/>
          <w:szCs w:val="40"/>
        </w:rPr>
        <w:t>в зимний период тепловое, водопроводное и энергетическое хозяйство, все многоквартирные дома</w:t>
      </w:r>
      <w:r w:rsidR="00743571">
        <w:rPr>
          <w:sz w:val="40"/>
          <w:szCs w:val="40"/>
        </w:rPr>
        <w:t xml:space="preserve"> и объекты социальной сферы</w:t>
      </w:r>
      <w:r w:rsidRPr="0080416C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:rsidR="00B13ADD" w:rsidRDefault="00B13ADD" w:rsidP="00AB2BFD">
      <w:pPr>
        <w:ind w:firstLine="567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поселениях района </w:t>
      </w:r>
      <w:r w:rsidRPr="0080416C">
        <w:rPr>
          <w:sz w:val="40"/>
          <w:szCs w:val="40"/>
        </w:rPr>
        <w:t xml:space="preserve">за счет средств местного бюджета </w:t>
      </w:r>
      <w:r w:rsidR="00717914">
        <w:rPr>
          <w:sz w:val="40"/>
          <w:szCs w:val="40"/>
        </w:rPr>
        <w:t>смонтированы 14,3</w:t>
      </w:r>
      <w:r w:rsidRPr="0080416C">
        <w:rPr>
          <w:sz w:val="40"/>
          <w:szCs w:val="40"/>
        </w:rPr>
        <w:t xml:space="preserve"> км линий</w:t>
      </w:r>
      <w:r>
        <w:rPr>
          <w:sz w:val="40"/>
          <w:szCs w:val="40"/>
        </w:rPr>
        <w:t xml:space="preserve"> наружного освещения и </w:t>
      </w:r>
      <w:r w:rsidRPr="0080416C">
        <w:rPr>
          <w:sz w:val="40"/>
          <w:szCs w:val="40"/>
        </w:rPr>
        <w:t xml:space="preserve"> </w:t>
      </w:r>
      <w:r>
        <w:rPr>
          <w:sz w:val="40"/>
          <w:szCs w:val="40"/>
        </w:rPr>
        <w:t>установлены</w:t>
      </w:r>
      <w:r w:rsidRPr="0080416C">
        <w:rPr>
          <w:sz w:val="40"/>
          <w:szCs w:val="40"/>
        </w:rPr>
        <w:t xml:space="preserve"> </w:t>
      </w:r>
      <w:r w:rsidR="00717914">
        <w:rPr>
          <w:sz w:val="40"/>
          <w:szCs w:val="40"/>
        </w:rPr>
        <w:t>375 светильников</w:t>
      </w:r>
      <w:r>
        <w:rPr>
          <w:sz w:val="40"/>
          <w:szCs w:val="40"/>
        </w:rPr>
        <w:t xml:space="preserve"> – финансовые вложения составили </w:t>
      </w:r>
      <w:r w:rsidR="00717914">
        <w:rPr>
          <w:sz w:val="40"/>
          <w:szCs w:val="40"/>
        </w:rPr>
        <w:t xml:space="preserve"> два </w:t>
      </w:r>
      <w:r>
        <w:rPr>
          <w:sz w:val="40"/>
          <w:szCs w:val="40"/>
        </w:rPr>
        <w:t xml:space="preserve">миллиона </w:t>
      </w:r>
      <w:r w:rsidRPr="0080416C">
        <w:rPr>
          <w:sz w:val="40"/>
          <w:szCs w:val="40"/>
        </w:rPr>
        <w:t xml:space="preserve"> </w:t>
      </w:r>
      <w:r w:rsidR="00976515">
        <w:rPr>
          <w:sz w:val="40"/>
          <w:szCs w:val="40"/>
        </w:rPr>
        <w:t>400 тыс.</w:t>
      </w:r>
      <w:r w:rsidR="00717914">
        <w:rPr>
          <w:sz w:val="40"/>
          <w:szCs w:val="40"/>
        </w:rPr>
        <w:t xml:space="preserve"> </w:t>
      </w:r>
      <w:r w:rsidRPr="0080416C">
        <w:rPr>
          <w:sz w:val="40"/>
          <w:szCs w:val="40"/>
        </w:rPr>
        <w:t>рублей.</w:t>
      </w:r>
      <w:r>
        <w:rPr>
          <w:sz w:val="40"/>
          <w:szCs w:val="40"/>
        </w:rPr>
        <w:t xml:space="preserve"> </w:t>
      </w:r>
    </w:p>
    <w:p w:rsidR="00B13ADD" w:rsidRPr="00383B23" w:rsidRDefault="00B13ADD" w:rsidP="00AB2BFD">
      <w:pPr>
        <w:ind w:firstLine="567"/>
        <w:jc w:val="both"/>
        <w:rPr>
          <w:color w:val="FF0000"/>
          <w:sz w:val="40"/>
          <w:szCs w:val="40"/>
        </w:rPr>
      </w:pPr>
      <w:r w:rsidRPr="00614761">
        <w:rPr>
          <w:sz w:val="40"/>
          <w:szCs w:val="40"/>
        </w:rPr>
        <w:t xml:space="preserve">По инвестиционным </w:t>
      </w:r>
      <w:r>
        <w:rPr>
          <w:sz w:val="40"/>
          <w:szCs w:val="40"/>
        </w:rPr>
        <w:t xml:space="preserve">и ремонтным </w:t>
      </w:r>
      <w:r w:rsidRPr="00614761">
        <w:rPr>
          <w:sz w:val="40"/>
          <w:szCs w:val="40"/>
        </w:rPr>
        <w:t xml:space="preserve">программам </w:t>
      </w:r>
      <w:r>
        <w:rPr>
          <w:sz w:val="40"/>
          <w:szCs w:val="40"/>
        </w:rPr>
        <w:t xml:space="preserve"> </w:t>
      </w:r>
      <w:r w:rsidR="003024F6">
        <w:rPr>
          <w:sz w:val="40"/>
          <w:szCs w:val="40"/>
        </w:rPr>
        <w:t>предприятий</w:t>
      </w:r>
      <w:r w:rsidR="003024F6">
        <w:rPr>
          <w:sz w:val="40"/>
          <w:szCs w:val="40"/>
        </w:rPr>
        <w:tab/>
      </w:r>
      <w:r w:rsidRPr="00614761">
        <w:rPr>
          <w:sz w:val="40"/>
          <w:szCs w:val="40"/>
        </w:rPr>
        <w:t>«НЭСК»</w:t>
      </w:r>
      <w:r w:rsidR="003024F6">
        <w:rPr>
          <w:sz w:val="40"/>
          <w:szCs w:val="40"/>
        </w:rPr>
        <w:t xml:space="preserve"> </w:t>
      </w:r>
      <w:r w:rsidRPr="00614761">
        <w:rPr>
          <w:sz w:val="40"/>
          <w:szCs w:val="40"/>
        </w:rPr>
        <w:t xml:space="preserve">и </w:t>
      </w:r>
      <w:r w:rsidR="003024F6">
        <w:rPr>
          <w:sz w:val="40"/>
          <w:szCs w:val="40"/>
        </w:rPr>
        <w:t>«Кубаньэнерго</w:t>
      </w:r>
      <w:r w:rsidR="004E5FB7">
        <w:rPr>
          <w:sz w:val="40"/>
          <w:szCs w:val="40"/>
        </w:rPr>
        <w:t>»</w:t>
      </w:r>
      <w:r w:rsidR="003024F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выполнено </w:t>
      </w:r>
      <w:r w:rsidRPr="00614761">
        <w:rPr>
          <w:sz w:val="40"/>
          <w:szCs w:val="40"/>
        </w:rPr>
        <w:t>работ</w:t>
      </w:r>
      <w:r>
        <w:rPr>
          <w:sz w:val="40"/>
          <w:szCs w:val="40"/>
        </w:rPr>
        <w:t xml:space="preserve"> </w:t>
      </w:r>
      <w:r w:rsidRPr="00614761">
        <w:rPr>
          <w:sz w:val="40"/>
          <w:szCs w:val="40"/>
        </w:rPr>
        <w:t>на</w:t>
      </w:r>
      <w:r>
        <w:rPr>
          <w:sz w:val="40"/>
          <w:szCs w:val="40"/>
        </w:rPr>
        <w:t xml:space="preserve"> сумму </w:t>
      </w:r>
      <w:r w:rsidR="003024F6" w:rsidRPr="00C444A6">
        <w:rPr>
          <w:sz w:val="40"/>
          <w:szCs w:val="40"/>
        </w:rPr>
        <w:t xml:space="preserve">почти </w:t>
      </w:r>
      <w:r w:rsidR="00C444A6" w:rsidRPr="00C444A6">
        <w:rPr>
          <w:sz w:val="40"/>
          <w:szCs w:val="40"/>
        </w:rPr>
        <w:t>37</w:t>
      </w:r>
      <w:r w:rsidRPr="00C444A6">
        <w:rPr>
          <w:sz w:val="40"/>
          <w:szCs w:val="40"/>
        </w:rPr>
        <w:t xml:space="preserve"> </w:t>
      </w:r>
      <w:r w:rsidR="00976515">
        <w:rPr>
          <w:sz w:val="40"/>
          <w:szCs w:val="40"/>
        </w:rPr>
        <w:t xml:space="preserve">млн. </w:t>
      </w:r>
      <w:r w:rsidR="006A1278">
        <w:rPr>
          <w:sz w:val="40"/>
          <w:szCs w:val="40"/>
        </w:rPr>
        <w:t xml:space="preserve">рублей, что  помогло улучшить энергоснабжение </w:t>
      </w:r>
      <w:r w:rsidR="00D17C49">
        <w:rPr>
          <w:sz w:val="40"/>
          <w:szCs w:val="40"/>
        </w:rPr>
        <w:t xml:space="preserve">города и шести сельских поселений </w:t>
      </w:r>
      <w:r w:rsidR="00D17C49" w:rsidRPr="00D17C49">
        <w:rPr>
          <w:i/>
          <w:sz w:val="32"/>
          <w:szCs w:val="32"/>
        </w:rPr>
        <w:t>(</w:t>
      </w:r>
      <w:proofErr w:type="spellStart"/>
      <w:r w:rsidR="00AA4D04" w:rsidRPr="00D17C49">
        <w:rPr>
          <w:i/>
          <w:sz w:val="32"/>
          <w:szCs w:val="32"/>
        </w:rPr>
        <w:t>Анастасиевского</w:t>
      </w:r>
      <w:proofErr w:type="spellEnd"/>
      <w:r w:rsidR="00AA4D04" w:rsidRPr="00D17C49">
        <w:rPr>
          <w:i/>
          <w:sz w:val="32"/>
          <w:szCs w:val="32"/>
        </w:rPr>
        <w:t>, Петровского,</w:t>
      </w:r>
      <w:r w:rsidR="00153920" w:rsidRPr="00D17C49">
        <w:rPr>
          <w:i/>
          <w:sz w:val="32"/>
          <w:szCs w:val="32"/>
        </w:rPr>
        <w:t xml:space="preserve"> </w:t>
      </w:r>
      <w:proofErr w:type="spellStart"/>
      <w:r w:rsidR="00153920" w:rsidRPr="00D17C49">
        <w:rPr>
          <w:i/>
          <w:sz w:val="32"/>
          <w:szCs w:val="32"/>
        </w:rPr>
        <w:t>Коржевского</w:t>
      </w:r>
      <w:proofErr w:type="spellEnd"/>
      <w:r w:rsidR="00153920" w:rsidRPr="00D17C49">
        <w:rPr>
          <w:i/>
          <w:sz w:val="32"/>
          <w:szCs w:val="32"/>
        </w:rPr>
        <w:t xml:space="preserve">, Кировского, </w:t>
      </w:r>
      <w:proofErr w:type="spellStart"/>
      <w:r w:rsidR="00153920" w:rsidRPr="00D17C49">
        <w:rPr>
          <w:i/>
          <w:sz w:val="32"/>
          <w:szCs w:val="32"/>
        </w:rPr>
        <w:t>Протокского</w:t>
      </w:r>
      <w:proofErr w:type="spellEnd"/>
      <w:r w:rsidR="00153920" w:rsidRPr="00D17C49">
        <w:rPr>
          <w:i/>
          <w:sz w:val="32"/>
          <w:szCs w:val="32"/>
        </w:rPr>
        <w:t>, Рисового</w:t>
      </w:r>
      <w:r w:rsidR="00D17C49" w:rsidRPr="00D17C49">
        <w:rPr>
          <w:i/>
          <w:sz w:val="32"/>
          <w:szCs w:val="32"/>
        </w:rPr>
        <w:t>)</w:t>
      </w:r>
      <w:r w:rsidR="00383B23" w:rsidRPr="00D17C49">
        <w:rPr>
          <w:i/>
          <w:sz w:val="32"/>
          <w:szCs w:val="32"/>
        </w:rPr>
        <w:t>.</w:t>
      </w:r>
      <w:r w:rsidR="006A1278" w:rsidRPr="00BC2113">
        <w:rPr>
          <w:i/>
          <w:sz w:val="40"/>
          <w:szCs w:val="40"/>
        </w:rPr>
        <w:t xml:space="preserve"> </w:t>
      </w:r>
    </w:p>
    <w:p w:rsidR="00926378" w:rsidRDefault="00926378" w:rsidP="00AB2BFD">
      <w:pPr>
        <w:ind w:firstLine="709"/>
        <w:jc w:val="both"/>
        <w:rPr>
          <w:sz w:val="40"/>
          <w:szCs w:val="40"/>
        </w:rPr>
      </w:pPr>
    </w:p>
    <w:p w:rsidR="00926378" w:rsidRDefault="00B13ADD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Особое внимание  было уделено реконструкции  </w:t>
      </w:r>
      <w:r w:rsidR="00C17324">
        <w:rPr>
          <w:sz w:val="40"/>
          <w:szCs w:val="40"/>
        </w:rPr>
        <w:t>водопроводного хозяйства</w:t>
      </w:r>
      <w:r w:rsidR="00926378">
        <w:rPr>
          <w:sz w:val="40"/>
          <w:szCs w:val="40"/>
        </w:rPr>
        <w:t xml:space="preserve">. </w:t>
      </w:r>
    </w:p>
    <w:p w:rsidR="00B13ADD" w:rsidRDefault="00926378" w:rsidP="00AB2BFD">
      <w:pPr>
        <w:ind w:firstLine="709"/>
        <w:jc w:val="both"/>
        <w:rPr>
          <w:sz w:val="40"/>
          <w:szCs w:val="40"/>
        </w:rPr>
      </w:pPr>
      <w:r w:rsidRPr="00A36A18">
        <w:rPr>
          <w:sz w:val="40"/>
          <w:szCs w:val="40"/>
        </w:rPr>
        <w:t xml:space="preserve">На средства краевого и районного бюджетов </w:t>
      </w:r>
      <w:r>
        <w:rPr>
          <w:sz w:val="40"/>
          <w:szCs w:val="40"/>
        </w:rPr>
        <w:t>в  сумме свыше 40 миллионов рублей  заменены</w:t>
      </w:r>
      <w:r w:rsidR="00B13ADD">
        <w:rPr>
          <w:sz w:val="40"/>
          <w:szCs w:val="40"/>
        </w:rPr>
        <w:t xml:space="preserve"> </w:t>
      </w:r>
      <w:r w:rsidR="003024F6">
        <w:rPr>
          <w:sz w:val="40"/>
          <w:szCs w:val="40"/>
        </w:rPr>
        <w:t xml:space="preserve"> </w:t>
      </w:r>
      <w:r w:rsidR="00BC2113">
        <w:rPr>
          <w:sz w:val="40"/>
          <w:szCs w:val="40"/>
        </w:rPr>
        <w:t>23</w:t>
      </w:r>
      <w:r w:rsidR="0090256F" w:rsidRPr="0090256F">
        <w:rPr>
          <w:sz w:val="40"/>
          <w:szCs w:val="40"/>
        </w:rPr>
        <w:t xml:space="preserve"> </w:t>
      </w:r>
      <w:r w:rsidR="00B13ADD" w:rsidRPr="0090256F">
        <w:rPr>
          <w:sz w:val="40"/>
          <w:szCs w:val="40"/>
        </w:rPr>
        <w:t xml:space="preserve">км </w:t>
      </w:r>
      <w:r w:rsidR="00B13ADD" w:rsidRPr="00A36A18">
        <w:rPr>
          <w:sz w:val="40"/>
          <w:szCs w:val="40"/>
        </w:rPr>
        <w:t xml:space="preserve">водопроводных сетей, </w:t>
      </w:r>
      <w:r w:rsidR="00BC2113">
        <w:rPr>
          <w:sz w:val="40"/>
          <w:szCs w:val="40"/>
        </w:rPr>
        <w:t xml:space="preserve">более </w:t>
      </w:r>
      <w:r w:rsidR="0090256F">
        <w:rPr>
          <w:sz w:val="40"/>
          <w:szCs w:val="40"/>
        </w:rPr>
        <w:t>двух</w:t>
      </w:r>
      <w:r>
        <w:rPr>
          <w:sz w:val="40"/>
          <w:szCs w:val="40"/>
        </w:rPr>
        <w:t xml:space="preserve"> км канализационных сетей. У</w:t>
      </w:r>
      <w:r w:rsidR="006A1278">
        <w:rPr>
          <w:sz w:val="40"/>
          <w:szCs w:val="40"/>
        </w:rPr>
        <w:t xml:space="preserve">становлены </w:t>
      </w:r>
      <w:r w:rsidR="006A1278" w:rsidRPr="00CD372C">
        <w:rPr>
          <w:sz w:val="40"/>
          <w:szCs w:val="40"/>
        </w:rPr>
        <w:t xml:space="preserve"> 4 </w:t>
      </w:r>
      <w:r w:rsidR="006A1278">
        <w:rPr>
          <w:sz w:val="40"/>
          <w:szCs w:val="40"/>
        </w:rPr>
        <w:t xml:space="preserve">новые </w:t>
      </w:r>
      <w:r w:rsidR="006A1278" w:rsidRPr="00CD372C">
        <w:rPr>
          <w:sz w:val="40"/>
          <w:szCs w:val="40"/>
        </w:rPr>
        <w:t>водонапорные башни в  сел</w:t>
      </w:r>
      <w:r w:rsidR="006A1278">
        <w:rPr>
          <w:sz w:val="40"/>
          <w:szCs w:val="40"/>
        </w:rPr>
        <w:t xml:space="preserve">ьских поселениях </w:t>
      </w:r>
      <w:r w:rsidR="006A1278" w:rsidRPr="00BC494A">
        <w:rPr>
          <w:sz w:val="40"/>
          <w:szCs w:val="40"/>
        </w:rPr>
        <w:t>Голубая Нива</w:t>
      </w:r>
      <w:r w:rsidR="006A1278">
        <w:rPr>
          <w:sz w:val="40"/>
          <w:szCs w:val="40"/>
        </w:rPr>
        <w:t xml:space="preserve">, Петровском, </w:t>
      </w:r>
      <w:proofErr w:type="spellStart"/>
      <w:r w:rsidR="006A1278">
        <w:rPr>
          <w:sz w:val="40"/>
          <w:szCs w:val="40"/>
        </w:rPr>
        <w:t>Черноерковском</w:t>
      </w:r>
      <w:proofErr w:type="spellEnd"/>
      <w:r w:rsidR="006A1278">
        <w:rPr>
          <w:sz w:val="40"/>
          <w:szCs w:val="40"/>
        </w:rPr>
        <w:t xml:space="preserve"> и</w:t>
      </w:r>
      <w:r w:rsidR="006A1278" w:rsidRPr="00CD372C">
        <w:rPr>
          <w:sz w:val="40"/>
          <w:szCs w:val="40"/>
        </w:rPr>
        <w:t xml:space="preserve"> </w:t>
      </w:r>
      <w:proofErr w:type="spellStart"/>
      <w:r w:rsidR="006A1278" w:rsidRPr="00CD372C">
        <w:rPr>
          <w:sz w:val="40"/>
          <w:szCs w:val="40"/>
        </w:rPr>
        <w:t>Забойском</w:t>
      </w:r>
      <w:proofErr w:type="spellEnd"/>
      <w:r w:rsidR="006A1278">
        <w:rPr>
          <w:sz w:val="40"/>
          <w:szCs w:val="40"/>
        </w:rPr>
        <w:t>.</w:t>
      </w:r>
    </w:p>
    <w:p w:rsidR="00926378" w:rsidRDefault="00926378" w:rsidP="00514713">
      <w:pPr>
        <w:ind w:firstLine="709"/>
        <w:jc w:val="both"/>
        <w:rPr>
          <w:b/>
          <w:sz w:val="40"/>
          <w:szCs w:val="40"/>
        </w:rPr>
      </w:pPr>
    </w:p>
    <w:p w:rsidR="00BC2113" w:rsidRDefault="00514713" w:rsidP="00514713">
      <w:pPr>
        <w:ind w:firstLine="709"/>
        <w:jc w:val="both"/>
        <w:rPr>
          <w:b/>
          <w:sz w:val="40"/>
          <w:szCs w:val="40"/>
        </w:rPr>
      </w:pPr>
      <w:r w:rsidRPr="00450365">
        <w:rPr>
          <w:b/>
          <w:sz w:val="40"/>
          <w:szCs w:val="40"/>
        </w:rPr>
        <w:t xml:space="preserve">В планах 2020 года  - заменить  </w:t>
      </w:r>
      <w:r w:rsidR="00926378">
        <w:rPr>
          <w:b/>
          <w:sz w:val="40"/>
          <w:szCs w:val="40"/>
        </w:rPr>
        <w:t xml:space="preserve">                           </w:t>
      </w:r>
      <w:r w:rsidRPr="00450365">
        <w:rPr>
          <w:b/>
          <w:sz w:val="40"/>
          <w:szCs w:val="40"/>
        </w:rPr>
        <w:t>5 водонапорных башен</w:t>
      </w:r>
      <w:r w:rsidR="00C75CFA">
        <w:rPr>
          <w:b/>
          <w:sz w:val="40"/>
          <w:szCs w:val="40"/>
        </w:rPr>
        <w:t xml:space="preserve"> </w:t>
      </w:r>
      <w:r w:rsidR="00C75CFA" w:rsidRPr="00BC2113">
        <w:rPr>
          <w:b/>
          <w:sz w:val="40"/>
          <w:szCs w:val="40"/>
        </w:rPr>
        <w:t xml:space="preserve">в </w:t>
      </w:r>
      <w:proofErr w:type="spellStart"/>
      <w:r w:rsidR="00153920">
        <w:rPr>
          <w:b/>
          <w:sz w:val="40"/>
          <w:szCs w:val="40"/>
        </w:rPr>
        <w:t>Анастасие</w:t>
      </w:r>
      <w:r w:rsidR="00926378">
        <w:rPr>
          <w:b/>
          <w:sz w:val="40"/>
          <w:szCs w:val="40"/>
        </w:rPr>
        <w:t>в</w:t>
      </w:r>
      <w:r w:rsidR="00153920">
        <w:rPr>
          <w:b/>
          <w:sz w:val="40"/>
          <w:szCs w:val="40"/>
        </w:rPr>
        <w:t>ском</w:t>
      </w:r>
      <w:proofErr w:type="spellEnd"/>
      <w:r w:rsidR="00153920">
        <w:rPr>
          <w:b/>
          <w:sz w:val="40"/>
          <w:szCs w:val="40"/>
        </w:rPr>
        <w:t xml:space="preserve">, </w:t>
      </w:r>
      <w:proofErr w:type="spellStart"/>
      <w:r w:rsidR="00153920">
        <w:rPr>
          <w:b/>
          <w:sz w:val="40"/>
          <w:szCs w:val="40"/>
        </w:rPr>
        <w:t>Забойском</w:t>
      </w:r>
      <w:proofErr w:type="spellEnd"/>
      <w:r w:rsidR="00153920">
        <w:rPr>
          <w:b/>
          <w:sz w:val="40"/>
          <w:szCs w:val="40"/>
        </w:rPr>
        <w:t xml:space="preserve">, </w:t>
      </w:r>
      <w:proofErr w:type="spellStart"/>
      <w:r w:rsidR="00153920">
        <w:rPr>
          <w:b/>
          <w:sz w:val="40"/>
          <w:szCs w:val="40"/>
        </w:rPr>
        <w:t>А</w:t>
      </w:r>
      <w:r w:rsidR="00BC2113" w:rsidRPr="00BC2113">
        <w:rPr>
          <w:b/>
          <w:sz w:val="40"/>
          <w:szCs w:val="40"/>
        </w:rPr>
        <w:t>чуевском</w:t>
      </w:r>
      <w:proofErr w:type="spellEnd"/>
      <w:r w:rsidR="00BC2113" w:rsidRPr="00BC2113">
        <w:rPr>
          <w:b/>
          <w:sz w:val="40"/>
          <w:szCs w:val="40"/>
        </w:rPr>
        <w:t>, Петровском поселения</w:t>
      </w:r>
      <w:r w:rsidR="009A01C9">
        <w:rPr>
          <w:b/>
          <w:sz w:val="40"/>
          <w:szCs w:val="40"/>
        </w:rPr>
        <w:t>х</w:t>
      </w:r>
      <w:r w:rsidR="00BC2113">
        <w:rPr>
          <w:b/>
          <w:sz w:val="40"/>
          <w:szCs w:val="40"/>
        </w:rPr>
        <w:t>;</w:t>
      </w:r>
    </w:p>
    <w:p w:rsidR="009A01C9" w:rsidRDefault="00BC2113" w:rsidP="00514713">
      <w:pPr>
        <w:ind w:firstLine="709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="00C75CFA" w:rsidRPr="00BC2113">
        <w:rPr>
          <w:b/>
          <w:sz w:val="40"/>
          <w:szCs w:val="40"/>
        </w:rPr>
        <w:t xml:space="preserve"> </w:t>
      </w:r>
      <w:r w:rsidR="00514713" w:rsidRPr="00BC2113">
        <w:rPr>
          <w:b/>
          <w:sz w:val="40"/>
          <w:szCs w:val="40"/>
        </w:rPr>
        <w:t xml:space="preserve"> </w:t>
      </w:r>
      <w:r w:rsidR="009A01C9">
        <w:rPr>
          <w:b/>
          <w:sz w:val="40"/>
          <w:szCs w:val="40"/>
        </w:rPr>
        <w:t>продолжить замену</w:t>
      </w:r>
      <w:r w:rsidR="00926378">
        <w:rPr>
          <w:b/>
          <w:sz w:val="40"/>
          <w:szCs w:val="40"/>
        </w:rPr>
        <w:t xml:space="preserve"> сетей водоснабжения;</w:t>
      </w:r>
      <w:r w:rsidR="00514713" w:rsidRPr="00450365">
        <w:rPr>
          <w:b/>
          <w:sz w:val="40"/>
          <w:szCs w:val="40"/>
        </w:rPr>
        <w:t xml:space="preserve"> </w:t>
      </w:r>
    </w:p>
    <w:p w:rsidR="009A01C9" w:rsidRDefault="009A01C9" w:rsidP="00514713">
      <w:pPr>
        <w:ind w:firstLine="709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 </w:t>
      </w:r>
      <w:r w:rsidR="00514713" w:rsidRPr="00450365">
        <w:rPr>
          <w:b/>
          <w:sz w:val="40"/>
          <w:szCs w:val="40"/>
        </w:rPr>
        <w:t xml:space="preserve">выполнить проектирование очистных сооружений канализации в ст. </w:t>
      </w:r>
      <w:proofErr w:type="spellStart"/>
      <w:r w:rsidR="00514713" w:rsidRPr="00450365">
        <w:rPr>
          <w:b/>
          <w:sz w:val="40"/>
          <w:szCs w:val="40"/>
        </w:rPr>
        <w:t>Анастасиевской</w:t>
      </w:r>
      <w:proofErr w:type="spellEnd"/>
      <w:r w:rsidR="00514713" w:rsidRPr="00450365">
        <w:rPr>
          <w:b/>
          <w:sz w:val="40"/>
          <w:szCs w:val="40"/>
        </w:rPr>
        <w:t xml:space="preserve">, </w:t>
      </w:r>
      <w:r>
        <w:rPr>
          <w:b/>
          <w:sz w:val="40"/>
          <w:szCs w:val="40"/>
        </w:rPr>
        <w:t xml:space="preserve"> </w:t>
      </w:r>
    </w:p>
    <w:p w:rsidR="00514713" w:rsidRPr="00450365" w:rsidRDefault="009A01C9" w:rsidP="00514713">
      <w:pPr>
        <w:ind w:firstLine="709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 </w:t>
      </w:r>
      <w:r w:rsidR="00514713" w:rsidRPr="00450365">
        <w:rPr>
          <w:b/>
          <w:sz w:val="40"/>
          <w:szCs w:val="40"/>
        </w:rPr>
        <w:t>по</w:t>
      </w:r>
      <w:r w:rsidR="009A1605">
        <w:rPr>
          <w:b/>
          <w:sz w:val="40"/>
          <w:szCs w:val="40"/>
        </w:rPr>
        <w:t>строить систему водоочистки в хуторе</w:t>
      </w:r>
      <w:r w:rsidR="00514713" w:rsidRPr="00450365">
        <w:rPr>
          <w:b/>
          <w:sz w:val="40"/>
          <w:szCs w:val="40"/>
        </w:rPr>
        <w:t xml:space="preserve"> </w:t>
      </w:r>
      <w:proofErr w:type="spellStart"/>
      <w:r w:rsidR="00514713" w:rsidRPr="00450365">
        <w:rPr>
          <w:b/>
          <w:sz w:val="40"/>
          <w:szCs w:val="40"/>
        </w:rPr>
        <w:t>Деревянковка</w:t>
      </w:r>
      <w:proofErr w:type="spellEnd"/>
      <w:r w:rsidR="00514713" w:rsidRPr="00450365">
        <w:rPr>
          <w:b/>
          <w:sz w:val="40"/>
          <w:szCs w:val="40"/>
        </w:rPr>
        <w:t>.</w:t>
      </w:r>
    </w:p>
    <w:p w:rsidR="00514713" w:rsidRPr="00450365" w:rsidRDefault="00514713" w:rsidP="00AB2BFD">
      <w:pPr>
        <w:ind w:firstLine="709"/>
        <w:jc w:val="both"/>
        <w:rPr>
          <w:b/>
          <w:sz w:val="40"/>
          <w:szCs w:val="40"/>
        </w:rPr>
      </w:pPr>
    </w:p>
    <w:p w:rsidR="00F908AA" w:rsidRDefault="00383B23" w:rsidP="00DC1EE2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Продолжается</w:t>
      </w:r>
      <w:r w:rsidR="00DC1EE2">
        <w:rPr>
          <w:sz w:val="40"/>
          <w:szCs w:val="40"/>
        </w:rPr>
        <w:t xml:space="preserve"> </w:t>
      </w:r>
      <w:r w:rsidR="00DC1EE2" w:rsidRPr="00DC1EE2">
        <w:rPr>
          <w:sz w:val="40"/>
          <w:szCs w:val="40"/>
        </w:rPr>
        <w:t xml:space="preserve"> </w:t>
      </w:r>
      <w:r w:rsidR="00DC1EE2">
        <w:rPr>
          <w:sz w:val="40"/>
          <w:szCs w:val="40"/>
        </w:rPr>
        <w:t>работа по</w:t>
      </w:r>
      <w:r w:rsidR="00DC1EE2" w:rsidRPr="004E0290">
        <w:rPr>
          <w:sz w:val="40"/>
          <w:szCs w:val="40"/>
        </w:rPr>
        <w:t xml:space="preserve"> </w:t>
      </w:r>
      <w:r w:rsidR="00DC1EE2">
        <w:rPr>
          <w:sz w:val="40"/>
          <w:szCs w:val="40"/>
        </w:rPr>
        <w:t>обеспечению</w:t>
      </w:r>
      <w:r w:rsidR="00DC1EE2" w:rsidRPr="004E0290">
        <w:rPr>
          <w:sz w:val="40"/>
          <w:szCs w:val="40"/>
        </w:rPr>
        <w:t xml:space="preserve"> </w:t>
      </w:r>
      <w:r w:rsidR="00DC1EE2">
        <w:rPr>
          <w:sz w:val="40"/>
          <w:szCs w:val="40"/>
        </w:rPr>
        <w:t>инженерной</w:t>
      </w:r>
      <w:r w:rsidR="00DC1EE2" w:rsidRPr="004E0290">
        <w:rPr>
          <w:sz w:val="40"/>
          <w:szCs w:val="40"/>
        </w:rPr>
        <w:t xml:space="preserve"> </w:t>
      </w:r>
      <w:r w:rsidR="00153920">
        <w:rPr>
          <w:sz w:val="40"/>
          <w:szCs w:val="40"/>
        </w:rPr>
        <w:t>инфраструктурой</w:t>
      </w:r>
      <w:r w:rsidR="00DC1EE2" w:rsidRPr="004E0290">
        <w:rPr>
          <w:sz w:val="40"/>
          <w:szCs w:val="40"/>
        </w:rPr>
        <w:t xml:space="preserve"> </w:t>
      </w:r>
      <w:r w:rsidR="00153920">
        <w:rPr>
          <w:sz w:val="40"/>
          <w:szCs w:val="40"/>
        </w:rPr>
        <w:t>Юго-Западного</w:t>
      </w:r>
      <w:r w:rsidR="00DC1EE2" w:rsidRPr="004E0290">
        <w:rPr>
          <w:sz w:val="40"/>
          <w:szCs w:val="40"/>
        </w:rPr>
        <w:t xml:space="preserve"> </w:t>
      </w:r>
      <w:r w:rsidR="00153920">
        <w:rPr>
          <w:sz w:val="40"/>
          <w:szCs w:val="40"/>
        </w:rPr>
        <w:t>микрорайона</w:t>
      </w:r>
      <w:r w:rsidR="00DC1EE2">
        <w:rPr>
          <w:sz w:val="40"/>
          <w:szCs w:val="40"/>
        </w:rPr>
        <w:t xml:space="preserve"> города.  В отчетном году п</w:t>
      </w:r>
      <w:r w:rsidR="00DC1EE2" w:rsidRPr="004E0290">
        <w:rPr>
          <w:sz w:val="40"/>
          <w:szCs w:val="40"/>
        </w:rPr>
        <w:t>о краевой программе освоен</w:t>
      </w:r>
      <w:r w:rsidR="00DC1EE2">
        <w:rPr>
          <w:sz w:val="40"/>
          <w:szCs w:val="40"/>
        </w:rPr>
        <w:t xml:space="preserve">о </w:t>
      </w:r>
      <w:r w:rsidR="00DC1EE2" w:rsidRPr="004E0290">
        <w:rPr>
          <w:sz w:val="40"/>
          <w:szCs w:val="40"/>
        </w:rPr>
        <w:t xml:space="preserve"> </w:t>
      </w:r>
      <w:r w:rsidR="00DC1EE2">
        <w:rPr>
          <w:sz w:val="40"/>
          <w:szCs w:val="40"/>
        </w:rPr>
        <w:t>106</w:t>
      </w:r>
      <w:r w:rsidR="00DC1EE2" w:rsidRPr="004E0290">
        <w:rPr>
          <w:sz w:val="40"/>
          <w:szCs w:val="40"/>
        </w:rPr>
        <w:t xml:space="preserve"> </w:t>
      </w:r>
      <w:r w:rsidR="00976515">
        <w:rPr>
          <w:sz w:val="40"/>
          <w:szCs w:val="40"/>
        </w:rPr>
        <w:t>млн.</w:t>
      </w:r>
      <w:r w:rsidR="00DC1EE2">
        <w:rPr>
          <w:sz w:val="40"/>
          <w:szCs w:val="40"/>
        </w:rPr>
        <w:t xml:space="preserve"> рублей</w:t>
      </w:r>
      <w:r w:rsidR="00DC1EE2" w:rsidRPr="004E0290">
        <w:rPr>
          <w:sz w:val="40"/>
          <w:szCs w:val="40"/>
        </w:rPr>
        <w:t xml:space="preserve"> </w:t>
      </w:r>
      <w:r w:rsidR="00DC1EE2" w:rsidRPr="007A1649">
        <w:rPr>
          <w:sz w:val="40"/>
          <w:szCs w:val="40"/>
        </w:rPr>
        <w:t>на строительство</w:t>
      </w:r>
      <w:r w:rsidR="00C17324">
        <w:rPr>
          <w:sz w:val="40"/>
          <w:szCs w:val="40"/>
        </w:rPr>
        <w:t xml:space="preserve"> </w:t>
      </w:r>
      <w:r w:rsidR="00DC1EE2" w:rsidRPr="007A1649">
        <w:rPr>
          <w:sz w:val="40"/>
          <w:szCs w:val="40"/>
        </w:rPr>
        <w:t>сетей водоотведения</w:t>
      </w:r>
      <w:r w:rsidR="00F908AA">
        <w:rPr>
          <w:sz w:val="40"/>
          <w:szCs w:val="40"/>
        </w:rPr>
        <w:t>, протяженностью 8 км.</w:t>
      </w:r>
      <w:r w:rsidR="00DC1EE2">
        <w:rPr>
          <w:sz w:val="40"/>
          <w:szCs w:val="40"/>
        </w:rPr>
        <w:t xml:space="preserve"> </w:t>
      </w:r>
    </w:p>
    <w:p w:rsidR="00DC1EE2" w:rsidRDefault="00DC1EE2" w:rsidP="00DC1EE2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целом, за </w:t>
      </w:r>
      <w:proofErr w:type="gramStart"/>
      <w:r>
        <w:rPr>
          <w:sz w:val="40"/>
          <w:szCs w:val="40"/>
        </w:rPr>
        <w:t>последние</w:t>
      </w:r>
      <w:proofErr w:type="gramEnd"/>
      <w:r>
        <w:rPr>
          <w:sz w:val="40"/>
          <w:szCs w:val="40"/>
        </w:rPr>
        <w:t xml:space="preserve"> 5</w:t>
      </w:r>
      <w:r w:rsidRPr="004E0290">
        <w:rPr>
          <w:sz w:val="40"/>
          <w:szCs w:val="40"/>
        </w:rPr>
        <w:t xml:space="preserve"> </w:t>
      </w:r>
      <w:r>
        <w:rPr>
          <w:sz w:val="40"/>
          <w:szCs w:val="40"/>
        </w:rPr>
        <w:t>лет,</w:t>
      </w:r>
      <w:r w:rsidRPr="004E0290">
        <w:rPr>
          <w:sz w:val="40"/>
          <w:szCs w:val="40"/>
        </w:rPr>
        <w:t xml:space="preserve">  финансирование на </w:t>
      </w:r>
      <w:r w:rsidR="00153920">
        <w:rPr>
          <w:sz w:val="40"/>
          <w:szCs w:val="40"/>
        </w:rPr>
        <w:t>развитие микрорайона</w:t>
      </w:r>
      <w:r>
        <w:rPr>
          <w:sz w:val="40"/>
          <w:szCs w:val="40"/>
        </w:rPr>
        <w:t xml:space="preserve"> </w:t>
      </w:r>
      <w:r w:rsidRPr="004E0290">
        <w:rPr>
          <w:sz w:val="40"/>
          <w:szCs w:val="40"/>
        </w:rPr>
        <w:t xml:space="preserve"> превысило    </w:t>
      </w:r>
      <w:r>
        <w:rPr>
          <w:sz w:val="40"/>
          <w:szCs w:val="40"/>
        </w:rPr>
        <w:t xml:space="preserve">350 </w:t>
      </w:r>
      <w:r w:rsidR="00976515">
        <w:rPr>
          <w:sz w:val="40"/>
          <w:szCs w:val="40"/>
        </w:rPr>
        <w:t xml:space="preserve">млн. </w:t>
      </w:r>
      <w:r w:rsidRPr="004E0290">
        <w:rPr>
          <w:sz w:val="40"/>
          <w:szCs w:val="40"/>
        </w:rPr>
        <w:t xml:space="preserve">рублей. </w:t>
      </w:r>
      <w:r>
        <w:rPr>
          <w:sz w:val="40"/>
          <w:szCs w:val="40"/>
        </w:rPr>
        <w:t xml:space="preserve">Сегодня уже заметно, что с появлением  инфраструктуры, он постепенно становится районом активной жилой застройки. </w:t>
      </w:r>
      <w:r w:rsidRPr="004E0290">
        <w:rPr>
          <w:sz w:val="40"/>
          <w:szCs w:val="40"/>
        </w:rPr>
        <w:t xml:space="preserve"> </w:t>
      </w:r>
    </w:p>
    <w:p w:rsidR="00EC5452" w:rsidRDefault="00EC5452" w:rsidP="00EC5452">
      <w:pPr>
        <w:ind w:firstLine="708"/>
        <w:jc w:val="both"/>
      </w:pPr>
    </w:p>
    <w:p w:rsidR="00EC5452" w:rsidRPr="00EC5452" w:rsidRDefault="00EC5452" w:rsidP="00EC5452">
      <w:pPr>
        <w:ind w:firstLine="708"/>
        <w:jc w:val="both"/>
        <w:rPr>
          <w:sz w:val="40"/>
          <w:szCs w:val="40"/>
        </w:rPr>
      </w:pPr>
      <w:r w:rsidRPr="00EC5452">
        <w:rPr>
          <w:sz w:val="40"/>
          <w:szCs w:val="40"/>
        </w:rPr>
        <w:t>По краевой программе капитального ремонта многоквартирного жилого фонда в 2019 году отремонтированы различные конструктивные элементы  25</w:t>
      </w:r>
      <w:r w:rsidR="00405ACE">
        <w:rPr>
          <w:sz w:val="40"/>
          <w:szCs w:val="40"/>
        </w:rPr>
        <w:t>-ти домов:</w:t>
      </w:r>
      <w:r w:rsidRPr="00EC5452">
        <w:rPr>
          <w:sz w:val="40"/>
          <w:szCs w:val="40"/>
        </w:rPr>
        <w:t xml:space="preserve"> кровли, фасады, инженерные сети. Объем </w:t>
      </w:r>
      <w:r w:rsidR="00153920">
        <w:rPr>
          <w:sz w:val="40"/>
          <w:szCs w:val="40"/>
        </w:rPr>
        <w:t>вложений</w:t>
      </w:r>
      <w:r w:rsidRPr="00EC5452">
        <w:rPr>
          <w:sz w:val="40"/>
          <w:szCs w:val="40"/>
        </w:rPr>
        <w:t xml:space="preserve"> составил </w:t>
      </w:r>
      <w:r w:rsidR="009B2CCC">
        <w:rPr>
          <w:sz w:val="40"/>
          <w:szCs w:val="40"/>
        </w:rPr>
        <w:t xml:space="preserve">36 </w:t>
      </w:r>
      <w:r w:rsidRPr="009B2CCC">
        <w:rPr>
          <w:sz w:val="40"/>
          <w:szCs w:val="40"/>
        </w:rPr>
        <w:t>миллионов</w:t>
      </w:r>
      <w:r w:rsidRPr="00EC5452">
        <w:rPr>
          <w:color w:val="FF0000"/>
          <w:sz w:val="40"/>
          <w:szCs w:val="40"/>
        </w:rPr>
        <w:t xml:space="preserve"> </w:t>
      </w:r>
      <w:r w:rsidRPr="00EC5452">
        <w:rPr>
          <w:sz w:val="40"/>
          <w:szCs w:val="40"/>
        </w:rPr>
        <w:t xml:space="preserve">рублей.  </w:t>
      </w:r>
    </w:p>
    <w:p w:rsidR="00EC5452" w:rsidRPr="00EC5452" w:rsidRDefault="005E424B" w:rsidP="00EC5452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С </w:t>
      </w:r>
      <w:r w:rsidR="00EC5452" w:rsidRPr="00EC5452">
        <w:rPr>
          <w:sz w:val="40"/>
          <w:szCs w:val="40"/>
        </w:rPr>
        <w:t xml:space="preserve"> 2015 года проведен капитальный ремонт </w:t>
      </w:r>
      <w:r>
        <w:rPr>
          <w:sz w:val="40"/>
          <w:szCs w:val="40"/>
        </w:rPr>
        <w:t xml:space="preserve">    </w:t>
      </w:r>
      <w:r w:rsidR="00EC5452" w:rsidRPr="00EC5452">
        <w:rPr>
          <w:sz w:val="40"/>
          <w:szCs w:val="40"/>
        </w:rPr>
        <w:t>118</w:t>
      </w:r>
      <w:r w:rsidR="00405ACE">
        <w:rPr>
          <w:sz w:val="40"/>
          <w:szCs w:val="40"/>
        </w:rPr>
        <w:t>-ти</w:t>
      </w:r>
      <w:r w:rsidR="00EC5452" w:rsidRPr="00EC5452">
        <w:rPr>
          <w:sz w:val="40"/>
          <w:szCs w:val="40"/>
        </w:rPr>
        <w:t xml:space="preserve"> </w:t>
      </w:r>
      <w:r w:rsidR="0056569D">
        <w:rPr>
          <w:sz w:val="40"/>
          <w:szCs w:val="40"/>
        </w:rPr>
        <w:t>домов</w:t>
      </w:r>
      <w:r w:rsidR="00146041">
        <w:rPr>
          <w:sz w:val="40"/>
          <w:szCs w:val="40"/>
        </w:rPr>
        <w:t xml:space="preserve"> на общую сумму 121 млн</w:t>
      </w:r>
      <w:r w:rsidR="005E3266">
        <w:rPr>
          <w:sz w:val="40"/>
          <w:szCs w:val="40"/>
        </w:rPr>
        <w:t>.</w:t>
      </w:r>
      <w:r w:rsidR="00EC5452" w:rsidRPr="00EC5452">
        <w:rPr>
          <w:sz w:val="40"/>
          <w:szCs w:val="40"/>
        </w:rPr>
        <w:t xml:space="preserve"> </w:t>
      </w:r>
      <w:r w:rsidR="00146041">
        <w:rPr>
          <w:sz w:val="40"/>
          <w:szCs w:val="40"/>
        </w:rPr>
        <w:t>руб.</w:t>
      </w:r>
    </w:p>
    <w:p w:rsidR="009B2CCC" w:rsidRDefault="009B2CCC" w:rsidP="00AB2BFD">
      <w:pPr>
        <w:ind w:firstLine="709"/>
        <w:jc w:val="both"/>
        <w:rPr>
          <w:color w:val="000000"/>
          <w:sz w:val="40"/>
          <w:szCs w:val="40"/>
        </w:rPr>
      </w:pPr>
    </w:p>
    <w:p w:rsidR="004E5FB7" w:rsidRDefault="00B13ADD" w:rsidP="00AB2BFD">
      <w:pPr>
        <w:ind w:firstLine="709"/>
        <w:jc w:val="both"/>
        <w:rPr>
          <w:sz w:val="40"/>
          <w:szCs w:val="40"/>
        </w:rPr>
      </w:pPr>
      <w:r>
        <w:rPr>
          <w:color w:val="000000"/>
          <w:sz w:val="40"/>
          <w:szCs w:val="40"/>
        </w:rPr>
        <w:t xml:space="preserve">В </w:t>
      </w:r>
      <w:r w:rsidR="00AB7420">
        <w:rPr>
          <w:color w:val="000000"/>
          <w:sz w:val="40"/>
          <w:szCs w:val="40"/>
        </w:rPr>
        <w:t>последние</w:t>
      </w:r>
      <w:r>
        <w:rPr>
          <w:color w:val="000000"/>
          <w:sz w:val="40"/>
          <w:szCs w:val="40"/>
        </w:rPr>
        <w:t xml:space="preserve"> </w:t>
      </w:r>
      <w:r w:rsidR="00AB7420">
        <w:rPr>
          <w:color w:val="000000"/>
          <w:sz w:val="40"/>
          <w:szCs w:val="40"/>
        </w:rPr>
        <w:t>пять</w:t>
      </w:r>
      <w:r w:rsidR="006A1278"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 xml:space="preserve">лет </w:t>
      </w:r>
      <w:r w:rsidR="00AB7420">
        <w:rPr>
          <w:color w:val="000000"/>
          <w:sz w:val="40"/>
          <w:szCs w:val="40"/>
        </w:rPr>
        <w:t>в районе</w:t>
      </w:r>
      <w:r>
        <w:rPr>
          <w:color w:val="000000"/>
          <w:sz w:val="40"/>
          <w:szCs w:val="40"/>
        </w:rPr>
        <w:t xml:space="preserve"> </w:t>
      </w:r>
      <w:r w:rsidR="006A1278">
        <w:rPr>
          <w:color w:val="000000"/>
          <w:sz w:val="40"/>
          <w:szCs w:val="40"/>
        </w:rPr>
        <w:t xml:space="preserve">планомерно </w:t>
      </w:r>
      <w:r w:rsidR="00AB7420">
        <w:rPr>
          <w:color w:val="000000"/>
          <w:sz w:val="40"/>
          <w:szCs w:val="40"/>
        </w:rPr>
        <w:t xml:space="preserve">реализуется </w:t>
      </w:r>
      <w:r w:rsidR="006A1278">
        <w:rPr>
          <w:color w:val="000000"/>
          <w:sz w:val="40"/>
          <w:szCs w:val="40"/>
        </w:rPr>
        <w:t>муниципальн</w:t>
      </w:r>
      <w:r w:rsidR="00AB7420">
        <w:rPr>
          <w:color w:val="000000"/>
          <w:sz w:val="40"/>
          <w:szCs w:val="40"/>
        </w:rPr>
        <w:t>ая</w:t>
      </w:r>
      <w:r w:rsidR="003024F6">
        <w:rPr>
          <w:color w:val="000000"/>
          <w:sz w:val="40"/>
          <w:szCs w:val="40"/>
        </w:rPr>
        <w:t xml:space="preserve"> </w:t>
      </w:r>
      <w:r w:rsidR="006A1278">
        <w:rPr>
          <w:color w:val="000000"/>
          <w:sz w:val="40"/>
          <w:szCs w:val="40"/>
        </w:rPr>
        <w:t>программ</w:t>
      </w:r>
      <w:r w:rsidR="00AB7420">
        <w:rPr>
          <w:color w:val="000000"/>
          <w:sz w:val="40"/>
          <w:szCs w:val="40"/>
        </w:rPr>
        <w:t>а</w:t>
      </w:r>
      <w:r w:rsidRPr="0077618E">
        <w:rPr>
          <w:color w:val="000000"/>
          <w:sz w:val="40"/>
          <w:szCs w:val="40"/>
        </w:rPr>
        <w:t xml:space="preserve"> модернизации </w:t>
      </w:r>
      <w:r w:rsidRPr="0077618E">
        <w:rPr>
          <w:color w:val="000000"/>
          <w:sz w:val="40"/>
          <w:szCs w:val="40"/>
        </w:rPr>
        <w:lastRenderedPageBreak/>
        <w:t>теплоэнергетического комплекса.</w:t>
      </w:r>
      <w:r>
        <w:rPr>
          <w:color w:val="000000"/>
          <w:sz w:val="40"/>
          <w:szCs w:val="40"/>
        </w:rPr>
        <w:t xml:space="preserve"> </w:t>
      </w:r>
      <w:r w:rsidR="006A1278">
        <w:rPr>
          <w:color w:val="000000"/>
          <w:sz w:val="40"/>
          <w:szCs w:val="40"/>
        </w:rPr>
        <w:t>В прошлом году з</w:t>
      </w:r>
      <w:r>
        <w:rPr>
          <w:color w:val="000000"/>
          <w:sz w:val="40"/>
          <w:szCs w:val="40"/>
        </w:rPr>
        <w:t xml:space="preserve">атраты составили </w:t>
      </w:r>
      <w:r w:rsidR="00A50418">
        <w:rPr>
          <w:sz w:val="40"/>
          <w:szCs w:val="40"/>
        </w:rPr>
        <w:t>30 млн.</w:t>
      </w:r>
      <w:r w:rsidR="006A1278">
        <w:rPr>
          <w:sz w:val="40"/>
          <w:szCs w:val="40"/>
        </w:rPr>
        <w:t xml:space="preserve"> рублей:</w:t>
      </w:r>
      <w:r w:rsidR="003024F6">
        <w:rPr>
          <w:sz w:val="40"/>
          <w:szCs w:val="40"/>
        </w:rPr>
        <w:t xml:space="preserve"> </w:t>
      </w:r>
    </w:p>
    <w:p w:rsidR="006A1278" w:rsidRDefault="006A1278" w:rsidP="00AB2BFD">
      <w:pPr>
        <w:ind w:firstLine="709"/>
        <w:jc w:val="both"/>
        <w:rPr>
          <w:sz w:val="40"/>
          <w:szCs w:val="40"/>
        </w:rPr>
      </w:pPr>
      <w:r>
        <w:rPr>
          <w:color w:val="000000"/>
          <w:sz w:val="40"/>
          <w:szCs w:val="40"/>
        </w:rPr>
        <w:t>- модернизирована котельная  в поселке</w:t>
      </w:r>
      <w:r w:rsidRPr="00CD372C">
        <w:rPr>
          <w:color w:val="000000"/>
          <w:sz w:val="40"/>
          <w:szCs w:val="40"/>
        </w:rPr>
        <w:t xml:space="preserve"> Прибрежном</w:t>
      </w:r>
      <w:r w:rsidR="009B2CCC">
        <w:rPr>
          <w:color w:val="000000"/>
          <w:sz w:val="40"/>
          <w:szCs w:val="40"/>
        </w:rPr>
        <w:t>;</w:t>
      </w:r>
    </w:p>
    <w:p w:rsidR="004520E1" w:rsidRDefault="006A1278" w:rsidP="006A1278">
      <w:pPr>
        <w:ind w:firstLine="709"/>
        <w:jc w:val="both"/>
        <w:rPr>
          <w:color w:val="000000"/>
          <w:sz w:val="40"/>
          <w:szCs w:val="40"/>
        </w:rPr>
      </w:pPr>
      <w:r w:rsidRPr="00CD372C">
        <w:rPr>
          <w:color w:val="000000"/>
          <w:sz w:val="40"/>
          <w:szCs w:val="40"/>
        </w:rPr>
        <w:t xml:space="preserve">- </w:t>
      </w:r>
      <w:r w:rsidR="00153920">
        <w:rPr>
          <w:color w:val="000000"/>
          <w:sz w:val="40"/>
          <w:szCs w:val="40"/>
        </w:rPr>
        <w:t>более</w:t>
      </w:r>
      <w:proofErr w:type="gramStart"/>
      <w:r w:rsidR="00153920">
        <w:rPr>
          <w:color w:val="000000"/>
          <w:sz w:val="40"/>
          <w:szCs w:val="40"/>
        </w:rPr>
        <w:t>,</w:t>
      </w:r>
      <w:proofErr w:type="gramEnd"/>
      <w:r w:rsidR="00153920">
        <w:rPr>
          <w:color w:val="000000"/>
          <w:sz w:val="40"/>
          <w:szCs w:val="40"/>
        </w:rPr>
        <w:t xml:space="preserve"> чем на 30-ти котельных </w:t>
      </w:r>
      <w:r>
        <w:rPr>
          <w:color w:val="000000"/>
          <w:sz w:val="40"/>
          <w:szCs w:val="40"/>
        </w:rPr>
        <w:t>заменены насосные агрегаты</w:t>
      </w:r>
      <w:r w:rsidRPr="00CD372C">
        <w:rPr>
          <w:color w:val="000000"/>
          <w:sz w:val="40"/>
          <w:szCs w:val="40"/>
        </w:rPr>
        <w:t xml:space="preserve">, автоматика регулирования температуры воды, </w:t>
      </w:r>
      <w:r w:rsidR="00153920">
        <w:rPr>
          <w:color w:val="000000"/>
          <w:sz w:val="40"/>
          <w:szCs w:val="40"/>
        </w:rPr>
        <w:t xml:space="preserve"> теплообменники. </w:t>
      </w:r>
    </w:p>
    <w:p w:rsidR="006A1278" w:rsidRPr="00CD372C" w:rsidRDefault="006A1278" w:rsidP="006A1278">
      <w:pPr>
        <w:ind w:firstLine="709"/>
        <w:jc w:val="both"/>
        <w:rPr>
          <w:color w:val="000000"/>
          <w:sz w:val="40"/>
          <w:szCs w:val="40"/>
        </w:rPr>
      </w:pPr>
      <w:r w:rsidRPr="00CD372C">
        <w:rPr>
          <w:color w:val="000000"/>
          <w:sz w:val="40"/>
          <w:szCs w:val="40"/>
        </w:rPr>
        <w:t xml:space="preserve">- на 10-ти котельных </w:t>
      </w:r>
      <w:r>
        <w:rPr>
          <w:color w:val="000000"/>
          <w:sz w:val="40"/>
          <w:szCs w:val="40"/>
        </w:rPr>
        <w:t xml:space="preserve">установлены </w:t>
      </w:r>
      <w:r w:rsidRPr="00CD372C"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узлы</w:t>
      </w:r>
      <w:r w:rsidRPr="00CD372C">
        <w:rPr>
          <w:color w:val="000000"/>
          <w:sz w:val="40"/>
          <w:szCs w:val="40"/>
        </w:rPr>
        <w:t xml:space="preserve"> учета расхода газа.</w:t>
      </w:r>
    </w:p>
    <w:p w:rsidR="007A1649" w:rsidRDefault="007A1649" w:rsidP="007A1649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хуторе </w:t>
      </w:r>
      <w:proofErr w:type="spellStart"/>
      <w:r>
        <w:rPr>
          <w:sz w:val="40"/>
          <w:szCs w:val="40"/>
        </w:rPr>
        <w:t>Деревянковка</w:t>
      </w:r>
      <w:proofErr w:type="spellEnd"/>
      <w:r>
        <w:rPr>
          <w:sz w:val="40"/>
          <w:szCs w:val="40"/>
        </w:rPr>
        <w:t xml:space="preserve"> </w:t>
      </w:r>
      <w:r w:rsidRPr="00CD372C">
        <w:rPr>
          <w:sz w:val="40"/>
          <w:szCs w:val="40"/>
        </w:rPr>
        <w:t xml:space="preserve">для отопления школы построена газовая котельная. </w:t>
      </w:r>
    </w:p>
    <w:p w:rsidR="006D647C" w:rsidRDefault="00AB7420" w:rsidP="006D647C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Б</w:t>
      </w:r>
      <w:r w:rsidR="007A1649">
        <w:rPr>
          <w:sz w:val="40"/>
          <w:szCs w:val="40"/>
        </w:rPr>
        <w:t xml:space="preserve">лагодаря </w:t>
      </w:r>
      <w:r>
        <w:rPr>
          <w:sz w:val="40"/>
          <w:szCs w:val="40"/>
        </w:rPr>
        <w:t xml:space="preserve">программе </w:t>
      </w:r>
      <w:r w:rsidR="008A6920" w:rsidRPr="004E5FB7">
        <w:rPr>
          <w:sz w:val="40"/>
          <w:szCs w:val="40"/>
        </w:rPr>
        <w:t>модерниза</w:t>
      </w:r>
      <w:r w:rsidR="0024349B" w:rsidRPr="004E5FB7">
        <w:rPr>
          <w:sz w:val="40"/>
          <w:szCs w:val="40"/>
        </w:rPr>
        <w:t>ции</w:t>
      </w:r>
      <w:r w:rsidR="004E5FB7">
        <w:rPr>
          <w:sz w:val="40"/>
          <w:szCs w:val="40"/>
        </w:rPr>
        <w:t>,</w:t>
      </w:r>
      <w:r w:rsidR="007A1649">
        <w:rPr>
          <w:sz w:val="40"/>
          <w:szCs w:val="40"/>
        </w:rPr>
        <w:t xml:space="preserve"> </w:t>
      </w:r>
      <w:r w:rsidR="0024349B" w:rsidRPr="004E5FB7">
        <w:rPr>
          <w:sz w:val="40"/>
          <w:szCs w:val="40"/>
        </w:rPr>
        <w:t xml:space="preserve"> </w:t>
      </w:r>
      <w:r w:rsidR="004520E1">
        <w:rPr>
          <w:sz w:val="40"/>
          <w:szCs w:val="40"/>
        </w:rPr>
        <w:t xml:space="preserve">          сегодня </w:t>
      </w:r>
      <w:r w:rsidR="007A1649" w:rsidRPr="004E5FB7">
        <w:rPr>
          <w:sz w:val="40"/>
          <w:szCs w:val="40"/>
        </w:rPr>
        <w:t xml:space="preserve">теплоэнергетический комплекс </w:t>
      </w:r>
      <w:r w:rsidR="009B2CCC">
        <w:rPr>
          <w:sz w:val="40"/>
          <w:szCs w:val="40"/>
        </w:rPr>
        <w:t xml:space="preserve"> </w:t>
      </w:r>
      <w:r w:rsidR="007A1649" w:rsidRPr="004E5FB7">
        <w:rPr>
          <w:sz w:val="40"/>
          <w:szCs w:val="40"/>
        </w:rPr>
        <w:t xml:space="preserve">района </w:t>
      </w:r>
      <w:r w:rsidR="007A1649">
        <w:rPr>
          <w:sz w:val="40"/>
          <w:szCs w:val="40"/>
        </w:rPr>
        <w:t xml:space="preserve">  работает </w:t>
      </w:r>
      <w:r w:rsidR="007A1649" w:rsidRPr="009B2CCC">
        <w:rPr>
          <w:b/>
          <w:sz w:val="40"/>
          <w:szCs w:val="40"/>
          <w:u w:val="single"/>
        </w:rPr>
        <w:t>без убытков</w:t>
      </w:r>
      <w:r w:rsidR="008A6920" w:rsidRPr="007A1649">
        <w:rPr>
          <w:sz w:val="40"/>
          <w:szCs w:val="40"/>
        </w:rPr>
        <w:t>.</w:t>
      </w:r>
      <w:r w:rsidR="006D647C">
        <w:rPr>
          <w:sz w:val="40"/>
          <w:szCs w:val="40"/>
        </w:rPr>
        <w:t xml:space="preserve"> </w:t>
      </w:r>
    </w:p>
    <w:p w:rsidR="00480CCC" w:rsidRDefault="006D647C" w:rsidP="006D647C">
      <w:pPr>
        <w:ind w:firstLine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Программные мероприятия будут продолжены. </w:t>
      </w:r>
    </w:p>
    <w:p w:rsidR="006D647C" w:rsidRDefault="006D647C" w:rsidP="006D647C">
      <w:pPr>
        <w:ind w:firstLine="708"/>
        <w:jc w:val="both"/>
        <w:rPr>
          <w:color w:val="000000"/>
          <w:sz w:val="40"/>
          <w:szCs w:val="40"/>
        </w:rPr>
      </w:pPr>
      <w:r w:rsidRPr="006D647C">
        <w:rPr>
          <w:b/>
          <w:sz w:val="40"/>
          <w:szCs w:val="40"/>
        </w:rPr>
        <w:t xml:space="preserve">По плану - </w:t>
      </w:r>
      <w:r w:rsidRPr="006D647C">
        <w:rPr>
          <w:b/>
          <w:color w:val="000000"/>
          <w:sz w:val="40"/>
          <w:szCs w:val="40"/>
        </w:rPr>
        <w:t xml:space="preserve">подготовка документов и строительство </w:t>
      </w:r>
      <w:r w:rsidR="00480CCC">
        <w:rPr>
          <w:b/>
          <w:color w:val="000000"/>
          <w:sz w:val="40"/>
          <w:szCs w:val="40"/>
        </w:rPr>
        <w:t xml:space="preserve">экономичных </w:t>
      </w:r>
      <w:r w:rsidRPr="006D647C">
        <w:rPr>
          <w:b/>
          <w:color w:val="000000"/>
          <w:sz w:val="40"/>
          <w:szCs w:val="40"/>
        </w:rPr>
        <w:t xml:space="preserve"> котельных  в </w:t>
      </w:r>
      <w:r w:rsidR="00480CCC">
        <w:rPr>
          <w:b/>
          <w:color w:val="000000"/>
          <w:sz w:val="40"/>
          <w:szCs w:val="40"/>
        </w:rPr>
        <w:t>Голубой Ниве</w:t>
      </w:r>
      <w:r w:rsidRPr="006D647C">
        <w:rPr>
          <w:b/>
          <w:color w:val="000000"/>
          <w:sz w:val="40"/>
          <w:szCs w:val="40"/>
        </w:rPr>
        <w:t xml:space="preserve">, </w:t>
      </w:r>
      <w:proofErr w:type="spellStart"/>
      <w:r w:rsidRPr="006D647C">
        <w:rPr>
          <w:b/>
          <w:color w:val="000000"/>
          <w:sz w:val="40"/>
          <w:szCs w:val="40"/>
        </w:rPr>
        <w:t>Коржевском</w:t>
      </w:r>
      <w:proofErr w:type="spellEnd"/>
      <w:r w:rsidRPr="006D647C">
        <w:rPr>
          <w:b/>
          <w:color w:val="000000"/>
          <w:sz w:val="40"/>
          <w:szCs w:val="40"/>
        </w:rPr>
        <w:t xml:space="preserve"> и Славянске-на-Кубани.</w:t>
      </w:r>
      <w:r>
        <w:rPr>
          <w:color w:val="000000"/>
          <w:sz w:val="40"/>
          <w:szCs w:val="40"/>
        </w:rPr>
        <w:t xml:space="preserve"> </w:t>
      </w:r>
    </w:p>
    <w:p w:rsidR="00FF60E3" w:rsidRDefault="00FF60E3" w:rsidP="007A1649">
      <w:pPr>
        <w:ind w:firstLine="709"/>
        <w:jc w:val="both"/>
        <w:rPr>
          <w:sz w:val="40"/>
          <w:szCs w:val="40"/>
        </w:rPr>
      </w:pPr>
    </w:p>
    <w:p w:rsidR="007A1649" w:rsidRDefault="00EF6480" w:rsidP="007A1649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Еще одна важная для жителей программа</w:t>
      </w:r>
      <w:r w:rsidR="00DA0422">
        <w:rPr>
          <w:sz w:val="40"/>
          <w:szCs w:val="40"/>
        </w:rPr>
        <w:t xml:space="preserve"> выполнялась в отчетном году - </w:t>
      </w:r>
      <w:r w:rsidR="00682792">
        <w:rPr>
          <w:sz w:val="40"/>
          <w:szCs w:val="40"/>
        </w:rPr>
        <w:t xml:space="preserve"> </w:t>
      </w:r>
      <w:r w:rsidR="007A1649">
        <w:rPr>
          <w:sz w:val="40"/>
          <w:szCs w:val="40"/>
        </w:rPr>
        <w:t xml:space="preserve"> </w:t>
      </w:r>
      <w:r>
        <w:rPr>
          <w:sz w:val="40"/>
          <w:szCs w:val="40"/>
        </w:rPr>
        <w:t>повышение</w:t>
      </w:r>
      <w:r w:rsidR="007A1649" w:rsidRPr="00CD372C">
        <w:rPr>
          <w:sz w:val="40"/>
          <w:szCs w:val="40"/>
        </w:rPr>
        <w:t xml:space="preserve"> качества сотовой связи и </w:t>
      </w:r>
      <w:r>
        <w:rPr>
          <w:sz w:val="40"/>
          <w:szCs w:val="40"/>
        </w:rPr>
        <w:t>обесп</w:t>
      </w:r>
      <w:r w:rsidRPr="00DA0422">
        <w:rPr>
          <w:b/>
          <w:sz w:val="48"/>
          <w:szCs w:val="48"/>
          <w:u w:val="single"/>
        </w:rPr>
        <w:t>е</w:t>
      </w:r>
      <w:r>
        <w:rPr>
          <w:sz w:val="40"/>
          <w:szCs w:val="40"/>
        </w:rPr>
        <w:t>чение</w:t>
      </w:r>
      <w:r w:rsidR="007A1649" w:rsidRPr="00CD372C">
        <w:rPr>
          <w:sz w:val="40"/>
          <w:szCs w:val="40"/>
        </w:rPr>
        <w:t xml:space="preserve"> доступа к сети Интернет в сельских поселениях. </w:t>
      </w:r>
    </w:p>
    <w:p w:rsidR="00904413" w:rsidRDefault="00F604C0" w:rsidP="007A1649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А</w:t>
      </w:r>
      <w:r w:rsidR="007A1649" w:rsidRPr="00CD372C">
        <w:rPr>
          <w:sz w:val="40"/>
          <w:szCs w:val="40"/>
        </w:rPr>
        <w:t xml:space="preserve">дминистрацией района </w:t>
      </w:r>
      <w:r>
        <w:rPr>
          <w:sz w:val="40"/>
          <w:szCs w:val="40"/>
        </w:rPr>
        <w:t xml:space="preserve">были </w:t>
      </w:r>
      <w:r w:rsidR="007A1649" w:rsidRPr="00CD372C">
        <w:rPr>
          <w:sz w:val="40"/>
          <w:szCs w:val="40"/>
        </w:rPr>
        <w:t xml:space="preserve">выделены земельные участки для строительства </w:t>
      </w:r>
      <w:r w:rsidR="007A164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базовой станции и </w:t>
      </w:r>
      <w:r w:rsidRPr="00CD372C">
        <w:rPr>
          <w:sz w:val="40"/>
          <w:szCs w:val="40"/>
        </w:rPr>
        <w:t>допо</w:t>
      </w:r>
      <w:r>
        <w:rPr>
          <w:sz w:val="40"/>
          <w:szCs w:val="40"/>
        </w:rPr>
        <w:t xml:space="preserve">лнительных вышек-ретрансляторов </w:t>
      </w:r>
      <w:r w:rsidR="007A1649" w:rsidRPr="00CD372C">
        <w:rPr>
          <w:sz w:val="40"/>
          <w:szCs w:val="40"/>
        </w:rPr>
        <w:t>в п</w:t>
      </w:r>
      <w:r>
        <w:rPr>
          <w:sz w:val="40"/>
          <w:szCs w:val="40"/>
        </w:rPr>
        <w:t>оселке</w:t>
      </w:r>
      <w:r w:rsidR="007A1649" w:rsidRPr="00CD372C">
        <w:rPr>
          <w:sz w:val="40"/>
          <w:szCs w:val="40"/>
        </w:rPr>
        <w:t xml:space="preserve"> </w:t>
      </w:r>
      <w:proofErr w:type="spellStart"/>
      <w:r w:rsidR="007A1649" w:rsidRPr="00CD372C">
        <w:rPr>
          <w:sz w:val="40"/>
          <w:szCs w:val="40"/>
        </w:rPr>
        <w:t>Забойском</w:t>
      </w:r>
      <w:proofErr w:type="spellEnd"/>
      <w:r w:rsidR="007A1649" w:rsidRPr="00CD372C">
        <w:rPr>
          <w:sz w:val="40"/>
          <w:szCs w:val="40"/>
        </w:rPr>
        <w:t xml:space="preserve">  и </w:t>
      </w:r>
      <w:r>
        <w:rPr>
          <w:sz w:val="40"/>
          <w:szCs w:val="40"/>
        </w:rPr>
        <w:t xml:space="preserve">  хуторе  Черный Ерик. </w:t>
      </w:r>
    </w:p>
    <w:p w:rsidR="00904413" w:rsidRDefault="00904413" w:rsidP="007A1649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proofErr w:type="spellStart"/>
      <w:r>
        <w:rPr>
          <w:sz w:val="40"/>
          <w:szCs w:val="40"/>
        </w:rPr>
        <w:t>Забойском</w:t>
      </w:r>
      <w:proofErr w:type="spellEnd"/>
      <w:r>
        <w:rPr>
          <w:sz w:val="40"/>
          <w:szCs w:val="40"/>
        </w:rPr>
        <w:t xml:space="preserve"> объект уже сдан. Срок завершения работ</w:t>
      </w:r>
      <w:r w:rsidR="007A1649">
        <w:rPr>
          <w:sz w:val="40"/>
          <w:szCs w:val="40"/>
        </w:rPr>
        <w:t xml:space="preserve">  в Черном Ерике</w:t>
      </w:r>
      <w:r w:rsidR="009B2CCC">
        <w:rPr>
          <w:sz w:val="40"/>
          <w:szCs w:val="40"/>
        </w:rPr>
        <w:t xml:space="preserve"> - </w:t>
      </w:r>
      <w:r w:rsidR="007A1649">
        <w:rPr>
          <w:sz w:val="40"/>
          <w:szCs w:val="40"/>
        </w:rPr>
        <w:t xml:space="preserve"> </w:t>
      </w:r>
      <w:r>
        <w:rPr>
          <w:sz w:val="40"/>
          <w:szCs w:val="40"/>
        </w:rPr>
        <w:t>сентябрь</w:t>
      </w:r>
      <w:r w:rsidR="007A1649">
        <w:rPr>
          <w:sz w:val="40"/>
          <w:szCs w:val="40"/>
        </w:rPr>
        <w:t xml:space="preserve"> этого года. </w:t>
      </w:r>
    </w:p>
    <w:p w:rsidR="00FF60E3" w:rsidRDefault="00F604C0" w:rsidP="00852FF3">
      <w:pPr>
        <w:pStyle w:val="a6"/>
        <w:ind w:firstLine="708"/>
        <w:jc w:val="both"/>
        <w:rPr>
          <w:rFonts w:ascii="Times New Roman" w:hAnsi="Times New Roman"/>
          <w:sz w:val="40"/>
          <w:szCs w:val="40"/>
        </w:rPr>
      </w:pPr>
      <w:r w:rsidRPr="00852FF3">
        <w:rPr>
          <w:rFonts w:ascii="Times New Roman" w:hAnsi="Times New Roman"/>
          <w:sz w:val="40"/>
          <w:szCs w:val="40"/>
        </w:rPr>
        <w:lastRenderedPageBreak/>
        <w:t xml:space="preserve">В современных условиях невозможно </w:t>
      </w:r>
      <w:r w:rsidR="002934FF">
        <w:rPr>
          <w:rFonts w:ascii="Times New Roman" w:hAnsi="Times New Roman"/>
          <w:sz w:val="40"/>
          <w:szCs w:val="40"/>
        </w:rPr>
        <w:t>обойтись</w:t>
      </w:r>
      <w:r w:rsidRPr="00852FF3">
        <w:rPr>
          <w:rFonts w:ascii="Times New Roman" w:hAnsi="Times New Roman"/>
          <w:sz w:val="40"/>
          <w:szCs w:val="40"/>
        </w:rPr>
        <w:t xml:space="preserve"> без Интернета. Он нужен в школе, на работе, дома. </w:t>
      </w:r>
      <w:r w:rsidR="007A1649" w:rsidRPr="00852FF3">
        <w:rPr>
          <w:rFonts w:ascii="Times New Roman" w:hAnsi="Times New Roman"/>
          <w:sz w:val="40"/>
          <w:szCs w:val="40"/>
        </w:rPr>
        <w:t>Что</w:t>
      </w:r>
      <w:r w:rsidRPr="00852FF3">
        <w:rPr>
          <w:rFonts w:ascii="Times New Roman" w:hAnsi="Times New Roman"/>
          <w:sz w:val="40"/>
          <w:szCs w:val="40"/>
        </w:rPr>
        <w:t xml:space="preserve">бы в каждом </w:t>
      </w:r>
      <w:r w:rsidR="00276860">
        <w:rPr>
          <w:rFonts w:ascii="Times New Roman" w:hAnsi="Times New Roman"/>
          <w:sz w:val="40"/>
          <w:szCs w:val="40"/>
        </w:rPr>
        <w:t xml:space="preserve">населенном пункте был доступ </w:t>
      </w:r>
      <w:r w:rsidR="00615782">
        <w:rPr>
          <w:rFonts w:ascii="Times New Roman" w:hAnsi="Times New Roman"/>
          <w:sz w:val="40"/>
          <w:szCs w:val="40"/>
        </w:rPr>
        <w:t xml:space="preserve">         </w:t>
      </w:r>
      <w:r w:rsidR="00531A2B">
        <w:rPr>
          <w:rFonts w:ascii="Times New Roman" w:hAnsi="Times New Roman"/>
          <w:sz w:val="40"/>
          <w:szCs w:val="40"/>
        </w:rPr>
        <w:t>в</w:t>
      </w:r>
      <w:r w:rsidR="00531A2B">
        <w:rPr>
          <w:rFonts w:ascii="Times New Roman" w:hAnsi="Times New Roman"/>
          <w:sz w:val="40"/>
          <w:szCs w:val="40"/>
        </w:rPr>
        <w:tab/>
      </w:r>
      <w:r w:rsidR="00276860">
        <w:rPr>
          <w:rFonts w:ascii="Times New Roman" w:hAnsi="Times New Roman"/>
          <w:sz w:val="40"/>
          <w:szCs w:val="40"/>
        </w:rPr>
        <w:t>И</w:t>
      </w:r>
      <w:r w:rsidRPr="00852FF3">
        <w:rPr>
          <w:rFonts w:ascii="Times New Roman" w:hAnsi="Times New Roman"/>
          <w:sz w:val="40"/>
          <w:szCs w:val="40"/>
        </w:rPr>
        <w:t>нтернет</w:t>
      </w:r>
      <w:r w:rsidR="00874C47">
        <w:rPr>
          <w:rFonts w:ascii="Times New Roman" w:hAnsi="Times New Roman"/>
          <w:sz w:val="40"/>
          <w:szCs w:val="40"/>
        </w:rPr>
        <w:t xml:space="preserve">, </w:t>
      </w:r>
      <w:r w:rsidR="00276860">
        <w:rPr>
          <w:rFonts w:ascii="Times New Roman" w:hAnsi="Times New Roman"/>
          <w:sz w:val="40"/>
          <w:szCs w:val="40"/>
        </w:rPr>
        <w:t>поселения обеспечиваются</w:t>
      </w:r>
      <w:r w:rsidRPr="00852FF3">
        <w:rPr>
          <w:rFonts w:ascii="Times New Roman" w:hAnsi="Times New Roman"/>
          <w:sz w:val="40"/>
          <w:szCs w:val="40"/>
        </w:rPr>
        <w:t xml:space="preserve"> </w:t>
      </w:r>
      <w:r w:rsidR="00276860">
        <w:rPr>
          <w:rFonts w:ascii="Times New Roman" w:hAnsi="Times New Roman"/>
          <w:sz w:val="40"/>
          <w:szCs w:val="40"/>
        </w:rPr>
        <w:t>оптоволоконной линией</w:t>
      </w:r>
      <w:r w:rsidR="007A1649" w:rsidRPr="00852FF3">
        <w:rPr>
          <w:rFonts w:ascii="Times New Roman" w:hAnsi="Times New Roman"/>
          <w:sz w:val="40"/>
          <w:szCs w:val="40"/>
        </w:rPr>
        <w:t xml:space="preserve"> связи</w:t>
      </w:r>
      <w:r w:rsidRPr="00852FF3">
        <w:rPr>
          <w:rFonts w:ascii="Times New Roman" w:hAnsi="Times New Roman"/>
          <w:sz w:val="40"/>
          <w:szCs w:val="40"/>
        </w:rPr>
        <w:t xml:space="preserve">. </w:t>
      </w:r>
      <w:r w:rsidR="007A1649" w:rsidRPr="00852FF3">
        <w:rPr>
          <w:rFonts w:ascii="Times New Roman" w:hAnsi="Times New Roman"/>
          <w:sz w:val="40"/>
          <w:szCs w:val="40"/>
        </w:rPr>
        <w:t xml:space="preserve"> </w:t>
      </w:r>
      <w:r w:rsidR="00874C47">
        <w:rPr>
          <w:rFonts w:ascii="Times New Roman" w:hAnsi="Times New Roman"/>
          <w:sz w:val="40"/>
          <w:szCs w:val="40"/>
        </w:rPr>
        <w:t xml:space="preserve">В 2019 году </w:t>
      </w:r>
      <w:proofErr w:type="gramStart"/>
      <w:r w:rsidR="00874C47">
        <w:rPr>
          <w:rFonts w:ascii="Times New Roman" w:hAnsi="Times New Roman"/>
          <w:sz w:val="40"/>
          <w:szCs w:val="40"/>
        </w:rPr>
        <w:t>обеспечены</w:t>
      </w:r>
      <w:proofErr w:type="gramEnd"/>
      <w:r w:rsidRPr="00852FF3">
        <w:rPr>
          <w:rFonts w:ascii="Times New Roman" w:hAnsi="Times New Roman"/>
          <w:sz w:val="40"/>
          <w:szCs w:val="40"/>
        </w:rPr>
        <w:t xml:space="preserve"> </w:t>
      </w:r>
      <w:r w:rsidR="005A4629">
        <w:rPr>
          <w:rFonts w:ascii="Times New Roman" w:hAnsi="Times New Roman"/>
          <w:sz w:val="40"/>
          <w:szCs w:val="40"/>
        </w:rPr>
        <w:t>24</w:t>
      </w:r>
      <w:r w:rsidR="00852FF3" w:rsidRPr="00852FF3">
        <w:rPr>
          <w:rFonts w:ascii="Times New Roman" w:hAnsi="Times New Roman"/>
          <w:sz w:val="40"/>
          <w:szCs w:val="40"/>
        </w:rPr>
        <w:t xml:space="preserve"> населенных пункта</w:t>
      </w:r>
      <w:r w:rsidR="005E0F3D">
        <w:rPr>
          <w:rFonts w:ascii="Times New Roman" w:hAnsi="Times New Roman"/>
          <w:sz w:val="40"/>
          <w:szCs w:val="40"/>
        </w:rPr>
        <w:t>.</w:t>
      </w:r>
      <w:r w:rsidR="009B2CCC">
        <w:rPr>
          <w:rFonts w:ascii="Times New Roman" w:hAnsi="Times New Roman"/>
          <w:sz w:val="40"/>
          <w:szCs w:val="40"/>
        </w:rPr>
        <w:t xml:space="preserve"> </w:t>
      </w:r>
    </w:p>
    <w:p w:rsidR="007A1649" w:rsidRPr="00FF60E3" w:rsidRDefault="007A1649" w:rsidP="00852FF3">
      <w:pPr>
        <w:pStyle w:val="a6"/>
        <w:ind w:firstLine="708"/>
        <w:jc w:val="both"/>
        <w:rPr>
          <w:b/>
          <w:sz w:val="40"/>
          <w:szCs w:val="40"/>
        </w:rPr>
      </w:pPr>
      <w:r w:rsidRPr="00FF60E3">
        <w:rPr>
          <w:rFonts w:ascii="Times New Roman" w:hAnsi="Times New Roman"/>
          <w:b/>
          <w:sz w:val="40"/>
          <w:szCs w:val="40"/>
        </w:rPr>
        <w:t xml:space="preserve">На 2020 год </w:t>
      </w:r>
      <w:proofErr w:type="gramStart"/>
      <w:r w:rsidR="00852FF3" w:rsidRPr="00FF60E3">
        <w:rPr>
          <w:rFonts w:ascii="Times New Roman" w:hAnsi="Times New Roman"/>
          <w:b/>
          <w:sz w:val="40"/>
          <w:szCs w:val="40"/>
        </w:rPr>
        <w:t>запланирована</w:t>
      </w:r>
      <w:proofErr w:type="gramEnd"/>
      <w:r w:rsidR="00852FF3" w:rsidRPr="00FF60E3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852FF3" w:rsidRPr="00FF60E3">
        <w:rPr>
          <w:rFonts w:ascii="Times New Roman" w:hAnsi="Times New Roman"/>
          <w:b/>
          <w:sz w:val="40"/>
          <w:szCs w:val="40"/>
        </w:rPr>
        <w:t>цифровизация</w:t>
      </w:r>
      <w:proofErr w:type="spellEnd"/>
      <w:r w:rsidR="00852FF3" w:rsidRPr="00FF60E3">
        <w:rPr>
          <w:rFonts w:ascii="Times New Roman" w:hAnsi="Times New Roman"/>
          <w:b/>
          <w:sz w:val="40"/>
          <w:szCs w:val="40"/>
        </w:rPr>
        <w:t xml:space="preserve">  еще </w:t>
      </w:r>
      <w:r w:rsidRPr="00FF60E3">
        <w:rPr>
          <w:rFonts w:ascii="Times New Roman" w:hAnsi="Times New Roman"/>
          <w:b/>
          <w:sz w:val="40"/>
          <w:szCs w:val="40"/>
        </w:rPr>
        <w:t>10</w:t>
      </w:r>
      <w:r w:rsidR="00852FF3" w:rsidRPr="00FF60E3">
        <w:rPr>
          <w:rFonts w:ascii="Times New Roman" w:hAnsi="Times New Roman"/>
          <w:b/>
          <w:sz w:val="40"/>
          <w:szCs w:val="40"/>
        </w:rPr>
        <w:t>-ти</w:t>
      </w:r>
      <w:r w:rsidRPr="00FF60E3">
        <w:rPr>
          <w:rFonts w:ascii="Times New Roman" w:hAnsi="Times New Roman"/>
          <w:b/>
          <w:sz w:val="40"/>
          <w:szCs w:val="40"/>
        </w:rPr>
        <w:t xml:space="preserve"> </w:t>
      </w:r>
      <w:r w:rsidR="00852FF3" w:rsidRPr="00FF60E3">
        <w:rPr>
          <w:rFonts w:ascii="Times New Roman" w:hAnsi="Times New Roman"/>
          <w:b/>
          <w:sz w:val="40"/>
          <w:szCs w:val="40"/>
        </w:rPr>
        <w:t>хуторов и поселков.</w:t>
      </w:r>
      <w:r w:rsidRPr="00FF60E3">
        <w:rPr>
          <w:b/>
          <w:sz w:val="40"/>
          <w:szCs w:val="40"/>
        </w:rPr>
        <w:t xml:space="preserve"> </w:t>
      </w:r>
    </w:p>
    <w:p w:rsidR="00A50418" w:rsidRDefault="00A50418" w:rsidP="00D606A6">
      <w:pPr>
        <w:ind w:firstLine="709"/>
        <w:jc w:val="center"/>
        <w:rPr>
          <w:b/>
          <w:sz w:val="40"/>
          <w:szCs w:val="40"/>
          <w:u w:val="single"/>
        </w:rPr>
      </w:pPr>
    </w:p>
    <w:p w:rsidR="007A1649" w:rsidRPr="00D606A6" w:rsidRDefault="00D606A6" w:rsidP="00D606A6">
      <w:pPr>
        <w:ind w:firstLine="709"/>
        <w:jc w:val="center"/>
        <w:rPr>
          <w:b/>
          <w:sz w:val="40"/>
          <w:szCs w:val="40"/>
          <w:u w:val="single"/>
        </w:rPr>
      </w:pPr>
      <w:r w:rsidRPr="00D606A6">
        <w:rPr>
          <w:b/>
          <w:sz w:val="40"/>
          <w:szCs w:val="40"/>
          <w:u w:val="single"/>
        </w:rPr>
        <w:t>Благоустройство</w:t>
      </w:r>
    </w:p>
    <w:p w:rsidR="007A1649" w:rsidRDefault="007A1649" w:rsidP="00AB2BFD">
      <w:pPr>
        <w:ind w:firstLine="709"/>
        <w:jc w:val="both"/>
        <w:rPr>
          <w:color w:val="C00000"/>
          <w:sz w:val="40"/>
          <w:szCs w:val="40"/>
        </w:rPr>
      </w:pPr>
    </w:p>
    <w:p w:rsidR="00B13ADD" w:rsidRDefault="00716F72" w:rsidP="00AB2BFD">
      <w:pPr>
        <w:ind w:firstLine="709"/>
        <w:jc w:val="both"/>
        <w:rPr>
          <w:sz w:val="40"/>
          <w:szCs w:val="40"/>
        </w:rPr>
      </w:pPr>
      <w:r w:rsidRPr="001465AA">
        <w:rPr>
          <w:sz w:val="40"/>
          <w:szCs w:val="40"/>
        </w:rPr>
        <w:t>Приятно</w:t>
      </w:r>
      <w:r w:rsidR="001465AA" w:rsidRPr="001465AA">
        <w:rPr>
          <w:sz w:val="40"/>
          <w:szCs w:val="40"/>
        </w:rPr>
        <w:t xml:space="preserve"> отметить</w:t>
      </w:r>
      <w:r w:rsidRPr="001465AA">
        <w:rPr>
          <w:sz w:val="40"/>
          <w:szCs w:val="40"/>
        </w:rPr>
        <w:t xml:space="preserve">, что наш район </w:t>
      </w:r>
      <w:r w:rsidR="001465AA" w:rsidRPr="001465AA">
        <w:rPr>
          <w:sz w:val="40"/>
          <w:szCs w:val="40"/>
        </w:rPr>
        <w:t>является одной из самых благ</w:t>
      </w:r>
      <w:r w:rsidR="00405ACE">
        <w:rPr>
          <w:sz w:val="40"/>
          <w:szCs w:val="40"/>
        </w:rPr>
        <w:t xml:space="preserve">оустроенных территорий Кубани. Об этом говорят </w:t>
      </w:r>
      <w:r w:rsidR="00615782">
        <w:rPr>
          <w:sz w:val="40"/>
          <w:szCs w:val="40"/>
        </w:rPr>
        <w:t xml:space="preserve"> и наши жители, и гости</w:t>
      </w:r>
      <w:r w:rsidR="001465AA" w:rsidRPr="001465AA">
        <w:rPr>
          <w:sz w:val="40"/>
          <w:szCs w:val="40"/>
        </w:rPr>
        <w:t xml:space="preserve">. </w:t>
      </w:r>
    </w:p>
    <w:p w:rsidR="00615782" w:rsidRDefault="00615782" w:rsidP="00AB2BFD">
      <w:pPr>
        <w:ind w:firstLine="709"/>
        <w:jc w:val="both"/>
        <w:rPr>
          <w:sz w:val="40"/>
          <w:szCs w:val="40"/>
        </w:rPr>
      </w:pPr>
    </w:p>
    <w:p w:rsidR="00B13ADD" w:rsidRPr="00AF695B" w:rsidRDefault="00B13ADD" w:rsidP="00AB2BFD">
      <w:pPr>
        <w:ind w:firstLine="709"/>
        <w:jc w:val="both"/>
        <w:rPr>
          <w:sz w:val="40"/>
          <w:szCs w:val="40"/>
        </w:rPr>
      </w:pPr>
      <w:r w:rsidRPr="00AF695B">
        <w:rPr>
          <w:sz w:val="40"/>
          <w:szCs w:val="40"/>
        </w:rPr>
        <w:t>На комплексные работы по благоустройству</w:t>
      </w:r>
      <w:r>
        <w:rPr>
          <w:sz w:val="40"/>
          <w:szCs w:val="40"/>
        </w:rPr>
        <w:t xml:space="preserve">  города и сельских поселений</w:t>
      </w:r>
      <w:r w:rsidR="00141112">
        <w:rPr>
          <w:sz w:val="40"/>
          <w:szCs w:val="40"/>
        </w:rPr>
        <w:t>, ремонт дорог</w:t>
      </w:r>
      <w:r>
        <w:rPr>
          <w:sz w:val="40"/>
          <w:szCs w:val="40"/>
        </w:rPr>
        <w:t xml:space="preserve">  за год</w:t>
      </w:r>
      <w:r w:rsidRPr="00AF695B">
        <w:rPr>
          <w:sz w:val="40"/>
          <w:szCs w:val="40"/>
        </w:rPr>
        <w:t xml:space="preserve">  израсходовано  </w:t>
      </w:r>
      <w:r w:rsidR="00141112">
        <w:rPr>
          <w:sz w:val="40"/>
          <w:szCs w:val="40"/>
        </w:rPr>
        <w:t xml:space="preserve">свыше </w:t>
      </w:r>
      <w:r w:rsidR="00A50418">
        <w:rPr>
          <w:sz w:val="40"/>
          <w:szCs w:val="40"/>
        </w:rPr>
        <w:t>500</w:t>
      </w:r>
      <w:r w:rsidR="00615782">
        <w:rPr>
          <w:sz w:val="40"/>
          <w:szCs w:val="40"/>
        </w:rPr>
        <w:t xml:space="preserve"> </w:t>
      </w:r>
      <w:r w:rsidR="00A50418">
        <w:rPr>
          <w:sz w:val="40"/>
          <w:szCs w:val="40"/>
        </w:rPr>
        <w:t>млн.</w:t>
      </w:r>
      <w:r w:rsidRPr="00141112">
        <w:rPr>
          <w:sz w:val="40"/>
          <w:szCs w:val="40"/>
        </w:rPr>
        <w:t xml:space="preserve"> рублей. </w:t>
      </w:r>
    </w:p>
    <w:p w:rsidR="00141112" w:rsidRDefault="00141112" w:rsidP="00141112">
      <w:pPr>
        <w:ind w:firstLine="709"/>
        <w:jc w:val="both"/>
        <w:rPr>
          <w:sz w:val="40"/>
          <w:szCs w:val="40"/>
        </w:rPr>
      </w:pPr>
      <w:r w:rsidRPr="00CD372C">
        <w:rPr>
          <w:sz w:val="40"/>
          <w:szCs w:val="40"/>
        </w:rPr>
        <w:t xml:space="preserve">В </w:t>
      </w:r>
      <w:r w:rsidR="00D4708C">
        <w:rPr>
          <w:sz w:val="40"/>
          <w:szCs w:val="40"/>
        </w:rPr>
        <w:t xml:space="preserve">создании комфортной жизненной среды населенных пунктов </w:t>
      </w:r>
      <w:r w:rsidRPr="00CD372C">
        <w:rPr>
          <w:sz w:val="40"/>
          <w:szCs w:val="40"/>
        </w:rPr>
        <w:t xml:space="preserve">очень помог национальный проект «Безопасные и комфортные дороги», а также средства дорожного фонда поселений. </w:t>
      </w:r>
    </w:p>
    <w:p w:rsidR="00B51A77" w:rsidRDefault="00E02283" w:rsidP="00141112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По </w:t>
      </w:r>
      <w:r w:rsidR="00141112" w:rsidRPr="00CD372C">
        <w:rPr>
          <w:sz w:val="40"/>
          <w:szCs w:val="40"/>
        </w:rPr>
        <w:t xml:space="preserve"> всему району отремонтировано </w:t>
      </w:r>
      <w:r>
        <w:rPr>
          <w:sz w:val="40"/>
          <w:szCs w:val="40"/>
        </w:rPr>
        <w:t xml:space="preserve">более </w:t>
      </w:r>
      <w:r w:rsidR="00141112" w:rsidRPr="00CD372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</w:t>
      </w:r>
      <w:r w:rsidR="00141112" w:rsidRPr="00CD372C">
        <w:rPr>
          <w:sz w:val="40"/>
          <w:szCs w:val="40"/>
        </w:rPr>
        <w:t>120  км дорог в асфальто</w:t>
      </w:r>
      <w:r>
        <w:rPr>
          <w:sz w:val="40"/>
          <w:szCs w:val="40"/>
        </w:rPr>
        <w:t>бетонном и гравийном исполнении. Б</w:t>
      </w:r>
      <w:r w:rsidR="00141112" w:rsidRPr="00CD372C">
        <w:rPr>
          <w:sz w:val="40"/>
          <w:szCs w:val="40"/>
        </w:rPr>
        <w:t xml:space="preserve">лагоустроено </w:t>
      </w:r>
      <w:r>
        <w:rPr>
          <w:sz w:val="40"/>
          <w:szCs w:val="40"/>
        </w:rPr>
        <w:t>порядка</w:t>
      </w:r>
      <w:r w:rsidR="00141112" w:rsidRPr="00CD372C">
        <w:rPr>
          <w:sz w:val="40"/>
          <w:szCs w:val="40"/>
        </w:rPr>
        <w:t xml:space="preserve"> 10 км тротуаров.</w:t>
      </w:r>
      <w:r w:rsidR="00F30A5C">
        <w:rPr>
          <w:sz w:val="40"/>
          <w:szCs w:val="40"/>
        </w:rPr>
        <w:t xml:space="preserve"> Благодаря этому,  </w:t>
      </w:r>
      <w:r w:rsidR="001975E5">
        <w:rPr>
          <w:sz w:val="40"/>
          <w:szCs w:val="40"/>
        </w:rPr>
        <w:t xml:space="preserve">сегодня </w:t>
      </w:r>
      <w:r>
        <w:rPr>
          <w:sz w:val="40"/>
          <w:szCs w:val="40"/>
        </w:rPr>
        <w:t>улицы</w:t>
      </w:r>
      <w:r w:rsidR="001975E5">
        <w:rPr>
          <w:sz w:val="40"/>
          <w:szCs w:val="40"/>
        </w:rPr>
        <w:t xml:space="preserve"> </w:t>
      </w:r>
      <w:r w:rsidR="00DD2E2C">
        <w:rPr>
          <w:sz w:val="40"/>
          <w:szCs w:val="40"/>
        </w:rPr>
        <w:t xml:space="preserve"> </w:t>
      </w:r>
      <w:r w:rsidR="001975E5">
        <w:rPr>
          <w:sz w:val="40"/>
          <w:szCs w:val="40"/>
        </w:rPr>
        <w:t xml:space="preserve">во многих </w:t>
      </w:r>
      <w:r w:rsidR="00F30A5C">
        <w:rPr>
          <w:sz w:val="40"/>
          <w:szCs w:val="40"/>
        </w:rPr>
        <w:t xml:space="preserve"> сельских</w:t>
      </w:r>
      <w:r w:rsidR="00141112" w:rsidRPr="00CD372C">
        <w:rPr>
          <w:sz w:val="40"/>
          <w:szCs w:val="40"/>
        </w:rPr>
        <w:t xml:space="preserve"> </w:t>
      </w:r>
      <w:r w:rsidR="00F30A5C">
        <w:rPr>
          <w:sz w:val="40"/>
          <w:szCs w:val="40"/>
        </w:rPr>
        <w:t xml:space="preserve"> поселениях </w:t>
      </w:r>
      <w:r w:rsidR="001975E5">
        <w:rPr>
          <w:sz w:val="40"/>
          <w:szCs w:val="40"/>
        </w:rPr>
        <w:t xml:space="preserve"> - </w:t>
      </w:r>
      <w:proofErr w:type="spellStart"/>
      <w:r w:rsidR="001975E5">
        <w:rPr>
          <w:sz w:val="40"/>
          <w:szCs w:val="40"/>
        </w:rPr>
        <w:t>Коржевском</w:t>
      </w:r>
      <w:proofErr w:type="spellEnd"/>
      <w:r w:rsidR="001975E5">
        <w:rPr>
          <w:sz w:val="40"/>
          <w:szCs w:val="40"/>
        </w:rPr>
        <w:t xml:space="preserve">, </w:t>
      </w:r>
      <w:proofErr w:type="spellStart"/>
      <w:r w:rsidR="001975E5">
        <w:rPr>
          <w:sz w:val="40"/>
          <w:szCs w:val="40"/>
        </w:rPr>
        <w:t>Забойском</w:t>
      </w:r>
      <w:proofErr w:type="spellEnd"/>
      <w:r w:rsidR="001975E5">
        <w:rPr>
          <w:sz w:val="40"/>
          <w:szCs w:val="40"/>
        </w:rPr>
        <w:t>, Кировском, Рисовом, Маев</w:t>
      </w:r>
      <w:r w:rsidR="002F7D0E">
        <w:rPr>
          <w:sz w:val="40"/>
          <w:szCs w:val="40"/>
        </w:rPr>
        <w:t>с</w:t>
      </w:r>
      <w:r w:rsidR="001975E5">
        <w:rPr>
          <w:sz w:val="40"/>
          <w:szCs w:val="40"/>
        </w:rPr>
        <w:t xml:space="preserve">ком  и других  - по комфорту и благоустройству нисколько не уступают центральным   городским улицам. </w:t>
      </w:r>
    </w:p>
    <w:p w:rsidR="00A11049" w:rsidRDefault="00B51A77" w:rsidP="00141112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Однако</w:t>
      </w:r>
      <w:proofErr w:type="gramStart"/>
      <w:r>
        <w:rPr>
          <w:sz w:val="40"/>
          <w:szCs w:val="40"/>
        </w:rPr>
        <w:t>,</w:t>
      </w:r>
      <w:proofErr w:type="gramEnd"/>
      <w:r>
        <w:rPr>
          <w:sz w:val="40"/>
          <w:szCs w:val="40"/>
        </w:rPr>
        <w:t xml:space="preserve"> </w:t>
      </w:r>
      <w:r w:rsidR="001975E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в некоторых </w:t>
      </w:r>
      <w:r w:rsidR="00DB77BB">
        <w:rPr>
          <w:sz w:val="40"/>
          <w:szCs w:val="40"/>
        </w:rPr>
        <w:t>поселениях</w:t>
      </w:r>
      <w:r>
        <w:rPr>
          <w:sz w:val="40"/>
          <w:szCs w:val="40"/>
        </w:rPr>
        <w:t xml:space="preserve">  </w:t>
      </w:r>
      <w:r w:rsidR="0091372F">
        <w:rPr>
          <w:sz w:val="40"/>
          <w:szCs w:val="40"/>
        </w:rPr>
        <w:t>остается проблемой</w:t>
      </w:r>
      <w:r>
        <w:rPr>
          <w:sz w:val="40"/>
          <w:szCs w:val="40"/>
        </w:rPr>
        <w:t xml:space="preserve"> </w:t>
      </w:r>
      <w:r w:rsidR="0091372F">
        <w:rPr>
          <w:sz w:val="40"/>
          <w:szCs w:val="40"/>
        </w:rPr>
        <w:t>неудовлетворительное состояние</w:t>
      </w:r>
      <w:r>
        <w:rPr>
          <w:sz w:val="40"/>
          <w:szCs w:val="40"/>
        </w:rPr>
        <w:t xml:space="preserve"> дорог в гравийном исполнении. Немало таких участков в районном центре, в станицах </w:t>
      </w:r>
      <w:proofErr w:type="gramStart"/>
      <w:r>
        <w:rPr>
          <w:sz w:val="40"/>
          <w:szCs w:val="40"/>
        </w:rPr>
        <w:t>Петровской</w:t>
      </w:r>
      <w:proofErr w:type="gramEnd"/>
      <w:r>
        <w:rPr>
          <w:sz w:val="40"/>
          <w:szCs w:val="40"/>
        </w:rPr>
        <w:t xml:space="preserve"> и </w:t>
      </w:r>
      <w:proofErr w:type="spellStart"/>
      <w:r>
        <w:rPr>
          <w:sz w:val="40"/>
          <w:szCs w:val="40"/>
        </w:rPr>
        <w:t>Анастасиевской</w:t>
      </w:r>
      <w:proofErr w:type="spellEnd"/>
      <w:r w:rsidR="00DB77BB">
        <w:rPr>
          <w:sz w:val="40"/>
          <w:szCs w:val="40"/>
        </w:rPr>
        <w:t>, других населенных пунктах.</w:t>
      </w:r>
      <w:r>
        <w:rPr>
          <w:sz w:val="40"/>
          <w:szCs w:val="40"/>
        </w:rPr>
        <w:t xml:space="preserve"> </w:t>
      </w:r>
    </w:p>
    <w:p w:rsidR="00141112" w:rsidRDefault="00B51A77" w:rsidP="00141112">
      <w:pPr>
        <w:ind w:firstLine="708"/>
        <w:jc w:val="both"/>
        <w:rPr>
          <w:sz w:val="40"/>
          <w:szCs w:val="40"/>
        </w:rPr>
      </w:pPr>
      <w:r>
        <w:rPr>
          <w:sz w:val="40"/>
          <w:szCs w:val="40"/>
        </w:rPr>
        <w:t>Для решения вопроса на 2020</w:t>
      </w:r>
      <w:r w:rsidR="00DB77BB">
        <w:rPr>
          <w:sz w:val="40"/>
          <w:szCs w:val="40"/>
        </w:rPr>
        <w:t>-й</w:t>
      </w:r>
      <w:r>
        <w:rPr>
          <w:sz w:val="40"/>
          <w:szCs w:val="40"/>
        </w:rPr>
        <w:t xml:space="preserve"> год </w:t>
      </w:r>
      <w:r w:rsidR="00FA0F53">
        <w:rPr>
          <w:sz w:val="40"/>
          <w:szCs w:val="40"/>
        </w:rPr>
        <w:t xml:space="preserve">администрациями </w:t>
      </w:r>
      <w:r>
        <w:rPr>
          <w:sz w:val="40"/>
          <w:szCs w:val="40"/>
        </w:rPr>
        <w:t xml:space="preserve">поселений запланированы большие объемы </w:t>
      </w:r>
      <w:r w:rsidR="008119FA">
        <w:rPr>
          <w:sz w:val="40"/>
          <w:szCs w:val="40"/>
        </w:rPr>
        <w:t>работ</w:t>
      </w:r>
      <w:r w:rsidR="00FA0F53">
        <w:rPr>
          <w:sz w:val="40"/>
          <w:szCs w:val="40"/>
        </w:rPr>
        <w:t xml:space="preserve"> </w:t>
      </w:r>
      <w:r w:rsidR="00A410CD">
        <w:rPr>
          <w:sz w:val="40"/>
          <w:szCs w:val="40"/>
        </w:rPr>
        <w:t xml:space="preserve"> по муниципальным программам на  сумму </w:t>
      </w:r>
      <w:r w:rsidR="008119FA">
        <w:rPr>
          <w:sz w:val="40"/>
          <w:szCs w:val="40"/>
        </w:rPr>
        <w:t>порядка</w:t>
      </w:r>
      <w:r w:rsidR="00A410CD">
        <w:rPr>
          <w:sz w:val="40"/>
          <w:szCs w:val="40"/>
        </w:rPr>
        <w:t xml:space="preserve"> </w:t>
      </w:r>
      <w:r w:rsidR="00A410CD" w:rsidRPr="008119FA">
        <w:rPr>
          <w:sz w:val="40"/>
          <w:szCs w:val="40"/>
        </w:rPr>
        <w:t>ста миллионов рублей.</w:t>
      </w:r>
      <w:r w:rsidRPr="008119FA">
        <w:rPr>
          <w:sz w:val="40"/>
          <w:szCs w:val="40"/>
        </w:rPr>
        <w:t xml:space="preserve">  </w:t>
      </w:r>
    </w:p>
    <w:p w:rsidR="00D4708C" w:rsidRDefault="00D4708C" w:rsidP="00D4708C">
      <w:pPr>
        <w:ind w:firstLine="720"/>
        <w:jc w:val="both"/>
        <w:rPr>
          <w:sz w:val="40"/>
          <w:szCs w:val="40"/>
        </w:rPr>
      </w:pPr>
      <w:r w:rsidRPr="00CD372C">
        <w:rPr>
          <w:sz w:val="40"/>
          <w:szCs w:val="40"/>
        </w:rPr>
        <w:t>Еще один  нац</w:t>
      </w:r>
      <w:r>
        <w:rPr>
          <w:sz w:val="40"/>
          <w:szCs w:val="40"/>
        </w:rPr>
        <w:t xml:space="preserve">иональный </w:t>
      </w:r>
      <w:r w:rsidRPr="00CD372C">
        <w:rPr>
          <w:sz w:val="40"/>
          <w:szCs w:val="40"/>
        </w:rPr>
        <w:t xml:space="preserve">проект - «Жилье и городская среда»,  </w:t>
      </w:r>
      <w:r>
        <w:rPr>
          <w:sz w:val="40"/>
          <w:szCs w:val="40"/>
        </w:rPr>
        <w:t xml:space="preserve">  </w:t>
      </w:r>
      <w:r w:rsidRPr="00CD372C">
        <w:rPr>
          <w:sz w:val="40"/>
          <w:szCs w:val="40"/>
        </w:rPr>
        <w:t>а также программа «Комфортная среда»</w:t>
      </w:r>
      <w:r>
        <w:rPr>
          <w:sz w:val="40"/>
          <w:szCs w:val="40"/>
        </w:rPr>
        <w:t>, в которой наш район участвует 3 года подряд,</w:t>
      </w:r>
      <w:r w:rsidR="00176467">
        <w:rPr>
          <w:sz w:val="40"/>
          <w:szCs w:val="40"/>
        </w:rPr>
        <w:t xml:space="preserve"> </w:t>
      </w:r>
      <w:r w:rsidR="005A4629">
        <w:rPr>
          <w:sz w:val="40"/>
          <w:szCs w:val="40"/>
        </w:rPr>
        <w:t xml:space="preserve"> помог</w:t>
      </w:r>
      <w:r>
        <w:rPr>
          <w:sz w:val="40"/>
          <w:szCs w:val="40"/>
        </w:rPr>
        <w:t xml:space="preserve"> привлечь более 50-ти миллионов рублей из федерального бюджета и выполни</w:t>
      </w:r>
      <w:r w:rsidR="00176467">
        <w:rPr>
          <w:sz w:val="40"/>
          <w:szCs w:val="40"/>
        </w:rPr>
        <w:t xml:space="preserve">ть первый этап благоустройства </w:t>
      </w:r>
      <w:r w:rsidRPr="00CD372C">
        <w:rPr>
          <w:sz w:val="40"/>
          <w:szCs w:val="40"/>
        </w:rPr>
        <w:t xml:space="preserve"> Северного парка</w:t>
      </w:r>
      <w:r w:rsidR="00176467">
        <w:rPr>
          <w:sz w:val="40"/>
          <w:szCs w:val="40"/>
        </w:rPr>
        <w:t xml:space="preserve"> - </w:t>
      </w:r>
      <w:r w:rsidR="00176467" w:rsidRPr="00CD372C">
        <w:rPr>
          <w:sz w:val="40"/>
          <w:szCs w:val="40"/>
        </w:rPr>
        <w:t>од</w:t>
      </w:r>
      <w:r w:rsidR="00176467">
        <w:rPr>
          <w:sz w:val="40"/>
          <w:szCs w:val="40"/>
        </w:rPr>
        <w:t xml:space="preserve">ного из любимых мест </w:t>
      </w:r>
      <w:proofErr w:type="spellStart"/>
      <w:r w:rsidR="00176467">
        <w:rPr>
          <w:sz w:val="40"/>
          <w:szCs w:val="40"/>
        </w:rPr>
        <w:t>славянцев</w:t>
      </w:r>
      <w:proofErr w:type="spellEnd"/>
      <w:r w:rsidR="0091372F">
        <w:rPr>
          <w:sz w:val="40"/>
          <w:szCs w:val="40"/>
        </w:rPr>
        <w:t xml:space="preserve">. </w:t>
      </w:r>
      <w:r w:rsidRPr="00CD372C">
        <w:rPr>
          <w:sz w:val="40"/>
          <w:szCs w:val="40"/>
        </w:rPr>
        <w:t xml:space="preserve"> </w:t>
      </w:r>
    </w:p>
    <w:p w:rsidR="00533343" w:rsidRDefault="00533343" w:rsidP="00533343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Сделать облик города и сельских населенных пунктов более уютным и красивым помогают малые архитектурные формы. Каждый год новые элементы появляются  на улицах, в скверах, в местах, где люди проводят свой досуг. За </w:t>
      </w:r>
      <w:proofErr w:type="gramStart"/>
      <w:r>
        <w:rPr>
          <w:sz w:val="40"/>
          <w:szCs w:val="40"/>
        </w:rPr>
        <w:t>последние</w:t>
      </w:r>
      <w:proofErr w:type="gramEnd"/>
      <w:r>
        <w:rPr>
          <w:sz w:val="40"/>
          <w:szCs w:val="40"/>
        </w:rPr>
        <w:t xml:space="preserve"> 2 года было установлено </w:t>
      </w:r>
      <w:r w:rsidR="0042751A">
        <w:rPr>
          <w:sz w:val="40"/>
          <w:szCs w:val="40"/>
        </w:rPr>
        <w:t>порядка</w:t>
      </w:r>
      <w:r>
        <w:rPr>
          <w:sz w:val="40"/>
          <w:szCs w:val="40"/>
        </w:rPr>
        <w:t xml:space="preserve"> 10-ти таких элементов.</w:t>
      </w:r>
    </w:p>
    <w:p w:rsidR="00046B8E" w:rsidRDefault="00046B8E" w:rsidP="00D4708C">
      <w:pPr>
        <w:ind w:firstLine="720"/>
        <w:jc w:val="both"/>
        <w:rPr>
          <w:b/>
          <w:sz w:val="40"/>
          <w:szCs w:val="40"/>
        </w:rPr>
      </w:pPr>
    </w:p>
    <w:p w:rsidR="00D70D02" w:rsidRDefault="00D70D02" w:rsidP="00D4708C">
      <w:pPr>
        <w:ind w:firstLine="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 задачах </w:t>
      </w:r>
      <w:r w:rsidR="00C117DD">
        <w:rPr>
          <w:b/>
          <w:sz w:val="40"/>
          <w:szCs w:val="40"/>
        </w:rPr>
        <w:t>на этот год</w:t>
      </w:r>
      <w:r>
        <w:rPr>
          <w:b/>
          <w:sz w:val="40"/>
          <w:szCs w:val="40"/>
        </w:rPr>
        <w:t>:</w:t>
      </w:r>
    </w:p>
    <w:p w:rsidR="00B259AB" w:rsidRDefault="00B259AB" w:rsidP="00D4708C">
      <w:pPr>
        <w:ind w:firstLine="720"/>
        <w:jc w:val="both"/>
        <w:rPr>
          <w:b/>
          <w:sz w:val="40"/>
          <w:szCs w:val="40"/>
        </w:rPr>
      </w:pPr>
      <w:r w:rsidRPr="00B259AB">
        <w:rPr>
          <w:b/>
          <w:sz w:val="40"/>
          <w:szCs w:val="40"/>
        </w:rPr>
        <w:t xml:space="preserve"> – завершение благоустройства</w:t>
      </w:r>
      <w:r w:rsidR="00D70D02">
        <w:rPr>
          <w:b/>
          <w:sz w:val="40"/>
          <w:szCs w:val="40"/>
        </w:rPr>
        <w:t xml:space="preserve"> Северного парка</w:t>
      </w:r>
      <w:r w:rsidR="009C0B9D">
        <w:rPr>
          <w:b/>
          <w:sz w:val="40"/>
          <w:szCs w:val="40"/>
        </w:rPr>
        <w:t>. Ф</w:t>
      </w:r>
      <w:r w:rsidRPr="00B259AB">
        <w:rPr>
          <w:b/>
          <w:sz w:val="40"/>
          <w:szCs w:val="40"/>
        </w:rPr>
        <w:t>инансирование</w:t>
      </w:r>
      <w:r w:rsidR="00D4708C" w:rsidRPr="00B259AB">
        <w:rPr>
          <w:b/>
          <w:sz w:val="40"/>
          <w:szCs w:val="40"/>
        </w:rPr>
        <w:t xml:space="preserve"> </w:t>
      </w:r>
      <w:r w:rsidRPr="00B259AB">
        <w:rPr>
          <w:b/>
          <w:sz w:val="40"/>
          <w:szCs w:val="40"/>
        </w:rPr>
        <w:t xml:space="preserve">составит 107 </w:t>
      </w:r>
      <w:r>
        <w:rPr>
          <w:b/>
          <w:sz w:val="40"/>
          <w:szCs w:val="40"/>
        </w:rPr>
        <w:t>миллионов</w:t>
      </w:r>
      <w:r w:rsidR="00D70D02">
        <w:rPr>
          <w:b/>
          <w:sz w:val="40"/>
          <w:szCs w:val="40"/>
        </w:rPr>
        <w:t xml:space="preserve"> рублей;</w:t>
      </w:r>
    </w:p>
    <w:p w:rsidR="00D70D02" w:rsidRDefault="000654C7" w:rsidP="00D4708C">
      <w:pPr>
        <w:ind w:firstLine="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– благоустройство территорий пяти сельских поселений – участников краевой программы </w:t>
      </w:r>
      <w:proofErr w:type="gramStart"/>
      <w:r>
        <w:rPr>
          <w:b/>
          <w:sz w:val="40"/>
          <w:szCs w:val="40"/>
        </w:rPr>
        <w:t>инициативного</w:t>
      </w:r>
      <w:proofErr w:type="gramEnd"/>
      <w:r>
        <w:rPr>
          <w:b/>
          <w:sz w:val="40"/>
          <w:szCs w:val="40"/>
        </w:rPr>
        <w:t xml:space="preserve"> бюджетирования: Маевского, </w:t>
      </w:r>
      <w:proofErr w:type="spellStart"/>
      <w:r>
        <w:rPr>
          <w:b/>
          <w:sz w:val="40"/>
          <w:szCs w:val="40"/>
        </w:rPr>
        <w:t>Коржевского</w:t>
      </w:r>
      <w:proofErr w:type="spell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Ачуевского</w:t>
      </w:r>
      <w:proofErr w:type="spellEnd"/>
      <w:r>
        <w:rPr>
          <w:b/>
          <w:sz w:val="40"/>
          <w:szCs w:val="40"/>
        </w:rPr>
        <w:t xml:space="preserve">, Целинного и Рисового. </w:t>
      </w:r>
    </w:p>
    <w:p w:rsidR="000654C7" w:rsidRPr="00B259AB" w:rsidRDefault="000654C7" w:rsidP="00D4708C">
      <w:pPr>
        <w:ind w:firstLine="7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На территориях будут выполнены разные объемы работ – от установки детских площадок до капремонта стадиона в поселке Рисовом.</w:t>
      </w:r>
    </w:p>
    <w:p w:rsidR="00BA0D18" w:rsidRDefault="00BA0D18" w:rsidP="00AB2BFD">
      <w:pPr>
        <w:ind w:firstLine="709"/>
        <w:jc w:val="center"/>
        <w:rPr>
          <w:b/>
          <w:sz w:val="40"/>
          <w:szCs w:val="40"/>
          <w:u w:val="single"/>
        </w:rPr>
      </w:pPr>
    </w:p>
    <w:p w:rsidR="00B93A2F" w:rsidRDefault="00BA1107" w:rsidP="00AB2BFD">
      <w:pPr>
        <w:ind w:firstLine="709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БЕЗОПАСНОСТЬ</w:t>
      </w:r>
      <w:r w:rsidR="00B93A2F">
        <w:rPr>
          <w:b/>
          <w:sz w:val="40"/>
          <w:szCs w:val="40"/>
          <w:u w:val="single"/>
        </w:rPr>
        <w:t xml:space="preserve"> </w:t>
      </w:r>
      <w:r w:rsidR="00B93A2F" w:rsidRPr="0080416C">
        <w:rPr>
          <w:b/>
          <w:sz w:val="40"/>
          <w:szCs w:val="40"/>
          <w:u w:val="single"/>
        </w:rPr>
        <w:t xml:space="preserve"> И</w:t>
      </w:r>
      <w:r w:rsidR="00B93A2F">
        <w:rPr>
          <w:b/>
          <w:sz w:val="40"/>
          <w:szCs w:val="40"/>
          <w:u w:val="single"/>
        </w:rPr>
        <w:t xml:space="preserve"> </w:t>
      </w:r>
      <w:r w:rsidR="00B93A2F" w:rsidRPr="0080416C">
        <w:rPr>
          <w:b/>
          <w:sz w:val="40"/>
          <w:szCs w:val="40"/>
          <w:u w:val="single"/>
        </w:rPr>
        <w:t xml:space="preserve"> ЗАЩИТА</w:t>
      </w:r>
      <w:r w:rsidR="00B93A2F">
        <w:rPr>
          <w:b/>
          <w:sz w:val="40"/>
          <w:szCs w:val="40"/>
          <w:u w:val="single"/>
        </w:rPr>
        <w:t xml:space="preserve"> </w:t>
      </w:r>
      <w:r w:rsidR="00B93A2F" w:rsidRPr="0080416C">
        <w:rPr>
          <w:b/>
          <w:sz w:val="40"/>
          <w:szCs w:val="40"/>
          <w:u w:val="single"/>
        </w:rPr>
        <w:t xml:space="preserve"> ПРАВ</w:t>
      </w:r>
    </w:p>
    <w:p w:rsidR="00B93A2F" w:rsidRDefault="00B93A2F" w:rsidP="00AB2BFD">
      <w:pPr>
        <w:ind w:firstLine="709"/>
        <w:jc w:val="center"/>
        <w:rPr>
          <w:b/>
          <w:sz w:val="40"/>
          <w:szCs w:val="40"/>
          <w:u w:val="single"/>
        </w:rPr>
      </w:pPr>
      <w:r w:rsidRPr="0080416C">
        <w:rPr>
          <w:b/>
          <w:sz w:val="40"/>
          <w:szCs w:val="40"/>
          <w:u w:val="single"/>
        </w:rPr>
        <w:t>ГРАЖДАН</w:t>
      </w:r>
    </w:p>
    <w:p w:rsidR="0002010C" w:rsidRPr="0080416C" w:rsidRDefault="0002010C" w:rsidP="00AB2BFD">
      <w:pPr>
        <w:ind w:firstLine="709"/>
        <w:jc w:val="center"/>
        <w:rPr>
          <w:b/>
          <w:sz w:val="40"/>
          <w:szCs w:val="40"/>
          <w:u w:val="single"/>
        </w:rPr>
      </w:pPr>
    </w:p>
    <w:p w:rsidR="00B93A2F" w:rsidRPr="0080416C" w:rsidRDefault="00B93A2F" w:rsidP="00AB2BFD">
      <w:pPr>
        <w:ind w:firstLine="709"/>
        <w:jc w:val="both"/>
        <w:rPr>
          <w:sz w:val="40"/>
          <w:szCs w:val="40"/>
        </w:rPr>
      </w:pPr>
      <w:r w:rsidRPr="0080416C">
        <w:rPr>
          <w:sz w:val="40"/>
          <w:szCs w:val="40"/>
        </w:rPr>
        <w:t>Общественный порядок на территории нашего района обеспечивался совместными усилиями правоохранительных органов, муниципальн</w:t>
      </w:r>
      <w:r w:rsidR="001733FA">
        <w:rPr>
          <w:sz w:val="40"/>
          <w:szCs w:val="40"/>
        </w:rPr>
        <w:t xml:space="preserve">ой власти, казачества </w:t>
      </w:r>
      <w:r w:rsidR="00FE469A">
        <w:rPr>
          <w:sz w:val="40"/>
          <w:szCs w:val="40"/>
        </w:rPr>
        <w:t>и др</w:t>
      </w:r>
      <w:r w:rsidR="001733FA">
        <w:rPr>
          <w:sz w:val="40"/>
          <w:szCs w:val="40"/>
        </w:rPr>
        <w:t>ужинников.</w:t>
      </w:r>
    </w:p>
    <w:p w:rsidR="001E1CA7" w:rsidRPr="001E1CA7" w:rsidRDefault="00C96CF4" w:rsidP="001E1CA7">
      <w:pPr>
        <w:pStyle w:val="ab"/>
        <w:spacing w:after="0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В</w:t>
      </w:r>
      <w:r w:rsidR="001E1CA7" w:rsidRPr="001E1CA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поселениях  </w:t>
      </w:r>
      <w:r w:rsidR="001E1CA7" w:rsidRPr="001E1CA7">
        <w:rPr>
          <w:sz w:val="40"/>
          <w:szCs w:val="40"/>
        </w:rPr>
        <w:t xml:space="preserve"> работали территориальные комиссии, в состав которых представители служб профилактики,  участковые уполномоченные, </w:t>
      </w:r>
      <w:r w:rsidR="001E1CA7" w:rsidRPr="00A50418">
        <w:rPr>
          <w:sz w:val="40"/>
          <w:szCs w:val="40"/>
        </w:rPr>
        <w:t>казаки.</w:t>
      </w:r>
      <w:r w:rsidR="001E1CA7" w:rsidRPr="001E1CA7">
        <w:rPr>
          <w:sz w:val="40"/>
          <w:szCs w:val="40"/>
        </w:rPr>
        <w:t xml:space="preserve">  За  год проведено  </w:t>
      </w:r>
      <w:r w:rsidR="004649DF">
        <w:rPr>
          <w:sz w:val="40"/>
          <w:szCs w:val="40"/>
        </w:rPr>
        <w:t>209</w:t>
      </w:r>
      <w:r w:rsidR="001E1CA7" w:rsidRPr="001E1CA7">
        <w:rPr>
          <w:sz w:val="40"/>
          <w:szCs w:val="40"/>
        </w:rPr>
        <w:t xml:space="preserve"> заседаний, было рассмотрено </w:t>
      </w:r>
      <w:r w:rsidR="004649DF">
        <w:rPr>
          <w:sz w:val="40"/>
          <w:szCs w:val="40"/>
        </w:rPr>
        <w:t xml:space="preserve">607 </w:t>
      </w:r>
      <w:r w:rsidR="001E1CA7" w:rsidRPr="001E1CA7">
        <w:rPr>
          <w:sz w:val="40"/>
          <w:szCs w:val="40"/>
        </w:rPr>
        <w:t>граждан.</w:t>
      </w:r>
    </w:p>
    <w:p w:rsidR="001E1CA7" w:rsidRPr="00FE469A" w:rsidRDefault="001733FA" w:rsidP="001E1CA7">
      <w:pPr>
        <w:pStyle w:val="ab"/>
        <w:spacing w:after="0"/>
        <w:ind w:firstLine="709"/>
        <w:jc w:val="both"/>
        <w:rPr>
          <w:spacing w:val="10"/>
          <w:sz w:val="40"/>
          <w:szCs w:val="40"/>
        </w:rPr>
      </w:pPr>
      <w:r w:rsidRPr="00FE469A">
        <w:rPr>
          <w:spacing w:val="10"/>
          <w:sz w:val="40"/>
          <w:szCs w:val="40"/>
        </w:rPr>
        <w:t>Еще одно направление нашего</w:t>
      </w:r>
      <w:r w:rsidR="001E1CA7" w:rsidRPr="00FE469A">
        <w:rPr>
          <w:spacing w:val="10"/>
          <w:sz w:val="40"/>
          <w:szCs w:val="40"/>
        </w:rPr>
        <w:t xml:space="preserve"> с</w:t>
      </w:r>
      <w:r w:rsidR="00C5475A">
        <w:rPr>
          <w:spacing w:val="10"/>
          <w:sz w:val="40"/>
          <w:szCs w:val="40"/>
        </w:rPr>
        <w:t xml:space="preserve">отрудничества - </w:t>
      </w:r>
      <w:r w:rsidR="001E1CA7" w:rsidRPr="00FE469A">
        <w:rPr>
          <w:spacing w:val="10"/>
          <w:sz w:val="40"/>
          <w:szCs w:val="40"/>
        </w:rPr>
        <w:t xml:space="preserve"> это </w:t>
      </w:r>
      <w:r w:rsidR="00C5475A">
        <w:rPr>
          <w:spacing w:val="10"/>
          <w:sz w:val="40"/>
          <w:szCs w:val="40"/>
        </w:rPr>
        <w:t>безопасность жителей</w:t>
      </w:r>
      <w:r w:rsidR="001E1CA7" w:rsidRPr="00FE469A">
        <w:rPr>
          <w:spacing w:val="10"/>
          <w:sz w:val="40"/>
          <w:szCs w:val="40"/>
        </w:rPr>
        <w:t xml:space="preserve"> при проведении общественно-массовых мероприятий. </w:t>
      </w:r>
      <w:r w:rsidR="00464B5F" w:rsidRPr="00FE469A">
        <w:rPr>
          <w:spacing w:val="10"/>
          <w:sz w:val="40"/>
          <w:szCs w:val="40"/>
        </w:rPr>
        <w:t>В</w:t>
      </w:r>
      <w:r w:rsidR="001E1CA7" w:rsidRPr="00FE469A">
        <w:rPr>
          <w:spacing w:val="10"/>
          <w:sz w:val="40"/>
          <w:szCs w:val="40"/>
        </w:rPr>
        <w:t xml:space="preserve"> течение года </w:t>
      </w:r>
      <w:r w:rsidR="00464B5F" w:rsidRPr="00FE469A">
        <w:rPr>
          <w:spacing w:val="10"/>
          <w:sz w:val="40"/>
          <w:szCs w:val="40"/>
        </w:rPr>
        <w:t xml:space="preserve">их </w:t>
      </w:r>
      <w:r w:rsidR="00C5475A">
        <w:rPr>
          <w:spacing w:val="10"/>
          <w:sz w:val="40"/>
          <w:szCs w:val="40"/>
        </w:rPr>
        <w:t>было</w:t>
      </w:r>
      <w:r w:rsidR="001E1CA7" w:rsidRPr="00FE469A">
        <w:rPr>
          <w:spacing w:val="10"/>
          <w:sz w:val="40"/>
          <w:szCs w:val="40"/>
        </w:rPr>
        <w:t xml:space="preserve"> более </w:t>
      </w:r>
      <w:r w:rsidR="00464B5F" w:rsidRPr="00FE469A">
        <w:rPr>
          <w:spacing w:val="10"/>
          <w:sz w:val="40"/>
          <w:szCs w:val="40"/>
        </w:rPr>
        <w:t>2</w:t>
      </w:r>
      <w:r w:rsidR="001E1CA7" w:rsidRPr="00FE469A">
        <w:rPr>
          <w:spacing w:val="10"/>
          <w:sz w:val="40"/>
          <w:szCs w:val="40"/>
        </w:rPr>
        <w:t>0</w:t>
      </w:r>
      <w:r w:rsidR="00C5475A">
        <w:rPr>
          <w:spacing w:val="10"/>
          <w:sz w:val="40"/>
          <w:szCs w:val="40"/>
        </w:rPr>
        <w:t xml:space="preserve">. </w:t>
      </w:r>
      <w:r w:rsidR="001E1CA7" w:rsidRPr="00FE469A">
        <w:rPr>
          <w:spacing w:val="10"/>
          <w:sz w:val="40"/>
          <w:szCs w:val="40"/>
        </w:rPr>
        <w:t xml:space="preserve"> </w:t>
      </w:r>
      <w:r w:rsidR="00DC2D41">
        <w:rPr>
          <w:spacing w:val="10"/>
          <w:sz w:val="40"/>
          <w:szCs w:val="40"/>
        </w:rPr>
        <w:t>В</w:t>
      </w:r>
      <w:r w:rsidR="001E1CA7" w:rsidRPr="00FE469A">
        <w:rPr>
          <w:spacing w:val="10"/>
          <w:sz w:val="40"/>
          <w:szCs w:val="40"/>
        </w:rPr>
        <w:t>о время каждого</w:t>
      </w:r>
      <w:r w:rsidR="00464B5F" w:rsidRPr="00FE469A">
        <w:rPr>
          <w:spacing w:val="10"/>
          <w:sz w:val="40"/>
          <w:szCs w:val="40"/>
        </w:rPr>
        <w:t xml:space="preserve">  обеспечен</w:t>
      </w:r>
      <w:r w:rsidR="001E1CA7" w:rsidRPr="00FE469A">
        <w:rPr>
          <w:spacing w:val="10"/>
          <w:sz w:val="40"/>
          <w:szCs w:val="40"/>
        </w:rPr>
        <w:t xml:space="preserve"> порядок</w:t>
      </w:r>
      <w:r w:rsidR="00464B5F" w:rsidRPr="00FE469A">
        <w:rPr>
          <w:spacing w:val="10"/>
          <w:sz w:val="40"/>
          <w:szCs w:val="40"/>
        </w:rPr>
        <w:t xml:space="preserve"> и</w:t>
      </w:r>
      <w:r w:rsidR="001E1CA7" w:rsidRPr="00FE469A">
        <w:rPr>
          <w:spacing w:val="10"/>
          <w:sz w:val="40"/>
          <w:szCs w:val="40"/>
        </w:rPr>
        <w:t xml:space="preserve"> </w:t>
      </w:r>
      <w:r w:rsidR="001E1CA7" w:rsidRPr="00FE469A">
        <w:rPr>
          <w:sz w:val="40"/>
          <w:szCs w:val="40"/>
        </w:rPr>
        <w:t>анти</w:t>
      </w:r>
      <w:r w:rsidR="00044B79" w:rsidRPr="00FE469A">
        <w:rPr>
          <w:sz w:val="40"/>
          <w:szCs w:val="40"/>
        </w:rPr>
        <w:t>террористическая</w:t>
      </w:r>
      <w:r w:rsidR="001E1CA7" w:rsidRPr="00FE469A">
        <w:rPr>
          <w:sz w:val="40"/>
          <w:szCs w:val="40"/>
        </w:rPr>
        <w:t xml:space="preserve"> защищенность.</w:t>
      </w:r>
      <w:r w:rsidR="001E1CA7" w:rsidRPr="00FE469A">
        <w:rPr>
          <w:spacing w:val="10"/>
          <w:sz w:val="40"/>
          <w:szCs w:val="40"/>
        </w:rPr>
        <w:t xml:space="preserve"> </w:t>
      </w:r>
    </w:p>
    <w:p w:rsidR="00FE469A" w:rsidRDefault="00DC2D41" w:rsidP="00464B5F">
      <w:pPr>
        <w:pStyle w:val="ab"/>
        <w:spacing w:after="0"/>
        <w:ind w:firstLine="709"/>
        <w:jc w:val="both"/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</w:rPr>
        <w:t xml:space="preserve">На благо </w:t>
      </w:r>
      <w:proofErr w:type="spellStart"/>
      <w:r w:rsidR="00FE469A">
        <w:rPr>
          <w:color w:val="000000"/>
          <w:sz w:val="40"/>
          <w:szCs w:val="40"/>
        </w:rPr>
        <w:t>славянцев</w:t>
      </w:r>
      <w:proofErr w:type="spellEnd"/>
      <w:r w:rsidR="00464B5F"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 xml:space="preserve">работают и </w:t>
      </w:r>
      <w:r w:rsidR="00464B5F">
        <w:rPr>
          <w:color w:val="000000"/>
          <w:sz w:val="40"/>
          <w:szCs w:val="40"/>
        </w:rPr>
        <w:t xml:space="preserve"> современные  технологии</w:t>
      </w:r>
      <w:r w:rsidR="00464B5F" w:rsidRPr="00A80C1C">
        <w:rPr>
          <w:color w:val="000000"/>
          <w:sz w:val="40"/>
          <w:szCs w:val="40"/>
        </w:rPr>
        <w:t xml:space="preserve"> </w:t>
      </w:r>
      <w:r w:rsidR="00464B5F">
        <w:rPr>
          <w:color w:val="000000"/>
          <w:sz w:val="40"/>
          <w:szCs w:val="40"/>
        </w:rPr>
        <w:t xml:space="preserve">  </w:t>
      </w:r>
      <w:r w:rsidR="00464B5F" w:rsidRPr="00A80C1C">
        <w:rPr>
          <w:color w:val="000000"/>
          <w:sz w:val="40"/>
          <w:szCs w:val="40"/>
        </w:rPr>
        <w:t>центр</w:t>
      </w:r>
      <w:r w:rsidR="00464B5F">
        <w:rPr>
          <w:color w:val="000000"/>
          <w:sz w:val="40"/>
          <w:szCs w:val="40"/>
        </w:rPr>
        <w:t>а</w:t>
      </w:r>
      <w:r w:rsidR="00464B5F" w:rsidRPr="00A80C1C">
        <w:rPr>
          <w:color w:val="000000"/>
          <w:sz w:val="40"/>
          <w:szCs w:val="40"/>
        </w:rPr>
        <w:t xml:space="preserve">  «Безопасный город»</w:t>
      </w:r>
      <w:r w:rsidR="00464B5F">
        <w:rPr>
          <w:color w:val="000000"/>
          <w:sz w:val="40"/>
          <w:szCs w:val="40"/>
        </w:rPr>
        <w:t>,</w:t>
      </w:r>
      <w:r w:rsidR="00EC3E6D">
        <w:rPr>
          <w:color w:val="000000"/>
          <w:sz w:val="40"/>
          <w:szCs w:val="40"/>
        </w:rPr>
        <w:t xml:space="preserve"> где, помимо видеокамер, </w:t>
      </w:r>
      <w:r w:rsidR="00464B5F">
        <w:rPr>
          <w:color w:val="000000"/>
          <w:sz w:val="40"/>
          <w:szCs w:val="40"/>
        </w:rPr>
        <w:t xml:space="preserve"> </w:t>
      </w:r>
      <w:r w:rsidR="00EC3E6D">
        <w:rPr>
          <w:color w:val="000000"/>
          <w:sz w:val="40"/>
          <w:szCs w:val="40"/>
        </w:rPr>
        <w:t>функционирует</w:t>
      </w:r>
      <w:r w:rsidR="00464B5F">
        <w:rPr>
          <w:color w:val="000000"/>
          <w:sz w:val="28"/>
          <w:szCs w:val="28"/>
        </w:rPr>
        <w:t xml:space="preserve"> </w:t>
      </w:r>
      <w:r w:rsidR="00464B5F">
        <w:rPr>
          <w:color w:val="000000"/>
          <w:sz w:val="40"/>
          <w:szCs w:val="40"/>
          <w:shd w:val="clear" w:color="auto" w:fill="FFFFFF"/>
        </w:rPr>
        <w:t>специальн</w:t>
      </w:r>
      <w:r w:rsidR="00EC3E6D">
        <w:rPr>
          <w:color w:val="000000"/>
          <w:sz w:val="40"/>
          <w:szCs w:val="40"/>
          <w:shd w:val="clear" w:color="auto" w:fill="FFFFFF"/>
        </w:rPr>
        <w:t>ая</w:t>
      </w:r>
      <w:r w:rsidR="00464B5F" w:rsidRPr="00A80C1C">
        <w:rPr>
          <w:color w:val="000000"/>
          <w:sz w:val="40"/>
          <w:szCs w:val="40"/>
          <w:shd w:val="clear" w:color="auto" w:fill="FFFFFF"/>
        </w:rPr>
        <w:t xml:space="preserve"> </w:t>
      </w:r>
      <w:r w:rsidR="00464B5F">
        <w:rPr>
          <w:color w:val="000000"/>
          <w:sz w:val="40"/>
          <w:szCs w:val="40"/>
          <w:shd w:val="clear" w:color="auto" w:fill="FFFFFF"/>
        </w:rPr>
        <w:t>систем</w:t>
      </w:r>
      <w:r w:rsidR="00EC3E6D">
        <w:rPr>
          <w:color w:val="000000"/>
          <w:sz w:val="40"/>
          <w:szCs w:val="40"/>
          <w:shd w:val="clear" w:color="auto" w:fill="FFFFFF"/>
        </w:rPr>
        <w:t>а</w:t>
      </w:r>
      <w:r w:rsidR="00464B5F" w:rsidRPr="00A80C1C">
        <w:rPr>
          <w:color w:val="000000"/>
          <w:sz w:val="40"/>
          <w:szCs w:val="40"/>
          <w:shd w:val="clear" w:color="auto" w:fill="FFFFFF"/>
        </w:rPr>
        <w:t xml:space="preserve"> вызова </w:t>
      </w:r>
      <w:r w:rsidR="00464B5F">
        <w:rPr>
          <w:color w:val="000000"/>
          <w:sz w:val="40"/>
          <w:szCs w:val="40"/>
          <w:shd w:val="clear" w:color="auto" w:fill="FFFFFF"/>
        </w:rPr>
        <w:t xml:space="preserve">оперативных </w:t>
      </w:r>
      <w:r w:rsidR="00464B5F" w:rsidRPr="00A80C1C">
        <w:rPr>
          <w:color w:val="000000"/>
          <w:sz w:val="40"/>
          <w:szCs w:val="40"/>
          <w:shd w:val="clear" w:color="auto" w:fill="FFFFFF"/>
        </w:rPr>
        <w:t>служб по единому номеру 112</w:t>
      </w:r>
      <w:r w:rsidR="00464B5F">
        <w:rPr>
          <w:color w:val="000000"/>
          <w:sz w:val="40"/>
          <w:szCs w:val="40"/>
          <w:shd w:val="clear" w:color="auto" w:fill="FFFFFF"/>
        </w:rPr>
        <w:t>.</w:t>
      </w:r>
      <w:r w:rsidR="00C117DD">
        <w:rPr>
          <w:color w:val="000000"/>
          <w:sz w:val="40"/>
          <w:szCs w:val="40"/>
          <w:shd w:val="clear" w:color="auto" w:fill="FFFFFF"/>
        </w:rPr>
        <w:t xml:space="preserve"> </w:t>
      </w:r>
      <w:r>
        <w:rPr>
          <w:color w:val="000000"/>
          <w:sz w:val="40"/>
          <w:szCs w:val="40"/>
          <w:shd w:val="clear" w:color="auto" w:fill="FFFFFF"/>
        </w:rPr>
        <w:t xml:space="preserve">Это </w:t>
      </w:r>
      <w:r w:rsidR="00073293">
        <w:rPr>
          <w:color w:val="000000"/>
          <w:sz w:val="40"/>
          <w:szCs w:val="40"/>
          <w:shd w:val="clear" w:color="auto" w:fill="FFFFFF"/>
        </w:rPr>
        <w:t>позволяет</w:t>
      </w:r>
      <w:r>
        <w:rPr>
          <w:color w:val="000000"/>
          <w:sz w:val="40"/>
          <w:szCs w:val="40"/>
          <w:shd w:val="clear" w:color="auto" w:fill="FFFFFF"/>
        </w:rPr>
        <w:t xml:space="preserve"> </w:t>
      </w:r>
      <w:r w:rsidR="00464B5F">
        <w:rPr>
          <w:color w:val="000000"/>
          <w:sz w:val="40"/>
          <w:szCs w:val="40"/>
          <w:shd w:val="clear" w:color="auto" w:fill="FFFFFF"/>
        </w:rPr>
        <w:t xml:space="preserve"> своевременно </w:t>
      </w:r>
      <w:r w:rsidR="00BA0D18">
        <w:rPr>
          <w:color w:val="000000"/>
          <w:sz w:val="40"/>
          <w:szCs w:val="40"/>
          <w:shd w:val="clear" w:color="auto" w:fill="FFFFFF"/>
        </w:rPr>
        <w:t>реагировать на правонарушения</w:t>
      </w:r>
      <w:r w:rsidR="00073293">
        <w:rPr>
          <w:color w:val="000000"/>
          <w:sz w:val="40"/>
          <w:szCs w:val="40"/>
          <w:shd w:val="clear" w:color="auto" w:fill="FFFFFF"/>
        </w:rPr>
        <w:t xml:space="preserve">, </w:t>
      </w:r>
      <w:r w:rsidR="00EC3E6D">
        <w:rPr>
          <w:color w:val="000000"/>
          <w:sz w:val="40"/>
          <w:szCs w:val="40"/>
          <w:shd w:val="clear" w:color="auto" w:fill="FFFFFF"/>
        </w:rPr>
        <w:t>помогат</w:t>
      </w:r>
      <w:r w:rsidR="00073293">
        <w:rPr>
          <w:color w:val="000000"/>
          <w:sz w:val="40"/>
          <w:szCs w:val="40"/>
          <w:shd w:val="clear" w:color="auto" w:fill="FFFFFF"/>
        </w:rPr>
        <w:t xml:space="preserve">ь </w:t>
      </w:r>
      <w:r w:rsidR="00EC3E6D">
        <w:rPr>
          <w:color w:val="000000"/>
          <w:sz w:val="40"/>
          <w:szCs w:val="40"/>
          <w:shd w:val="clear" w:color="auto" w:fill="FFFFFF"/>
        </w:rPr>
        <w:t>людям</w:t>
      </w:r>
      <w:r w:rsidR="00073293">
        <w:rPr>
          <w:color w:val="000000"/>
          <w:sz w:val="40"/>
          <w:szCs w:val="40"/>
          <w:shd w:val="clear" w:color="auto" w:fill="FFFFFF"/>
        </w:rPr>
        <w:t xml:space="preserve"> в экстренной ситуации.</w:t>
      </w:r>
      <w:r>
        <w:rPr>
          <w:color w:val="000000"/>
          <w:sz w:val="40"/>
          <w:szCs w:val="40"/>
          <w:shd w:val="clear" w:color="auto" w:fill="FFFFFF"/>
        </w:rPr>
        <w:t xml:space="preserve"> </w:t>
      </w:r>
      <w:r w:rsidR="00464B5F">
        <w:rPr>
          <w:color w:val="000000"/>
          <w:sz w:val="40"/>
          <w:szCs w:val="40"/>
          <w:shd w:val="clear" w:color="auto" w:fill="FFFFFF"/>
        </w:rPr>
        <w:t xml:space="preserve"> </w:t>
      </w:r>
    </w:p>
    <w:p w:rsidR="00882A9F" w:rsidRDefault="00B93A2F" w:rsidP="00AB2BFD">
      <w:pPr>
        <w:pStyle w:val="23"/>
        <w:spacing w:line="240" w:lineRule="auto"/>
        <w:ind w:firstLine="720"/>
        <w:rPr>
          <w:rFonts w:ascii="Times New Roman" w:hAnsi="Times New Roman"/>
          <w:color w:val="auto"/>
          <w:sz w:val="40"/>
          <w:szCs w:val="40"/>
        </w:rPr>
      </w:pPr>
      <w:r w:rsidRPr="0080416C">
        <w:rPr>
          <w:rFonts w:ascii="Times New Roman" w:hAnsi="Times New Roman"/>
          <w:color w:val="auto"/>
          <w:sz w:val="40"/>
          <w:szCs w:val="40"/>
        </w:rPr>
        <w:t xml:space="preserve">В целом, </w:t>
      </w:r>
      <w:r w:rsidR="00464B5F">
        <w:rPr>
          <w:rFonts w:ascii="Times New Roman" w:hAnsi="Times New Roman"/>
          <w:color w:val="auto"/>
          <w:sz w:val="40"/>
          <w:szCs w:val="40"/>
        </w:rPr>
        <w:t>наша совместная работа позволила</w:t>
      </w:r>
      <w:r w:rsidRPr="0080416C">
        <w:rPr>
          <w:rFonts w:ascii="Times New Roman" w:hAnsi="Times New Roman"/>
          <w:color w:val="auto"/>
          <w:sz w:val="40"/>
          <w:szCs w:val="40"/>
        </w:rPr>
        <w:t xml:space="preserve"> обеспечить </w:t>
      </w:r>
      <w:r w:rsidR="004A6609">
        <w:rPr>
          <w:rFonts w:ascii="Times New Roman" w:hAnsi="Times New Roman"/>
          <w:color w:val="auto"/>
          <w:sz w:val="40"/>
          <w:szCs w:val="40"/>
        </w:rPr>
        <w:t>безопасность жителей</w:t>
      </w:r>
      <w:r w:rsidR="00EA4721">
        <w:rPr>
          <w:rFonts w:ascii="Times New Roman" w:hAnsi="Times New Roman"/>
          <w:color w:val="auto"/>
          <w:sz w:val="40"/>
          <w:szCs w:val="40"/>
        </w:rPr>
        <w:t xml:space="preserve"> района</w:t>
      </w:r>
      <w:r w:rsidR="002155C3">
        <w:rPr>
          <w:rFonts w:ascii="Times New Roman" w:hAnsi="Times New Roman"/>
          <w:color w:val="auto"/>
          <w:sz w:val="40"/>
          <w:szCs w:val="40"/>
        </w:rPr>
        <w:t xml:space="preserve">. </w:t>
      </w:r>
    </w:p>
    <w:p w:rsidR="00882A9F" w:rsidRDefault="00B93A2F" w:rsidP="00AB2BFD">
      <w:pPr>
        <w:pStyle w:val="23"/>
        <w:spacing w:line="240" w:lineRule="auto"/>
        <w:ind w:firstLine="720"/>
        <w:rPr>
          <w:rFonts w:ascii="Times New Roman" w:hAnsi="Times New Roman"/>
          <w:color w:val="auto"/>
          <w:sz w:val="40"/>
          <w:szCs w:val="40"/>
        </w:rPr>
      </w:pPr>
      <w:r w:rsidRPr="0080416C">
        <w:rPr>
          <w:rFonts w:ascii="Times New Roman" w:hAnsi="Times New Roman"/>
          <w:color w:val="auto"/>
          <w:sz w:val="40"/>
          <w:szCs w:val="40"/>
        </w:rPr>
        <w:lastRenderedPageBreak/>
        <w:t xml:space="preserve">Выражаю благодарность за конструктивное сотрудничество </w:t>
      </w:r>
      <w:r>
        <w:rPr>
          <w:rFonts w:ascii="Times New Roman" w:hAnsi="Times New Roman"/>
          <w:color w:val="auto"/>
          <w:sz w:val="40"/>
          <w:szCs w:val="40"/>
        </w:rPr>
        <w:t>начальнику</w:t>
      </w:r>
      <w:r w:rsidRPr="0080416C">
        <w:rPr>
          <w:rFonts w:ascii="Times New Roman" w:hAnsi="Times New Roman"/>
          <w:color w:val="auto"/>
          <w:sz w:val="40"/>
          <w:szCs w:val="40"/>
        </w:rPr>
        <w:t xml:space="preserve"> Отдела МВД России по Славянскому району</w:t>
      </w:r>
      <w:r>
        <w:rPr>
          <w:rFonts w:ascii="Times New Roman" w:hAnsi="Times New Roman"/>
          <w:color w:val="auto"/>
          <w:sz w:val="40"/>
          <w:szCs w:val="40"/>
        </w:rPr>
        <w:t xml:space="preserve"> </w:t>
      </w:r>
      <w:r w:rsidRPr="00FE469A">
        <w:rPr>
          <w:rFonts w:ascii="Times New Roman" w:hAnsi="Times New Roman"/>
          <w:color w:val="auto"/>
          <w:sz w:val="40"/>
          <w:szCs w:val="40"/>
        </w:rPr>
        <w:t>Юрию Сергеевичу Скорнякову</w:t>
      </w:r>
      <w:r w:rsidRPr="0080416C">
        <w:rPr>
          <w:rFonts w:ascii="Times New Roman" w:hAnsi="Times New Roman"/>
          <w:color w:val="auto"/>
          <w:sz w:val="40"/>
          <w:szCs w:val="40"/>
        </w:rPr>
        <w:t xml:space="preserve">,  </w:t>
      </w:r>
    </w:p>
    <w:p w:rsidR="00B93A2F" w:rsidRPr="0080416C" w:rsidRDefault="00B93A2F" w:rsidP="00882A9F">
      <w:pPr>
        <w:pStyle w:val="23"/>
        <w:spacing w:line="240" w:lineRule="auto"/>
        <w:ind w:firstLine="0"/>
        <w:rPr>
          <w:rFonts w:ascii="Times New Roman" w:hAnsi="Times New Roman"/>
          <w:color w:val="auto"/>
          <w:sz w:val="40"/>
          <w:szCs w:val="40"/>
        </w:rPr>
      </w:pPr>
      <w:r w:rsidRPr="0080416C">
        <w:rPr>
          <w:rFonts w:ascii="Times New Roman" w:hAnsi="Times New Roman"/>
          <w:color w:val="auto"/>
          <w:sz w:val="40"/>
          <w:szCs w:val="40"/>
        </w:rPr>
        <w:t xml:space="preserve">межрайонному прокурору </w:t>
      </w:r>
      <w:r w:rsidR="00E30BB9">
        <w:rPr>
          <w:rFonts w:ascii="Times New Roman" w:hAnsi="Times New Roman"/>
          <w:color w:val="auto"/>
          <w:sz w:val="40"/>
          <w:szCs w:val="40"/>
        </w:rPr>
        <w:t>Алексею Васильевичу Долган</w:t>
      </w:r>
      <w:r w:rsidRPr="0080416C">
        <w:rPr>
          <w:rFonts w:ascii="Times New Roman" w:hAnsi="Times New Roman"/>
          <w:color w:val="auto"/>
          <w:sz w:val="40"/>
          <w:szCs w:val="40"/>
        </w:rPr>
        <w:t>, руководителю следственного комитета Евгению Владимировичу Рудневу, казак</w:t>
      </w:r>
      <w:r w:rsidRPr="00A50418">
        <w:rPr>
          <w:rFonts w:ascii="Times New Roman" w:hAnsi="Times New Roman"/>
          <w:color w:val="auto"/>
          <w:sz w:val="40"/>
          <w:szCs w:val="40"/>
        </w:rPr>
        <w:t>а</w:t>
      </w:r>
      <w:r w:rsidRPr="0080416C">
        <w:rPr>
          <w:rFonts w:ascii="Times New Roman" w:hAnsi="Times New Roman"/>
          <w:color w:val="auto"/>
          <w:sz w:val="40"/>
          <w:szCs w:val="40"/>
        </w:rPr>
        <w:t>м районного казачьего общества</w:t>
      </w:r>
      <w:r w:rsidR="00464B5F">
        <w:rPr>
          <w:rFonts w:ascii="Times New Roman" w:hAnsi="Times New Roman"/>
          <w:color w:val="auto"/>
          <w:sz w:val="40"/>
          <w:szCs w:val="40"/>
        </w:rPr>
        <w:t>, дружинникам</w:t>
      </w:r>
      <w:r w:rsidRPr="0080416C">
        <w:rPr>
          <w:rFonts w:ascii="Times New Roman" w:hAnsi="Times New Roman"/>
          <w:color w:val="auto"/>
          <w:sz w:val="40"/>
          <w:szCs w:val="40"/>
        </w:rPr>
        <w:t xml:space="preserve">. </w:t>
      </w:r>
    </w:p>
    <w:p w:rsidR="00031BB2" w:rsidRDefault="00031BB2" w:rsidP="00AB2BFD">
      <w:pPr>
        <w:ind w:firstLine="708"/>
        <w:jc w:val="center"/>
        <w:rPr>
          <w:b/>
          <w:sz w:val="40"/>
          <w:szCs w:val="40"/>
          <w:u w:val="single"/>
        </w:rPr>
      </w:pPr>
    </w:p>
    <w:p w:rsidR="00FD5745" w:rsidRPr="00725AD8" w:rsidRDefault="00F92E39" w:rsidP="00AB2BFD">
      <w:pPr>
        <w:ind w:firstLine="708"/>
        <w:jc w:val="center"/>
        <w:rPr>
          <w:b/>
          <w:sz w:val="40"/>
          <w:szCs w:val="40"/>
          <w:u w:val="single"/>
        </w:rPr>
      </w:pPr>
      <w:r w:rsidRPr="00725AD8">
        <w:rPr>
          <w:b/>
          <w:sz w:val="40"/>
          <w:szCs w:val="40"/>
          <w:u w:val="single"/>
        </w:rPr>
        <w:t>РАБОТА</w:t>
      </w:r>
      <w:r w:rsidR="00AA6301" w:rsidRPr="00725AD8">
        <w:rPr>
          <w:b/>
          <w:sz w:val="40"/>
          <w:szCs w:val="40"/>
          <w:u w:val="single"/>
        </w:rPr>
        <w:t xml:space="preserve"> </w:t>
      </w:r>
      <w:r w:rsidRPr="00725AD8">
        <w:rPr>
          <w:b/>
          <w:sz w:val="40"/>
          <w:szCs w:val="40"/>
          <w:u w:val="single"/>
        </w:rPr>
        <w:t xml:space="preserve"> С</w:t>
      </w:r>
      <w:r w:rsidR="00AA6301" w:rsidRPr="00725AD8">
        <w:rPr>
          <w:b/>
          <w:sz w:val="40"/>
          <w:szCs w:val="40"/>
          <w:u w:val="single"/>
        </w:rPr>
        <w:t xml:space="preserve"> </w:t>
      </w:r>
      <w:r w:rsidRPr="00725AD8">
        <w:rPr>
          <w:b/>
          <w:sz w:val="40"/>
          <w:szCs w:val="40"/>
          <w:u w:val="single"/>
        </w:rPr>
        <w:t xml:space="preserve"> </w:t>
      </w:r>
      <w:r w:rsidR="00385D1A" w:rsidRPr="00725AD8">
        <w:rPr>
          <w:b/>
          <w:sz w:val="40"/>
          <w:szCs w:val="40"/>
          <w:u w:val="single"/>
        </w:rPr>
        <w:t>ЖИТЕЛЯМИ</w:t>
      </w:r>
    </w:p>
    <w:p w:rsidR="00385D1A" w:rsidRPr="00725AD8" w:rsidRDefault="00385D1A" w:rsidP="00AB2BFD">
      <w:pPr>
        <w:ind w:firstLine="708"/>
        <w:jc w:val="center"/>
        <w:rPr>
          <w:b/>
          <w:sz w:val="40"/>
          <w:szCs w:val="40"/>
          <w:u w:val="single"/>
        </w:rPr>
      </w:pPr>
    </w:p>
    <w:p w:rsidR="00554A74" w:rsidRDefault="004649DF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Еженедельно </w:t>
      </w:r>
      <w:r w:rsidR="00325EFD">
        <w:rPr>
          <w:sz w:val="40"/>
          <w:szCs w:val="40"/>
        </w:rPr>
        <w:t>в администрации района и поселений  проходят прием</w:t>
      </w:r>
      <w:r w:rsidR="00554A74">
        <w:rPr>
          <w:sz w:val="40"/>
          <w:szCs w:val="40"/>
        </w:rPr>
        <w:t>ы</w:t>
      </w:r>
      <w:r w:rsidR="00325EFD">
        <w:rPr>
          <w:sz w:val="40"/>
          <w:szCs w:val="40"/>
        </w:rPr>
        <w:t xml:space="preserve"> граждан. </w:t>
      </w:r>
      <w:r w:rsidR="00512D6D">
        <w:rPr>
          <w:sz w:val="40"/>
          <w:szCs w:val="40"/>
        </w:rPr>
        <w:t xml:space="preserve"> </w:t>
      </w:r>
      <w:r w:rsidR="00512D6D" w:rsidRPr="004B1ED6">
        <w:rPr>
          <w:sz w:val="40"/>
          <w:szCs w:val="40"/>
        </w:rPr>
        <w:t xml:space="preserve">Кроме того, общение с </w:t>
      </w:r>
      <w:r w:rsidR="00340D6B">
        <w:rPr>
          <w:sz w:val="40"/>
          <w:szCs w:val="40"/>
        </w:rPr>
        <w:t>населением</w:t>
      </w:r>
      <w:r w:rsidR="00512D6D" w:rsidRPr="004B1ED6">
        <w:rPr>
          <w:sz w:val="40"/>
          <w:szCs w:val="40"/>
        </w:rPr>
        <w:t xml:space="preserve">  идет через Интернет</w:t>
      </w:r>
      <w:r w:rsidR="00512D6D">
        <w:rPr>
          <w:sz w:val="40"/>
          <w:szCs w:val="40"/>
        </w:rPr>
        <w:t xml:space="preserve"> и общественную приемную,  социальные сети, на сходах и встречах в коллективах.</w:t>
      </w:r>
      <w:r w:rsidR="00512D6D" w:rsidRPr="004B1ED6">
        <w:rPr>
          <w:sz w:val="40"/>
          <w:szCs w:val="40"/>
        </w:rPr>
        <w:t xml:space="preserve">  </w:t>
      </w:r>
      <w:r w:rsidR="00512D6D">
        <w:rPr>
          <w:sz w:val="40"/>
          <w:szCs w:val="40"/>
        </w:rPr>
        <w:t xml:space="preserve"> </w:t>
      </w:r>
    </w:p>
    <w:p w:rsidR="00E02C83" w:rsidRDefault="00512D6D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Открытость и доступность, личный контакт – это главные принципы нашей работы с людьми.</w:t>
      </w:r>
      <w:r w:rsidR="00E02C83">
        <w:rPr>
          <w:sz w:val="40"/>
          <w:szCs w:val="40"/>
        </w:rPr>
        <w:t xml:space="preserve"> И, конечно,  решения по обращениям </w:t>
      </w:r>
      <w:r w:rsidR="00264FA9">
        <w:rPr>
          <w:sz w:val="40"/>
          <w:szCs w:val="40"/>
        </w:rPr>
        <w:t>жителей</w:t>
      </w:r>
      <w:r w:rsidR="00E02C83">
        <w:rPr>
          <w:sz w:val="40"/>
          <w:szCs w:val="40"/>
        </w:rPr>
        <w:t xml:space="preserve"> принимаются </w:t>
      </w:r>
      <w:r w:rsidR="00E02C83" w:rsidRPr="00E527F5">
        <w:rPr>
          <w:sz w:val="50"/>
          <w:szCs w:val="50"/>
        </w:rPr>
        <w:t>не</w:t>
      </w:r>
      <w:r w:rsidR="00E02C83" w:rsidRPr="001A7E9A">
        <w:rPr>
          <w:b/>
          <w:sz w:val="40"/>
          <w:szCs w:val="40"/>
        </w:rPr>
        <w:t xml:space="preserve"> </w:t>
      </w:r>
      <w:r w:rsidR="00E02C83">
        <w:rPr>
          <w:sz w:val="40"/>
          <w:szCs w:val="40"/>
        </w:rPr>
        <w:t xml:space="preserve">в кабинетах </w:t>
      </w:r>
      <w:r w:rsidR="00264FA9">
        <w:rPr>
          <w:sz w:val="40"/>
          <w:szCs w:val="40"/>
        </w:rPr>
        <w:t>–</w:t>
      </w:r>
      <w:r w:rsidR="00E02C83">
        <w:rPr>
          <w:sz w:val="40"/>
          <w:szCs w:val="40"/>
        </w:rPr>
        <w:t xml:space="preserve"> </w:t>
      </w:r>
      <w:r w:rsidR="001A7E9A">
        <w:rPr>
          <w:sz w:val="40"/>
          <w:szCs w:val="40"/>
        </w:rPr>
        <w:t xml:space="preserve"> </w:t>
      </w:r>
      <w:r w:rsidR="00264FA9">
        <w:rPr>
          <w:sz w:val="40"/>
          <w:szCs w:val="40"/>
        </w:rPr>
        <w:t xml:space="preserve">мы </w:t>
      </w:r>
      <w:r w:rsidR="00E02C83">
        <w:rPr>
          <w:sz w:val="40"/>
          <w:szCs w:val="40"/>
        </w:rPr>
        <w:t>в</w:t>
      </w:r>
      <w:r w:rsidR="00E02C83" w:rsidRPr="00010408">
        <w:rPr>
          <w:sz w:val="40"/>
          <w:szCs w:val="40"/>
        </w:rPr>
        <w:t>ыезжаем на место, на конкретный адрес</w:t>
      </w:r>
      <w:r w:rsidR="00264FA9">
        <w:rPr>
          <w:sz w:val="40"/>
          <w:szCs w:val="40"/>
        </w:rPr>
        <w:t>,</w:t>
      </w:r>
      <w:r w:rsidR="00E02C83" w:rsidRPr="00010408">
        <w:rPr>
          <w:sz w:val="40"/>
          <w:szCs w:val="40"/>
        </w:rPr>
        <w:t xml:space="preserve">  к человеку, изучаем ситуацию и </w:t>
      </w:r>
      <w:r w:rsidR="00E02C83">
        <w:rPr>
          <w:sz w:val="40"/>
          <w:szCs w:val="40"/>
        </w:rPr>
        <w:t>становится понятно –</w:t>
      </w:r>
      <w:r w:rsidR="001A7E9A">
        <w:rPr>
          <w:sz w:val="40"/>
          <w:szCs w:val="40"/>
        </w:rPr>
        <w:t xml:space="preserve"> </w:t>
      </w:r>
      <w:r w:rsidR="00264FA9">
        <w:rPr>
          <w:sz w:val="40"/>
          <w:szCs w:val="40"/>
        </w:rPr>
        <w:t xml:space="preserve">что и как надо </w:t>
      </w:r>
      <w:r w:rsidR="00E02C83">
        <w:rPr>
          <w:sz w:val="40"/>
          <w:szCs w:val="40"/>
        </w:rPr>
        <w:t xml:space="preserve">делать. </w:t>
      </w:r>
    </w:p>
    <w:p w:rsidR="00EB4A95" w:rsidRDefault="00DE217E" w:rsidP="00AB2BFD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За год</w:t>
      </w:r>
      <w:r w:rsidR="00CD0FE3" w:rsidRPr="00725AD8">
        <w:rPr>
          <w:sz w:val="40"/>
          <w:szCs w:val="40"/>
        </w:rPr>
        <w:t xml:space="preserve">  проведено </w:t>
      </w:r>
      <w:r w:rsidR="00325EFD" w:rsidRPr="004649DF">
        <w:rPr>
          <w:sz w:val="40"/>
          <w:szCs w:val="40"/>
        </w:rPr>
        <w:t>34</w:t>
      </w:r>
      <w:r w:rsidR="00CD0FE3" w:rsidRPr="00725AD8">
        <w:rPr>
          <w:color w:val="C00000"/>
          <w:sz w:val="40"/>
          <w:szCs w:val="40"/>
        </w:rPr>
        <w:t xml:space="preserve"> </w:t>
      </w:r>
      <w:r w:rsidR="00535846">
        <w:rPr>
          <w:sz w:val="40"/>
          <w:szCs w:val="40"/>
        </w:rPr>
        <w:t xml:space="preserve">приема </w:t>
      </w:r>
      <w:r w:rsidR="00CD0FE3" w:rsidRPr="00725AD8">
        <w:rPr>
          <w:sz w:val="40"/>
          <w:szCs w:val="40"/>
        </w:rPr>
        <w:t xml:space="preserve"> граждан, </w:t>
      </w:r>
      <w:r w:rsidR="00264FA9">
        <w:rPr>
          <w:sz w:val="40"/>
          <w:szCs w:val="40"/>
        </w:rPr>
        <w:t xml:space="preserve">         </w:t>
      </w:r>
      <w:r w:rsidR="00E47FA9">
        <w:rPr>
          <w:sz w:val="40"/>
          <w:szCs w:val="40"/>
        </w:rPr>
        <w:t xml:space="preserve">       </w:t>
      </w:r>
      <w:r w:rsidR="008379BD" w:rsidRPr="004649DF">
        <w:rPr>
          <w:sz w:val="40"/>
          <w:szCs w:val="40"/>
        </w:rPr>
        <w:t>3</w:t>
      </w:r>
      <w:r w:rsidR="00325EFD" w:rsidRPr="004649DF">
        <w:rPr>
          <w:sz w:val="40"/>
          <w:szCs w:val="40"/>
        </w:rPr>
        <w:t>5</w:t>
      </w:r>
      <w:r w:rsidR="00CD0FE3" w:rsidRPr="004649DF">
        <w:rPr>
          <w:sz w:val="40"/>
          <w:szCs w:val="40"/>
        </w:rPr>
        <w:t xml:space="preserve"> </w:t>
      </w:r>
      <w:r w:rsidR="00CD0FE3" w:rsidRPr="00725AD8">
        <w:rPr>
          <w:sz w:val="40"/>
          <w:szCs w:val="40"/>
        </w:rPr>
        <w:t xml:space="preserve">сходов, </w:t>
      </w:r>
      <w:r w:rsidR="00E47FA9" w:rsidRPr="004649DF">
        <w:rPr>
          <w:sz w:val="40"/>
          <w:szCs w:val="40"/>
        </w:rPr>
        <w:t>12</w:t>
      </w:r>
      <w:r w:rsidR="00CD0FE3" w:rsidRPr="00725AD8">
        <w:rPr>
          <w:sz w:val="40"/>
          <w:szCs w:val="40"/>
        </w:rPr>
        <w:t xml:space="preserve"> вс</w:t>
      </w:r>
      <w:r w:rsidR="00CD2F7D">
        <w:rPr>
          <w:sz w:val="40"/>
          <w:szCs w:val="40"/>
        </w:rPr>
        <w:t xml:space="preserve">треч с трудовыми коллективами. </w:t>
      </w:r>
      <w:r w:rsidR="00031BB2">
        <w:rPr>
          <w:sz w:val="40"/>
          <w:szCs w:val="40"/>
        </w:rPr>
        <w:t xml:space="preserve">     </w:t>
      </w:r>
      <w:r w:rsidR="00CD0FE3" w:rsidRPr="00725AD8">
        <w:rPr>
          <w:sz w:val="40"/>
          <w:szCs w:val="40"/>
        </w:rPr>
        <w:t xml:space="preserve">От </w:t>
      </w:r>
      <w:proofErr w:type="spellStart"/>
      <w:r w:rsidR="00CD0FE3" w:rsidRPr="00725AD8">
        <w:rPr>
          <w:sz w:val="40"/>
          <w:szCs w:val="40"/>
        </w:rPr>
        <w:t>славянцев</w:t>
      </w:r>
      <w:proofErr w:type="spellEnd"/>
      <w:r w:rsidR="00CD0FE3" w:rsidRPr="00725AD8">
        <w:rPr>
          <w:sz w:val="40"/>
          <w:szCs w:val="40"/>
        </w:rPr>
        <w:t xml:space="preserve"> поступило  </w:t>
      </w:r>
      <w:r w:rsidR="00E35F43">
        <w:rPr>
          <w:sz w:val="40"/>
          <w:szCs w:val="40"/>
        </w:rPr>
        <w:t>2405</w:t>
      </w:r>
      <w:r w:rsidR="00DC5EBB">
        <w:rPr>
          <w:color w:val="C00000"/>
          <w:sz w:val="40"/>
          <w:szCs w:val="40"/>
        </w:rPr>
        <w:t xml:space="preserve"> </w:t>
      </w:r>
      <w:r w:rsidR="004803AF">
        <w:rPr>
          <w:sz w:val="40"/>
          <w:szCs w:val="40"/>
        </w:rPr>
        <w:t>обращений</w:t>
      </w:r>
      <w:r w:rsidR="00725AD8">
        <w:rPr>
          <w:sz w:val="40"/>
          <w:szCs w:val="40"/>
        </w:rPr>
        <w:t xml:space="preserve">, из которых </w:t>
      </w:r>
      <w:r w:rsidR="00E35F43">
        <w:rPr>
          <w:sz w:val="40"/>
          <w:szCs w:val="40"/>
        </w:rPr>
        <w:t>92</w:t>
      </w:r>
      <w:r w:rsidR="00CD0FE3" w:rsidRPr="00DC5EBB">
        <w:rPr>
          <w:sz w:val="40"/>
          <w:szCs w:val="40"/>
        </w:rPr>
        <w:t>%</w:t>
      </w:r>
      <w:r w:rsidR="00CD0FE3" w:rsidRPr="00725AD8">
        <w:rPr>
          <w:sz w:val="40"/>
          <w:szCs w:val="40"/>
        </w:rPr>
        <w:t xml:space="preserve">  </w:t>
      </w:r>
      <w:r w:rsidR="00C66E2D">
        <w:rPr>
          <w:sz w:val="40"/>
          <w:szCs w:val="40"/>
        </w:rPr>
        <w:t>исполнены</w:t>
      </w:r>
      <w:r w:rsidR="00CD0FE3" w:rsidRPr="00725AD8">
        <w:rPr>
          <w:sz w:val="40"/>
          <w:szCs w:val="40"/>
        </w:rPr>
        <w:t>, остальные находятся в работе</w:t>
      </w:r>
      <w:r w:rsidR="00EB4A95">
        <w:rPr>
          <w:sz w:val="40"/>
          <w:szCs w:val="40"/>
        </w:rPr>
        <w:t>.</w:t>
      </w:r>
      <w:r w:rsidR="00CD0FE3" w:rsidRPr="00725AD8">
        <w:rPr>
          <w:sz w:val="40"/>
          <w:szCs w:val="40"/>
        </w:rPr>
        <w:t xml:space="preserve"> </w:t>
      </w:r>
    </w:p>
    <w:p w:rsidR="004803AF" w:rsidRDefault="004803AF" w:rsidP="00AB2BFD">
      <w:pPr>
        <w:ind w:firstLine="709"/>
        <w:jc w:val="both"/>
        <w:rPr>
          <w:sz w:val="40"/>
          <w:szCs w:val="40"/>
        </w:rPr>
      </w:pPr>
    </w:p>
    <w:p w:rsidR="0006013D" w:rsidRDefault="00DA3EEB" w:rsidP="0006013D">
      <w:pPr>
        <w:ind w:firstLine="709"/>
        <w:jc w:val="both"/>
        <w:rPr>
          <w:sz w:val="40"/>
          <w:szCs w:val="40"/>
        </w:rPr>
      </w:pPr>
      <w:r w:rsidRPr="00DE217E">
        <w:rPr>
          <w:sz w:val="40"/>
          <w:szCs w:val="40"/>
        </w:rPr>
        <w:t xml:space="preserve">Вектор объединения власти и жителей в решении </w:t>
      </w:r>
      <w:r w:rsidR="000F25A8">
        <w:rPr>
          <w:sz w:val="40"/>
          <w:szCs w:val="40"/>
        </w:rPr>
        <w:t>больших и малых</w:t>
      </w:r>
      <w:r w:rsidRPr="00DE217E">
        <w:rPr>
          <w:sz w:val="40"/>
          <w:szCs w:val="40"/>
        </w:rPr>
        <w:t xml:space="preserve"> вопросов местного значения</w:t>
      </w:r>
      <w:r w:rsidR="0006013D" w:rsidRPr="00DE217E">
        <w:rPr>
          <w:sz w:val="40"/>
          <w:szCs w:val="40"/>
        </w:rPr>
        <w:t xml:space="preserve"> – это наши </w:t>
      </w:r>
      <w:proofErr w:type="spellStart"/>
      <w:r w:rsidR="0006013D" w:rsidRPr="00DE217E">
        <w:rPr>
          <w:sz w:val="40"/>
          <w:szCs w:val="40"/>
        </w:rPr>
        <w:t>ТОС</w:t>
      </w:r>
      <w:r w:rsidRPr="00DE217E">
        <w:rPr>
          <w:sz w:val="40"/>
          <w:szCs w:val="40"/>
        </w:rPr>
        <w:t>ы</w:t>
      </w:r>
      <w:proofErr w:type="spellEnd"/>
      <w:r w:rsidRPr="00DE217E">
        <w:rPr>
          <w:sz w:val="40"/>
          <w:szCs w:val="40"/>
        </w:rPr>
        <w:t xml:space="preserve">. </w:t>
      </w:r>
      <w:r w:rsidR="0006013D" w:rsidRPr="0006013D">
        <w:rPr>
          <w:sz w:val="40"/>
          <w:szCs w:val="40"/>
        </w:rPr>
        <w:t xml:space="preserve">В Славянском районе </w:t>
      </w:r>
      <w:r w:rsidR="0006013D">
        <w:rPr>
          <w:sz w:val="40"/>
          <w:szCs w:val="40"/>
        </w:rPr>
        <w:t xml:space="preserve">их </w:t>
      </w:r>
      <w:r w:rsidR="0006013D" w:rsidRPr="0006013D">
        <w:rPr>
          <w:sz w:val="40"/>
          <w:szCs w:val="40"/>
        </w:rPr>
        <w:t>78</w:t>
      </w:r>
      <w:r w:rsidR="0006013D">
        <w:rPr>
          <w:sz w:val="40"/>
          <w:szCs w:val="40"/>
        </w:rPr>
        <w:t>.</w:t>
      </w:r>
      <w:r w:rsidR="0006013D" w:rsidRPr="0006013D">
        <w:rPr>
          <w:sz w:val="40"/>
          <w:szCs w:val="40"/>
        </w:rPr>
        <w:t xml:space="preserve"> </w:t>
      </w:r>
    </w:p>
    <w:p w:rsidR="0006013D" w:rsidRPr="0006013D" w:rsidRDefault="0006013D" w:rsidP="0006013D">
      <w:pPr>
        <w:ind w:firstLine="851"/>
        <w:jc w:val="both"/>
        <w:rPr>
          <w:sz w:val="40"/>
          <w:szCs w:val="40"/>
        </w:rPr>
      </w:pPr>
      <w:r w:rsidRPr="0006013D">
        <w:rPr>
          <w:sz w:val="40"/>
          <w:szCs w:val="40"/>
        </w:rPr>
        <w:lastRenderedPageBreak/>
        <w:t xml:space="preserve">По итогам  года активная работа  </w:t>
      </w:r>
      <w:proofErr w:type="spellStart"/>
      <w:r w:rsidRPr="0006013D">
        <w:rPr>
          <w:sz w:val="40"/>
          <w:szCs w:val="40"/>
        </w:rPr>
        <w:t>ТОСов</w:t>
      </w:r>
      <w:proofErr w:type="spellEnd"/>
      <w:r w:rsidRPr="0006013D">
        <w:rPr>
          <w:sz w:val="40"/>
          <w:szCs w:val="40"/>
        </w:rPr>
        <w:t xml:space="preserve">  была отмечена на всероссийском и краевом уровне. </w:t>
      </w:r>
    </w:p>
    <w:p w:rsidR="00572FCA" w:rsidRDefault="00572FCA" w:rsidP="0006013D">
      <w:pPr>
        <w:ind w:firstLine="851"/>
        <w:jc w:val="both"/>
        <w:rPr>
          <w:sz w:val="40"/>
          <w:szCs w:val="40"/>
        </w:rPr>
      </w:pPr>
    </w:p>
    <w:p w:rsidR="00572FCA" w:rsidRDefault="00F17029" w:rsidP="0006013D">
      <w:pPr>
        <w:ind w:firstLine="851"/>
        <w:jc w:val="both"/>
        <w:rPr>
          <w:kern w:val="36"/>
          <w:sz w:val="40"/>
          <w:szCs w:val="40"/>
        </w:rPr>
      </w:pPr>
      <w:r>
        <w:rPr>
          <w:sz w:val="40"/>
          <w:szCs w:val="40"/>
        </w:rPr>
        <w:t>Так, в</w:t>
      </w:r>
      <w:r w:rsidR="0006013D" w:rsidRPr="0006013D">
        <w:rPr>
          <w:sz w:val="40"/>
          <w:szCs w:val="40"/>
        </w:rPr>
        <w:t xml:space="preserve">о </w:t>
      </w:r>
      <w:r w:rsidR="0006013D" w:rsidRPr="0006013D">
        <w:rPr>
          <w:color w:val="000000"/>
          <w:sz w:val="40"/>
          <w:szCs w:val="40"/>
        </w:rPr>
        <w:t>все</w:t>
      </w:r>
      <w:r w:rsidR="0006013D" w:rsidRPr="0006013D">
        <w:rPr>
          <w:color w:val="000000"/>
          <w:sz w:val="40"/>
          <w:szCs w:val="40"/>
        </w:rPr>
        <w:softHyphen/>
        <w:t>рос</w:t>
      </w:r>
      <w:r w:rsidR="0006013D" w:rsidRPr="0006013D">
        <w:rPr>
          <w:color w:val="000000"/>
          <w:sz w:val="40"/>
          <w:szCs w:val="40"/>
        </w:rPr>
        <w:softHyphen/>
        <w:t>сий</w:t>
      </w:r>
      <w:r w:rsidR="0006013D" w:rsidRPr="0006013D">
        <w:rPr>
          <w:color w:val="000000"/>
          <w:sz w:val="40"/>
          <w:szCs w:val="40"/>
        </w:rPr>
        <w:softHyphen/>
        <w:t>ско</w:t>
      </w:r>
      <w:r w:rsidR="0006013D" w:rsidRPr="0006013D">
        <w:rPr>
          <w:color w:val="000000"/>
          <w:sz w:val="40"/>
          <w:szCs w:val="40"/>
        </w:rPr>
        <w:softHyphen/>
        <w:t>м кон</w:t>
      </w:r>
      <w:r w:rsidR="0006013D" w:rsidRPr="0006013D">
        <w:rPr>
          <w:color w:val="000000"/>
          <w:sz w:val="40"/>
          <w:szCs w:val="40"/>
        </w:rPr>
        <w:softHyphen/>
        <w:t>курсе «Луч</w:t>
      </w:r>
      <w:r w:rsidR="0006013D" w:rsidRPr="0006013D">
        <w:rPr>
          <w:color w:val="000000"/>
          <w:sz w:val="40"/>
          <w:szCs w:val="40"/>
        </w:rPr>
        <w:softHyphen/>
        <w:t>шая му</w:t>
      </w:r>
      <w:r w:rsidR="0006013D" w:rsidRPr="0006013D">
        <w:rPr>
          <w:color w:val="000000"/>
          <w:sz w:val="40"/>
          <w:szCs w:val="40"/>
        </w:rPr>
        <w:softHyphen/>
        <w:t>ници</w:t>
      </w:r>
      <w:r w:rsidR="0006013D" w:rsidRPr="0006013D">
        <w:rPr>
          <w:color w:val="000000"/>
          <w:sz w:val="40"/>
          <w:szCs w:val="40"/>
        </w:rPr>
        <w:softHyphen/>
        <w:t>паль</w:t>
      </w:r>
      <w:r w:rsidR="0006013D" w:rsidRPr="0006013D">
        <w:rPr>
          <w:color w:val="000000"/>
          <w:sz w:val="40"/>
          <w:szCs w:val="40"/>
        </w:rPr>
        <w:softHyphen/>
        <w:t>ная прак</w:t>
      </w:r>
      <w:r w:rsidR="0006013D" w:rsidRPr="0006013D">
        <w:rPr>
          <w:color w:val="000000"/>
          <w:sz w:val="40"/>
          <w:szCs w:val="40"/>
        </w:rPr>
        <w:softHyphen/>
        <w:t>ти</w:t>
      </w:r>
      <w:r w:rsidR="0006013D" w:rsidRPr="0006013D">
        <w:rPr>
          <w:color w:val="000000"/>
          <w:sz w:val="40"/>
          <w:szCs w:val="40"/>
        </w:rPr>
        <w:softHyphen/>
        <w:t xml:space="preserve">ка» </w:t>
      </w:r>
      <w:proofErr w:type="spellStart"/>
      <w:r w:rsidR="0006013D" w:rsidRPr="0006013D">
        <w:rPr>
          <w:kern w:val="36"/>
          <w:sz w:val="40"/>
          <w:szCs w:val="40"/>
        </w:rPr>
        <w:t>Коржевское</w:t>
      </w:r>
      <w:proofErr w:type="spellEnd"/>
      <w:r w:rsidR="0006013D" w:rsidRPr="0006013D">
        <w:rPr>
          <w:kern w:val="36"/>
          <w:sz w:val="40"/>
          <w:szCs w:val="40"/>
        </w:rPr>
        <w:t xml:space="preserve"> сельское поселение Славянского района  заняло 3 место среди сельских поселений</w:t>
      </w:r>
      <w:r w:rsidR="0006013D" w:rsidRPr="0006013D">
        <w:rPr>
          <w:kern w:val="36"/>
          <w:sz w:val="40"/>
          <w:szCs w:val="40"/>
        </w:rPr>
        <w:tab/>
        <w:t>Российской</w:t>
      </w:r>
      <w:r w:rsidR="0006013D" w:rsidRPr="0006013D">
        <w:rPr>
          <w:kern w:val="36"/>
          <w:sz w:val="40"/>
          <w:szCs w:val="40"/>
        </w:rPr>
        <w:tab/>
        <w:t xml:space="preserve"> Федерации. </w:t>
      </w:r>
    </w:p>
    <w:p w:rsidR="00572FCA" w:rsidRDefault="00572FCA" w:rsidP="0006013D">
      <w:pPr>
        <w:ind w:firstLine="851"/>
        <w:jc w:val="both"/>
        <w:rPr>
          <w:kern w:val="36"/>
          <w:sz w:val="40"/>
          <w:szCs w:val="40"/>
        </w:rPr>
      </w:pPr>
    </w:p>
    <w:p w:rsidR="0006013D" w:rsidRPr="0006013D" w:rsidRDefault="0006013D" w:rsidP="0006013D">
      <w:pPr>
        <w:ind w:firstLine="851"/>
        <w:jc w:val="both"/>
        <w:rPr>
          <w:sz w:val="40"/>
          <w:szCs w:val="40"/>
        </w:rPr>
      </w:pPr>
      <w:r w:rsidRPr="0006013D">
        <w:rPr>
          <w:color w:val="000000"/>
          <w:sz w:val="40"/>
          <w:szCs w:val="40"/>
        </w:rPr>
        <w:t xml:space="preserve">Жюри конкурса отметило </w:t>
      </w:r>
      <w:r w:rsidR="00572FCA">
        <w:rPr>
          <w:color w:val="000000"/>
          <w:sz w:val="40"/>
          <w:szCs w:val="40"/>
        </w:rPr>
        <w:t>активность</w:t>
      </w:r>
      <w:r w:rsidRPr="0006013D">
        <w:rPr>
          <w:color w:val="000000"/>
          <w:sz w:val="40"/>
          <w:szCs w:val="40"/>
        </w:rPr>
        <w:t xml:space="preserve"> жителей  </w:t>
      </w:r>
      <w:proofErr w:type="spellStart"/>
      <w:r w:rsidR="00F17029">
        <w:rPr>
          <w:color w:val="000000"/>
          <w:sz w:val="40"/>
          <w:szCs w:val="40"/>
        </w:rPr>
        <w:t>Коржевского</w:t>
      </w:r>
      <w:proofErr w:type="spellEnd"/>
      <w:r w:rsidR="00F17029">
        <w:rPr>
          <w:color w:val="000000"/>
          <w:sz w:val="40"/>
          <w:szCs w:val="40"/>
        </w:rPr>
        <w:t xml:space="preserve"> </w:t>
      </w:r>
      <w:r w:rsidR="00F17029" w:rsidRPr="0006013D">
        <w:rPr>
          <w:color w:val="000000"/>
          <w:sz w:val="40"/>
          <w:szCs w:val="40"/>
        </w:rPr>
        <w:t>в вопросах   развития благоустройства и социальной сферы, участия в федеральной программе «Формирование комфортной среды</w:t>
      </w:r>
      <w:r w:rsidR="00105BB5">
        <w:rPr>
          <w:color w:val="000000"/>
          <w:sz w:val="40"/>
          <w:szCs w:val="40"/>
        </w:rPr>
        <w:t>»</w:t>
      </w:r>
      <w:r w:rsidR="00F17029" w:rsidRPr="0006013D">
        <w:rPr>
          <w:sz w:val="40"/>
          <w:szCs w:val="40"/>
        </w:rPr>
        <w:t xml:space="preserve"> </w:t>
      </w:r>
      <w:r w:rsidR="00340D6B">
        <w:rPr>
          <w:color w:val="000000"/>
          <w:sz w:val="40"/>
          <w:szCs w:val="40"/>
        </w:rPr>
        <w:t xml:space="preserve"> - </w:t>
      </w:r>
      <w:r w:rsidRPr="0006013D">
        <w:rPr>
          <w:color w:val="000000"/>
          <w:sz w:val="40"/>
          <w:szCs w:val="40"/>
        </w:rPr>
        <w:t xml:space="preserve">председатели </w:t>
      </w:r>
      <w:r w:rsidR="00F17029">
        <w:rPr>
          <w:color w:val="000000"/>
          <w:sz w:val="40"/>
          <w:szCs w:val="40"/>
        </w:rPr>
        <w:t xml:space="preserve">ТОС </w:t>
      </w:r>
      <w:r w:rsidRPr="0006013D">
        <w:rPr>
          <w:sz w:val="40"/>
          <w:szCs w:val="40"/>
        </w:rPr>
        <w:t xml:space="preserve">Ирина </w:t>
      </w:r>
      <w:r w:rsidR="00031BB2">
        <w:rPr>
          <w:sz w:val="40"/>
          <w:szCs w:val="40"/>
        </w:rPr>
        <w:t xml:space="preserve">Ивановна </w:t>
      </w:r>
      <w:proofErr w:type="spellStart"/>
      <w:r w:rsidRPr="0006013D">
        <w:rPr>
          <w:sz w:val="40"/>
          <w:szCs w:val="40"/>
        </w:rPr>
        <w:t>Собянина</w:t>
      </w:r>
      <w:proofErr w:type="spellEnd"/>
      <w:r w:rsidRPr="0006013D">
        <w:rPr>
          <w:sz w:val="40"/>
          <w:szCs w:val="40"/>
        </w:rPr>
        <w:t xml:space="preserve"> и Геннадий</w:t>
      </w:r>
      <w:r w:rsidR="00031BB2">
        <w:rPr>
          <w:sz w:val="40"/>
          <w:szCs w:val="40"/>
        </w:rPr>
        <w:t xml:space="preserve"> Павлович</w:t>
      </w:r>
      <w:r w:rsidRPr="0006013D">
        <w:rPr>
          <w:sz w:val="40"/>
          <w:szCs w:val="40"/>
        </w:rPr>
        <w:t xml:space="preserve"> Прокудин</w:t>
      </w:r>
      <w:r w:rsidR="00DE217E">
        <w:rPr>
          <w:color w:val="000000"/>
          <w:sz w:val="40"/>
          <w:szCs w:val="40"/>
        </w:rPr>
        <w:t>.</w:t>
      </w:r>
      <w:r w:rsidRPr="0006013D">
        <w:rPr>
          <w:color w:val="000000"/>
          <w:sz w:val="40"/>
          <w:szCs w:val="40"/>
        </w:rPr>
        <w:t xml:space="preserve"> </w:t>
      </w:r>
    </w:p>
    <w:p w:rsidR="0006013D" w:rsidRPr="00D30B18" w:rsidRDefault="00EA37A9" w:rsidP="00AB2BFD">
      <w:pPr>
        <w:ind w:firstLine="709"/>
        <w:jc w:val="both"/>
        <w:rPr>
          <w:sz w:val="40"/>
          <w:szCs w:val="40"/>
        </w:rPr>
      </w:pPr>
      <w:r w:rsidRPr="00D30B18">
        <w:rPr>
          <w:sz w:val="40"/>
          <w:szCs w:val="40"/>
        </w:rPr>
        <w:t>В краевом конкурсе на звание «Лучшего органа территориального общественного самоуправления</w:t>
      </w:r>
      <w:r w:rsidR="00340D6B">
        <w:rPr>
          <w:sz w:val="40"/>
          <w:szCs w:val="40"/>
        </w:rPr>
        <w:t>»</w:t>
      </w:r>
      <w:r w:rsidRPr="00D30B18">
        <w:rPr>
          <w:sz w:val="40"/>
          <w:szCs w:val="40"/>
        </w:rPr>
        <w:t xml:space="preserve"> </w:t>
      </w:r>
      <w:r w:rsidR="00D30B18" w:rsidRPr="00D30B18">
        <w:rPr>
          <w:sz w:val="40"/>
          <w:szCs w:val="40"/>
        </w:rPr>
        <w:t>победителем стал  ТОС №3 г. Славянска-на-Кубани</w:t>
      </w:r>
      <w:r w:rsidR="00340D6B">
        <w:rPr>
          <w:sz w:val="40"/>
          <w:szCs w:val="40"/>
        </w:rPr>
        <w:t xml:space="preserve"> -   </w:t>
      </w:r>
      <w:r w:rsidR="00D30B18" w:rsidRPr="00D30B18">
        <w:rPr>
          <w:sz w:val="40"/>
          <w:szCs w:val="40"/>
        </w:rPr>
        <w:t>председате</w:t>
      </w:r>
      <w:r w:rsidR="00340D6B">
        <w:rPr>
          <w:sz w:val="40"/>
          <w:szCs w:val="40"/>
        </w:rPr>
        <w:t>ль Осадчая Валентина Васильевна</w:t>
      </w:r>
      <w:r w:rsidR="00D30B18">
        <w:rPr>
          <w:sz w:val="40"/>
          <w:szCs w:val="40"/>
        </w:rPr>
        <w:t>.</w:t>
      </w:r>
    </w:p>
    <w:p w:rsidR="0006013D" w:rsidRDefault="0006013D" w:rsidP="00AB2BFD">
      <w:pPr>
        <w:ind w:firstLine="709"/>
        <w:jc w:val="both"/>
        <w:rPr>
          <w:sz w:val="40"/>
          <w:szCs w:val="40"/>
        </w:rPr>
      </w:pPr>
      <w:r w:rsidRPr="0006013D">
        <w:rPr>
          <w:sz w:val="40"/>
          <w:szCs w:val="40"/>
        </w:rPr>
        <w:t xml:space="preserve">Для </w:t>
      </w:r>
      <w:r w:rsidR="00105BB5">
        <w:rPr>
          <w:sz w:val="40"/>
          <w:szCs w:val="40"/>
        </w:rPr>
        <w:t>поиска новых форм работы, полезных идей</w:t>
      </w:r>
      <w:r w:rsidRPr="0006013D">
        <w:rPr>
          <w:sz w:val="40"/>
          <w:szCs w:val="40"/>
        </w:rPr>
        <w:t xml:space="preserve"> проводятся межмуниципальные форумы  </w:t>
      </w:r>
      <w:proofErr w:type="spellStart"/>
      <w:r w:rsidRPr="0006013D">
        <w:rPr>
          <w:sz w:val="40"/>
          <w:szCs w:val="40"/>
        </w:rPr>
        <w:t>ТОСов</w:t>
      </w:r>
      <w:proofErr w:type="spellEnd"/>
      <w:r w:rsidRPr="0006013D">
        <w:rPr>
          <w:sz w:val="40"/>
          <w:szCs w:val="40"/>
        </w:rPr>
        <w:t xml:space="preserve"> Славянского и Красноармейского районов, методический семинар в Геленджике для </w:t>
      </w:r>
      <w:r w:rsidR="00DE217E">
        <w:rPr>
          <w:sz w:val="40"/>
          <w:szCs w:val="40"/>
        </w:rPr>
        <w:t xml:space="preserve">наших </w:t>
      </w:r>
      <w:r w:rsidRPr="0006013D">
        <w:rPr>
          <w:sz w:val="40"/>
          <w:szCs w:val="40"/>
        </w:rPr>
        <w:t>квартальных</w:t>
      </w:r>
      <w:r w:rsidR="00EE2BCD">
        <w:rPr>
          <w:sz w:val="40"/>
          <w:szCs w:val="40"/>
        </w:rPr>
        <w:t xml:space="preserve">. </w:t>
      </w:r>
      <w:r w:rsidR="00DE217E">
        <w:rPr>
          <w:sz w:val="40"/>
          <w:szCs w:val="40"/>
        </w:rPr>
        <w:t xml:space="preserve"> </w:t>
      </w:r>
    </w:p>
    <w:p w:rsidR="0007167C" w:rsidRDefault="00221B53" w:rsidP="00AB2BFD">
      <w:pPr>
        <w:pStyle w:val="ab"/>
        <w:ind w:firstLine="709"/>
        <w:contextualSpacing/>
        <w:jc w:val="both"/>
        <w:rPr>
          <w:sz w:val="40"/>
          <w:szCs w:val="40"/>
        </w:rPr>
      </w:pPr>
      <w:r>
        <w:rPr>
          <w:sz w:val="40"/>
          <w:szCs w:val="40"/>
        </w:rPr>
        <w:t>Сегодня я</w:t>
      </w:r>
      <w:r w:rsidR="00F71DEE" w:rsidRPr="00725AD8">
        <w:rPr>
          <w:sz w:val="40"/>
          <w:szCs w:val="40"/>
        </w:rPr>
        <w:t xml:space="preserve"> </w:t>
      </w:r>
      <w:r w:rsidR="00867D85" w:rsidRPr="00725AD8">
        <w:rPr>
          <w:sz w:val="40"/>
          <w:szCs w:val="40"/>
        </w:rPr>
        <w:t>благодарю</w:t>
      </w:r>
      <w:r w:rsidR="00DC5EBB">
        <w:rPr>
          <w:sz w:val="40"/>
          <w:szCs w:val="40"/>
        </w:rPr>
        <w:t xml:space="preserve"> за сотрудничество</w:t>
      </w:r>
      <w:r w:rsidR="00F71DEE" w:rsidRPr="00725AD8">
        <w:rPr>
          <w:sz w:val="40"/>
          <w:szCs w:val="40"/>
        </w:rPr>
        <w:t xml:space="preserve"> </w:t>
      </w:r>
      <w:r w:rsidR="00FA732A" w:rsidRPr="00725AD8">
        <w:rPr>
          <w:sz w:val="40"/>
          <w:szCs w:val="40"/>
        </w:rPr>
        <w:t xml:space="preserve"> </w:t>
      </w:r>
      <w:r w:rsidR="00ED4819">
        <w:rPr>
          <w:sz w:val="40"/>
          <w:szCs w:val="40"/>
        </w:rPr>
        <w:t>активистов</w:t>
      </w:r>
      <w:r w:rsidR="004713DD">
        <w:rPr>
          <w:sz w:val="40"/>
          <w:szCs w:val="40"/>
        </w:rPr>
        <w:t xml:space="preserve"> </w:t>
      </w:r>
      <w:r w:rsidR="00FA732A" w:rsidRPr="00725AD8">
        <w:rPr>
          <w:sz w:val="40"/>
          <w:szCs w:val="40"/>
        </w:rPr>
        <w:t>органов ТОС,</w:t>
      </w:r>
      <w:r w:rsidR="00F71DEE" w:rsidRPr="00725AD8">
        <w:rPr>
          <w:sz w:val="40"/>
          <w:szCs w:val="40"/>
        </w:rPr>
        <w:t xml:space="preserve">  </w:t>
      </w:r>
      <w:r w:rsidR="00FA732A" w:rsidRPr="00725AD8">
        <w:rPr>
          <w:sz w:val="40"/>
          <w:szCs w:val="40"/>
        </w:rPr>
        <w:t xml:space="preserve">всех неравнодушных земляков, </w:t>
      </w:r>
      <w:r w:rsidR="00F71DEE" w:rsidRPr="00725AD8">
        <w:rPr>
          <w:sz w:val="40"/>
          <w:szCs w:val="40"/>
        </w:rPr>
        <w:t>которые</w:t>
      </w:r>
      <w:r>
        <w:rPr>
          <w:sz w:val="40"/>
          <w:szCs w:val="40"/>
        </w:rPr>
        <w:t xml:space="preserve"> всегда </w:t>
      </w:r>
      <w:r w:rsidRPr="00725AD8">
        <w:rPr>
          <w:sz w:val="40"/>
          <w:szCs w:val="40"/>
        </w:rPr>
        <w:t>принимают участие в созидательных делах</w:t>
      </w:r>
      <w:r w:rsidR="00F71DEE" w:rsidRPr="00725AD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на благо </w:t>
      </w:r>
      <w:r w:rsidR="002A066C">
        <w:rPr>
          <w:sz w:val="40"/>
          <w:szCs w:val="40"/>
        </w:rPr>
        <w:t>город</w:t>
      </w:r>
      <w:r w:rsidR="00D30B18">
        <w:rPr>
          <w:sz w:val="40"/>
          <w:szCs w:val="40"/>
        </w:rPr>
        <w:t xml:space="preserve">а, станиц </w:t>
      </w:r>
      <w:r w:rsidR="003777A5">
        <w:rPr>
          <w:sz w:val="40"/>
          <w:szCs w:val="40"/>
        </w:rPr>
        <w:t>и хуторов</w:t>
      </w:r>
      <w:r w:rsidR="002A066C">
        <w:rPr>
          <w:sz w:val="40"/>
          <w:szCs w:val="40"/>
        </w:rPr>
        <w:t>.</w:t>
      </w:r>
      <w:r w:rsidR="004713DD">
        <w:rPr>
          <w:sz w:val="40"/>
          <w:szCs w:val="40"/>
        </w:rPr>
        <w:t xml:space="preserve"> </w:t>
      </w:r>
    </w:p>
    <w:p w:rsidR="0033081C" w:rsidRPr="00DE217E" w:rsidRDefault="008A5D30" w:rsidP="00AB2BFD">
      <w:pPr>
        <w:pStyle w:val="ab"/>
        <w:ind w:firstLine="709"/>
        <w:contextualSpacing/>
        <w:jc w:val="both"/>
        <w:rPr>
          <w:sz w:val="40"/>
          <w:szCs w:val="40"/>
          <w:shd w:val="clear" w:color="auto" w:fill="FFFFFF"/>
        </w:rPr>
      </w:pPr>
      <w:r>
        <w:rPr>
          <w:sz w:val="40"/>
          <w:szCs w:val="40"/>
        </w:rPr>
        <w:t>С</w:t>
      </w:r>
      <w:r w:rsidR="00F92019" w:rsidRPr="00725AD8">
        <w:rPr>
          <w:sz w:val="40"/>
          <w:szCs w:val="40"/>
        </w:rPr>
        <w:t>па</w:t>
      </w:r>
      <w:r w:rsidR="00420B81" w:rsidRPr="00725AD8">
        <w:rPr>
          <w:sz w:val="40"/>
          <w:szCs w:val="40"/>
        </w:rPr>
        <w:t>с</w:t>
      </w:r>
      <w:r w:rsidR="00F92019" w:rsidRPr="00725AD8">
        <w:rPr>
          <w:sz w:val="40"/>
          <w:szCs w:val="40"/>
        </w:rPr>
        <w:t>и</w:t>
      </w:r>
      <w:r w:rsidR="00420B81" w:rsidRPr="00725AD8">
        <w:rPr>
          <w:sz w:val="40"/>
          <w:szCs w:val="40"/>
        </w:rPr>
        <w:t>бо</w:t>
      </w:r>
      <w:r w:rsidR="00867D85" w:rsidRPr="00725AD8">
        <w:rPr>
          <w:sz w:val="40"/>
          <w:szCs w:val="40"/>
        </w:rPr>
        <w:t xml:space="preserve"> </w:t>
      </w:r>
      <w:r>
        <w:rPr>
          <w:sz w:val="40"/>
          <w:szCs w:val="40"/>
        </w:rPr>
        <w:t>глав</w:t>
      </w:r>
      <w:r w:rsidR="00EF5213">
        <w:rPr>
          <w:sz w:val="40"/>
          <w:szCs w:val="40"/>
        </w:rPr>
        <w:t xml:space="preserve">ам </w:t>
      </w:r>
      <w:r>
        <w:rPr>
          <w:sz w:val="40"/>
          <w:szCs w:val="40"/>
        </w:rPr>
        <w:t>поселений нашего р</w:t>
      </w:r>
      <w:r w:rsidR="00102177">
        <w:rPr>
          <w:sz w:val="40"/>
          <w:szCs w:val="40"/>
        </w:rPr>
        <w:t>ай</w:t>
      </w:r>
      <w:r>
        <w:rPr>
          <w:sz w:val="40"/>
          <w:szCs w:val="40"/>
        </w:rPr>
        <w:t>она</w:t>
      </w:r>
      <w:r w:rsidR="009B4107">
        <w:rPr>
          <w:sz w:val="40"/>
          <w:szCs w:val="40"/>
        </w:rPr>
        <w:t xml:space="preserve">, руководителям предприятий, депутатам. </w:t>
      </w:r>
      <w:r w:rsidR="0033081C" w:rsidRPr="00DE217E">
        <w:rPr>
          <w:sz w:val="40"/>
          <w:szCs w:val="40"/>
          <w:shd w:val="clear" w:color="auto" w:fill="FFFFFF"/>
        </w:rPr>
        <w:t xml:space="preserve">Я благодарен всем вам за </w:t>
      </w:r>
      <w:r w:rsidR="00466DB1">
        <w:rPr>
          <w:sz w:val="40"/>
          <w:szCs w:val="40"/>
          <w:shd w:val="clear" w:color="auto" w:fill="FFFFFF"/>
        </w:rPr>
        <w:t xml:space="preserve">единый, </w:t>
      </w:r>
      <w:r w:rsidR="0033081C" w:rsidRPr="00DE217E">
        <w:rPr>
          <w:sz w:val="40"/>
          <w:szCs w:val="40"/>
          <w:shd w:val="clear" w:color="auto" w:fill="FFFFFF"/>
        </w:rPr>
        <w:t xml:space="preserve">командный стиль работы,  </w:t>
      </w:r>
      <w:r w:rsidR="0033081C" w:rsidRPr="00DE217E">
        <w:rPr>
          <w:sz w:val="40"/>
          <w:szCs w:val="40"/>
          <w:shd w:val="clear" w:color="auto" w:fill="FFFFFF"/>
        </w:rPr>
        <w:lastRenderedPageBreak/>
        <w:t xml:space="preserve">деловой подход </w:t>
      </w:r>
      <w:r w:rsidR="00391A27">
        <w:rPr>
          <w:sz w:val="40"/>
          <w:szCs w:val="40"/>
          <w:shd w:val="clear" w:color="auto" w:fill="FFFFFF"/>
        </w:rPr>
        <w:t xml:space="preserve">и ответственность, </w:t>
      </w:r>
      <w:r w:rsidR="00DE217E">
        <w:rPr>
          <w:sz w:val="40"/>
          <w:szCs w:val="40"/>
          <w:shd w:val="clear" w:color="auto" w:fill="FFFFFF"/>
        </w:rPr>
        <w:t>атмосферу сотрудничества</w:t>
      </w:r>
      <w:r w:rsidR="0033081C" w:rsidRPr="00DE217E">
        <w:rPr>
          <w:sz w:val="40"/>
          <w:szCs w:val="40"/>
          <w:shd w:val="clear" w:color="auto" w:fill="FFFFFF"/>
        </w:rPr>
        <w:t>.</w:t>
      </w:r>
    </w:p>
    <w:p w:rsidR="002376CE" w:rsidRDefault="00F71DEE" w:rsidP="00AB2BFD">
      <w:pPr>
        <w:pStyle w:val="ab"/>
        <w:ind w:firstLine="709"/>
        <w:contextualSpacing/>
        <w:jc w:val="both"/>
        <w:rPr>
          <w:sz w:val="40"/>
          <w:szCs w:val="40"/>
          <w:lang w:eastAsia="ar-SA"/>
        </w:rPr>
      </w:pPr>
      <w:r w:rsidRPr="00725AD8">
        <w:rPr>
          <w:sz w:val="40"/>
          <w:szCs w:val="40"/>
          <w:lang w:eastAsia="ar-SA"/>
        </w:rPr>
        <w:t>От имени актива</w:t>
      </w:r>
      <w:r w:rsidR="00DE217E">
        <w:rPr>
          <w:sz w:val="40"/>
          <w:szCs w:val="40"/>
          <w:lang w:eastAsia="ar-SA"/>
        </w:rPr>
        <w:t xml:space="preserve"> района</w:t>
      </w:r>
      <w:r w:rsidRPr="00725AD8">
        <w:rPr>
          <w:sz w:val="40"/>
          <w:szCs w:val="40"/>
          <w:lang w:eastAsia="ar-SA"/>
        </w:rPr>
        <w:t xml:space="preserve"> разрешите выразить слова признательности губернатору Кубани Вениамину Ивановичу Кондратьеву, </w:t>
      </w:r>
      <w:r w:rsidR="00563A5E" w:rsidRPr="00725AD8">
        <w:rPr>
          <w:sz w:val="40"/>
          <w:szCs w:val="40"/>
          <w:lang w:eastAsia="ar-SA"/>
        </w:rPr>
        <w:t>председателю З</w:t>
      </w:r>
      <w:r w:rsidR="00624907" w:rsidRPr="00725AD8">
        <w:rPr>
          <w:sz w:val="40"/>
          <w:szCs w:val="40"/>
          <w:lang w:eastAsia="ar-SA"/>
        </w:rPr>
        <w:t xml:space="preserve">аконодательного Собрания края </w:t>
      </w:r>
      <w:r w:rsidR="002E5358" w:rsidRPr="00725AD8">
        <w:rPr>
          <w:sz w:val="40"/>
          <w:szCs w:val="40"/>
          <w:lang w:eastAsia="ar-SA"/>
        </w:rPr>
        <w:t>Юрию Александровичу</w:t>
      </w:r>
      <w:r w:rsidR="003777A5">
        <w:rPr>
          <w:sz w:val="40"/>
          <w:szCs w:val="40"/>
          <w:lang w:eastAsia="ar-SA"/>
        </w:rPr>
        <w:t xml:space="preserve"> </w:t>
      </w:r>
      <w:r w:rsidR="002E5358" w:rsidRPr="00725AD8">
        <w:rPr>
          <w:sz w:val="40"/>
          <w:szCs w:val="40"/>
          <w:lang w:eastAsia="ar-SA"/>
        </w:rPr>
        <w:t xml:space="preserve"> </w:t>
      </w:r>
      <w:proofErr w:type="spellStart"/>
      <w:r w:rsidR="002E5358" w:rsidRPr="00725AD8">
        <w:rPr>
          <w:sz w:val="40"/>
          <w:szCs w:val="40"/>
          <w:lang w:eastAsia="ar-SA"/>
        </w:rPr>
        <w:t>Бурлачко</w:t>
      </w:r>
      <w:proofErr w:type="spellEnd"/>
      <w:r w:rsidR="00624907" w:rsidRPr="00725AD8">
        <w:rPr>
          <w:sz w:val="40"/>
          <w:szCs w:val="40"/>
          <w:lang w:eastAsia="ar-SA"/>
        </w:rPr>
        <w:t xml:space="preserve">, </w:t>
      </w:r>
      <w:r w:rsidR="003777A5">
        <w:rPr>
          <w:sz w:val="40"/>
          <w:szCs w:val="40"/>
          <w:lang w:eastAsia="ar-SA"/>
        </w:rPr>
        <w:t xml:space="preserve"> депутату Государственной думы Ивану Ивановичу Демченко, </w:t>
      </w:r>
    </w:p>
    <w:p w:rsidR="00F71DEE" w:rsidRPr="00725AD8" w:rsidRDefault="002A52F2" w:rsidP="002376CE">
      <w:pPr>
        <w:pStyle w:val="ab"/>
        <w:contextualSpacing/>
        <w:jc w:val="both"/>
        <w:rPr>
          <w:sz w:val="40"/>
          <w:szCs w:val="40"/>
          <w:lang w:eastAsia="ar-SA"/>
        </w:rPr>
      </w:pPr>
      <w:r w:rsidRPr="00725AD8">
        <w:rPr>
          <w:sz w:val="40"/>
          <w:szCs w:val="40"/>
          <w:lang w:eastAsia="ar-SA"/>
        </w:rPr>
        <w:t>депутатам</w:t>
      </w:r>
      <w:r w:rsidR="00A16FA2" w:rsidRPr="00725AD8">
        <w:rPr>
          <w:sz w:val="40"/>
          <w:szCs w:val="40"/>
          <w:lang w:eastAsia="ar-SA"/>
        </w:rPr>
        <w:t xml:space="preserve"> краевого парламента</w:t>
      </w:r>
      <w:r w:rsidR="002376CE">
        <w:rPr>
          <w:sz w:val="40"/>
          <w:szCs w:val="40"/>
          <w:lang w:eastAsia="ar-SA"/>
        </w:rPr>
        <w:t xml:space="preserve"> </w:t>
      </w:r>
      <w:r w:rsidR="003777A5">
        <w:rPr>
          <w:sz w:val="40"/>
          <w:szCs w:val="40"/>
          <w:lang w:eastAsia="ar-SA"/>
        </w:rPr>
        <w:t xml:space="preserve">Виктору Васильевичу Чернявскому, Жанне Викторовне </w:t>
      </w:r>
      <w:proofErr w:type="spellStart"/>
      <w:r w:rsidR="003777A5">
        <w:rPr>
          <w:sz w:val="40"/>
          <w:szCs w:val="40"/>
          <w:lang w:eastAsia="ar-SA"/>
        </w:rPr>
        <w:t>Беловол</w:t>
      </w:r>
      <w:proofErr w:type="spellEnd"/>
      <w:r w:rsidRPr="00725AD8">
        <w:rPr>
          <w:sz w:val="40"/>
          <w:szCs w:val="40"/>
          <w:lang w:eastAsia="ar-SA"/>
        </w:rPr>
        <w:t>,</w:t>
      </w:r>
      <w:r w:rsidR="00563A5E" w:rsidRPr="00725AD8">
        <w:rPr>
          <w:sz w:val="40"/>
          <w:szCs w:val="40"/>
          <w:lang w:eastAsia="ar-SA"/>
        </w:rPr>
        <w:t xml:space="preserve"> </w:t>
      </w:r>
      <w:r w:rsidR="003777A5">
        <w:rPr>
          <w:sz w:val="40"/>
          <w:szCs w:val="40"/>
          <w:lang w:eastAsia="ar-SA"/>
        </w:rPr>
        <w:t xml:space="preserve"> Роберту Васильевичу </w:t>
      </w:r>
      <w:proofErr w:type="spellStart"/>
      <w:r w:rsidR="003777A5">
        <w:rPr>
          <w:sz w:val="40"/>
          <w:szCs w:val="40"/>
          <w:lang w:eastAsia="ar-SA"/>
        </w:rPr>
        <w:t>Паранянцу</w:t>
      </w:r>
      <w:proofErr w:type="spellEnd"/>
      <w:r w:rsidR="003777A5">
        <w:rPr>
          <w:sz w:val="40"/>
          <w:szCs w:val="40"/>
          <w:lang w:eastAsia="ar-SA"/>
        </w:rPr>
        <w:t xml:space="preserve">,    </w:t>
      </w:r>
      <w:r w:rsidRPr="00725AD8">
        <w:rPr>
          <w:sz w:val="40"/>
          <w:szCs w:val="40"/>
          <w:lang w:eastAsia="ar-SA"/>
        </w:rPr>
        <w:t>всем</w:t>
      </w:r>
      <w:r w:rsidR="00624907" w:rsidRPr="00725AD8">
        <w:rPr>
          <w:sz w:val="40"/>
          <w:szCs w:val="40"/>
          <w:lang w:eastAsia="ar-SA"/>
        </w:rPr>
        <w:t xml:space="preserve"> коллегам</w:t>
      </w:r>
      <w:r w:rsidR="00867D85" w:rsidRPr="00725AD8">
        <w:rPr>
          <w:sz w:val="40"/>
          <w:szCs w:val="40"/>
          <w:lang w:eastAsia="ar-SA"/>
        </w:rPr>
        <w:t xml:space="preserve">  за помощь  </w:t>
      </w:r>
      <w:r w:rsidR="00F71DEE" w:rsidRPr="00725AD8">
        <w:rPr>
          <w:sz w:val="40"/>
          <w:szCs w:val="40"/>
          <w:lang w:eastAsia="ar-SA"/>
        </w:rPr>
        <w:t xml:space="preserve">в </w:t>
      </w:r>
      <w:r w:rsidR="00624907" w:rsidRPr="00725AD8">
        <w:rPr>
          <w:sz w:val="40"/>
          <w:szCs w:val="40"/>
          <w:lang w:eastAsia="ar-SA"/>
        </w:rPr>
        <w:t>со</w:t>
      </w:r>
      <w:r w:rsidR="001D7FF4" w:rsidRPr="00725AD8">
        <w:rPr>
          <w:sz w:val="40"/>
          <w:szCs w:val="40"/>
          <w:lang w:eastAsia="ar-SA"/>
        </w:rPr>
        <w:t>ц</w:t>
      </w:r>
      <w:r w:rsidR="00624907" w:rsidRPr="00725AD8">
        <w:rPr>
          <w:sz w:val="40"/>
          <w:szCs w:val="40"/>
          <w:lang w:eastAsia="ar-SA"/>
        </w:rPr>
        <w:t xml:space="preserve">иально-экономическом развитии </w:t>
      </w:r>
      <w:r w:rsidR="00053E42" w:rsidRPr="00725AD8">
        <w:rPr>
          <w:sz w:val="40"/>
          <w:szCs w:val="40"/>
          <w:lang w:eastAsia="ar-SA"/>
        </w:rPr>
        <w:t>Славянского</w:t>
      </w:r>
      <w:r w:rsidR="00624907" w:rsidRPr="00725AD8">
        <w:rPr>
          <w:sz w:val="40"/>
          <w:szCs w:val="40"/>
          <w:lang w:eastAsia="ar-SA"/>
        </w:rPr>
        <w:t xml:space="preserve"> района. </w:t>
      </w:r>
      <w:r w:rsidR="00F71DEE" w:rsidRPr="00725AD8">
        <w:rPr>
          <w:sz w:val="40"/>
          <w:szCs w:val="40"/>
          <w:lang w:eastAsia="ar-SA"/>
        </w:rPr>
        <w:t xml:space="preserve"> </w:t>
      </w:r>
    </w:p>
    <w:p w:rsidR="00AB09BC" w:rsidRDefault="00AB09BC" w:rsidP="00AB2BFD">
      <w:pPr>
        <w:pStyle w:val="a6"/>
        <w:ind w:firstLine="709"/>
        <w:jc w:val="both"/>
        <w:rPr>
          <w:rFonts w:ascii="Times New Roman" w:hAnsi="Times New Roman"/>
          <w:sz w:val="40"/>
          <w:szCs w:val="40"/>
        </w:rPr>
      </w:pPr>
    </w:p>
    <w:p w:rsidR="00165D1A" w:rsidRDefault="002A52F2" w:rsidP="00165D1A">
      <w:pPr>
        <w:ind w:firstLine="708"/>
        <w:jc w:val="both"/>
        <w:rPr>
          <w:sz w:val="40"/>
          <w:szCs w:val="40"/>
        </w:rPr>
      </w:pPr>
      <w:r w:rsidRPr="004649DF">
        <w:rPr>
          <w:sz w:val="40"/>
          <w:szCs w:val="40"/>
        </w:rPr>
        <w:t>Завершая  с</w:t>
      </w:r>
      <w:r w:rsidR="007D5376" w:rsidRPr="004649DF">
        <w:rPr>
          <w:sz w:val="40"/>
          <w:szCs w:val="40"/>
        </w:rPr>
        <w:t>в</w:t>
      </w:r>
      <w:r w:rsidR="00466DB1" w:rsidRPr="004649DF">
        <w:rPr>
          <w:sz w:val="40"/>
          <w:szCs w:val="40"/>
        </w:rPr>
        <w:t xml:space="preserve">ой доклад, хочу </w:t>
      </w:r>
      <w:r w:rsidR="00EF5213" w:rsidRPr="004649DF">
        <w:rPr>
          <w:sz w:val="40"/>
          <w:szCs w:val="40"/>
        </w:rPr>
        <w:t>сказать</w:t>
      </w:r>
      <w:r w:rsidR="00466DB1" w:rsidRPr="004649DF">
        <w:rPr>
          <w:sz w:val="40"/>
          <w:szCs w:val="40"/>
        </w:rPr>
        <w:t xml:space="preserve">, что </w:t>
      </w:r>
      <w:r w:rsidR="007D7C4E" w:rsidRPr="004649DF">
        <w:rPr>
          <w:sz w:val="40"/>
          <w:szCs w:val="40"/>
        </w:rPr>
        <w:t xml:space="preserve">рабочие  планы отчетного года были выполнены в полном объеме. Но до отметки </w:t>
      </w:r>
      <w:r w:rsidR="007D7C4E" w:rsidRPr="002376CE">
        <w:rPr>
          <w:b/>
          <w:sz w:val="40"/>
          <w:szCs w:val="40"/>
        </w:rPr>
        <w:t>«все сделано»</w:t>
      </w:r>
      <w:r w:rsidR="007D7C4E" w:rsidRPr="004649DF">
        <w:rPr>
          <w:sz w:val="40"/>
          <w:szCs w:val="40"/>
        </w:rPr>
        <w:t xml:space="preserve"> нам еще далеко.</w:t>
      </w:r>
      <w:r w:rsidR="00EF5213" w:rsidRPr="004649DF">
        <w:rPr>
          <w:sz w:val="40"/>
          <w:szCs w:val="40"/>
        </w:rPr>
        <w:t xml:space="preserve"> </w:t>
      </w:r>
      <w:r w:rsidR="00DB42C8" w:rsidRPr="004649DF">
        <w:rPr>
          <w:sz w:val="40"/>
          <w:szCs w:val="40"/>
        </w:rPr>
        <w:t xml:space="preserve"> </w:t>
      </w:r>
    </w:p>
    <w:p w:rsidR="00165D1A" w:rsidRPr="00252A09" w:rsidRDefault="00165D1A" w:rsidP="00165D1A">
      <w:pPr>
        <w:ind w:firstLine="708"/>
        <w:jc w:val="both"/>
        <w:rPr>
          <w:sz w:val="40"/>
          <w:szCs w:val="40"/>
        </w:rPr>
      </w:pPr>
      <w:r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  <w:t>В</w:t>
      </w:r>
      <w:r w:rsidR="007D10A4" w:rsidRPr="004649DF"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  <w:t xml:space="preserve"> условиях требований современной жизни,  чтобы эффективно </w:t>
      </w:r>
      <w:r w:rsidR="007D10A4" w:rsidRPr="004649DF">
        <w:rPr>
          <w:sz w:val="40"/>
          <w:szCs w:val="40"/>
        </w:rPr>
        <w:t>выполнять задачи в разных сферах районного хозяйства,</w:t>
      </w:r>
      <w:r w:rsidR="007D10A4" w:rsidRPr="004649DF">
        <w:rPr>
          <w:i/>
          <w:sz w:val="40"/>
          <w:szCs w:val="40"/>
        </w:rPr>
        <w:t xml:space="preserve"> </w:t>
      </w:r>
      <w:r w:rsidR="007D10A4" w:rsidRPr="004649DF"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  <w:t xml:space="preserve"> по многим позициям </w:t>
      </w:r>
      <w:r w:rsidR="00327059" w:rsidRPr="004649DF"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  <w:t>нужно</w:t>
      </w:r>
      <w:r w:rsidR="007D10A4" w:rsidRPr="004649DF"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  <w:t xml:space="preserve"> работать на опереж</w:t>
      </w:r>
      <w:r w:rsidR="00EE2BCD"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  <w:t>ение, использовать новые методы и</w:t>
      </w:r>
      <w:r w:rsidR="007D10A4" w:rsidRPr="004649DF"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  <w:t xml:space="preserve"> нестандартные решения.</w:t>
      </w:r>
      <w:r w:rsidR="007D10A4" w:rsidRPr="004649DF">
        <w:rPr>
          <w:rStyle w:val="ae"/>
          <w:rFonts w:ascii="OpenSansLight" w:hAnsi="OpenSansLight"/>
          <w:color w:val="000000"/>
          <w:sz w:val="40"/>
          <w:szCs w:val="40"/>
          <w:shd w:val="clear" w:color="auto" w:fill="FFFFFF"/>
        </w:rPr>
        <w:t xml:space="preserve"> </w:t>
      </w:r>
      <w:r w:rsidR="00572FCA" w:rsidRPr="00252A09">
        <w:rPr>
          <w:sz w:val="40"/>
          <w:szCs w:val="40"/>
        </w:rPr>
        <w:t>Району</w:t>
      </w:r>
      <w:r w:rsidRPr="00252A09">
        <w:rPr>
          <w:sz w:val="40"/>
          <w:szCs w:val="40"/>
        </w:rPr>
        <w:t xml:space="preserve"> необходим экономический рост, который должен быть основан на сбережении и сокращении издержек, инвестициях в интеллект и человеческий капитал.</w:t>
      </w:r>
    </w:p>
    <w:p w:rsidR="00C75F2A" w:rsidRDefault="00D070B5" w:rsidP="001C4592">
      <w:pPr>
        <w:pStyle w:val="a6"/>
        <w:ind w:firstLine="708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 для этого н</w:t>
      </w:r>
      <w:r w:rsidR="00327059" w:rsidRPr="004649DF">
        <w:rPr>
          <w:rFonts w:ascii="Times New Roman" w:hAnsi="Times New Roman"/>
          <w:sz w:val="40"/>
          <w:szCs w:val="40"/>
        </w:rPr>
        <w:t>ужно</w:t>
      </w:r>
      <w:r w:rsidR="007D10A4" w:rsidRPr="004649DF">
        <w:rPr>
          <w:rFonts w:ascii="Times New Roman" w:hAnsi="Times New Roman"/>
          <w:sz w:val="40"/>
          <w:szCs w:val="40"/>
        </w:rPr>
        <w:t xml:space="preserve"> </w:t>
      </w:r>
      <w:r w:rsidR="00165D1A">
        <w:rPr>
          <w:rFonts w:ascii="Times New Roman" w:hAnsi="Times New Roman"/>
          <w:sz w:val="40"/>
          <w:szCs w:val="40"/>
        </w:rPr>
        <w:t xml:space="preserve">внимательно </w:t>
      </w:r>
      <w:r w:rsidR="00327059" w:rsidRPr="004649DF">
        <w:rPr>
          <w:rFonts w:ascii="Times New Roman" w:hAnsi="Times New Roman"/>
          <w:sz w:val="40"/>
          <w:szCs w:val="40"/>
        </w:rPr>
        <w:t>изучать и понимать  </w:t>
      </w:r>
      <w:r w:rsidR="007D10A4" w:rsidRPr="004649DF">
        <w:rPr>
          <w:rFonts w:ascii="Times New Roman" w:hAnsi="Times New Roman"/>
          <w:sz w:val="40"/>
          <w:szCs w:val="40"/>
        </w:rPr>
        <w:t xml:space="preserve">жизнь </w:t>
      </w:r>
      <w:r w:rsidR="00572FCA">
        <w:rPr>
          <w:rFonts w:ascii="Times New Roman" w:hAnsi="Times New Roman"/>
          <w:sz w:val="40"/>
          <w:szCs w:val="40"/>
        </w:rPr>
        <w:t>района</w:t>
      </w:r>
      <w:r w:rsidR="00C75F2A">
        <w:rPr>
          <w:rFonts w:ascii="Times New Roman" w:hAnsi="Times New Roman"/>
          <w:sz w:val="40"/>
          <w:szCs w:val="40"/>
        </w:rPr>
        <w:t xml:space="preserve">, каждого населенного пункта, </w:t>
      </w:r>
      <w:r w:rsidR="007D10A4" w:rsidRPr="004649DF">
        <w:rPr>
          <w:rFonts w:ascii="Times New Roman" w:hAnsi="Times New Roman"/>
          <w:sz w:val="40"/>
          <w:szCs w:val="40"/>
        </w:rPr>
        <w:t>— тогда можно будет</w:t>
      </w:r>
      <w:r w:rsidR="00165D1A">
        <w:rPr>
          <w:rFonts w:ascii="Times New Roman" w:hAnsi="Times New Roman"/>
          <w:sz w:val="40"/>
          <w:szCs w:val="40"/>
        </w:rPr>
        <w:t xml:space="preserve"> </w:t>
      </w:r>
      <w:r w:rsidR="00D53C68">
        <w:rPr>
          <w:rFonts w:ascii="Times New Roman" w:hAnsi="Times New Roman"/>
          <w:sz w:val="40"/>
          <w:szCs w:val="40"/>
        </w:rPr>
        <w:t xml:space="preserve">планировать его развитие. </w:t>
      </w:r>
    </w:p>
    <w:p w:rsidR="00D070B5" w:rsidRDefault="007D10A4" w:rsidP="001C4592">
      <w:pPr>
        <w:pStyle w:val="a6"/>
        <w:ind w:firstLine="708"/>
        <w:jc w:val="both"/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</w:pPr>
      <w:proofErr w:type="gramStart"/>
      <w:r w:rsidRPr="004649DF">
        <w:rPr>
          <w:rFonts w:ascii="Times New Roman" w:hAnsi="Times New Roman"/>
          <w:sz w:val="40"/>
          <w:szCs w:val="40"/>
        </w:rPr>
        <w:t>Причем</w:t>
      </w:r>
      <w:r w:rsidR="00D070B5">
        <w:rPr>
          <w:rFonts w:ascii="Times New Roman" w:hAnsi="Times New Roman"/>
          <w:sz w:val="40"/>
          <w:szCs w:val="40"/>
        </w:rPr>
        <w:t>,</w:t>
      </w:r>
      <w:r w:rsidRPr="004649DF">
        <w:rPr>
          <w:rFonts w:ascii="Times New Roman" w:hAnsi="Times New Roman"/>
          <w:sz w:val="40"/>
          <w:szCs w:val="40"/>
        </w:rPr>
        <w:t xml:space="preserve"> развитие комплексное, когда работа, ж</w:t>
      </w:r>
      <w:r w:rsidR="007F4196">
        <w:rPr>
          <w:rFonts w:ascii="Times New Roman" w:hAnsi="Times New Roman"/>
          <w:sz w:val="40"/>
          <w:szCs w:val="40"/>
        </w:rPr>
        <w:t>илье, досуг — всё</w:t>
      </w:r>
      <w:r w:rsidRPr="004649DF">
        <w:rPr>
          <w:rFonts w:ascii="Times New Roman" w:hAnsi="Times New Roman"/>
          <w:sz w:val="40"/>
          <w:szCs w:val="40"/>
        </w:rPr>
        <w:t xml:space="preserve"> для людей доступно,</w:t>
      </w:r>
      <w:r w:rsidR="00D070B5">
        <w:rPr>
          <w:rFonts w:ascii="Times New Roman" w:hAnsi="Times New Roman"/>
          <w:sz w:val="40"/>
          <w:szCs w:val="40"/>
        </w:rPr>
        <w:t xml:space="preserve"> </w:t>
      </w:r>
      <w:r w:rsidR="00C75F2A">
        <w:rPr>
          <w:rFonts w:ascii="Times New Roman" w:hAnsi="Times New Roman"/>
          <w:sz w:val="40"/>
          <w:szCs w:val="40"/>
        </w:rPr>
        <w:t xml:space="preserve">                     </w:t>
      </w:r>
      <w:r w:rsidRPr="004649DF">
        <w:rPr>
          <w:rFonts w:ascii="Times New Roman" w:hAnsi="Times New Roman"/>
          <w:sz w:val="40"/>
          <w:szCs w:val="40"/>
        </w:rPr>
        <w:lastRenderedPageBreak/>
        <w:t xml:space="preserve">а результаты того, что делает власть – </w:t>
      </w:r>
      <w:r w:rsidR="00EE2BCD">
        <w:rPr>
          <w:rFonts w:ascii="Times New Roman" w:hAnsi="Times New Roman"/>
          <w:sz w:val="40"/>
          <w:szCs w:val="40"/>
        </w:rPr>
        <w:t xml:space="preserve"> </w:t>
      </w:r>
      <w:r w:rsidRPr="004649DF">
        <w:rPr>
          <w:rFonts w:ascii="Times New Roman" w:hAnsi="Times New Roman"/>
          <w:sz w:val="40"/>
          <w:szCs w:val="40"/>
        </w:rPr>
        <w:t xml:space="preserve">надежный фундамент, </w:t>
      </w:r>
      <w:r w:rsidR="00C75F2A">
        <w:rPr>
          <w:rFonts w:ascii="Times New Roman" w:hAnsi="Times New Roman"/>
          <w:sz w:val="40"/>
          <w:szCs w:val="40"/>
        </w:rPr>
        <w:t xml:space="preserve">   </w:t>
      </w:r>
      <w:r w:rsidRPr="004649DF">
        <w:rPr>
          <w:rFonts w:ascii="Times New Roman" w:hAnsi="Times New Roman"/>
          <w:sz w:val="40"/>
          <w:szCs w:val="40"/>
        </w:rPr>
        <w:t>опора для каждого жителя</w:t>
      </w:r>
      <w:r w:rsidR="00572FCA">
        <w:rPr>
          <w:rFonts w:ascii="Times New Roman" w:hAnsi="Times New Roman"/>
          <w:sz w:val="40"/>
          <w:szCs w:val="40"/>
        </w:rPr>
        <w:t>.</w:t>
      </w:r>
      <w:proofErr w:type="gramEnd"/>
      <w:r w:rsidR="004649DF" w:rsidRPr="004649DF">
        <w:rPr>
          <w:rFonts w:ascii="Arial" w:hAnsi="Arial" w:cs="Arial"/>
          <w:color w:val="3B4256"/>
        </w:rPr>
        <w:t xml:space="preserve"> </w:t>
      </w:r>
      <w:r w:rsidR="00C75F2A">
        <w:rPr>
          <w:rFonts w:ascii="Arial" w:hAnsi="Arial" w:cs="Arial"/>
          <w:color w:val="3B4256"/>
        </w:rPr>
        <w:t xml:space="preserve"> </w:t>
      </w:r>
      <w:r w:rsidR="00327059" w:rsidRPr="004649DF"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  <w:t>Именно к этому мы и стремимся.</w:t>
      </w:r>
      <w:r w:rsidR="001C4592">
        <w:rPr>
          <w:rStyle w:val="ae"/>
          <w:rFonts w:ascii="OpenSansLight" w:hAnsi="OpenSansLight"/>
          <w:i w:val="0"/>
          <w:color w:val="000000"/>
          <w:sz w:val="40"/>
          <w:szCs w:val="40"/>
          <w:shd w:val="clear" w:color="auto" w:fill="FFFFFF"/>
        </w:rPr>
        <w:t xml:space="preserve"> </w:t>
      </w:r>
    </w:p>
    <w:p w:rsidR="001C4592" w:rsidRDefault="008C766F" w:rsidP="001C4592">
      <w:pPr>
        <w:pStyle w:val="a6"/>
        <w:ind w:firstLine="708"/>
        <w:jc w:val="both"/>
        <w:rPr>
          <w:rFonts w:ascii="Times New Roman" w:hAnsi="Times New Roman"/>
          <w:sz w:val="40"/>
          <w:szCs w:val="40"/>
        </w:rPr>
      </w:pPr>
      <w:r w:rsidRPr="004649DF">
        <w:rPr>
          <w:rFonts w:ascii="Times New Roman" w:hAnsi="Times New Roman"/>
          <w:sz w:val="40"/>
          <w:szCs w:val="40"/>
        </w:rPr>
        <w:t xml:space="preserve">Будем </w:t>
      </w:r>
      <w:r w:rsidR="00942B63" w:rsidRPr="004649DF">
        <w:rPr>
          <w:rFonts w:ascii="Times New Roman" w:hAnsi="Times New Roman"/>
          <w:sz w:val="40"/>
          <w:szCs w:val="40"/>
        </w:rPr>
        <w:t xml:space="preserve"> </w:t>
      </w:r>
      <w:r w:rsidR="002376CE">
        <w:rPr>
          <w:rFonts w:ascii="Times New Roman" w:hAnsi="Times New Roman"/>
          <w:sz w:val="40"/>
          <w:szCs w:val="40"/>
        </w:rPr>
        <w:t>трудиться!</w:t>
      </w:r>
      <w:r w:rsidR="007C7DB5" w:rsidRPr="004649DF">
        <w:rPr>
          <w:rFonts w:ascii="Times New Roman" w:hAnsi="Times New Roman"/>
          <w:sz w:val="40"/>
          <w:szCs w:val="40"/>
        </w:rPr>
        <w:t xml:space="preserve"> </w:t>
      </w:r>
      <w:r w:rsidR="001C4592">
        <w:rPr>
          <w:rFonts w:ascii="Times New Roman" w:hAnsi="Times New Roman"/>
          <w:sz w:val="40"/>
          <w:szCs w:val="40"/>
        </w:rPr>
        <w:t xml:space="preserve"> </w:t>
      </w:r>
    </w:p>
    <w:p w:rsidR="00C513C7" w:rsidRPr="004649DF" w:rsidRDefault="003B20CB" w:rsidP="001C4592">
      <w:pPr>
        <w:pStyle w:val="a6"/>
        <w:ind w:firstLine="708"/>
        <w:jc w:val="both"/>
        <w:rPr>
          <w:rFonts w:ascii="Times New Roman" w:hAnsi="Times New Roman"/>
          <w:sz w:val="40"/>
          <w:szCs w:val="40"/>
        </w:rPr>
      </w:pPr>
      <w:r w:rsidRPr="004649DF">
        <w:rPr>
          <w:rFonts w:ascii="Times New Roman" w:hAnsi="Times New Roman"/>
          <w:sz w:val="40"/>
          <w:szCs w:val="40"/>
        </w:rPr>
        <w:t>Благодарю</w:t>
      </w:r>
      <w:r w:rsidRPr="004649DF">
        <w:rPr>
          <w:rFonts w:ascii="Times New Roman" w:hAnsi="Times New Roman"/>
          <w:sz w:val="40"/>
          <w:szCs w:val="40"/>
        </w:rPr>
        <w:tab/>
        <w:t>за</w:t>
      </w:r>
      <w:r w:rsidRPr="004649DF">
        <w:rPr>
          <w:rFonts w:ascii="Times New Roman" w:hAnsi="Times New Roman"/>
          <w:sz w:val="40"/>
          <w:szCs w:val="40"/>
        </w:rPr>
        <w:tab/>
        <w:t>внимание.</w:t>
      </w:r>
    </w:p>
    <w:sectPr w:rsidR="00C513C7" w:rsidRPr="004649DF" w:rsidSect="00730D13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68" w:rsidRDefault="000A0268">
      <w:r>
        <w:separator/>
      </w:r>
    </w:p>
  </w:endnote>
  <w:endnote w:type="continuationSeparator" w:id="0">
    <w:p w:rsidR="000A0268" w:rsidRDefault="000A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68" w:rsidRDefault="000A0268">
      <w:r>
        <w:separator/>
      </w:r>
    </w:p>
  </w:footnote>
  <w:footnote w:type="continuationSeparator" w:id="0">
    <w:p w:rsidR="000A0268" w:rsidRDefault="000A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68" w:rsidRDefault="000A0268" w:rsidP="00F92E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0A0268" w:rsidRDefault="000A02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68" w:rsidRDefault="000A0268" w:rsidP="00F92E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77FF">
      <w:rPr>
        <w:rStyle w:val="a5"/>
        <w:noProof/>
      </w:rPr>
      <w:t>19</w:t>
    </w:r>
    <w:r>
      <w:rPr>
        <w:rStyle w:val="a5"/>
      </w:rPr>
      <w:fldChar w:fldCharType="end"/>
    </w:r>
  </w:p>
  <w:p w:rsidR="000A0268" w:rsidRDefault="000A02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2954CD5"/>
    <w:multiLevelType w:val="hybridMultilevel"/>
    <w:tmpl w:val="959297F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DE45FD"/>
    <w:multiLevelType w:val="hybridMultilevel"/>
    <w:tmpl w:val="6254AEC4"/>
    <w:lvl w:ilvl="0" w:tplc="72F812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066478E"/>
    <w:multiLevelType w:val="hybridMultilevel"/>
    <w:tmpl w:val="7F229E7C"/>
    <w:lvl w:ilvl="0" w:tplc="E65CD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BA4581"/>
    <w:multiLevelType w:val="hybridMultilevel"/>
    <w:tmpl w:val="B4A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67F6C"/>
    <w:multiLevelType w:val="hybridMultilevel"/>
    <w:tmpl w:val="73108B2E"/>
    <w:lvl w:ilvl="0" w:tplc="DA4AE54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4C5D82"/>
    <w:multiLevelType w:val="hybridMultilevel"/>
    <w:tmpl w:val="3176C89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FB97611"/>
    <w:multiLevelType w:val="hybridMultilevel"/>
    <w:tmpl w:val="9620AD92"/>
    <w:lvl w:ilvl="0" w:tplc="DA4AE54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6F4A7B"/>
    <w:multiLevelType w:val="hybridMultilevel"/>
    <w:tmpl w:val="47B8DE1C"/>
    <w:lvl w:ilvl="0" w:tplc="DA4AE54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464AE0"/>
    <w:multiLevelType w:val="hybridMultilevel"/>
    <w:tmpl w:val="730855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8B91FFA"/>
    <w:multiLevelType w:val="hybridMultilevel"/>
    <w:tmpl w:val="E6864B6A"/>
    <w:lvl w:ilvl="0" w:tplc="DA4AE54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A0B00"/>
    <w:multiLevelType w:val="hybridMultilevel"/>
    <w:tmpl w:val="5E263EBC"/>
    <w:lvl w:ilvl="0" w:tplc="0419000B">
      <w:start w:val="1"/>
      <w:numFmt w:val="bullet"/>
      <w:lvlText w:val=""/>
      <w:lvlJc w:val="left"/>
      <w:pPr>
        <w:ind w:left="12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0447F"/>
    <w:multiLevelType w:val="hybridMultilevel"/>
    <w:tmpl w:val="FC3C3F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9493A"/>
    <w:multiLevelType w:val="hybridMultilevel"/>
    <w:tmpl w:val="F95A89A6"/>
    <w:lvl w:ilvl="0" w:tplc="EA66D7CA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0803BD"/>
    <w:multiLevelType w:val="hybridMultilevel"/>
    <w:tmpl w:val="3618AC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D865A44"/>
    <w:multiLevelType w:val="hybridMultilevel"/>
    <w:tmpl w:val="72164604"/>
    <w:lvl w:ilvl="0" w:tplc="EA66D7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7"/>
  </w:num>
  <w:num w:numId="14">
    <w:abstractNumId w:val="12"/>
  </w:num>
  <w:num w:numId="15">
    <w:abstractNumId w:val="15"/>
  </w:num>
  <w:num w:numId="16">
    <w:abstractNumId w:val="14"/>
  </w:num>
  <w:num w:numId="17">
    <w:abstractNumId w:val="11"/>
  </w:num>
  <w:num w:numId="18">
    <w:abstractNumId w:val="21"/>
  </w:num>
  <w:num w:numId="19">
    <w:abstractNumId w:val="13"/>
  </w:num>
  <w:num w:numId="20">
    <w:abstractNumId w:val="22"/>
  </w:num>
  <w:num w:numId="21">
    <w:abstractNumId w:val="2"/>
  </w:num>
  <w:num w:numId="22">
    <w:abstractNumId w:val="4"/>
  </w:num>
  <w:num w:numId="23">
    <w:abstractNumId w:val="19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39"/>
    <w:rsid w:val="00001D1F"/>
    <w:rsid w:val="000029A6"/>
    <w:rsid w:val="000050A2"/>
    <w:rsid w:val="0000529A"/>
    <w:rsid w:val="0000737B"/>
    <w:rsid w:val="000073A9"/>
    <w:rsid w:val="00007CA2"/>
    <w:rsid w:val="0001008C"/>
    <w:rsid w:val="00010305"/>
    <w:rsid w:val="0001037C"/>
    <w:rsid w:val="00010408"/>
    <w:rsid w:val="00010A14"/>
    <w:rsid w:val="000113E0"/>
    <w:rsid w:val="00012FEE"/>
    <w:rsid w:val="0001498E"/>
    <w:rsid w:val="0001562C"/>
    <w:rsid w:val="00015B03"/>
    <w:rsid w:val="00015C32"/>
    <w:rsid w:val="00016774"/>
    <w:rsid w:val="000176FF"/>
    <w:rsid w:val="00017C3E"/>
    <w:rsid w:val="0002010C"/>
    <w:rsid w:val="00020469"/>
    <w:rsid w:val="00021913"/>
    <w:rsid w:val="00021CE0"/>
    <w:rsid w:val="00022275"/>
    <w:rsid w:val="000225B2"/>
    <w:rsid w:val="00023282"/>
    <w:rsid w:val="00023561"/>
    <w:rsid w:val="00023F45"/>
    <w:rsid w:val="00024054"/>
    <w:rsid w:val="000267A6"/>
    <w:rsid w:val="000267BE"/>
    <w:rsid w:val="00026C40"/>
    <w:rsid w:val="00026F31"/>
    <w:rsid w:val="00027172"/>
    <w:rsid w:val="00030AE0"/>
    <w:rsid w:val="00030DC1"/>
    <w:rsid w:val="000319CF"/>
    <w:rsid w:val="00031B04"/>
    <w:rsid w:val="00031BB2"/>
    <w:rsid w:val="00032841"/>
    <w:rsid w:val="00033B12"/>
    <w:rsid w:val="00033CC8"/>
    <w:rsid w:val="00034F79"/>
    <w:rsid w:val="000355AC"/>
    <w:rsid w:val="000362AB"/>
    <w:rsid w:val="0003651E"/>
    <w:rsid w:val="0003668E"/>
    <w:rsid w:val="00036F35"/>
    <w:rsid w:val="00037089"/>
    <w:rsid w:val="000401E9"/>
    <w:rsid w:val="00040478"/>
    <w:rsid w:val="00040653"/>
    <w:rsid w:val="00040816"/>
    <w:rsid w:val="00041277"/>
    <w:rsid w:val="000424F2"/>
    <w:rsid w:val="00042589"/>
    <w:rsid w:val="000429E0"/>
    <w:rsid w:val="00042B8D"/>
    <w:rsid w:val="000444BE"/>
    <w:rsid w:val="00044B79"/>
    <w:rsid w:val="00044F38"/>
    <w:rsid w:val="00045330"/>
    <w:rsid w:val="000460E1"/>
    <w:rsid w:val="000467A7"/>
    <w:rsid w:val="00046B8E"/>
    <w:rsid w:val="000474B2"/>
    <w:rsid w:val="00050492"/>
    <w:rsid w:val="00050E7F"/>
    <w:rsid w:val="00050FC8"/>
    <w:rsid w:val="000527ED"/>
    <w:rsid w:val="00053E42"/>
    <w:rsid w:val="0005479D"/>
    <w:rsid w:val="00054A75"/>
    <w:rsid w:val="000552FC"/>
    <w:rsid w:val="0005579F"/>
    <w:rsid w:val="00056ECA"/>
    <w:rsid w:val="00057309"/>
    <w:rsid w:val="0006013D"/>
    <w:rsid w:val="00061046"/>
    <w:rsid w:val="00061384"/>
    <w:rsid w:val="00061CA9"/>
    <w:rsid w:val="00061D70"/>
    <w:rsid w:val="00061E43"/>
    <w:rsid w:val="0006225E"/>
    <w:rsid w:val="00062A15"/>
    <w:rsid w:val="000630F3"/>
    <w:rsid w:val="000654C7"/>
    <w:rsid w:val="000672CF"/>
    <w:rsid w:val="000705DB"/>
    <w:rsid w:val="0007071C"/>
    <w:rsid w:val="00070A88"/>
    <w:rsid w:val="00070E25"/>
    <w:rsid w:val="000710CC"/>
    <w:rsid w:val="0007167C"/>
    <w:rsid w:val="00071866"/>
    <w:rsid w:val="00071C0F"/>
    <w:rsid w:val="000725BD"/>
    <w:rsid w:val="00072AA7"/>
    <w:rsid w:val="00073293"/>
    <w:rsid w:val="00073E50"/>
    <w:rsid w:val="0007452C"/>
    <w:rsid w:val="00075DE0"/>
    <w:rsid w:val="00077117"/>
    <w:rsid w:val="00077220"/>
    <w:rsid w:val="00077C37"/>
    <w:rsid w:val="000805D0"/>
    <w:rsid w:val="00080B8D"/>
    <w:rsid w:val="000816F7"/>
    <w:rsid w:val="00081FDA"/>
    <w:rsid w:val="0008223C"/>
    <w:rsid w:val="00082803"/>
    <w:rsid w:val="00082933"/>
    <w:rsid w:val="00083336"/>
    <w:rsid w:val="000848EB"/>
    <w:rsid w:val="00084B35"/>
    <w:rsid w:val="00084DD0"/>
    <w:rsid w:val="00085804"/>
    <w:rsid w:val="00085D3C"/>
    <w:rsid w:val="0008660A"/>
    <w:rsid w:val="00087E75"/>
    <w:rsid w:val="00087EB2"/>
    <w:rsid w:val="00090577"/>
    <w:rsid w:val="000907F1"/>
    <w:rsid w:val="00090CAB"/>
    <w:rsid w:val="00090EC8"/>
    <w:rsid w:val="000917D1"/>
    <w:rsid w:val="000918DB"/>
    <w:rsid w:val="00092150"/>
    <w:rsid w:val="00092210"/>
    <w:rsid w:val="00093D83"/>
    <w:rsid w:val="0009485B"/>
    <w:rsid w:val="00094FB3"/>
    <w:rsid w:val="00095342"/>
    <w:rsid w:val="0009582D"/>
    <w:rsid w:val="00096241"/>
    <w:rsid w:val="00096258"/>
    <w:rsid w:val="00096792"/>
    <w:rsid w:val="00097013"/>
    <w:rsid w:val="00097BE1"/>
    <w:rsid w:val="000A005F"/>
    <w:rsid w:val="000A0268"/>
    <w:rsid w:val="000A0FDC"/>
    <w:rsid w:val="000A11F8"/>
    <w:rsid w:val="000A3877"/>
    <w:rsid w:val="000A39A5"/>
    <w:rsid w:val="000A3A07"/>
    <w:rsid w:val="000A3F5B"/>
    <w:rsid w:val="000A69CB"/>
    <w:rsid w:val="000A7860"/>
    <w:rsid w:val="000A7F96"/>
    <w:rsid w:val="000B0320"/>
    <w:rsid w:val="000B117C"/>
    <w:rsid w:val="000B1F84"/>
    <w:rsid w:val="000B2910"/>
    <w:rsid w:val="000B2DC5"/>
    <w:rsid w:val="000B3B08"/>
    <w:rsid w:val="000B61B5"/>
    <w:rsid w:val="000B6D03"/>
    <w:rsid w:val="000B6F39"/>
    <w:rsid w:val="000B7279"/>
    <w:rsid w:val="000B779B"/>
    <w:rsid w:val="000C02BD"/>
    <w:rsid w:val="000C1460"/>
    <w:rsid w:val="000C246B"/>
    <w:rsid w:val="000C3804"/>
    <w:rsid w:val="000C395E"/>
    <w:rsid w:val="000C4FC3"/>
    <w:rsid w:val="000C5402"/>
    <w:rsid w:val="000C5493"/>
    <w:rsid w:val="000C553B"/>
    <w:rsid w:val="000C667C"/>
    <w:rsid w:val="000C7369"/>
    <w:rsid w:val="000C7A34"/>
    <w:rsid w:val="000D0F92"/>
    <w:rsid w:val="000D2BCE"/>
    <w:rsid w:val="000D2D15"/>
    <w:rsid w:val="000D3606"/>
    <w:rsid w:val="000D3F0E"/>
    <w:rsid w:val="000D4046"/>
    <w:rsid w:val="000D5018"/>
    <w:rsid w:val="000D6854"/>
    <w:rsid w:val="000D7373"/>
    <w:rsid w:val="000D794D"/>
    <w:rsid w:val="000D7AB0"/>
    <w:rsid w:val="000E1C15"/>
    <w:rsid w:val="000E2543"/>
    <w:rsid w:val="000E2F47"/>
    <w:rsid w:val="000E3E53"/>
    <w:rsid w:val="000E4E99"/>
    <w:rsid w:val="000E51BF"/>
    <w:rsid w:val="000E5436"/>
    <w:rsid w:val="000E6D02"/>
    <w:rsid w:val="000F0590"/>
    <w:rsid w:val="000F06C0"/>
    <w:rsid w:val="000F13C2"/>
    <w:rsid w:val="000F15B7"/>
    <w:rsid w:val="000F25A8"/>
    <w:rsid w:val="000F279E"/>
    <w:rsid w:val="000F27F4"/>
    <w:rsid w:val="000F400F"/>
    <w:rsid w:val="000F4BB8"/>
    <w:rsid w:val="000F4F0E"/>
    <w:rsid w:val="000F52D4"/>
    <w:rsid w:val="000F5502"/>
    <w:rsid w:val="000F56E5"/>
    <w:rsid w:val="000F6EBC"/>
    <w:rsid w:val="000F70ED"/>
    <w:rsid w:val="001005AC"/>
    <w:rsid w:val="00100BBF"/>
    <w:rsid w:val="00100E83"/>
    <w:rsid w:val="001012E0"/>
    <w:rsid w:val="00101D74"/>
    <w:rsid w:val="00102177"/>
    <w:rsid w:val="001021B4"/>
    <w:rsid w:val="001027EA"/>
    <w:rsid w:val="0010287C"/>
    <w:rsid w:val="00103CD9"/>
    <w:rsid w:val="00104F2D"/>
    <w:rsid w:val="00105767"/>
    <w:rsid w:val="00105BB5"/>
    <w:rsid w:val="00106208"/>
    <w:rsid w:val="00106B4F"/>
    <w:rsid w:val="00106B77"/>
    <w:rsid w:val="00107151"/>
    <w:rsid w:val="001102FF"/>
    <w:rsid w:val="00110D4B"/>
    <w:rsid w:val="00110DEA"/>
    <w:rsid w:val="00111127"/>
    <w:rsid w:val="00111897"/>
    <w:rsid w:val="00112F02"/>
    <w:rsid w:val="0011388C"/>
    <w:rsid w:val="00114BC7"/>
    <w:rsid w:val="00114F79"/>
    <w:rsid w:val="00117109"/>
    <w:rsid w:val="00117410"/>
    <w:rsid w:val="00117584"/>
    <w:rsid w:val="001207DF"/>
    <w:rsid w:val="00120B6A"/>
    <w:rsid w:val="00122F75"/>
    <w:rsid w:val="0012384B"/>
    <w:rsid w:val="00123F2E"/>
    <w:rsid w:val="00124051"/>
    <w:rsid w:val="00125769"/>
    <w:rsid w:val="00125D15"/>
    <w:rsid w:val="00126A01"/>
    <w:rsid w:val="00127160"/>
    <w:rsid w:val="0013109C"/>
    <w:rsid w:val="001326CA"/>
    <w:rsid w:val="00132D64"/>
    <w:rsid w:val="00132DA4"/>
    <w:rsid w:val="0013379E"/>
    <w:rsid w:val="00135B2D"/>
    <w:rsid w:val="0013611D"/>
    <w:rsid w:val="00136670"/>
    <w:rsid w:val="00136863"/>
    <w:rsid w:val="001373AE"/>
    <w:rsid w:val="001374F5"/>
    <w:rsid w:val="00137C74"/>
    <w:rsid w:val="00141112"/>
    <w:rsid w:val="00141344"/>
    <w:rsid w:val="00141E4D"/>
    <w:rsid w:val="00143456"/>
    <w:rsid w:val="00144246"/>
    <w:rsid w:val="0014426C"/>
    <w:rsid w:val="0014521A"/>
    <w:rsid w:val="00145220"/>
    <w:rsid w:val="00146041"/>
    <w:rsid w:val="0014644A"/>
    <w:rsid w:val="001465AA"/>
    <w:rsid w:val="0014747D"/>
    <w:rsid w:val="00147B3A"/>
    <w:rsid w:val="0015065D"/>
    <w:rsid w:val="00150681"/>
    <w:rsid w:val="00150D8F"/>
    <w:rsid w:val="00150EB9"/>
    <w:rsid w:val="0015139F"/>
    <w:rsid w:val="00151E8D"/>
    <w:rsid w:val="00152AB1"/>
    <w:rsid w:val="00153920"/>
    <w:rsid w:val="00153C6C"/>
    <w:rsid w:val="00154899"/>
    <w:rsid w:val="00155A23"/>
    <w:rsid w:val="001564AD"/>
    <w:rsid w:val="00156658"/>
    <w:rsid w:val="00156EAA"/>
    <w:rsid w:val="00156F8E"/>
    <w:rsid w:val="00157B45"/>
    <w:rsid w:val="00157F40"/>
    <w:rsid w:val="00160982"/>
    <w:rsid w:val="0016346E"/>
    <w:rsid w:val="00164F8C"/>
    <w:rsid w:val="00165D1A"/>
    <w:rsid w:val="00165F6A"/>
    <w:rsid w:val="00166BB9"/>
    <w:rsid w:val="00166C54"/>
    <w:rsid w:val="00167486"/>
    <w:rsid w:val="001674D3"/>
    <w:rsid w:val="00167CD1"/>
    <w:rsid w:val="001715E1"/>
    <w:rsid w:val="00171AC1"/>
    <w:rsid w:val="00173367"/>
    <w:rsid w:val="001733FA"/>
    <w:rsid w:val="00176467"/>
    <w:rsid w:val="00176BC8"/>
    <w:rsid w:val="00176D54"/>
    <w:rsid w:val="00177B34"/>
    <w:rsid w:val="001803D8"/>
    <w:rsid w:val="00181BF0"/>
    <w:rsid w:val="00182268"/>
    <w:rsid w:val="00182288"/>
    <w:rsid w:val="00183109"/>
    <w:rsid w:val="0018374F"/>
    <w:rsid w:val="00186493"/>
    <w:rsid w:val="00186786"/>
    <w:rsid w:val="00187975"/>
    <w:rsid w:val="00187FFC"/>
    <w:rsid w:val="00191060"/>
    <w:rsid w:val="00191AD4"/>
    <w:rsid w:val="0019203F"/>
    <w:rsid w:val="001933EF"/>
    <w:rsid w:val="00193FA6"/>
    <w:rsid w:val="00194C32"/>
    <w:rsid w:val="0019584D"/>
    <w:rsid w:val="00196852"/>
    <w:rsid w:val="00196AA2"/>
    <w:rsid w:val="00196C31"/>
    <w:rsid w:val="00197094"/>
    <w:rsid w:val="001975E5"/>
    <w:rsid w:val="00197728"/>
    <w:rsid w:val="00197E25"/>
    <w:rsid w:val="001A0CE2"/>
    <w:rsid w:val="001A0F4E"/>
    <w:rsid w:val="001A1A5B"/>
    <w:rsid w:val="001A23C1"/>
    <w:rsid w:val="001A2E69"/>
    <w:rsid w:val="001A3ACA"/>
    <w:rsid w:val="001A4206"/>
    <w:rsid w:val="001A42C7"/>
    <w:rsid w:val="001A4B74"/>
    <w:rsid w:val="001A4C26"/>
    <w:rsid w:val="001A4F9B"/>
    <w:rsid w:val="001A55AA"/>
    <w:rsid w:val="001A567F"/>
    <w:rsid w:val="001A5F1E"/>
    <w:rsid w:val="001A5F8A"/>
    <w:rsid w:val="001A6188"/>
    <w:rsid w:val="001A6507"/>
    <w:rsid w:val="001A6E4D"/>
    <w:rsid w:val="001A7E9A"/>
    <w:rsid w:val="001B135F"/>
    <w:rsid w:val="001B1A38"/>
    <w:rsid w:val="001B1C93"/>
    <w:rsid w:val="001B24F7"/>
    <w:rsid w:val="001B2F81"/>
    <w:rsid w:val="001B3E5C"/>
    <w:rsid w:val="001B4184"/>
    <w:rsid w:val="001B536D"/>
    <w:rsid w:val="001B6475"/>
    <w:rsid w:val="001B647F"/>
    <w:rsid w:val="001B68C1"/>
    <w:rsid w:val="001B762A"/>
    <w:rsid w:val="001C183B"/>
    <w:rsid w:val="001C212E"/>
    <w:rsid w:val="001C3340"/>
    <w:rsid w:val="001C3F4E"/>
    <w:rsid w:val="001C4592"/>
    <w:rsid w:val="001C5C5B"/>
    <w:rsid w:val="001C7B7C"/>
    <w:rsid w:val="001D0002"/>
    <w:rsid w:val="001D0B61"/>
    <w:rsid w:val="001D0B71"/>
    <w:rsid w:val="001D0E1B"/>
    <w:rsid w:val="001D1AB0"/>
    <w:rsid w:val="001D23F7"/>
    <w:rsid w:val="001D37CF"/>
    <w:rsid w:val="001D3CDE"/>
    <w:rsid w:val="001D3EFD"/>
    <w:rsid w:val="001D46D6"/>
    <w:rsid w:val="001D5A19"/>
    <w:rsid w:val="001D62A8"/>
    <w:rsid w:val="001D79E3"/>
    <w:rsid w:val="001D7FF4"/>
    <w:rsid w:val="001E0201"/>
    <w:rsid w:val="001E0E23"/>
    <w:rsid w:val="001E1CA7"/>
    <w:rsid w:val="001E1D23"/>
    <w:rsid w:val="001E20C8"/>
    <w:rsid w:val="001E2B6E"/>
    <w:rsid w:val="001E3D06"/>
    <w:rsid w:val="001E4814"/>
    <w:rsid w:val="001E4947"/>
    <w:rsid w:val="001E51AD"/>
    <w:rsid w:val="001E5C97"/>
    <w:rsid w:val="001E6CA0"/>
    <w:rsid w:val="001E6E21"/>
    <w:rsid w:val="001E70AD"/>
    <w:rsid w:val="001F16E9"/>
    <w:rsid w:val="001F26C5"/>
    <w:rsid w:val="001F2C3A"/>
    <w:rsid w:val="001F3413"/>
    <w:rsid w:val="001F4797"/>
    <w:rsid w:val="001F4E94"/>
    <w:rsid w:val="001F54A3"/>
    <w:rsid w:val="001F5926"/>
    <w:rsid w:val="001F6F4E"/>
    <w:rsid w:val="001F70AC"/>
    <w:rsid w:val="00200B8A"/>
    <w:rsid w:val="002027D3"/>
    <w:rsid w:val="00202D63"/>
    <w:rsid w:val="00202EE9"/>
    <w:rsid w:val="00202F1F"/>
    <w:rsid w:val="0020372F"/>
    <w:rsid w:val="00203EFB"/>
    <w:rsid w:val="002050DB"/>
    <w:rsid w:val="00205980"/>
    <w:rsid w:val="00205B5D"/>
    <w:rsid w:val="0020636F"/>
    <w:rsid w:val="00213653"/>
    <w:rsid w:val="00214543"/>
    <w:rsid w:val="00214F6E"/>
    <w:rsid w:val="00215535"/>
    <w:rsid w:val="002155C3"/>
    <w:rsid w:val="002172A2"/>
    <w:rsid w:val="0021752D"/>
    <w:rsid w:val="00217B12"/>
    <w:rsid w:val="002209F0"/>
    <w:rsid w:val="00220AA0"/>
    <w:rsid w:val="0022174E"/>
    <w:rsid w:val="002219AB"/>
    <w:rsid w:val="00221B53"/>
    <w:rsid w:val="00222997"/>
    <w:rsid w:val="00222A9B"/>
    <w:rsid w:val="0022366A"/>
    <w:rsid w:val="002244E1"/>
    <w:rsid w:val="00224EC0"/>
    <w:rsid w:val="002252EE"/>
    <w:rsid w:val="00226348"/>
    <w:rsid w:val="00226C4B"/>
    <w:rsid w:val="00227795"/>
    <w:rsid w:val="002277BA"/>
    <w:rsid w:val="00227801"/>
    <w:rsid w:val="002313D9"/>
    <w:rsid w:val="00231619"/>
    <w:rsid w:val="00231EB0"/>
    <w:rsid w:val="00231ECD"/>
    <w:rsid w:val="0023210C"/>
    <w:rsid w:val="00234C0E"/>
    <w:rsid w:val="00235A71"/>
    <w:rsid w:val="00235EAF"/>
    <w:rsid w:val="00235FDC"/>
    <w:rsid w:val="0023600D"/>
    <w:rsid w:val="0023681D"/>
    <w:rsid w:val="00236886"/>
    <w:rsid w:val="00236B04"/>
    <w:rsid w:val="002372DD"/>
    <w:rsid w:val="00237535"/>
    <w:rsid w:val="002376CE"/>
    <w:rsid w:val="00240A61"/>
    <w:rsid w:val="00241221"/>
    <w:rsid w:val="00241C7E"/>
    <w:rsid w:val="00241FB8"/>
    <w:rsid w:val="002421DD"/>
    <w:rsid w:val="0024349B"/>
    <w:rsid w:val="002434F0"/>
    <w:rsid w:val="00244DFC"/>
    <w:rsid w:val="0024518F"/>
    <w:rsid w:val="00245E3A"/>
    <w:rsid w:val="00246231"/>
    <w:rsid w:val="00246439"/>
    <w:rsid w:val="00246721"/>
    <w:rsid w:val="00247800"/>
    <w:rsid w:val="00251929"/>
    <w:rsid w:val="002521E0"/>
    <w:rsid w:val="00252518"/>
    <w:rsid w:val="00252A09"/>
    <w:rsid w:val="00254AF3"/>
    <w:rsid w:val="0025524A"/>
    <w:rsid w:val="002561EC"/>
    <w:rsid w:val="00256699"/>
    <w:rsid w:val="00256D70"/>
    <w:rsid w:val="0026029D"/>
    <w:rsid w:val="00261785"/>
    <w:rsid w:val="00261A1A"/>
    <w:rsid w:val="0026269A"/>
    <w:rsid w:val="00263034"/>
    <w:rsid w:val="00263533"/>
    <w:rsid w:val="002639B6"/>
    <w:rsid w:val="00264FA9"/>
    <w:rsid w:val="002653B3"/>
    <w:rsid w:val="0026563B"/>
    <w:rsid w:val="00266020"/>
    <w:rsid w:val="00266861"/>
    <w:rsid w:val="00266E22"/>
    <w:rsid w:val="00266ECD"/>
    <w:rsid w:val="002676D3"/>
    <w:rsid w:val="002705B0"/>
    <w:rsid w:val="0027110C"/>
    <w:rsid w:val="00271179"/>
    <w:rsid w:val="0027143D"/>
    <w:rsid w:val="00271795"/>
    <w:rsid w:val="00272E47"/>
    <w:rsid w:val="00273AE8"/>
    <w:rsid w:val="00276860"/>
    <w:rsid w:val="00276FC9"/>
    <w:rsid w:val="00277811"/>
    <w:rsid w:val="00277E06"/>
    <w:rsid w:val="002804D2"/>
    <w:rsid w:val="0028061C"/>
    <w:rsid w:val="0028070A"/>
    <w:rsid w:val="00281C12"/>
    <w:rsid w:val="0028204D"/>
    <w:rsid w:val="00282657"/>
    <w:rsid w:val="0028324B"/>
    <w:rsid w:val="002832CF"/>
    <w:rsid w:val="002836F3"/>
    <w:rsid w:val="002839A2"/>
    <w:rsid w:val="00285CA8"/>
    <w:rsid w:val="00285F69"/>
    <w:rsid w:val="00286610"/>
    <w:rsid w:val="00286FED"/>
    <w:rsid w:val="00287090"/>
    <w:rsid w:val="002877CD"/>
    <w:rsid w:val="00290604"/>
    <w:rsid w:val="00290B63"/>
    <w:rsid w:val="00291665"/>
    <w:rsid w:val="002923A3"/>
    <w:rsid w:val="002934FF"/>
    <w:rsid w:val="002935D6"/>
    <w:rsid w:val="002935E3"/>
    <w:rsid w:val="00294619"/>
    <w:rsid w:val="002952C5"/>
    <w:rsid w:val="00296C6F"/>
    <w:rsid w:val="00296D72"/>
    <w:rsid w:val="002973FC"/>
    <w:rsid w:val="002A03AD"/>
    <w:rsid w:val="002A0601"/>
    <w:rsid w:val="002A0636"/>
    <w:rsid w:val="002A066C"/>
    <w:rsid w:val="002A099F"/>
    <w:rsid w:val="002A0B41"/>
    <w:rsid w:val="002A1370"/>
    <w:rsid w:val="002A1D03"/>
    <w:rsid w:val="002A1DE5"/>
    <w:rsid w:val="002A388F"/>
    <w:rsid w:val="002A3AC4"/>
    <w:rsid w:val="002A52F2"/>
    <w:rsid w:val="002A5810"/>
    <w:rsid w:val="002A5B03"/>
    <w:rsid w:val="002A5C90"/>
    <w:rsid w:val="002A5F56"/>
    <w:rsid w:val="002A5FE6"/>
    <w:rsid w:val="002A7112"/>
    <w:rsid w:val="002B0820"/>
    <w:rsid w:val="002B0A83"/>
    <w:rsid w:val="002B0B17"/>
    <w:rsid w:val="002B1AA5"/>
    <w:rsid w:val="002B1F7E"/>
    <w:rsid w:val="002B342C"/>
    <w:rsid w:val="002B35E9"/>
    <w:rsid w:val="002B4A29"/>
    <w:rsid w:val="002B549C"/>
    <w:rsid w:val="002B6052"/>
    <w:rsid w:val="002B74B9"/>
    <w:rsid w:val="002B77CE"/>
    <w:rsid w:val="002B7FA0"/>
    <w:rsid w:val="002C0981"/>
    <w:rsid w:val="002C0BCD"/>
    <w:rsid w:val="002C151A"/>
    <w:rsid w:val="002C28C7"/>
    <w:rsid w:val="002C4135"/>
    <w:rsid w:val="002C41E2"/>
    <w:rsid w:val="002C486D"/>
    <w:rsid w:val="002C5412"/>
    <w:rsid w:val="002C7402"/>
    <w:rsid w:val="002C7ECC"/>
    <w:rsid w:val="002D08C6"/>
    <w:rsid w:val="002D19E6"/>
    <w:rsid w:val="002D2307"/>
    <w:rsid w:val="002D270D"/>
    <w:rsid w:val="002D324B"/>
    <w:rsid w:val="002D3E6E"/>
    <w:rsid w:val="002D441E"/>
    <w:rsid w:val="002D481F"/>
    <w:rsid w:val="002D4E40"/>
    <w:rsid w:val="002D52CF"/>
    <w:rsid w:val="002D5451"/>
    <w:rsid w:val="002D6492"/>
    <w:rsid w:val="002D65F7"/>
    <w:rsid w:val="002D69CD"/>
    <w:rsid w:val="002D77E5"/>
    <w:rsid w:val="002D7A87"/>
    <w:rsid w:val="002D7F08"/>
    <w:rsid w:val="002E0A67"/>
    <w:rsid w:val="002E1704"/>
    <w:rsid w:val="002E1F2B"/>
    <w:rsid w:val="002E2111"/>
    <w:rsid w:val="002E2C60"/>
    <w:rsid w:val="002E363A"/>
    <w:rsid w:val="002E5358"/>
    <w:rsid w:val="002E574E"/>
    <w:rsid w:val="002E5DFA"/>
    <w:rsid w:val="002E6FE0"/>
    <w:rsid w:val="002E7035"/>
    <w:rsid w:val="002E7647"/>
    <w:rsid w:val="002E7EF9"/>
    <w:rsid w:val="002F0467"/>
    <w:rsid w:val="002F1906"/>
    <w:rsid w:val="002F1FAE"/>
    <w:rsid w:val="002F20C5"/>
    <w:rsid w:val="002F2558"/>
    <w:rsid w:val="002F274E"/>
    <w:rsid w:val="002F301C"/>
    <w:rsid w:val="002F3673"/>
    <w:rsid w:val="002F3BF4"/>
    <w:rsid w:val="002F46F1"/>
    <w:rsid w:val="002F4AA5"/>
    <w:rsid w:val="002F4B92"/>
    <w:rsid w:val="002F696A"/>
    <w:rsid w:val="002F7112"/>
    <w:rsid w:val="002F7512"/>
    <w:rsid w:val="002F7C10"/>
    <w:rsid w:val="002F7C27"/>
    <w:rsid w:val="002F7D0E"/>
    <w:rsid w:val="003003C2"/>
    <w:rsid w:val="00300486"/>
    <w:rsid w:val="003004B2"/>
    <w:rsid w:val="00301A39"/>
    <w:rsid w:val="00302247"/>
    <w:rsid w:val="003024F6"/>
    <w:rsid w:val="003029D8"/>
    <w:rsid w:val="0030379C"/>
    <w:rsid w:val="003037E0"/>
    <w:rsid w:val="0030664E"/>
    <w:rsid w:val="0030720F"/>
    <w:rsid w:val="003077E6"/>
    <w:rsid w:val="00307F35"/>
    <w:rsid w:val="0031126E"/>
    <w:rsid w:val="00311356"/>
    <w:rsid w:val="0031218F"/>
    <w:rsid w:val="00312B3F"/>
    <w:rsid w:val="00313142"/>
    <w:rsid w:val="00313585"/>
    <w:rsid w:val="00314A0E"/>
    <w:rsid w:val="003162AB"/>
    <w:rsid w:val="00316F56"/>
    <w:rsid w:val="003173F7"/>
    <w:rsid w:val="0031760B"/>
    <w:rsid w:val="00317C23"/>
    <w:rsid w:val="0032032E"/>
    <w:rsid w:val="003236DA"/>
    <w:rsid w:val="0032379A"/>
    <w:rsid w:val="00323802"/>
    <w:rsid w:val="003241A3"/>
    <w:rsid w:val="00325930"/>
    <w:rsid w:val="00325EFD"/>
    <w:rsid w:val="0032691F"/>
    <w:rsid w:val="00327059"/>
    <w:rsid w:val="0032710C"/>
    <w:rsid w:val="0032737E"/>
    <w:rsid w:val="00327FAD"/>
    <w:rsid w:val="00330189"/>
    <w:rsid w:val="00330425"/>
    <w:rsid w:val="0033081C"/>
    <w:rsid w:val="00330ECF"/>
    <w:rsid w:val="0033125E"/>
    <w:rsid w:val="00331C4E"/>
    <w:rsid w:val="00332804"/>
    <w:rsid w:val="00332F38"/>
    <w:rsid w:val="00333C1D"/>
    <w:rsid w:val="00333C9B"/>
    <w:rsid w:val="00335B61"/>
    <w:rsid w:val="00340D6B"/>
    <w:rsid w:val="00341359"/>
    <w:rsid w:val="0034204F"/>
    <w:rsid w:val="00342419"/>
    <w:rsid w:val="00343135"/>
    <w:rsid w:val="00344187"/>
    <w:rsid w:val="00344CD0"/>
    <w:rsid w:val="003451F1"/>
    <w:rsid w:val="00345255"/>
    <w:rsid w:val="00345825"/>
    <w:rsid w:val="00346058"/>
    <w:rsid w:val="00346C7F"/>
    <w:rsid w:val="00347235"/>
    <w:rsid w:val="00347301"/>
    <w:rsid w:val="00347883"/>
    <w:rsid w:val="00351690"/>
    <w:rsid w:val="00351914"/>
    <w:rsid w:val="00352742"/>
    <w:rsid w:val="00352971"/>
    <w:rsid w:val="00352F18"/>
    <w:rsid w:val="00352FB7"/>
    <w:rsid w:val="00353498"/>
    <w:rsid w:val="0035431D"/>
    <w:rsid w:val="003547C3"/>
    <w:rsid w:val="003547E4"/>
    <w:rsid w:val="00356852"/>
    <w:rsid w:val="00356C00"/>
    <w:rsid w:val="0035753D"/>
    <w:rsid w:val="00360C7C"/>
    <w:rsid w:val="00362663"/>
    <w:rsid w:val="00362838"/>
    <w:rsid w:val="0036341F"/>
    <w:rsid w:val="00363822"/>
    <w:rsid w:val="00363B30"/>
    <w:rsid w:val="00365C48"/>
    <w:rsid w:val="0037026B"/>
    <w:rsid w:val="00370769"/>
    <w:rsid w:val="003714B5"/>
    <w:rsid w:val="00371B6F"/>
    <w:rsid w:val="003721DC"/>
    <w:rsid w:val="00372E54"/>
    <w:rsid w:val="003735C0"/>
    <w:rsid w:val="00373EC2"/>
    <w:rsid w:val="00374663"/>
    <w:rsid w:val="00375E2B"/>
    <w:rsid w:val="003765E2"/>
    <w:rsid w:val="003777A5"/>
    <w:rsid w:val="00377A18"/>
    <w:rsid w:val="00381219"/>
    <w:rsid w:val="0038164C"/>
    <w:rsid w:val="00381F72"/>
    <w:rsid w:val="00382C91"/>
    <w:rsid w:val="00382CC9"/>
    <w:rsid w:val="00382D54"/>
    <w:rsid w:val="00383B23"/>
    <w:rsid w:val="00383CFF"/>
    <w:rsid w:val="00384A12"/>
    <w:rsid w:val="00385A73"/>
    <w:rsid w:val="00385D1A"/>
    <w:rsid w:val="00386265"/>
    <w:rsid w:val="00386309"/>
    <w:rsid w:val="003872EF"/>
    <w:rsid w:val="0038738B"/>
    <w:rsid w:val="00387705"/>
    <w:rsid w:val="00390035"/>
    <w:rsid w:val="0039098E"/>
    <w:rsid w:val="003919F4"/>
    <w:rsid w:val="00391A27"/>
    <w:rsid w:val="003936D3"/>
    <w:rsid w:val="003937F6"/>
    <w:rsid w:val="00395DA4"/>
    <w:rsid w:val="003968CD"/>
    <w:rsid w:val="00396E6E"/>
    <w:rsid w:val="0039712D"/>
    <w:rsid w:val="003A01EB"/>
    <w:rsid w:val="003A054A"/>
    <w:rsid w:val="003A08EE"/>
    <w:rsid w:val="003A11CE"/>
    <w:rsid w:val="003A1B13"/>
    <w:rsid w:val="003A2496"/>
    <w:rsid w:val="003A4EC1"/>
    <w:rsid w:val="003A5689"/>
    <w:rsid w:val="003A6EE3"/>
    <w:rsid w:val="003A7202"/>
    <w:rsid w:val="003B0D7E"/>
    <w:rsid w:val="003B11CD"/>
    <w:rsid w:val="003B130A"/>
    <w:rsid w:val="003B196E"/>
    <w:rsid w:val="003B20CB"/>
    <w:rsid w:val="003B4528"/>
    <w:rsid w:val="003B4AE2"/>
    <w:rsid w:val="003B54CF"/>
    <w:rsid w:val="003B71DD"/>
    <w:rsid w:val="003B7F8D"/>
    <w:rsid w:val="003C0F34"/>
    <w:rsid w:val="003C15E1"/>
    <w:rsid w:val="003C208F"/>
    <w:rsid w:val="003C2EFB"/>
    <w:rsid w:val="003C363D"/>
    <w:rsid w:val="003C48BB"/>
    <w:rsid w:val="003C4C63"/>
    <w:rsid w:val="003C4C7F"/>
    <w:rsid w:val="003C5B91"/>
    <w:rsid w:val="003C605F"/>
    <w:rsid w:val="003C7C1F"/>
    <w:rsid w:val="003D032B"/>
    <w:rsid w:val="003D047F"/>
    <w:rsid w:val="003D0FA5"/>
    <w:rsid w:val="003D22DB"/>
    <w:rsid w:val="003D3A35"/>
    <w:rsid w:val="003D4537"/>
    <w:rsid w:val="003D4C07"/>
    <w:rsid w:val="003D530B"/>
    <w:rsid w:val="003D5732"/>
    <w:rsid w:val="003D7402"/>
    <w:rsid w:val="003D7669"/>
    <w:rsid w:val="003E04C7"/>
    <w:rsid w:val="003E12BD"/>
    <w:rsid w:val="003E13B0"/>
    <w:rsid w:val="003E175D"/>
    <w:rsid w:val="003E1844"/>
    <w:rsid w:val="003E2B8B"/>
    <w:rsid w:val="003E2C15"/>
    <w:rsid w:val="003E3120"/>
    <w:rsid w:val="003E4141"/>
    <w:rsid w:val="003E547C"/>
    <w:rsid w:val="003E5C4F"/>
    <w:rsid w:val="003E5DF2"/>
    <w:rsid w:val="003E64D0"/>
    <w:rsid w:val="003E6F6F"/>
    <w:rsid w:val="003F0176"/>
    <w:rsid w:val="003F05B6"/>
    <w:rsid w:val="003F2AD3"/>
    <w:rsid w:val="003F3FB0"/>
    <w:rsid w:val="003F4233"/>
    <w:rsid w:val="003F4B02"/>
    <w:rsid w:val="003F6FF8"/>
    <w:rsid w:val="003F795E"/>
    <w:rsid w:val="004004D2"/>
    <w:rsid w:val="00402497"/>
    <w:rsid w:val="004034A9"/>
    <w:rsid w:val="00403FB5"/>
    <w:rsid w:val="00404BEF"/>
    <w:rsid w:val="00405ACE"/>
    <w:rsid w:val="00405F89"/>
    <w:rsid w:val="004061C3"/>
    <w:rsid w:val="004068FB"/>
    <w:rsid w:val="00407265"/>
    <w:rsid w:val="00410907"/>
    <w:rsid w:val="00410F3A"/>
    <w:rsid w:val="00411B2B"/>
    <w:rsid w:val="004123AB"/>
    <w:rsid w:val="004133A4"/>
    <w:rsid w:val="00413826"/>
    <w:rsid w:val="00413AA0"/>
    <w:rsid w:val="0041445C"/>
    <w:rsid w:val="00415098"/>
    <w:rsid w:val="004154C3"/>
    <w:rsid w:val="0041586E"/>
    <w:rsid w:val="00415D58"/>
    <w:rsid w:val="00416602"/>
    <w:rsid w:val="00417583"/>
    <w:rsid w:val="00420B81"/>
    <w:rsid w:val="00421725"/>
    <w:rsid w:val="004223EC"/>
    <w:rsid w:val="0042240A"/>
    <w:rsid w:val="00422853"/>
    <w:rsid w:val="00422E29"/>
    <w:rsid w:val="00422EDF"/>
    <w:rsid w:val="004239D0"/>
    <w:rsid w:val="00423EC3"/>
    <w:rsid w:val="00423F84"/>
    <w:rsid w:val="00423FE3"/>
    <w:rsid w:val="00424247"/>
    <w:rsid w:val="00425F12"/>
    <w:rsid w:val="004260AA"/>
    <w:rsid w:val="00426E9D"/>
    <w:rsid w:val="00427090"/>
    <w:rsid w:val="0042751A"/>
    <w:rsid w:val="004277FF"/>
    <w:rsid w:val="0043012E"/>
    <w:rsid w:val="0043027D"/>
    <w:rsid w:val="00430FF0"/>
    <w:rsid w:val="00431493"/>
    <w:rsid w:val="00431E94"/>
    <w:rsid w:val="00432AEE"/>
    <w:rsid w:val="00432CFA"/>
    <w:rsid w:val="004347D2"/>
    <w:rsid w:val="0043488C"/>
    <w:rsid w:val="0043664C"/>
    <w:rsid w:val="00436689"/>
    <w:rsid w:val="004367F9"/>
    <w:rsid w:val="00440392"/>
    <w:rsid w:val="00440651"/>
    <w:rsid w:val="00440735"/>
    <w:rsid w:val="00440B76"/>
    <w:rsid w:val="00441416"/>
    <w:rsid w:val="004417B3"/>
    <w:rsid w:val="004422AD"/>
    <w:rsid w:val="0044344E"/>
    <w:rsid w:val="00443493"/>
    <w:rsid w:val="00443742"/>
    <w:rsid w:val="0044407F"/>
    <w:rsid w:val="00444B58"/>
    <w:rsid w:val="004450CC"/>
    <w:rsid w:val="00445579"/>
    <w:rsid w:val="00445BD6"/>
    <w:rsid w:val="00445C20"/>
    <w:rsid w:val="00446476"/>
    <w:rsid w:val="00446638"/>
    <w:rsid w:val="00446AC2"/>
    <w:rsid w:val="00446D00"/>
    <w:rsid w:val="0044738E"/>
    <w:rsid w:val="00447930"/>
    <w:rsid w:val="00450328"/>
    <w:rsid w:val="00450365"/>
    <w:rsid w:val="00450B04"/>
    <w:rsid w:val="00450DDD"/>
    <w:rsid w:val="00450E24"/>
    <w:rsid w:val="004520E1"/>
    <w:rsid w:val="004549FA"/>
    <w:rsid w:val="00456535"/>
    <w:rsid w:val="00456CAB"/>
    <w:rsid w:val="00460861"/>
    <w:rsid w:val="004615EF"/>
    <w:rsid w:val="00461A65"/>
    <w:rsid w:val="00461CBB"/>
    <w:rsid w:val="00462786"/>
    <w:rsid w:val="00462FC3"/>
    <w:rsid w:val="00463445"/>
    <w:rsid w:val="00463893"/>
    <w:rsid w:val="0046444D"/>
    <w:rsid w:val="004649DF"/>
    <w:rsid w:val="00464B5F"/>
    <w:rsid w:val="00464ED5"/>
    <w:rsid w:val="004652CD"/>
    <w:rsid w:val="00465C0D"/>
    <w:rsid w:val="00465DD4"/>
    <w:rsid w:val="0046607B"/>
    <w:rsid w:val="00466A4F"/>
    <w:rsid w:val="00466D86"/>
    <w:rsid w:val="00466DB1"/>
    <w:rsid w:val="00467A4A"/>
    <w:rsid w:val="00470721"/>
    <w:rsid w:val="00470B35"/>
    <w:rsid w:val="00470EC8"/>
    <w:rsid w:val="004713DD"/>
    <w:rsid w:val="004719B6"/>
    <w:rsid w:val="00471E0D"/>
    <w:rsid w:val="00471F50"/>
    <w:rsid w:val="0047344C"/>
    <w:rsid w:val="0047380D"/>
    <w:rsid w:val="0047382A"/>
    <w:rsid w:val="00473CDD"/>
    <w:rsid w:val="0047431C"/>
    <w:rsid w:val="00475B90"/>
    <w:rsid w:val="004763DF"/>
    <w:rsid w:val="0048003C"/>
    <w:rsid w:val="00480101"/>
    <w:rsid w:val="004803AF"/>
    <w:rsid w:val="0048091C"/>
    <w:rsid w:val="00480CCC"/>
    <w:rsid w:val="004815D6"/>
    <w:rsid w:val="00482C78"/>
    <w:rsid w:val="00483A98"/>
    <w:rsid w:val="00483D00"/>
    <w:rsid w:val="0048473D"/>
    <w:rsid w:val="004859E2"/>
    <w:rsid w:val="00485CA6"/>
    <w:rsid w:val="00490041"/>
    <w:rsid w:val="00491372"/>
    <w:rsid w:val="00492625"/>
    <w:rsid w:val="0049301E"/>
    <w:rsid w:val="004931AE"/>
    <w:rsid w:val="00493344"/>
    <w:rsid w:val="00493C34"/>
    <w:rsid w:val="00494334"/>
    <w:rsid w:val="00494CCC"/>
    <w:rsid w:val="00496FC2"/>
    <w:rsid w:val="00497A18"/>
    <w:rsid w:val="004A0AD3"/>
    <w:rsid w:val="004A103E"/>
    <w:rsid w:val="004A1A4A"/>
    <w:rsid w:val="004A1A60"/>
    <w:rsid w:val="004A26B1"/>
    <w:rsid w:val="004A3A3A"/>
    <w:rsid w:val="004A40CC"/>
    <w:rsid w:val="004A4267"/>
    <w:rsid w:val="004A6522"/>
    <w:rsid w:val="004A6609"/>
    <w:rsid w:val="004A68F4"/>
    <w:rsid w:val="004A6C81"/>
    <w:rsid w:val="004A72DF"/>
    <w:rsid w:val="004A7455"/>
    <w:rsid w:val="004A7460"/>
    <w:rsid w:val="004A76DF"/>
    <w:rsid w:val="004B0580"/>
    <w:rsid w:val="004B05A4"/>
    <w:rsid w:val="004B1380"/>
    <w:rsid w:val="004B1584"/>
    <w:rsid w:val="004B1C23"/>
    <w:rsid w:val="004B1ED6"/>
    <w:rsid w:val="004B4000"/>
    <w:rsid w:val="004B4601"/>
    <w:rsid w:val="004B4FAB"/>
    <w:rsid w:val="004B6490"/>
    <w:rsid w:val="004B736B"/>
    <w:rsid w:val="004B7A55"/>
    <w:rsid w:val="004C0696"/>
    <w:rsid w:val="004C143E"/>
    <w:rsid w:val="004C2AD6"/>
    <w:rsid w:val="004C34DD"/>
    <w:rsid w:val="004C3CEE"/>
    <w:rsid w:val="004C5084"/>
    <w:rsid w:val="004C5C9D"/>
    <w:rsid w:val="004C77D1"/>
    <w:rsid w:val="004C7DD8"/>
    <w:rsid w:val="004D08C9"/>
    <w:rsid w:val="004D0C7A"/>
    <w:rsid w:val="004D13D0"/>
    <w:rsid w:val="004D198B"/>
    <w:rsid w:val="004D1CE3"/>
    <w:rsid w:val="004D27A6"/>
    <w:rsid w:val="004D2A05"/>
    <w:rsid w:val="004D36C2"/>
    <w:rsid w:val="004D5030"/>
    <w:rsid w:val="004D68E7"/>
    <w:rsid w:val="004D7110"/>
    <w:rsid w:val="004D75B1"/>
    <w:rsid w:val="004E0290"/>
    <w:rsid w:val="004E072E"/>
    <w:rsid w:val="004E27BE"/>
    <w:rsid w:val="004E426C"/>
    <w:rsid w:val="004E4288"/>
    <w:rsid w:val="004E5213"/>
    <w:rsid w:val="004E5BF0"/>
    <w:rsid w:val="004E5EF1"/>
    <w:rsid w:val="004E5FB7"/>
    <w:rsid w:val="004E65FF"/>
    <w:rsid w:val="004F056C"/>
    <w:rsid w:val="004F1382"/>
    <w:rsid w:val="004F165F"/>
    <w:rsid w:val="004F2D23"/>
    <w:rsid w:val="004F2FD0"/>
    <w:rsid w:val="004F527C"/>
    <w:rsid w:val="004F5B22"/>
    <w:rsid w:val="004F5C8E"/>
    <w:rsid w:val="004F6D96"/>
    <w:rsid w:val="004F7B1B"/>
    <w:rsid w:val="00501306"/>
    <w:rsid w:val="00501387"/>
    <w:rsid w:val="00501840"/>
    <w:rsid w:val="005023E9"/>
    <w:rsid w:val="005029BE"/>
    <w:rsid w:val="0050384B"/>
    <w:rsid w:val="00503B0B"/>
    <w:rsid w:val="00504467"/>
    <w:rsid w:val="00505026"/>
    <w:rsid w:val="005059C4"/>
    <w:rsid w:val="005066F7"/>
    <w:rsid w:val="00506AD1"/>
    <w:rsid w:val="0050746B"/>
    <w:rsid w:val="00507BB1"/>
    <w:rsid w:val="00507BE1"/>
    <w:rsid w:val="005100A9"/>
    <w:rsid w:val="00510990"/>
    <w:rsid w:val="00510B28"/>
    <w:rsid w:val="00511293"/>
    <w:rsid w:val="00511573"/>
    <w:rsid w:val="00511E81"/>
    <w:rsid w:val="00512262"/>
    <w:rsid w:val="00512D6D"/>
    <w:rsid w:val="005130D8"/>
    <w:rsid w:val="00513DDC"/>
    <w:rsid w:val="00513E4D"/>
    <w:rsid w:val="00514713"/>
    <w:rsid w:val="005162B8"/>
    <w:rsid w:val="00516421"/>
    <w:rsid w:val="00517114"/>
    <w:rsid w:val="00517771"/>
    <w:rsid w:val="00517D19"/>
    <w:rsid w:val="00517FA6"/>
    <w:rsid w:val="00520496"/>
    <w:rsid w:val="00520AE1"/>
    <w:rsid w:val="00521800"/>
    <w:rsid w:val="00521893"/>
    <w:rsid w:val="00522D8E"/>
    <w:rsid w:val="005230BF"/>
    <w:rsid w:val="00523724"/>
    <w:rsid w:val="005239AE"/>
    <w:rsid w:val="0052492C"/>
    <w:rsid w:val="005252D5"/>
    <w:rsid w:val="00525CF6"/>
    <w:rsid w:val="00526113"/>
    <w:rsid w:val="00526535"/>
    <w:rsid w:val="00527BBD"/>
    <w:rsid w:val="00527EE1"/>
    <w:rsid w:val="00531A2B"/>
    <w:rsid w:val="00531F99"/>
    <w:rsid w:val="00533343"/>
    <w:rsid w:val="00533CE0"/>
    <w:rsid w:val="00534418"/>
    <w:rsid w:val="0053460B"/>
    <w:rsid w:val="00535846"/>
    <w:rsid w:val="005367B4"/>
    <w:rsid w:val="00536891"/>
    <w:rsid w:val="00536BCC"/>
    <w:rsid w:val="00537364"/>
    <w:rsid w:val="00537BF8"/>
    <w:rsid w:val="00537C80"/>
    <w:rsid w:val="00540267"/>
    <w:rsid w:val="00540993"/>
    <w:rsid w:val="005434B4"/>
    <w:rsid w:val="00544061"/>
    <w:rsid w:val="005451E6"/>
    <w:rsid w:val="005456F8"/>
    <w:rsid w:val="00545714"/>
    <w:rsid w:val="005474F9"/>
    <w:rsid w:val="005475C6"/>
    <w:rsid w:val="0055010C"/>
    <w:rsid w:val="005503C9"/>
    <w:rsid w:val="0055167A"/>
    <w:rsid w:val="00551E24"/>
    <w:rsid w:val="005526F2"/>
    <w:rsid w:val="005536C5"/>
    <w:rsid w:val="00554A74"/>
    <w:rsid w:val="0055529E"/>
    <w:rsid w:val="00555797"/>
    <w:rsid w:val="005561B8"/>
    <w:rsid w:val="00556A54"/>
    <w:rsid w:val="00556AFC"/>
    <w:rsid w:val="00557356"/>
    <w:rsid w:val="00557685"/>
    <w:rsid w:val="0055782B"/>
    <w:rsid w:val="00557E88"/>
    <w:rsid w:val="00560712"/>
    <w:rsid w:val="005614FA"/>
    <w:rsid w:val="00561E2F"/>
    <w:rsid w:val="0056232F"/>
    <w:rsid w:val="005625EA"/>
    <w:rsid w:val="005626E2"/>
    <w:rsid w:val="00562C25"/>
    <w:rsid w:val="0056349E"/>
    <w:rsid w:val="00563A5E"/>
    <w:rsid w:val="0056487D"/>
    <w:rsid w:val="00564E7C"/>
    <w:rsid w:val="0056569D"/>
    <w:rsid w:val="005658AD"/>
    <w:rsid w:val="00565919"/>
    <w:rsid w:val="0056619A"/>
    <w:rsid w:val="00567B0A"/>
    <w:rsid w:val="00567F55"/>
    <w:rsid w:val="00570CAC"/>
    <w:rsid w:val="00572FCA"/>
    <w:rsid w:val="005731C5"/>
    <w:rsid w:val="005734D4"/>
    <w:rsid w:val="00573E1E"/>
    <w:rsid w:val="00574A25"/>
    <w:rsid w:val="00574F00"/>
    <w:rsid w:val="005754F7"/>
    <w:rsid w:val="00575D57"/>
    <w:rsid w:val="00575FDD"/>
    <w:rsid w:val="005769C8"/>
    <w:rsid w:val="00577A35"/>
    <w:rsid w:val="00580AF3"/>
    <w:rsid w:val="00581869"/>
    <w:rsid w:val="005824A0"/>
    <w:rsid w:val="005828EF"/>
    <w:rsid w:val="005848E6"/>
    <w:rsid w:val="00584AD5"/>
    <w:rsid w:val="0058633C"/>
    <w:rsid w:val="005879A8"/>
    <w:rsid w:val="005879E3"/>
    <w:rsid w:val="00590E41"/>
    <w:rsid w:val="00591A14"/>
    <w:rsid w:val="00591F9E"/>
    <w:rsid w:val="0059237E"/>
    <w:rsid w:val="00592B56"/>
    <w:rsid w:val="0059364C"/>
    <w:rsid w:val="0059532C"/>
    <w:rsid w:val="00595400"/>
    <w:rsid w:val="00595442"/>
    <w:rsid w:val="005954A1"/>
    <w:rsid w:val="0059701C"/>
    <w:rsid w:val="005977B1"/>
    <w:rsid w:val="0059791B"/>
    <w:rsid w:val="005A12EC"/>
    <w:rsid w:val="005A3E08"/>
    <w:rsid w:val="005A4629"/>
    <w:rsid w:val="005A485C"/>
    <w:rsid w:val="005A6CCA"/>
    <w:rsid w:val="005A75D9"/>
    <w:rsid w:val="005A7F2E"/>
    <w:rsid w:val="005B0060"/>
    <w:rsid w:val="005B0130"/>
    <w:rsid w:val="005B12DD"/>
    <w:rsid w:val="005B13AA"/>
    <w:rsid w:val="005B238D"/>
    <w:rsid w:val="005B262F"/>
    <w:rsid w:val="005B32C9"/>
    <w:rsid w:val="005B3729"/>
    <w:rsid w:val="005B3A67"/>
    <w:rsid w:val="005B4196"/>
    <w:rsid w:val="005B5018"/>
    <w:rsid w:val="005B514E"/>
    <w:rsid w:val="005B5A00"/>
    <w:rsid w:val="005B5B22"/>
    <w:rsid w:val="005B5CC7"/>
    <w:rsid w:val="005B65F4"/>
    <w:rsid w:val="005B76D9"/>
    <w:rsid w:val="005C10E2"/>
    <w:rsid w:val="005C11BA"/>
    <w:rsid w:val="005C1956"/>
    <w:rsid w:val="005C1D39"/>
    <w:rsid w:val="005C1D6C"/>
    <w:rsid w:val="005C1EB5"/>
    <w:rsid w:val="005C206D"/>
    <w:rsid w:val="005C3AF0"/>
    <w:rsid w:val="005C3C2B"/>
    <w:rsid w:val="005C477F"/>
    <w:rsid w:val="005C4C00"/>
    <w:rsid w:val="005C4EE7"/>
    <w:rsid w:val="005C56A4"/>
    <w:rsid w:val="005C5B45"/>
    <w:rsid w:val="005C6762"/>
    <w:rsid w:val="005C7D2A"/>
    <w:rsid w:val="005D0678"/>
    <w:rsid w:val="005D09B0"/>
    <w:rsid w:val="005D1B6F"/>
    <w:rsid w:val="005D1D4B"/>
    <w:rsid w:val="005D20BB"/>
    <w:rsid w:val="005D2A9D"/>
    <w:rsid w:val="005D2CD2"/>
    <w:rsid w:val="005D2D45"/>
    <w:rsid w:val="005D31B1"/>
    <w:rsid w:val="005D4814"/>
    <w:rsid w:val="005D6450"/>
    <w:rsid w:val="005D64D6"/>
    <w:rsid w:val="005D6890"/>
    <w:rsid w:val="005D7046"/>
    <w:rsid w:val="005D7CB1"/>
    <w:rsid w:val="005E0F3D"/>
    <w:rsid w:val="005E1948"/>
    <w:rsid w:val="005E1E76"/>
    <w:rsid w:val="005E25E5"/>
    <w:rsid w:val="005E3266"/>
    <w:rsid w:val="005E34F0"/>
    <w:rsid w:val="005E3F20"/>
    <w:rsid w:val="005E4131"/>
    <w:rsid w:val="005E424B"/>
    <w:rsid w:val="005E5A2D"/>
    <w:rsid w:val="005E6315"/>
    <w:rsid w:val="005E648D"/>
    <w:rsid w:val="005E659C"/>
    <w:rsid w:val="005E7498"/>
    <w:rsid w:val="005F0000"/>
    <w:rsid w:val="005F0F88"/>
    <w:rsid w:val="005F1C3C"/>
    <w:rsid w:val="005F2C4A"/>
    <w:rsid w:val="005F335E"/>
    <w:rsid w:val="005F3438"/>
    <w:rsid w:val="005F3467"/>
    <w:rsid w:val="005F3D6D"/>
    <w:rsid w:val="005F6800"/>
    <w:rsid w:val="005F7C62"/>
    <w:rsid w:val="0060023E"/>
    <w:rsid w:val="00600AEE"/>
    <w:rsid w:val="00600C51"/>
    <w:rsid w:val="006010A8"/>
    <w:rsid w:val="00602751"/>
    <w:rsid w:val="00603224"/>
    <w:rsid w:val="0060464F"/>
    <w:rsid w:val="00605F39"/>
    <w:rsid w:val="00607023"/>
    <w:rsid w:val="0060706E"/>
    <w:rsid w:val="00607E98"/>
    <w:rsid w:val="00611448"/>
    <w:rsid w:val="0061440C"/>
    <w:rsid w:val="00614761"/>
    <w:rsid w:val="00614FF9"/>
    <w:rsid w:val="00615782"/>
    <w:rsid w:val="00615910"/>
    <w:rsid w:val="00616FDD"/>
    <w:rsid w:val="00617801"/>
    <w:rsid w:val="00617F36"/>
    <w:rsid w:val="00620921"/>
    <w:rsid w:val="00620EEF"/>
    <w:rsid w:val="0062138D"/>
    <w:rsid w:val="00621D03"/>
    <w:rsid w:val="00622417"/>
    <w:rsid w:val="00622558"/>
    <w:rsid w:val="006231C7"/>
    <w:rsid w:val="00623350"/>
    <w:rsid w:val="00623D85"/>
    <w:rsid w:val="0062400C"/>
    <w:rsid w:val="006240AE"/>
    <w:rsid w:val="00624459"/>
    <w:rsid w:val="00624907"/>
    <w:rsid w:val="00625A2A"/>
    <w:rsid w:val="006261CC"/>
    <w:rsid w:val="00627DE6"/>
    <w:rsid w:val="00630FB9"/>
    <w:rsid w:val="006313EA"/>
    <w:rsid w:val="0063198C"/>
    <w:rsid w:val="00631ED8"/>
    <w:rsid w:val="00632783"/>
    <w:rsid w:val="006327A6"/>
    <w:rsid w:val="00632B56"/>
    <w:rsid w:val="00632C47"/>
    <w:rsid w:val="00632CBE"/>
    <w:rsid w:val="0063498E"/>
    <w:rsid w:val="006358A4"/>
    <w:rsid w:val="00635C87"/>
    <w:rsid w:val="00635D27"/>
    <w:rsid w:val="00636C4E"/>
    <w:rsid w:val="00637196"/>
    <w:rsid w:val="00640625"/>
    <w:rsid w:val="00642BA1"/>
    <w:rsid w:val="00642C05"/>
    <w:rsid w:val="00643787"/>
    <w:rsid w:val="006443F4"/>
    <w:rsid w:val="00644508"/>
    <w:rsid w:val="0064679B"/>
    <w:rsid w:val="00646844"/>
    <w:rsid w:val="00647C4D"/>
    <w:rsid w:val="00650391"/>
    <w:rsid w:val="00650447"/>
    <w:rsid w:val="0065096A"/>
    <w:rsid w:val="00651D18"/>
    <w:rsid w:val="00652575"/>
    <w:rsid w:val="00652D2E"/>
    <w:rsid w:val="0065458F"/>
    <w:rsid w:val="00654C2E"/>
    <w:rsid w:val="006552D9"/>
    <w:rsid w:val="0065563D"/>
    <w:rsid w:val="0065607F"/>
    <w:rsid w:val="0065637A"/>
    <w:rsid w:val="00656A7F"/>
    <w:rsid w:val="0065791D"/>
    <w:rsid w:val="00662981"/>
    <w:rsid w:val="006631B9"/>
    <w:rsid w:val="00665343"/>
    <w:rsid w:val="00665A3C"/>
    <w:rsid w:val="00665AA0"/>
    <w:rsid w:val="00665CD1"/>
    <w:rsid w:val="00666464"/>
    <w:rsid w:val="00666523"/>
    <w:rsid w:val="006667A8"/>
    <w:rsid w:val="00667F30"/>
    <w:rsid w:val="006708F4"/>
    <w:rsid w:val="00672908"/>
    <w:rsid w:val="006732B0"/>
    <w:rsid w:val="00673912"/>
    <w:rsid w:val="0067523F"/>
    <w:rsid w:val="006753BC"/>
    <w:rsid w:val="006758FD"/>
    <w:rsid w:val="00675E52"/>
    <w:rsid w:val="00676362"/>
    <w:rsid w:val="00676970"/>
    <w:rsid w:val="0067743F"/>
    <w:rsid w:val="006774E7"/>
    <w:rsid w:val="006801F4"/>
    <w:rsid w:val="0068165A"/>
    <w:rsid w:val="00682792"/>
    <w:rsid w:val="00682EF4"/>
    <w:rsid w:val="0068441B"/>
    <w:rsid w:val="00685095"/>
    <w:rsid w:val="00685BBA"/>
    <w:rsid w:val="00692611"/>
    <w:rsid w:val="00692998"/>
    <w:rsid w:val="006934FC"/>
    <w:rsid w:val="00693DA7"/>
    <w:rsid w:val="00693FE5"/>
    <w:rsid w:val="00694532"/>
    <w:rsid w:val="006947D0"/>
    <w:rsid w:val="006949A6"/>
    <w:rsid w:val="00695E6E"/>
    <w:rsid w:val="00695EC4"/>
    <w:rsid w:val="00696F1C"/>
    <w:rsid w:val="00697EE1"/>
    <w:rsid w:val="006A09E3"/>
    <w:rsid w:val="006A1278"/>
    <w:rsid w:val="006A259F"/>
    <w:rsid w:val="006A3A81"/>
    <w:rsid w:val="006A43B7"/>
    <w:rsid w:val="006A4EAB"/>
    <w:rsid w:val="006A5243"/>
    <w:rsid w:val="006A5975"/>
    <w:rsid w:val="006A6CFE"/>
    <w:rsid w:val="006B132C"/>
    <w:rsid w:val="006B1373"/>
    <w:rsid w:val="006B1B67"/>
    <w:rsid w:val="006B22D1"/>
    <w:rsid w:val="006B2A95"/>
    <w:rsid w:val="006B2BE4"/>
    <w:rsid w:val="006B39B5"/>
    <w:rsid w:val="006B6786"/>
    <w:rsid w:val="006B6BCD"/>
    <w:rsid w:val="006C18DA"/>
    <w:rsid w:val="006C2197"/>
    <w:rsid w:val="006C26A1"/>
    <w:rsid w:val="006C2A07"/>
    <w:rsid w:val="006C3F1C"/>
    <w:rsid w:val="006C4E09"/>
    <w:rsid w:val="006C5286"/>
    <w:rsid w:val="006C5A7A"/>
    <w:rsid w:val="006C631E"/>
    <w:rsid w:val="006C7ABB"/>
    <w:rsid w:val="006C7C06"/>
    <w:rsid w:val="006C7C71"/>
    <w:rsid w:val="006D1B8A"/>
    <w:rsid w:val="006D2024"/>
    <w:rsid w:val="006D2488"/>
    <w:rsid w:val="006D4A3A"/>
    <w:rsid w:val="006D4BEF"/>
    <w:rsid w:val="006D4F43"/>
    <w:rsid w:val="006D5485"/>
    <w:rsid w:val="006D57CC"/>
    <w:rsid w:val="006D647C"/>
    <w:rsid w:val="006D702F"/>
    <w:rsid w:val="006D709C"/>
    <w:rsid w:val="006D739E"/>
    <w:rsid w:val="006E0350"/>
    <w:rsid w:val="006E0983"/>
    <w:rsid w:val="006E0EBF"/>
    <w:rsid w:val="006E2F11"/>
    <w:rsid w:val="006E3165"/>
    <w:rsid w:val="006E351A"/>
    <w:rsid w:val="006E3963"/>
    <w:rsid w:val="006E3D21"/>
    <w:rsid w:val="006E3E66"/>
    <w:rsid w:val="006E40BD"/>
    <w:rsid w:val="006E482C"/>
    <w:rsid w:val="006E51E3"/>
    <w:rsid w:val="006E5E38"/>
    <w:rsid w:val="006E749F"/>
    <w:rsid w:val="006E7A03"/>
    <w:rsid w:val="006E7C85"/>
    <w:rsid w:val="006E7E0A"/>
    <w:rsid w:val="006F0D47"/>
    <w:rsid w:val="006F138F"/>
    <w:rsid w:val="006F173D"/>
    <w:rsid w:val="006F1E90"/>
    <w:rsid w:val="006F2FF0"/>
    <w:rsid w:val="006F51DE"/>
    <w:rsid w:val="006F526E"/>
    <w:rsid w:val="006F7A73"/>
    <w:rsid w:val="007015E2"/>
    <w:rsid w:val="00701E1D"/>
    <w:rsid w:val="0070373C"/>
    <w:rsid w:val="00703FD8"/>
    <w:rsid w:val="00704F1E"/>
    <w:rsid w:val="0070529A"/>
    <w:rsid w:val="007054CD"/>
    <w:rsid w:val="00705AA5"/>
    <w:rsid w:val="00705D6E"/>
    <w:rsid w:val="00707CE3"/>
    <w:rsid w:val="00710190"/>
    <w:rsid w:val="007107C4"/>
    <w:rsid w:val="00710BED"/>
    <w:rsid w:val="007111BF"/>
    <w:rsid w:val="00711C47"/>
    <w:rsid w:val="00711E81"/>
    <w:rsid w:val="0071245D"/>
    <w:rsid w:val="00713594"/>
    <w:rsid w:val="00713598"/>
    <w:rsid w:val="00714C01"/>
    <w:rsid w:val="00714FB0"/>
    <w:rsid w:val="007157BA"/>
    <w:rsid w:val="00715FC3"/>
    <w:rsid w:val="00716253"/>
    <w:rsid w:val="0071639E"/>
    <w:rsid w:val="00716F72"/>
    <w:rsid w:val="00717451"/>
    <w:rsid w:val="00717914"/>
    <w:rsid w:val="00720160"/>
    <w:rsid w:val="00720D14"/>
    <w:rsid w:val="00721200"/>
    <w:rsid w:val="007242B6"/>
    <w:rsid w:val="00724C2A"/>
    <w:rsid w:val="00725820"/>
    <w:rsid w:val="00725AD8"/>
    <w:rsid w:val="00725B47"/>
    <w:rsid w:val="00725E3A"/>
    <w:rsid w:val="00726E26"/>
    <w:rsid w:val="007274B9"/>
    <w:rsid w:val="00730D13"/>
    <w:rsid w:val="007311B8"/>
    <w:rsid w:val="00731FA5"/>
    <w:rsid w:val="00732CBD"/>
    <w:rsid w:val="00733508"/>
    <w:rsid w:val="00733663"/>
    <w:rsid w:val="00734685"/>
    <w:rsid w:val="007354EA"/>
    <w:rsid w:val="0073551C"/>
    <w:rsid w:val="00735930"/>
    <w:rsid w:val="00735F96"/>
    <w:rsid w:val="00736843"/>
    <w:rsid w:val="00736EAC"/>
    <w:rsid w:val="00736F81"/>
    <w:rsid w:val="007371D1"/>
    <w:rsid w:val="00737A16"/>
    <w:rsid w:val="00740195"/>
    <w:rsid w:val="00740312"/>
    <w:rsid w:val="00742C2C"/>
    <w:rsid w:val="00743571"/>
    <w:rsid w:val="0074548B"/>
    <w:rsid w:val="00745754"/>
    <w:rsid w:val="00745FDE"/>
    <w:rsid w:val="00746139"/>
    <w:rsid w:val="00746A98"/>
    <w:rsid w:val="007474F3"/>
    <w:rsid w:val="00747E15"/>
    <w:rsid w:val="00750D1D"/>
    <w:rsid w:val="00751697"/>
    <w:rsid w:val="00751A32"/>
    <w:rsid w:val="007521E6"/>
    <w:rsid w:val="00752764"/>
    <w:rsid w:val="00752BD9"/>
    <w:rsid w:val="0075582F"/>
    <w:rsid w:val="00756000"/>
    <w:rsid w:val="007568EC"/>
    <w:rsid w:val="00756B0A"/>
    <w:rsid w:val="00757920"/>
    <w:rsid w:val="00760FD2"/>
    <w:rsid w:val="00761F48"/>
    <w:rsid w:val="007626ED"/>
    <w:rsid w:val="007627A9"/>
    <w:rsid w:val="00763F90"/>
    <w:rsid w:val="00764BBF"/>
    <w:rsid w:val="0076559B"/>
    <w:rsid w:val="00767E4E"/>
    <w:rsid w:val="0077069E"/>
    <w:rsid w:val="00770B7C"/>
    <w:rsid w:val="00772115"/>
    <w:rsid w:val="0077368A"/>
    <w:rsid w:val="00773722"/>
    <w:rsid w:val="00773BC3"/>
    <w:rsid w:val="0077405B"/>
    <w:rsid w:val="0077468B"/>
    <w:rsid w:val="00775018"/>
    <w:rsid w:val="0077595E"/>
    <w:rsid w:val="00775B1C"/>
    <w:rsid w:val="0077618E"/>
    <w:rsid w:val="00776465"/>
    <w:rsid w:val="0077652C"/>
    <w:rsid w:val="00776CBB"/>
    <w:rsid w:val="00776FC4"/>
    <w:rsid w:val="0077704D"/>
    <w:rsid w:val="00777A4B"/>
    <w:rsid w:val="00777E61"/>
    <w:rsid w:val="0078142E"/>
    <w:rsid w:val="0078173D"/>
    <w:rsid w:val="007822BC"/>
    <w:rsid w:val="00782941"/>
    <w:rsid w:val="0078299F"/>
    <w:rsid w:val="007830A8"/>
    <w:rsid w:val="007837EC"/>
    <w:rsid w:val="00786C94"/>
    <w:rsid w:val="00787862"/>
    <w:rsid w:val="00790A24"/>
    <w:rsid w:val="007910A5"/>
    <w:rsid w:val="0079132A"/>
    <w:rsid w:val="007948BC"/>
    <w:rsid w:val="007956E4"/>
    <w:rsid w:val="007957E3"/>
    <w:rsid w:val="00795DD9"/>
    <w:rsid w:val="00795E14"/>
    <w:rsid w:val="00796A02"/>
    <w:rsid w:val="007970AD"/>
    <w:rsid w:val="00797441"/>
    <w:rsid w:val="007979E2"/>
    <w:rsid w:val="00797E41"/>
    <w:rsid w:val="007A03C2"/>
    <w:rsid w:val="007A03C8"/>
    <w:rsid w:val="007A0C01"/>
    <w:rsid w:val="007A1649"/>
    <w:rsid w:val="007A2197"/>
    <w:rsid w:val="007A239B"/>
    <w:rsid w:val="007A404D"/>
    <w:rsid w:val="007A4506"/>
    <w:rsid w:val="007A4D06"/>
    <w:rsid w:val="007A4E8C"/>
    <w:rsid w:val="007A577A"/>
    <w:rsid w:val="007A5B3E"/>
    <w:rsid w:val="007A6AA0"/>
    <w:rsid w:val="007A7269"/>
    <w:rsid w:val="007A7577"/>
    <w:rsid w:val="007A7A9F"/>
    <w:rsid w:val="007B0DCF"/>
    <w:rsid w:val="007B0EFE"/>
    <w:rsid w:val="007B1478"/>
    <w:rsid w:val="007B19DD"/>
    <w:rsid w:val="007B21CD"/>
    <w:rsid w:val="007B4C00"/>
    <w:rsid w:val="007B5524"/>
    <w:rsid w:val="007B686A"/>
    <w:rsid w:val="007B73BA"/>
    <w:rsid w:val="007B7F54"/>
    <w:rsid w:val="007C2145"/>
    <w:rsid w:val="007C2E30"/>
    <w:rsid w:val="007C4B89"/>
    <w:rsid w:val="007C551A"/>
    <w:rsid w:val="007C7623"/>
    <w:rsid w:val="007C7DB5"/>
    <w:rsid w:val="007D04D0"/>
    <w:rsid w:val="007D0BB2"/>
    <w:rsid w:val="007D10A4"/>
    <w:rsid w:val="007D138B"/>
    <w:rsid w:val="007D16B3"/>
    <w:rsid w:val="007D21BB"/>
    <w:rsid w:val="007D25B4"/>
    <w:rsid w:val="007D27A9"/>
    <w:rsid w:val="007D3A99"/>
    <w:rsid w:val="007D4111"/>
    <w:rsid w:val="007D5376"/>
    <w:rsid w:val="007D5ADD"/>
    <w:rsid w:val="007D6FD5"/>
    <w:rsid w:val="007D7C4E"/>
    <w:rsid w:val="007E1CF5"/>
    <w:rsid w:val="007E1F71"/>
    <w:rsid w:val="007E2F3C"/>
    <w:rsid w:val="007E3764"/>
    <w:rsid w:val="007E3C98"/>
    <w:rsid w:val="007E4420"/>
    <w:rsid w:val="007E4AC0"/>
    <w:rsid w:val="007E4CFF"/>
    <w:rsid w:val="007E573D"/>
    <w:rsid w:val="007E69EA"/>
    <w:rsid w:val="007E6F9A"/>
    <w:rsid w:val="007F07CD"/>
    <w:rsid w:val="007F0882"/>
    <w:rsid w:val="007F1022"/>
    <w:rsid w:val="007F1454"/>
    <w:rsid w:val="007F1BA5"/>
    <w:rsid w:val="007F1C20"/>
    <w:rsid w:val="007F31B1"/>
    <w:rsid w:val="007F4196"/>
    <w:rsid w:val="007F45BD"/>
    <w:rsid w:val="007F49C5"/>
    <w:rsid w:val="007F5742"/>
    <w:rsid w:val="007F5753"/>
    <w:rsid w:val="007F5E07"/>
    <w:rsid w:val="00800013"/>
    <w:rsid w:val="00800681"/>
    <w:rsid w:val="00800C49"/>
    <w:rsid w:val="00801292"/>
    <w:rsid w:val="00803144"/>
    <w:rsid w:val="00803F9C"/>
    <w:rsid w:val="0080416C"/>
    <w:rsid w:val="0080465A"/>
    <w:rsid w:val="008048B7"/>
    <w:rsid w:val="00805E25"/>
    <w:rsid w:val="00805FD5"/>
    <w:rsid w:val="0080661D"/>
    <w:rsid w:val="008079CB"/>
    <w:rsid w:val="00811562"/>
    <w:rsid w:val="008118C4"/>
    <w:rsid w:val="008119FA"/>
    <w:rsid w:val="00812067"/>
    <w:rsid w:val="008122BF"/>
    <w:rsid w:val="00812A6A"/>
    <w:rsid w:val="008133A9"/>
    <w:rsid w:val="00814CB5"/>
    <w:rsid w:val="008151C3"/>
    <w:rsid w:val="00816048"/>
    <w:rsid w:val="00816BE0"/>
    <w:rsid w:val="00816EA3"/>
    <w:rsid w:val="00820292"/>
    <w:rsid w:val="008203A6"/>
    <w:rsid w:val="008206BE"/>
    <w:rsid w:val="008214CC"/>
    <w:rsid w:val="00823A8D"/>
    <w:rsid w:val="00823C1F"/>
    <w:rsid w:val="00823E5B"/>
    <w:rsid w:val="00824265"/>
    <w:rsid w:val="008255E4"/>
    <w:rsid w:val="00826362"/>
    <w:rsid w:val="00826397"/>
    <w:rsid w:val="008263D1"/>
    <w:rsid w:val="0082768B"/>
    <w:rsid w:val="00830D2C"/>
    <w:rsid w:val="00833F05"/>
    <w:rsid w:val="008341EF"/>
    <w:rsid w:val="0083478B"/>
    <w:rsid w:val="00834DFA"/>
    <w:rsid w:val="008363D7"/>
    <w:rsid w:val="008379BD"/>
    <w:rsid w:val="00841C34"/>
    <w:rsid w:val="00842016"/>
    <w:rsid w:val="008434E4"/>
    <w:rsid w:val="008440EB"/>
    <w:rsid w:val="00844E3E"/>
    <w:rsid w:val="0084512F"/>
    <w:rsid w:val="008451EE"/>
    <w:rsid w:val="008473E5"/>
    <w:rsid w:val="00847DF5"/>
    <w:rsid w:val="0085034E"/>
    <w:rsid w:val="008513E2"/>
    <w:rsid w:val="00852FF3"/>
    <w:rsid w:val="008533FD"/>
    <w:rsid w:val="0085363F"/>
    <w:rsid w:val="00854AFF"/>
    <w:rsid w:val="008560E0"/>
    <w:rsid w:val="00857B0D"/>
    <w:rsid w:val="00857BFC"/>
    <w:rsid w:val="00860060"/>
    <w:rsid w:val="00860AA5"/>
    <w:rsid w:val="00862258"/>
    <w:rsid w:val="00862B63"/>
    <w:rsid w:val="0086307C"/>
    <w:rsid w:val="00863FC1"/>
    <w:rsid w:val="008648DF"/>
    <w:rsid w:val="00865AFB"/>
    <w:rsid w:val="00865F7E"/>
    <w:rsid w:val="00866085"/>
    <w:rsid w:val="00867D85"/>
    <w:rsid w:val="00871674"/>
    <w:rsid w:val="008734D2"/>
    <w:rsid w:val="008734FD"/>
    <w:rsid w:val="00874C47"/>
    <w:rsid w:val="008751FA"/>
    <w:rsid w:val="00875C83"/>
    <w:rsid w:val="008761EB"/>
    <w:rsid w:val="00876EC9"/>
    <w:rsid w:val="00877979"/>
    <w:rsid w:val="00877B40"/>
    <w:rsid w:val="00880380"/>
    <w:rsid w:val="00881498"/>
    <w:rsid w:val="008819AA"/>
    <w:rsid w:val="00881C58"/>
    <w:rsid w:val="00882A9F"/>
    <w:rsid w:val="00884F43"/>
    <w:rsid w:val="00884FD8"/>
    <w:rsid w:val="00885446"/>
    <w:rsid w:val="008856C7"/>
    <w:rsid w:val="00885785"/>
    <w:rsid w:val="008857A0"/>
    <w:rsid w:val="0088648B"/>
    <w:rsid w:val="008871C1"/>
    <w:rsid w:val="008872EC"/>
    <w:rsid w:val="00887815"/>
    <w:rsid w:val="00887DE0"/>
    <w:rsid w:val="00890386"/>
    <w:rsid w:val="00890F5E"/>
    <w:rsid w:val="0089177E"/>
    <w:rsid w:val="00891CF0"/>
    <w:rsid w:val="008921AE"/>
    <w:rsid w:val="0089349E"/>
    <w:rsid w:val="008939E0"/>
    <w:rsid w:val="00893EC0"/>
    <w:rsid w:val="00894FEA"/>
    <w:rsid w:val="00895C08"/>
    <w:rsid w:val="00895E2E"/>
    <w:rsid w:val="008978B8"/>
    <w:rsid w:val="008978C9"/>
    <w:rsid w:val="00897E7C"/>
    <w:rsid w:val="008A0AF9"/>
    <w:rsid w:val="008A1BF6"/>
    <w:rsid w:val="008A24A8"/>
    <w:rsid w:val="008A4722"/>
    <w:rsid w:val="008A5D30"/>
    <w:rsid w:val="008A610F"/>
    <w:rsid w:val="008A6920"/>
    <w:rsid w:val="008A6936"/>
    <w:rsid w:val="008A698B"/>
    <w:rsid w:val="008A7288"/>
    <w:rsid w:val="008A75B1"/>
    <w:rsid w:val="008A7D0F"/>
    <w:rsid w:val="008A7DCB"/>
    <w:rsid w:val="008B14A8"/>
    <w:rsid w:val="008B3D71"/>
    <w:rsid w:val="008B4930"/>
    <w:rsid w:val="008B5268"/>
    <w:rsid w:val="008B5829"/>
    <w:rsid w:val="008B58C6"/>
    <w:rsid w:val="008B5C23"/>
    <w:rsid w:val="008B7849"/>
    <w:rsid w:val="008B7EFF"/>
    <w:rsid w:val="008C012F"/>
    <w:rsid w:val="008C15C9"/>
    <w:rsid w:val="008C1B3D"/>
    <w:rsid w:val="008C1FFC"/>
    <w:rsid w:val="008C2490"/>
    <w:rsid w:val="008C28D4"/>
    <w:rsid w:val="008C3DAA"/>
    <w:rsid w:val="008C4598"/>
    <w:rsid w:val="008C45AC"/>
    <w:rsid w:val="008C5F70"/>
    <w:rsid w:val="008C68AC"/>
    <w:rsid w:val="008C6C97"/>
    <w:rsid w:val="008C766F"/>
    <w:rsid w:val="008D08EF"/>
    <w:rsid w:val="008D1082"/>
    <w:rsid w:val="008D290E"/>
    <w:rsid w:val="008D29E1"/>
    <w:rsid w:val="008D2D6F"/>
    <w:rsid w:val="008D32FC"/>
    <w:rsid w:val="008D559A"/>
    <w:rsid w:val="008D5B71"/>
    <w:rsid w:val="008E0356"/>
    <w:rsid w:val="008E110C"/>
    <w:rsid w:val="008E122E"/>
    <w:rsid w:val="008E224C"/>
    <w:rsid w:val="008E498D"/>
    <w:rsid w:val="008E4C38"/>
    <w:rsid w:val="008E505E"/>
    <w:rsid w:val="008E51B7"/>
    <w:rsid w:val="008E5829"/>
    <w:rsid w:val="008E60DF"/>
    <w:rsid w:val="008E6444"/>
    <w:rsid w:val="008E6742"/>
    <w:rsid w:val="008E6AC7"/>
    <w:rsid w:val="008E6C13"/>
    <w:rsid w:val="008E6ECD"/>
    <w:rsid w:val="008E7445"/>
    <w:rsid w:val="008E7708"/>
    <w:rsid w:val="008E7BC4"/>
    <w:rsid w:val="008F012C"/>
    <w:rsid w:val="008F014A"/>
    <w:rsid w:val="008F06B5"/>
    <w:rsid w:val="008F07A1"/>
    <w:rsid w:val="008F0A45"/>
    <w:rsid w:val="008F0B72"/>
    <w:rsid w:val="008F0E2F"/>
    <w:rsid w:val="008F0E70"/>
    <w:rsid w:val="008F0EDB"/>
    <w:rsid w:val="008F1269"/>
    <w:rsid w:val="008F35B6"/>
    <w:rsid w:val="008F36C6"/>
    <w:rsid w:val="008F3A9F"/>
    <w:rsid w:val="008F4EB2"/>
    <w:rsid w:val="008F7245"/>
    <w:rsid w:val="008F74E4"/>
    <w:rsid w:val="00900DE6"/>
    <w:rsid w:val="00901570"/>
    <w:rsid w:val="00901880"/>
    <w:rsid w:val="0090256F"/>
    <w:rsid w:val="00902B13"/>
    <w:rsid w:val="0090400A"/>
    <w:rsid w:val="00904413"/>
    <w:rsid w:val="00904EF0"/>
    <w:rsid w:val="00905AEB"/>
    <w:rsid w:val="00905B6D"/>
    <w:rsid w:val="009076B7"/>
    <w:rsid w:val="00910A77"/>
    <w:rsid w:val="00910E49"/>
    <w:rsid w:val="00911DEB"/>
    <w:rsid w:val="0091372F"/>
    <w:rsid w:val="009145FA"/>
    <w:rsid w:val="009150BE"/>
    <w:rsid w:val="0091577E"/>
    <w:rsid w:val="00915F4C"/>
    <w:rsid w:val="009163B7"/>
    <w:rsid w:val="00916A7F"/>
    <w:rsid w:val="0092008E"/>
    <w:rsid w:val="009200CB"/>
    <w:rsid w:val="00921BC8"/>
    <w:rsid w:val="00922025"/>
    <w:rsid w:val="009226C4"/>
    <w:rsid w:val="00922C0C"/>
    <w:rsid w:val="009234E2"/>
    <w:rsid w:val="00923ABA"/>
    <w:rsid w:val="0092486A"/>
    <w:rsid w:val="0092487A"/>
    <w:rsid w:val="00924916"/>
    <w:rsid w:val="00926378"/>
    <w:rsid w:val="00926D54"/>
    <w:rsid w:val="009272A2"/>
    <w:rsid w:val="0093372A"/>
    <w:rsid w:val="00933DE5"/>
    <w:rsid w:val="00934B8D"/>
    <w:rsid w:val="00934E2F"/>
    <w:rsid w:val="0093520F"/>
    <w:rsid w:val="009352C5"/>
    <w:rsid w:val="00935392"/>
    <w:rsid w:val="009358AB"/>
    <w:rsid w:val="009370D4"/>
    <w:rsid w:val="00937DA8"/>
    <w:rsid w:val="00937DF5"/>
    <w:rsid w:val="00941517"/>
    <w:rsid w:val="0094167B"/>
    <w:rsid w:val="00941C2B"/>
    <w:rsid w:val="00942515"/>
    <w:rsid w:val="00942756"/>
    <w:rsid w:val="00942B63"/>
    <w:rsid w:val="009431E4"/>
    <w:rsid w:val="009431EB"/>
    <w:rsid w:val="00943388"/>
    <w:rsid w:val="00943FAF"/>
    <w:rsid w:val="00944F6A"/>
    <w:rsid w:val="00945603"/>
    <w:rsid w:val="0094565B"/>
    <w:rsid w:val="00945F58"/>
    <w:rsid w:val="0094721B"/>
    <w:rsid w:val="00950764"/>
    <w:rsid w:val="00950F7B"/>
    <w:rsid w:val="00951120"/>
    <w:rsid w:val="00952C97"/>
    <w:rsid w:val="00952CAF"/>
    <w:rsid w:val="009532B4"/>
    <w:rsid w:val="0095367E"/>
    <w:rsid w:val="00954410"/>
    <w:rsid w:val="00954AB3"/>
    <w:rsid w:val="00954C2B"/>
    <w:rsid w:val="00956DF5"/>
    <w:rsid w:val="00957E64"/>
    <w:rsid w:val="009612FD"/>
    <w:rsid w:val="00962247"/>
    <w:rsid w:val="009627A5"/>
    <w:rsid w:val="00963B7F"/>
    <w:rsid w:val="00964606"/>
    <w:rsid w:val="00965BBA"/>
    <w:rsid w:val="00966F2F"/>
    <w:rsid w:val="00967505"/>
    <w:rsid w:val="00970CE2"/>
    <w:rsid w:val="00970EC9"/>
    <w:rsid w:val="00970F35"/>
    <w:rsid w:val="009716D4"/>
    <w:rsid w:val="00973994"/>
    <w:rsid w:val="00973D63"/>
    <w:rsid w:val="009745B2"/>
    <w:rsid w:val="00974CAD"/>
    <w:rsid w:val="00974DEF"/>
    <w:rsid w:val="0097555F"/>
    <w:rsid w:val="00975B2E"/>
    <w:rsid w:val="00976515"/>
    <w:rsid w:val="00976EA2"/>
    <w:rsid w:val="00977263"/>
    <w:rsid w:val="009779C6"/>
    <w:rsid w:val="00980AA2"/>
    <w:rsid w:val="00981396"/>
    <w:rsid w:val="00981C7E"/>
    <w:rsid w:val="00981E3F"/>
    <w:rsid w:val="009841C5"/>
    <w:rsid w:val="0098463E"/>
    <w:rsid w:val="0098478D"/>
    <w:rsid w:val="00984C8E"/>
    <w:rsid w:val="00985DB3"/>
    <w:rsid w:val="00986141"/>
    <w:rsid w:val="0098672A"/>
    <w:rsid w:val="009873F2"/>
    <w:rsid w:val="00987D35"/>
    <w:rsid w:val="00991C1E"/>
    <w:rsid w:val="00991C9E"/>
    <w:rsid w:val="00993889"/>
    <w:rsid w:val="0099405F"/>
    <w:rsid w:val="009942B4"/>
    <w:rsid w:val="00994D23"/>
    <w:rsid w:val="00995003"/>
    <w:rsid w:val="00996DDE"/>
    <w:rsid w:val="009971D4"/>
    <w:rsid w:val="00997E66"/>
    <w:rsid w:val="009A01C9"/>
    <w:rsid w:val="009A0293"/>
    <w:rsid w:val="009A0AF8"/>
    <w:rsid w:val="009A1605"/>
    <w:rsid w:val="009A1F03"/>
    <w:rsid w:val="009A2875"/>
    <w:rsid w:val="009A34F7"/>
    <w:rsid w:val="009A351F"/>
    <w:rsid w:val="009A3665"/>
    <w:rsid w:val="009A368E"/>
    <w:rsid w:val="009A3A10"/>
    <w:rsid w:val="009A3EAE"/>
    <w:rsid w:val="009A4914"/>
    <w:rsid w:val="009A4A36"/>
    <w:rsid w:val="009A50CF"/>
    <w:rsid w:val="009A54E7"/>
    <w:rsid w:val="009A6818"/>
    <w:rsid w:val="009A68D4"/>
    <w:rsid w:val="009A6F6F"/>
    <w:rsid w:val="009A71C9"/>
    <w:rsid w:val="009A7248"/>
    <w:rsid w:val="009B0DFB"/>
    <w:rsid w:val="009B1C5D"/>
    <w:rsid w:val="009B1C66"/>
    <w:rsid w:val="009B1EA7"/>
    <w:rsid w:val="009B2CCC"/>
    <w:rsid w:val="009B2F64"/>
    <w:rsid w:val="009B35A3"/>
    <w:rsid w:val="009B4107"/>
    <w:rsid w:val="009B4BFD"/>
    <w:rsid w:val="009B5573"/>
    <w:rsid w:val="009B56D7"/>
    <w:rsid w:val="009B5A1E"/>
    <w:rsid w:val="009B6574"/>
    <w:rsid w:val="009B6AD2"/>
    <w:rsid w:val="009C0540"/>
    <w:rsid w:val="009C0B9D"/>
    <w:rsid w:val="009C19B3"/>
    <w:rsid w:val="009C1A6B"/>
    <w:rsid w:val="009C1D63"/>
    <w:rsid w:val="009C2873"/>
    <w:rsid w:val="009C3B7C"/>
    <w:rsid w:val="009C3D0C"/>
    <w:rsid w:val="009C449A"/>
    <w:rsid w:val="009C677F"/>
    <w:rsid w:val="009C6D0E"/>
    <w:rsid w:val="009C7143"/>
    <w:rsid w:val="009C72EC"/>
    <w:rsid w:val="009C7C19"/>
    <w:rsid w:val="009D012D"/>
    <w:rsid w:val="009D0EEF"/>
    <w:rsid w:val="009D2AF9"/>
    <w:rsid w:val="009D348A"/>
    <w:rsid w:val="009D3937"/>
    <w:rsid w:val="009D3D0B"/>
    <w:rsid w:val="009D555A"/>
    <w:rsid w:val="009D5614"/>
    <w:rsid w:val="009D5A27"/>
    <w:rsid w:val="009D69D8"/>
    <w:rsid w:val="009D6F04"/>
    <w:rsid w:val="009E0070"/>
    <w:rsid w:val="009E00FA"/>
    <w:rsid w:val="009E0681"/>
    <w:rsid w:val="009E0CCB"/>
    <w:rsid w:val="009E1B24"/>
    <w:rsid w:val="009E1D5F"/>
    <w:rsid w:val="009E2290"/>
    <w:rsid w:val="009E22E9"/>
    <w:rsid w:val="009E2601"/>
    <w:rsid w:val="009E2846"/>
    <w:rsid w:val="009E38E8"/>
    <w:rsid w:val="009E45DF"/>
    <w:rsid w:val="009E55B7"/>
    <w:rsid w:val="009E5767"/>
    <w:rsid w:val="009E610A"/>
    <w:rsid w:val="009E705E"/>
    <w:rsid w:val="009E7AFF"/>
    <w:rsid w:val="009F2D04"/>
    <w:rsid w:val="009F32AE"/>
    <w:rsid w:val="009F5911"/>
    <w:rsid w:val="009F7EB6"/>
    <w:rsid w:val="00A002EA"/>
    <w:rsid w:val="00A007C3"/>
    <w:rsid w:val="00A0267A"/>
    <w:rsid w:val="00A027E4"/>
    <w:rsid w:val="00A028E6"/>
    <w:rsid w:val="00A03CD5"/>
    <w:rsid w:val="00A040F1"/>
    <w:rsid w:val="00A0457C"/>
    <w:rsid w:val="00A04880"/>
    <w:rsid w:val="00A04DF2"/>
    <w:rsid w:val="00A05412"/>
    <w:rsid w:val="00A05BBB"/>
    <w:rsid w:val="00A065F8"/>
    <w:rsid w:val="00A06EFE"/>
    <w:rsid w:val="00A0709E"/>
    <w:rsid w:val="00A071E0"/>
    <w:rsid w:val="00A10A74"/>
    <w:rsid w:val="00A11049"/>
    <w:rsid w:val="00A11D7D"/>
    <w:rsid w:val="00A13667"/>
    <w:rsid w:val="00A14579"/>
    <w:rsid w:val="00A1460C"/>
    <w:rsid w:val="00A14EBE"/>
    <w:rsid w:val="00A157F5"/>
    <w:rsid w:val="00A15A9D"/>
    <w:rsid w:val="00A167B9"/>
    <w:rsid w:val="00A16BCB"/>
    <w:rsid w:val="00A16FA2"/>
    <w:rsid w:val="00A1711A"/>
    <w:rsid w:val="00A17806"/>
    <w:rsid w:val="00A2092A"/>
    <w:rsid w:val="00A20D97"/>
    <w:rsid w:val="00A20E47"/>
    <w:rsid w:val="00A21207"/>
    <w:rsid w:val="00A2152B"/>
    <w:rsid w:val="00A22423"/>
    <w:rsid w:val="00A23054"/>
    <w:rsid w:val="00A2368C"/>
    <w:rsid w:val="00A23AC4"/>
    <w:rsid w:val="00A26B7E"/>
    <w:rsid w:val="00A27A4C"/>
    <w:rsid w:val="00A301D7"/>
    <w:rsid w:val="00A30BA8"/>
    <w:rsid w:val="00A31314"/>
    <w:rsid w:val="00A32B19"/>
    <w:rsid w:val="00A32E91"/>
    <w:rsid w:val="00A367E6"/>
    <w:rsid w:val="00A36A18"/>
    <w:rsid w:val="00A36FDA"/>
    <w:rsid w:val="00A37321"/>
    <w:rsid w:val="00A3779F"/>
    <w:rsid w:val="00A40E10"/>
    <w:rsid w:val="00A410CD"/>
    <w:rsid w:val="00A433D7"/>
    <w:rsid w:val="00A4412B"/>
    <w:rsid w:val="00A44958"/>
    <w:rsid w:val="00A46EE0"/>
    <w:rsid w:val="00A47B11"/>
    <w:rsid w:val="00A5036C"/>
    <w:rsid w:val="00A50418"/>
    <w:rsid w:val="00A50AEC"/>
    <w:rsid w:val="00A50BE9"/>
    <w:rsid w:val="00A5194C"/>
    <w:rsid w:val="00A5207E"/>
    <w:rsid w:val="00A52119"/>
    <w:rsid w:val="00A525D4"/>
    <w:rsid w:val="00A52E85"/>
    <w:rsid w:val="00A533B9"/>
    <w:rsid w:val="00A53477"/>
    <w:rsid w:val="00A53FE3"/>
    <w:rsid w:val="00A558EE"/>
    <w:rsid w:val="00A563AC"/>
    <w:rsid w:val="00A61700"/>
    <w:rsid w:val="00A631BF"/>
    <w:rsid w:val="00A636CE"/>
    <w:rsid w:val="00A6451A"/>
    <w:rsid w:val="00A648D7"/>
    <w:rsid w:val="00A64B2A"/>
    <w:rsid w:val="00A64C9B"/>
    <w:rsid w:val="00A650B6"/>
    <w:rsid w:val="00A656C4"/>
    <w:rsid w:val="00A65AA4"/>
    <w:rsid w:val="00A664F7"/>
    <w:rsid w:val="00A6684C"/>
    <w:rsid w:val="00A70024"/>
    <w:rsid w:val="00A71949"/>
    <w:rsid w:val="00A73E20"/>
    <w:rsid w:val="00A73EB6"/>
    <w:rsid w:val="00A74A38"/>
    <w:rsid w:val="00A74B5B"/>
    <w:rsid w:val="00A76AE2"/>
    <w:rsid w:val="00A80C1C"/>
    <w:rsid w:val="00A83925"/>
    <w:rsid w:val="00A8436C"/>
    <w:rsid w:val="00A8503B"/>
    <w:rsid w:val="00A853EB"/>
    <w:rsid w:val="00A86320"/>
    <w:rsid w:val="00A86B7B"/>
    <w:rsid w:val="00A916A1"/>
    <w:rsid w:val="00A9197C"/>
    <w:rsid w:val="00A92F33"/>
    <w:rsid w:val="00A93637"/>
    <w:rsid w:val="00A93BA4"/>
    <w:rsid w:val="00A9458C"/>
    <w:rsid w:val="00A94A05"/>
    <w:rsid w:val="00A9500C"/>
    <w:rsid w:val="00A95AE2"/>
    <w:rsid w:val="00A964C0"/>
    <w:rsid w:val="00A97841"/>
    <w:rsid w:val="00AA0041"/>
    <w:rsid w:val="00AA047D"/>
    <w:rsid w:val="00AA0506"/>
    <w:rsid w:val="00AA0B36"/>
    <w:rsid w:val="00AA323B"/>
    <w:rsid w:val="00AA370C"/>
    <w:rsid w:val="00AA4D04"/>
    <w:rsid w:val="00AA52AB"/>
    <w:rsid w:val="00AA5577"/>
    <w:rsid w:val="00AA5D3D"/>
    <w:rsid w:val="00AA6301"/>
    <w:rsid w:val="00AA68EA"/>
    <w:rsid w:val="00AA75E1"/>
    <w:rsid w:val="00AB027A"/>
    <w:rsid w:val="00AB09BC"/>
    <w:rsid w:val="00AB155E"/>
    <w:rsid w:val="00AB1594"/>
    <w:rsid w:val="00AB181B"/>
    <w:rsid w:val="00AB1D6C"/>
    <w:rsid w:val="00AB2BFD"/>
    <w:rsid w:val="00AB2DC6"/>
    <w:rsid w:val="00AB36FA"/>
    <w:rsid w:val="00AB3DD7"/>
    <w:rsid w:val="00AB4B34"/>
    <w:rsid w:val="00AB59DA"/>
    <w:rsid w:val="00AB5AE1"/>
    <w:rsid w:val="00AB7420"/>
    <w:rsid w:val="00AB7642"/>
    <w:rsid w:val="00AB779C"/>
    <w:rsid w:val="00AB7DC2"/>
    <w:rsid w:val="00AC2A08"/>
    <w:rsid w:val="00AC2C6D"/>
    <w:rsid w:val="00AC3441"/>
    <w:rsid w:val="00AC3F50"/>
    <w:rsid w:val="00AC531C"/>
    <w:rsid w:val="00AC5450"/>
    <w:rsid w:val="00AC559F"/>
    <w:rsid w:val="00AC68D1"/>
    <w:rsid w:val="00AC7A30"/>
    <w:rsid w:val="00AD0495"/>
    <w:rsid w:val="00AD16A1"/>
    <w:rsid w:val="00AD2572"/>
    <w:rsid w:val="00AD2D3F"/>
    <w:rsid w:val="00AD34A2"/>
    <w:rsid w:val="00AD3F86"/>
    <w:rsid w:val="00AD5474"/>
    <w:rsid w:val="00AD65E0"/>
    <w:rsid w:val="00AD69F1"/>
    <w:rsid w:val="00AE1EC4"/>
    <w:rsid w:val="00AE27D7"/>
    <w:rsid w:val="00AE32D5"/>
    <w:rsid w:val="00AE37C1"/>
    <w:rsid w:val="00AE3C5B"/>
    <w:rsid w:val="00AE4599"/>
    <w:rsid w:val="00AE4D53"/>
    <w:rsid w:val="00AE54F9"/>
    <w:rsid w:val="00AE610E"/>
    <w:rsid w:val="00AE6D30"/>
    <w:rsid w:val="00AF0806"/>
    <w:rsid w:val="00AF08AB"/>
    <w:rsid w:val="00AF0E48"/>
    <w:rsid w:val="00AF1396"/>
    <w:rsid w:val="00AF24A1"/>
    <w:rsid w:val="00AF29C0"/>
    <w:rsid w:val="00AF3564"/>
    <w:rsid w:val="00AF46D2"/>
    <w:rsid w:val="00AF695B"/>
    <w:rsid w:val="00AF733D"/>
    <w:rsid w:val="00AF73F3"/>
    <w:rsid w:val="00AF761F"/>
    <w:rsid w:val="00AF7734"/>
    <w:rsid w:val="00B02766"/>
    <w:rsid w:val="00B03A28"/>
    <w:rsid w:val="00B04FCA"/>
    <w:rsid w:val="00B05395"/>
    <w:rsid w:val="00B05593"/>
    <w:rsid w:val="00B05A3C"/>
    <w:rsid w:val="00B05E03"/>
    <w:rsid w:val="00B060CB"/>
    <w:rsid w:val="00B074D8"/>
    <w:rsid w:val="00B0753F"/>
    <w:rsid w:val="00B0766A"/>
    <w:rsid w:val="00B07DE5"/>
    <w:rsid w:val="00B10FFB"/>
    <w:rsid w:val="00B1207D"/>
    <w:rsid w:val="00B12A2B"/>
    <w:rsid w:val="00B12E04"/>
    <w:rsid w:val="00B13ADD"/>
    <w:rsid w:val="00B14660"/>
    <w:rsid w:val="00B149CB"/>
    <w:rsid w:val="00B1588C"/>
    <w:rsid w:val="00B16569"/>
    <w:rsid w:val="00B175F5"/>
    <w:rsid w:val="00B178CE"/>
    <w:rsid w:val="00B209DE"/>
    <w:rsid w:val="00B20AB4"/>
    <w:rsid w:val="00B20BDF"/>
    <w:rsid w:val="00B20C82"/>
    <w:rsid w:val="00B214FD"/>
    <w:rsid w:val="00B2184C"/>
    <w:rsid w:val="00B21D2A"/>
    <w:rsid w:val="00B2327D"/>
    <w:rsid w:val="00B23944"/>
    <w:rsid w:val="00B248CF"/>
    <w:rsid w:val="00B252CC"/>
    <w:rsid w:val="00B259AB"/>
    <w:rsid w:val="00B259C6"/>
    <w:rsid w:val="00B260F4"/>
    <w:rsid w:val="00B2640F"/>
    <w:rsid w:val="00B2669B"/>
    <w:rsid w:val="00B26BAE"/>
    <w:rsid w:val="00B300EE"/>
    <w:rsid w:val="00B321D2"/>
    <w:rsid w:val="00B3297F"/>
    <w:rsid w:val="00B32DA9"/>
    <w:rsid w:val="00B333B3"/>
    <w:rsid w:val="00B338DF"/>
    <w:rsid w:val="00B33BB3"/>
    <w:rsid w:val="00B340C1"/>
    <w:rsid w:val="00B34BEA"/>
    <w:rsid w:val="00B35DF9"/>
    <w:rsid w:val="00B36176"/>
    <w:rsid w:val="00B36237"/>
    <w:rsid w:val="00B36C82"/>
    <w:rsid w:val="00B37E1E"/>
    <w:rsid w:val="00B42575"/>
    <w:rsid w:val="00B42702"/>
    <w:rsid w:val="00B43018"/>
    <w:rsid w:val="00B45023"/>
    <w:rsid w:val="00B45DF2"/>
    <w:rsid w:val="00B4784E"/>
    <w:rsid w:val="00B47A73"/>
    <w:rsid w:val="00B47DCB"/>
    <w:rsid w:val="00B50367"/>
    <w:rsid w:val="00B50972"/>
    <w:rsid w:val="00B50AE0"/>
    <w:rsid w:val="00B50C01"/>
    <w:rsid w:val="00B513B6"/>
    <w:rsid w:val="00B51A65"/>
    <w:rsid w:val="00B51A77"/>
    <w:rsid w:val="00B51CEF"/>
    <w:rsid w:val="00B54C06"/>
    <w:rsid w:val="00B5591D"/>
    <w:rsid w:val="00B55CE6"/>
    <w:rsid w:val="00B5630E"/>
    <w:rsid w:val="00B570FD"/>
    <w:rsid w:val="00B5738D"/>
    <w:rsid w:val="00B602B4"/>
    <w:rsid w:val="00B60AA7"/>
    <w:rsid w:val="00B612A2"/>
    <w:rsid w:val="00B61FD0"/>
    <w:rsid w:val="00B6208A"/>
    <w:rsid w:val="00B6232F"/>
    <w:rsid w:val="00B62383"/>
    <w:rsid w:val="00B62A59"/>
    <w:rsid w:val="00B6372E"/>
    <w:rsid w:val="00B63766"/>
    <w:rsid w:val="00B63A8B"/>
    <w:rsid w:val="00B63ECF"/>
    <w:rsid w:val="00B64034"/>
    <w:rsid w:val="00B640CC"/>
    <w:rsid w:val="00B64186"/>
    <w:rsid w:val="00B64BA1"/>
    <w:rsid w:val="00B65603"/>
    <w:rsid w:val="00B657DB"/>
    <w:rsid w:val="00B65F3B"/>
    <w:rsid w:val="00B6744C"/>
    <w:rsid w:val="00B6768B"/>
    <w:rsid w:val="00B67712"/>
    <w:rsid w:val="00B70081"/>
    <w:rsid w:val="00B7021A"/>
    <w:rsid w:val="00B71023"/>
    <w:rsid w:val="00B7125D"/>
    <w:rsid w:val="00B7171C"/>
    <w:rsid w:val="00B730D9"/>
    <w:rsid w:val="00B744B3"/>
    <w:rsid w:val="00B74C0A"/>
    <w:rsid w:val="00B75146"/>
    <w:rsid w:val="00B757EE"/>
    <w:rsid w:val="00B76F0D"/>
    <w:rsid w:val="00B77EEB"/>
    <w:rsid w:val="00B77F83"/>
    <w:rsid w:val="00B80099"/>
    <w:rsid w:val="00B80333"/>
    <w:rsid w:val="00B80969"/>
    <w:rsid w:val="00B80E8A"/>
    <w:rsid w:val="00B81562"/>
    <w:rsid w:val="00B82CC3"/>
    <w:rsid w:val="00B82ED3"/>
    <w:rsid w:val="00B83F3A"/>
    <w:rsid w:val="00B842CB"/>
    <w:rsid w:val="00B84609"/>
    <w:rsid w:val="00B86772"/>
    <w:rsid w:val="00B86794"/>
    <w:rsid w:val="00B86926"/>
    <w:rsid w:val="00B9118F"/>
    <w:rsid w:val="00B927C3"/>
    <w:rsid w:val="00B927D3"/>
    <w:rsid w:val="00B93A2F"/>
    <w:rsid w:val="00B94090"/>
    <w:rsid w:val="00B96F65"/>
    <w:rsid w:val="00B971B0"/>
    <w:rsid w:val="00BA0494"/>
    <w:rsid w:val="00BA0D18"/>
    <w:rsid w:val="00BA1107"/>
    <w:rsid w:val="00BA19E7"/>
    <w:rsid w:val="00BA1A11"/>
    <w:rsid w:val="00BA237A"/>
    <w:rsid w:val="00BA4B98"/>
    <w:rsid w:val="00BA5B16"/>
    <w:rsid w:val="00BA64C7"/>
    <w:rsid w:val="00BA6CDD"/>
    <w:rsid w:val="00BA716F"/>
    <w:rsid w:val="00BB0024"/>
    <w:rsid w:val="00BB1A8C"/>
    <w:rsid w:val="00BB1AD5"/>
    <w:rsid w:val="00BB2253"/>
    <w:rsid w:val="00BB2BEC"/>
    <w:rsid w:val="00BB3E29"/>
    <w:rsid w:val="00BB4AC0"/>
    <w:rsid w:val="00BB6517"/>
    <w:rsid w:val="00BB713A"/>
    <w:rsid w:val="00BB726C"/>
    <w:rsid w:val="00BC0B2F"/>
    <w:rsid w:val="00BC129B"/>
    <w:rsid w:val="00BC14A2"/>
    <w:rsid w:val="00BC14EB"/>
    <w:rsid w:val="00BC15DA"/>
    <w:rsid w:val="00BC1EF9"/>
    <w:rsid w:val="00BC2113"/>
    <w:rsid w:val="00BC381D"/>
    <w:rsid w:val="00BC57E6"/>
    <w:rsid w:val="00BC5CA9"/>
    <w:rsid w:val="00BC64AD"/>
    <w:rsid w:val="00BC7068"/>
    <w:rsid w:val="00BC719F"/>
    <w:rsid w:val="00BD020B"/>
    <w:rsid w:val="00BD1287"/>
    <w:rsid w:val="00BD1F6E"/>
    <w:rsid w:val="00BD2C19"/>
    <w:rsid w:val="00BD38EB"/>
    <w:rsid w:val="00BD3D90"/>
    <w:rsid w:val="00BD519E"/>
    <w:rsid w:val="00BD51E2"/>
    <w:rsid w:val="00BD5518"/>
    <w:rsid w:val="00BD683F"/>
    <w:rsid w:val="00BD79FF"/>
    <w:rsid w:val="00BD7BB7"/>
    <w:rsid w:val="00BD7C55"/>
    <w:rsid w:val="00BE07B2"/>
    <w:rsid w:val="00BE0D8C"/>
    <w:rsid w:val="00BE0F49"/>
    <w:rsid w:val="00BE1429"/>
    <w:rsid w:val="00BE1BBB"/>
    <w:rsid w:val="00BE22B3"/>
    <w:rsid w:val="00BE39B1"/>
    <w:rsid w:val="00BE3ACF"/>
    <w:rsid w:val="00BE46C6"/>
    <w:rsid w:val="00BE4D4F"/>
    <w:rsid w:val="00BE5326"/>
    <w:rsid w:val="00BE568B"/>
    <w:rsid w:val="00BE5DCA"/>
    <w:rsid w:val="00BE61C8"/>
    <w:rsid w:val="00BE673F"/>
    <w:rsid w:val="00BE6E7F"/>
    <w:rsid w:val="00BF0671"/>
    <w:rsid w:val="00BF103C"/>
    <w:rsid w:val="00BF143E"/>
    <w:rsid w:val="00BF1A1C"/>
    <w:rsid w:val="00BF1DD8"/>
    <w:rsid w:val="00BF1DE2"/>
    <w:rsid w:val="00BF3101"/>
    <w:rsid w:val="00BF35F1"/>
    <w:rsid w:val="00BF367F"/>
    <w:rsid w:val="00BF421F"/>
    <w:rsid w:val="00BF4822"/>
    <w:rsid w:val="00BF525C"/>
    <w:rsid w:val="00BF57E3"/>
    <w:rsid w:val="00BF5C63"/>
    <w:rsid w:val="00BF5EA0"/>
    <w:rsid w:val="00BF6219"/>
    <w:rsid w:val="00BF6C29"/>
    <w:rsid w:val="00BF72E3"/>
    <w:rsid w:val="00BF7DCA"/>
    <w:rsid w:val="00C00604"/>
    <w:rsid w:val="00C01D2E"/>
    <w:rsid w:val="00C022F4"/>
    <w:rsid w:val="00C02440"/>
    <w:rsid w:val="00C026C3"/>
    <w:rsid w:val="00C02E68"/>
    <w:rsid w:val="00C04572"/>
    <w:rsid w:val="00C065F7"/>
    <w:rsid w:val="00C068AA"/>
    <w:rsid w:val="00C06DC3"/>
    <w:rsid w:val="00C07352"/>
    <w:rsid w:val="00C07360"/>
    <w:rsid w:val="00C1131A"/>
    <w:rsid w:val="00C1160E"/>
    <w:rsid w:val="00C117DD"/>
    <w:rsid w:val="00C1263D"/>
    <w:rsid w:val="00C135BD"/>
    <w:rsid w:val="00C137E1"/>
    <w:rsid w:val="00C14456"/>
    <w:rsid w:val="00C14E5E"/>
    <w:rsid w:val="00C15778"/>
    <w:rsid w:val="00C16238"/>
    <w:rsid w:val="00C17324"/>
    <w:rsid w:val="00C177AA"/>
    <w:rsid w:val="00C209CF"/>
    <w:rsid w:val="00C22F8C"/>
    <w:rsid w:val="00C23D37"/>
    <w:rsid w:val="00C25250"/>
    <w:rsid w:val="00C2531D"/>
    <w:rsid w:val="00C25A55"/>
    <w:rsid w:val="00C26356"/>
    <w:rsid w:val="00C264F1"/>
    <w:rsid w:val="00C27A94"/>
    <w:rsid w:val="00C30864"/>
    <w:rsid w:val="00C3151A"/>
    <w:rsid w:val="00C31B41"/>
    <w:rsid w:val="00C331C9"/>
    <w:rsid w:val="00C33A86"/>
    <w:rsid w:val="00C34135"/>
    <w:rsid w:val="00C3469D"/>
    <w:rsid w:val="00C359F9"/>
    <w:rsid w:val="00C3600F"/>
    <w:rsid w:val="00C37E80"/>
    <w:rsid w:val="00C400AE"/>
    <w:rsid w:val="00C42F88"/>
    <w:rsid w:val="00C43075"/>
    <w:rsid w:val="00C43ADF"/>
    <w:rsid w:val="00C43D76"/>
    <w:rsid w:val="00C444A6"/>
    <w:rsid w:val="00C45890"/>
    <w:rsid w:val="00C45A7E"/>
    <w:rsid w:val="00C46110"/>
    <w:rsid w:val="00C46566"/>
    <w:rsid w:val="00C46A34"/>
    <w:rsid w:val="00C46CAA"/>
    <w:rsid w:val="00C47A2D"/>
    <w:rsid w:val="00C47F53"/>
    <w:rsid w:val="00C50678"/>
    <w:rsid w:val="00C5089B"/>
    <w:rsid w:val="00C513C7"/>
    <w:rsid w:val="00C51892"/>
    <w:rsid w:val="00C5231E"/>
    <w:rsid w:val="00C52353"/>
    <w:rsid w:val="00C523F6"/>
    <w:rsid w:val="00C53309"/>
    <w:rsid w:val="00C5475A"/>
    <w:rsid w:val="00C551C7"/>
    <w:rsid w:val="00C553A3"/>
    <w:rsid w:val="00C55968"/>
    <w:rsid w:val="00C55E9E"/>
    <w:rsid w:val="00C572DD"/>
    <w:rsid w:val="00C602B4"/>
    <w:rsid w:val="00C60D5E"/>
    <w:rsid w:val="00C61341"/>
    <w:rsid w:val="00C63F21"/>
    <w:rsid w:val="00C63F97"/>
    <w:rsid w:val="00C647E9"/>
    <w:rsid w:val="00C64FF4"/>
    <w:rsid w:val="00C65353"/>
    <w:rsid w:val="00C65BC1"/>
    <w:rsid w:val="00C66E2D"/>
    <w:rsid w:val="00C67ECB"/>
    <w:rsid w:val="00C712C3"/>
    <w:rsid w:val="00C72051"/>
    <w:rsid w:val="00C73263"/>
    <w:rsid w:val="00C7507A"/>
    <w:rsid w:val="00C75487"/>
    <w:rsid w:val="00C75CFA"/>
    <w:rsid w:val="00C75F2A"/>
    <w:rsid w:val="00C765D5"/>
    <w:rsid w:val="00C77CD2"/>
    <w:rsid w:val="00C806E4"/>
    <w:rsid w:val="00C818B5"/>
    <w:rsid w:val="00C81B7B"/>
    <w:rsid w:val="00C8251B"/>
    <w:rsid w:val="00C83398"/>
    <w:rsid w:val="00C83AEA"/>
    <w:rsid w:val="00C83C3B"/>
    <w:rsid w:val="00C852AC"/>
    <w:rsid w:val="00C86C35"/>
    <w:rsid w:val="00C86C6A"/>
    <w:rsid w:val="00C87D7B"/>
    <w:rsid w:val="00C91096"/>
    <w:rsid w:val="00C92605"/>
    <w:rsid w:val="00C92F7C"/>
    <w:rsid w:val="00C93353"/>
    <w:rsid w:val="00C9391C"/>
    <w:rsid w:val="00C93F35"/>
    <w:rsid w:val="00C940B2"/>
    <w:rsid w:val="00C9424B"/>
    <w:rsid w:val="00C95692"/>
    <w:rsid w:val="00C9644E"/>
    <w:rsid w:val="00C96CF4"/>
    <w:rsid w:val="00C9791C"/>
    <w:rsid w:val="00CA0F4B"/>
    <w:rsid w:val="00CA1202"/>
    <w:rsid w:val="00CA1336"/>
    <w:rsid w:val="00CA147E"/>
    <w:rsid w:val="00CA28FA"/>
    <w:rsid w:val="00CA2AC8"/>
    <w:rsid w:val="00CA3D5B"/>
    <w:rsid w:val="00CA419F"/>
    <w:rsid w:val="00CA4E6B"/>
    <w:rsid w:val="00CA563F"/>
    <w:rsid w:val="00CA774C"/>
    <w:rsid w:val="00CA7B12"/>
    <w:rsid w:val="00CB02A3"/>
    <w:rsid w:val="00CB0963"/>
    <w:rsid w:val="00CB32E2"/>
    <w:rsid w:val="00CB3CAE"/>
    <w:rsid w:val="00CB3DDA"/>
    <w:rsid w:val="00CB4B54"/>
    <w:rsid w:val="00CB5294"/>
    <w:rsid w:val="00CB53DA"/>
    <w:rsid w:val="00CB55BE"/>
    <w:rsid w:val="00CB615D"/>
    <w:rsid w:val="00CB6425"/>
    <w:rsid w:val="00CB7F21"/>
    <w:rsid w:val="00CC04F6"/>
    <w:rsid w:val="00CC055C"/>
    <w:rsid w:val="00CC082A"/>
    <w:rsid w:val="00CC163C"/>
    <w:rsid w:val="00CC16E1"/>
    <w:rsid w:val="00CC2680"/>
    <w:rsid w:val="00CC2B44"/>
    <w:rsid w:val="00CC37B7"/>
    <w:rsid w:val="00CC4A8A"/>
    <w:rsid w:val="00CC5B6A"/>
    <w:rsid w:val="00CC679C"/>
    <w:rsid w:val="00CD0665"/>
    <w:rsid w:val="00CD07A6"/>
    <w:rsid w:val="00CD08F6"/>
    <w:rsid w:val="00CD0FE3"/>
    <w:rsid w:val="00CD191A"/>
    <w:rsid w:val="00CD2F7D"/>
    <w:rsid w:val="00CD3788"/>
    <w:rsid w:val="00CD4D8F"/>
    <w:rsid w:val="00CD502D"/>
    <w:rsid w:val="00CD5E37"/>
    <w:rsid w:val="00CD61EA"/>
    <w:rsid w:val="00CD6382"/>
    <w:rsid w:val="00CD7179"/>
    <w:rsid w:val="00CE0C8D"/>
    <w:rsid w:val="00CE1D4D"/>
    <w:rsid w:val="00CE2306"/>
    <w:rsid w:val="00CE519D"/>
    <w:rsid w:val="00CE7431"/>
    <w:rsid w:val="00CF1D94"/>
    <w:rsid w:val="00CF3BC2"/>
    <w:rsid w:val="00CF42B2"/>
    <w:rsid w:val="00CF4399"/>
    <w:rsid w:val="00CF4C46"/>
    <w:rsid w:val="00CF4E29"/>
    <w:rsid w:val="00CF5831"/>
    <w:rsid w:val="00D00500"/>
    <w:rsid w:val="00D01449"/>
    <w:rsid w:val="00D01A04"/>
    <w:rsid w:val="00D01A95"/>
    <w:rsid w:val="00D036D8"/>
    <w:rsid w:val="00D04A8B"/>
    <w:rsid w:val="00D04D8B"/>
    <w:rsid w:val="00D0507A"/>
    <w:rsid w:val="00D050A2"/>
    <w:rsid w:val="00D0558A"/>
    <w:rsid w:val="00D0693F"/>
    <w:rsid w:val="00D06A61"/>
    <w:rsid w:val="00D06FAD"/>
    <w:rsid w:val="00D070B5"/>
    <w:rsid w:val="00D10059"/>
    <w:rsid w:val="00D1017F"/>
    <w:rsid w:val="00D10267"/>
    <w:rsid w:val="00D110D9"/>
    <w:rsid w:val="00D11BB5"/>
    <w:rsid w:val="00D127A1"/>
    <w:rsid w:val="00D12A56"/>
    <w:rsid w:val="00D13B7A"/>
    <w:rsid w:val="00D145A7"/>
    <w:rsid w:val="00D1487D"/>
    <w:rsid w:val="00D153E6"/>
    <w:rsid w:val="00D15461"/>
    <w:rsid w:val="00D1556F"/>
    <w:rsid w:val="00D16F96"/>
    <w:rsid w:val="00D17AF0"/>
    <w:rsid w:val="00D17C49"/>
    <w:rsid w:val="00D208B8"/>
    <w:rsid w:val="00D21C1C"/>
    <w:rsid w:val="00D224D7"/>
    <w:rsid w:val="00D22B16"/>
    <w:rsid w:val="00D22EDF"/>
    <w:rsid w:val="00D242A3"/>
    <w:rsid w:val="00D24DA6"/>
    <w:rsid w:val="00D24E39"/>
    <w:rsid w:val="00D266DB"/>
    <w:rsid w:val="00D2757C"/>
    <w:rsid w:val="00D27B0C"/>
    <w:rsid w:val="00D30361"/>
    <w:rsid w:val="00D30375"/>
    <w:rsid w:val="00D30564"/>
    <w:rsid w:val="00D30B18"/>
    <w:rsid w:val="00D30D71"/>
    <w:rsid w:val="00D320A6"/>
    <w:rsid w:val="00D32459"/>
    <w:rsid w:val="00D33DA3"/>
    <w:rsid w:val="00D33F1D"/>
    <w:rsid w:val="00D3454F"/>
    <w:rsid w:val="00D34811"/>
    <w:rsid w:val="00D34BB7"/>
    <w:rsid w:val="00D34E7B"/>
    <w:rsid w:val="00D36AC7"/>
    <w:rsid w:val="00D36D56"/>
    <w:rsid w:val="00D37C29"/>
    <w:rsid w:val="00D37F62"/>
    <w:rsid w:val="00D400DA"/>
    <w:rsid w:val="00D41AFC"/>
    <w:rsid w:val="00D42BFB"/>
    <w:rsid w:val="00D437F5"/>
    <w:rsid w:val="00D43B20"/>
    <w:rsid w:val="00D43B90"/>
    <w:rsid w:val="00D4455D"/>
    <w:rsid w:val="00D45C3C"/>
    <w:rsid w:val="00D4687E"/>
    <w:rsid w:val="00D46A9E"/>
    <w:rsid w:val="00D46C3A"/>
    <w:rsid w:val="00D46C4A"/>
    <w:rsid w:val="00D46C98"/>
    <w:rsid w:val="00D46D3D"/>
    <w:rsid w:val="00D46EA0"/>
    <w:rsid w:val="00D4708C"/>
    <w:rsid w:val="00D51849"/>
    <w:rsid w:val="00D536FF"/>
    <w:rsid w:val="00D53C68"/>
    <w:rsid w:val="00D54062"/>
    <w:rsid w:val="00D5592F"/>
    <w:rsid w:val="00D55CA2"/>
    <w:rsid w:val="00D5611A"/>
    <w:rsid w:val="00D562CF"/>
    <w:rsid w:val="00D565AF"/>
    <w:rsid w:val="00D606A6"/>
    <w:rsid w:val="00D607FC"/>
    <w:rsid w:val="00D608E5"/>
    <w:rsid w:val="00D61924"/>
    <w:rsid w:val="00D61E94"/>
    <w:rsid w:val="00D63878"/>
    <w:rsid w:val="00D641E6"/>
    <w:rsid w:val="00D65092"/>
    <w:rsid w:val="00D65199"/>
    <w:rsid w:val="00D66AF9"/>
    <w:rsid w:val="00D66B0C"/>
    <w:rsid w:val="00D670E1"/>
    <w:rsid w:val="00D67845"/>
    <w:rsid w:val="00D67EDE"/>
    <w:rsid w:val="00D7077A"/>
    <w:rsid w:val="00D70D02"/>
    <w:rsid w:val="00D71341"/>
    <w:rsid w:val="00D723AE"/>
    <w:rsid w:val="00D73188"/>
    <w:rsid w:val="00D73F8E"/>
    <w:rsid w:val="00D74A58"/>
    <w:rsid w:val="00D76A41"/>
    <w:rsid w:val="00D77639"/>
    <w:rsid w:val="00D77DD0"/>
    <w:rsid w:val="00D77E84"/>
    <w:rsid w:val="00D77E85"/>
    <w:rsid w:val="00D80519"/>
    <w:rsid w:val="00D8110A"/>
    <w:rsid w:val="00D81611"/>
    <w:rsid w:val="00D81817"/>
    <w:rsid w:val="00D82CF2"/>
    <w:rsid w:val="00D837BA"/>
    <w:rsid w:val="00D84C79"/>
    <w:rsid w:val="00D84FB2"/>
    <w:rsid w:val="00D85456"/>
    <w:rsid w:val="00D85755"/>
    <w:rsid w:val="00D86573"/>
    <w:rsid w:val="00D87239"/>
    <w:rsid w:val="00D8739A"/>
    <w:rsid w:val="00D87835"/>
    <w:rsid w:val="00D87F00"/>
    <w:rsid w:val="00D92269"/>
    <w:rsid w:val="00D96C21"/>
    <w:rsid w:val="00DA0422"/>
    <w:rsid w:val="00DA0576"/>
    <w:rsid w:val="00DA06AC"/>
    <w:rsid w:val="00DA1011"/>
    <w:rsid w:val="00DA18D7"/>
    <w:rsid w:val="00DA2433"/>
    <w:rsid w:val="00DA39D7"/>
    <w:rsid w:val="00DA3E7E"/>
    <w:rsid w:val="00DA3EEB"/>
    <w:rsid w:val="00DA3EF0"/>
    <w:rsid w:val="00DA5503"/>
    <w:rsid w:val="00DA55B3"/>
    <w:rsid w:val="00DA6CD9"/>
    <w:rsid w:val="00DA761E"/>
    <w:rsid w:val="00DB246A"/>
    <w:rsid w:val="00DB2574"/>
    <w:rsid w:val="00DB42C8"/>
    <w:rsid w:val="00DB5F52"/>
    <w:rsid w:val="00DB6362"/>
    <w:rsid w:val="00DB77BB"/>
    <w:rsid w:val="00DC0514"/>
    <w:rsid w:val="00DC1EE2"/>
    <w:rsid w:val="00DC20EC"/>
    <w:rsid w:val="00DC27D5"/>
    <w:rsid w:val="00DC2D41"/>
    <w:rsid w:val="00DC2EBE"/>
    <w:rsid w:val="00DC2F8C"/>
    <w:rsid w:val="00DC30F8"/>
    <w:rsid w:val="00DC3A75"/>
    <w:rsid w:val="00DC4D4E"/>
    <w:rsid w:val="00DC4D59"/>
    <w:rsid w:val="00DC5B38"/>
    <w:rsid w:val="00DC5EBB"/>
    <w:rsid w:val="00DC6AB3"/>
    <w:rsid w:val="00DC7A3C"/>
    <w:rsid w:val="00DC7E35"/>
    <w:rsid w:val="00DD01BD"/>
    <w:rsid w:val="00DD1947"/>
    <w:rsid w:val="00DD1979"/>
    <w:rsid w:val="00DD2A85"/>
    <w:rsid w:val="00DD2E2C"/>
    <w:rsid w:val="00DD3695"/>
    <w:rsid w:val="00DD3D70"/>
    <w:rsid w:val="00DD421D"/>
    <w:rsid w:val="00DD4234"/>
    <w:rsid w:val="00DD43F8"/>
    <w:rsid w:val="00DD4F95"/>
    <w:rsid w:val="00DD5095"/>
    <w:rsid w:val="00DD56F3"/>
    <w:rsid w:val="00DD597E"/>
    <w:rsid w:val="00DD64E2"/>
    <w:rsid w:val="00DD6E51"/>
    <w:rsid w:val="00DD6FFD"/>
    <w:rsid w:val="00DD70A0"/>
    <w:rsid w:val="00DD7431"/>
    <w:rsid w:val="00DD7DED"/>
    <w:rsid w:val="00DE102D"/>
    <w:rsid w:val="00DE217E"/>
    <w:rsid w:val="00DE2ADA"/>
    <w:rsid w:val="00DE3279"/>
    <w:rsid w:val="00DE4E26"/>
    <w:rsid w:val="00DE617A"/>
    <w:rsid w:val="00DE67BB"/>
    <w:rsid w:val="00DE6E63"/>
    <w:rsid w:val="00DE6FD2"/>
    <w:rsid w:val="00DE77A8"/>
    <w:rsid w:val="00DE780E"/>
    <w:rsid w:val="00DF0E9E"/>
    <w:rsid w:val="00DF207E"/>
    <w:rsid w:val="00DF2269"/>
    <w:rsid w:val="00DF496D"/>
    <w:rsid w:val="00DF51C1"/>
    <w:rsid w:val="00DF56A5"/>
    <w:rsid w:val="00DF60AB"/>
    <w:rsid w:val="00DF7EA4"/>
    <w:rsid w:val="00E016F7"/>
    <w:rsid w:val="00E02283"/>
    <w:rsid w:val="00E0228F"/>
    <w:rsid w:val="00E02C83"/>
    <w:rsid w:val="00E034D7"/>
    <w:rsid w:val="00E054A4"/>
    <w:rsid w:val="00E05B5C"/>
    <w:rsid w:val="00E072E9"/>
    <w:rsid w:val="00E10F88"/>
    <w:rsid w:val="00E11442"/>
    <w:rsid w:val="00E1251F"/>
    <w:rsid w:val="00E12B07"/>
    <w:rsid w:val="00E1328E"/>
    <w:rsid w:val="00E13512"/>
    <w:rsid w:val="00E13617"/>
    <w:rsid w:val="00E13E44"/>
    <w:rsid w:val="00E14133"/>
    <w:rsid w:val="00E14167"/>
    <w:rsid w:val="00E14697"/>
    <w:rsid w:val="00E15104"/>
    <w:rsid w:val="00E154E7"/>
    <w:rsid w:val="00E15709"/>
    <w:rsid w:val="00E158AC"/>
    <w:rsid w:val="00E15AAE"/>
    <w:rsid w:val="00E15E36"/>
    <w:rsid w:val="00E17FD5"/>
    <w:rsid w:val="00E2134E"/>
    <w:rsid w:val="00E22258"/>
    <w:rsid w:val="00E222DF"/>
    <w:rsid w:val="00E23058"/>
    <w:rsid w:val="00E2434B"/>
    <w:rsid w:val="00E25893"/>
    <w:rsid w:val="00E2590B"/>
    <w:rsid w:val="00E259BB"/>
    <w:rsid w:val="00E25F6B"/>
    <w:rsid w:val="00E26235"/>
    <w:rsid w:val="00E2666C"/>
    <w:rsid w:val="00E27344"/>
    <w:rsid w:val="00E304FA"/>
    <w:rsid w:val="00E30BB9"/>
    <w:rsid w:val="00E31E6E"/>
    <w:rsid w:val="00E322B2"/>
    <w:rsid w:val="00E32BD2"/>
    <w:rsid w:val="00E330CE"/>
    <w:rsid w:val="00E334FD"/>
    <w:rsid w:val="00E3399A"/>
    <w:rsid w:val="00E35F43"/>
    <w:rsid w:val="00E36E80"/>
    <w:rsid w:val="00E41E3A"/>
    <w:rsid w:val="00E424DE"/>
    <w:rsid w:val="00E44329"/>
    <w:rsid w:val="00E44693"/>
    <w:rsid w:val="00E44697"/>
    <w:rsid w:val="00E4641D"/>
    <w:rsid w:val="00E467FA"/>
    <w:rsid w:val="00E469C0"/>
    <w:rsid w:val="00E47FA9"/>
    <w:rsid w:val="00E513FF"/>
    <w:rsid w:val="00E51CBC"/>
    <w:rsid w:val="00E51FC3"/>
    <w:rsid w:val="00E527F5"/>
    <w:rsid w:val="00E528C1"/>
    <w:rsid w:val="00E52D4D"/>
    <w:rsid w:val="00E53D7F"/>
    <w:rsid w:val="00E5463B"/>
    <w:rsid w:val="00E546E3"/>
    <w:rsid w:val="00E55D53"/>
    <w:rsid w:val="00E57634"/>
    <w:rsid w:val="00E60255"/>
    <w:rsid w:val="00E603D3"/>
    <w:rsid w:val="00E60CC8"/>
    <w:rsid w:val="00E6134B"/>
    <w:rsid w:val="00E613F5"/>
    <w:rsid w:val="00E61687"/>
    <w:rsid w:val="00E63008"/>
    <w:rsid w:val="00E63516"/>
    <w:rsid w:val="00E63B38"/>
    <w:rsid w:val="00E643B8"/>
    <w:rsid w:val="00E648A0"/>
    <w:rsid w:val="00E6566D"/>
    <w:rsid w:val="00E65720"/>
    <w:rsid w:val="00E66092"/>
    <w:rsid w:val="00E673BB"/>
    <w:rsid w:val="00E7207D"/>
    <w:rsid w:val="00E73BD3"/>
    <w:rsid w:val="00E760E0"/>
    <w:rsid w:val="00E7670F"/>
    <w:rsid w:val="00E76CE1"/>
    <w:rsid w:val="00E76EE4"/>
    <w:rsid w:val="00E800A0"/>
    <w:rsid w:val="00E80D30"/>
    <w:rsid w:val="00E819AA"/>
    <w:rsid w:val="00E81A65"/>
    <w:rsid w:val="00E81DA5"/>
    <w:rsid w:val="00E83022"/>
    <w:rsid w:val="00E83857"/>
    <w:rsid w:val="00E84830"/>
    <w:rsid w:val="00E851AC"/>
    <w:rsid w:val="00E86175"/>
    <w:rsid w:val="00E865AB"/>
    <w:rsid w:val="00E866B3"/>
    <w:rsid w:val="00E878EC"/>
    <w:rsid w:val="00E908DA"/>
    <w:rsid w:val="00E90C99"/>
    <w:rsid w:val="00E9104D"/>
    <w:rsid w:val="00E91695"/>
    <w:rsid w:val="00E92171"/>
    <w:rsid w:val="00E92554"/>
    <w:rsid w:val="00E9260F"/>
    <w:rsid w:val="00E92F9D"/>
    <w:rsid w:val="00E939A0"/>
    <w:rsid w:val="00E94CF7"/>
    <w:rsid w:val="00E95194"/>
    <w:rsid w:val="00E97262"/>
    <w:rsid w:val="00E97B08"/>
    <w:rsid w:val="00EA0A3B"/>
    <w:rsid w:val="00EA0B75"/>
    <w:rsid w:val="00EA14FD"/>
    <w:rsid w:val="00EA2C85"/>
    <w:rsid w:val="00EA2F8D"/>
    <w:rsid w:val="00EA37A9"/>
    <w:rsid w:val="00EA3A75"/>
    <w:rsid w:val="00EA450A"/>
    <w:rsid w:val="00EA4721"/>
    <w:rsid w:val="00EA4AC8"/>
    <w:rsid w:val="00EA5072"/>
    <w:rsid w:val="00EA6B28"/>
    <w:rsid w:val="00EA79D3"/>
    <w:rsid w:val="00EB0AE5"/>
    <w:rsid w:val="00EB1466"/>
    <w:rsid w:val="00EB170F"/>
    <w:rsid w:val="00EB1BA6"/>
    <w:rsid w:val="00EB1DD4"/>
    <w:rsid w:val="00EB2B25"/>
    <w:rsid w:val="00EB3388"/>
    <w:rsid w:val="00EB33A7"/>
    <w:rsid w:val="00EB3CAA"/>
    <w:rsid w:val="00EB3F71"/>
    <w:rsid w:val="00EB41B8"/>
    <w:rsid w:val="00EB4A95"/>
    <w:rsid w:val="00EB5C63"/>
    <w:rsid w:val="00EB5DE0"/>
    <w:rsid w:val="00EB6A4D"/>
    <w:rsid w:val="00EB7451"/>
    <w:rsid w:val="00EB79CA"/>
    <w:rsid w:val="00EC00EC"/>
    <w:rsid w:val="00EC01CF"/>
    <w:rsid w:val="00EC0BEA"/>
    <w:rsid w:val="00EC11CA"/>
    <w:rsid w:val="00EC1954"/>
    <w:rsid w:val="00EC1D45"/>
    <w:rsid w:val="00EC2BDD"/>
    <w:rsid w:val="00EC2D58"/>
    <w:rsid w:val="00EC3E6D"/>
    <w:rsid w:val="00EC3F73"/>
    <w:rsid w:val="00EC4AC0"/>
    <w:rsid w:val="00EC4DC6"/>
    <w:rsid w:val="00EC5452"/>
    <w:rsid w:val="00EC58D6"/>
    <w:rsid w:val="00EC59E0"/>
    <w:rsid w:val="00EC611A"/>
    <w:rsid w:val="00EC6507"/>
    <w:rsid w:val="00EC667D"/>
    <w:rsid w:val="00EC7A6A"/>
    <w:rsid w:val="00ED0F7D"/>
    <w:rsid w:val="00ED0F81"/>
    <w:rsid w:val="00ED2144"/>
    <w:rsid w:val="00ED363F"/>
    <w:rsid w:val="00ED4433"/>
    <w:rsid w:val="00ED4819"/>
    <w:rsid w:val="00ED57D0"/>
    <w:rsid w:val="00ED5A1B"/>
    <w:rsid w:val="00ED7459"/>
    <w:rsid w:val="00EE0194"/>
    <w:rsid w:val="00EE0573"/>
    <w:rsid w:val="00EE0841"/>
    <w:rsid w:val="00EE0A12"/>
    <w:rsid w:val="00EE0A25"/>
    <w:rsid w:val="00EE0B35"/>
    <w:rsid w:val="00EE0F2B"/>
    <w:rsid w:val="00EE0F8A"/>
    <w:rsid w:val="00EE1246"/>
    <w:rsid w:val="00EE2982"/>
    <w:rsid w:val="00EE2BCD"/>
    <w:rsid w:val="00EE2D7D"/>
    <w:rsid w:val="00EE31A7"/>
    <w:rsid w:val="00EE4272"/>
    <w:rsid w:val="00EE48B2"/>
    <w:rsid w:val="00EE6095"/>
    <w:rsid w:val="00EE643D"/>
    <w:rsid w:val="00EE6480"/>
    <w:rsid w:val="00EE6D2F"/>
    <w:rsid w:val="00EE76AD"/>
    <w:rsid w:val="00EF000D"/>
    <w:rsid w:val="00EF0073"/>
    <w:rsid w:val="00EF05CD"/>
    <w:rsid w:val="00EF0603"/>
    <w:rsid w:val="00EF099C"/>
    <w:rsid w:val="00EF1AA5"/>
    <w:rsid w:val="00EF3D10"/>
    <w:rsid w:val="00EF42E2"/>
    <w:rsid w:val="00EF5213"/>
    <w:rsid w:val="00EF52B5"/>
    <w:rsid w:val="00EF5D7A"/>
    <w:rsid w:val="00EF5EC4"/>
    <w:rsid w:val="00EF6480"/>
    <w:rsid w:val="00F00284"/>
    <w:rsid w:val="00F002AA"/>
    <w:rsid w:val="00F00DC7"/>
    <w:rsid w:val="00F027B3"/>
    <w:rsid w:val="00F02A8A"/>
    <w:rsid w:val="00F034F2"/>
    <w:rsid w:val="00F04105"/>
    <w:rsid w:val="00F04439"/>
    <w:rsid w:val="00F04CFA"/>
    <w:rsid w:val="00F065A1"/>
    <w:rsid w:val="00F07B15"/>
    <w:rsid w:val="00F07EF4"/>
    <w:rsid w:val="00F10A3C"/>
    <w:rsid w:val="00F12147"/>
    <w:rsid w:val="00F12354"/>
    <w:rsid w:val="00F12E0F"/>
    <w:rsid w:val="00F13388"/>
    <w:rsid w:val="00F14D92"/>
    <w:rsid w:val="00F14F1E"/>
    <w:rsid w:val="00F153A0"/>
    <w:rsid w:val="00F161C0"/>
    <w:rsid w:val="00F168F9"/>
    <w:rsid w:val="00F17029"/>
    <w:rsid w:val="00F207D5"/>
    <w:rsid w:val="00F20CF5"/>
    <w:rsid w:val="00F215BE"/>
    <w:rsid w:val="00F21EDD"/>
    <w:rsid w:val="00F23997"/>
    <w:rsid w:val="00F2412B"/>
    <w:rsid w:val="00F26E98"/>
    <w:rsid w:val="00F2711B"/>
    <w:rsid w:val="00F272A3"/>
    <w:rsid w:val="00F27DA9"/>
    <w:rsid w:val="00F30A5C"/>
    <w:rsid w:val="00F30F7F"/>
    <w:rsid w:val="00F31B80"/>
    <w:rsid w:val="00F32D93"/>
    <w:rsid w:val="00F33A2D"/>
    <w:rsid w:val="00F34E3F"/>
    <w:rsid w:val="00F3523D"/>
    <w:rsid w:val="00F3562F"/>
    <w:rsid w:val="00F35D4C"/>
    <w:rsid w:val="00F35D78"/>
    <w:rsid w:val="00F362CF"/>
    <w:rsid w:val="00F36459"/>
    <w:rsid w:val="00F36987"/>
    <w:rsid w:val="00F370A0"/>
    <w:rsid w:val="00F41BE0"/>
    <w:rsid w:val="00F41DDE"/>
    <w:rsid w:val="00F435A4"/>
    <w:rsid w:val="00F446D5"/>
    <w:rsid w:val="00F4543D"/>
    <w:rsid w:val="00F46109"/>
    <w:rsid w:val="00F46542"/>
    <w:rsid w:val="00F46889"/>
    <w:rsid w:val="00F468C6"/>
    <w:rsid w:val="00F46F0F"/>
    <w:rsid w:val="00F47119"/>
    <w:rsid w:val="00F47261"/>
    <w:rsid w:val="00F47DB4"/>
    <w:rsid w:val="00F50320"/>
    <w:rsid w:val="00F50775"/>
    <w:rsid w:val="00F5256D"/>
    <w:rsid w:val="00F543E7"/>
    <w:rsid w:val="00F54DBC"/>
    <w:rsid w:val="00F558D8"/>
    <w:rsid w:val="00F561B9"/>
    <w:rsid w:val="00F56503"/>
    <w:rsid w:val="00F567C0"/>
    <w:rsid w:val="00F570F5"/>
    <w:rsid w:val="00F6001A"/>
    <w:rsid w:val="00F604C0"/>
    <w:rsid w:val="00F60955"/>
    <w:rsid w:val="00F612C9"/>
    <w:rsid w:val="00F61990"/>
    <w:rsid w:val="00F61E71"/>
    <w:rsid w:val="00F6301C"/>
    <w:rsid w:val="00F63388"/>
    <w:rsid w:val="00F63EC6"/>
    <w:rsid w:val="00F65AE7"/>
    <w:rsid w:val="00F6771A"/>
    <w:rsid w:val="00F67EA3"/>
    <w:rsid w:val="00F71DEE"/>
    <w:rsid w:val="00F725F1"/>
    <w:rsid w:val="00F72737"/>
    <w:rsid w:val="00F72B2C"/>
    <w:rsid w:val="00F73768"/>
    <w:rsid w:val="00F73D7D"/>
    <w:rsid w:val="00F74CC8"/>
    <w:rsid w:val="00F752D9"/>
    <w:rsid w:val="00F7544D"/>
    <w:rsid w:val="00F75CE1"/>
    <w:rsid w:val="00F75E17"/>
    <w:rsid w:val="00F75E7D"/>
    <w:rsid w:val="00F77441"/>
    <w:rsid w:val="00F77460"/>
    <w:rsid w:val="00F80773"/>
    <w:rsid w:val="00F80B2F"/>
    <w:rsid w:val="00F81B6E"/>
    <w:rsid w:val="00F82398"/>
    <w:rsid w:val="00F82B3E"/>
    <w:rsid w:val="00F82DA7"/>
    <w:rsid w:val="00F83608"/>
    <w:rsid w:val="00F872F3"/>
    <w:rsid w:val="00F87C02"/>
    <w:rsid w:val="00F908AA"/>
    <w:rsid w:val="00F914DC"/>
    <w:rsid w:val="00F92019"/>
    <w:rsid w:val="00F928B5"/>
    <w:rsid w:val="00F92D22"/>
    <w:rsid w:val="00F92E39"/>
    <w:rsid w:val="00F92F15"/>
    <w:rsid w:val="00F92FFE"/>
    <w:rsid w:val="00F931AC"/>
    <w:rsid w:val="00F93D4C"/>
    <w:rsid w:val="00F948F5"/>
    <w:rsid w:val="00F954CC"/>
    <w:rsid w:val="00F9568E"/>
    <w:rsid w:val="00F95852"/>
    <w:rsid w:val="00F95A7E"/>
    <w:rsid w:val="00F97275"/>
    <w:rsid w:val="00F97DEA"/>
    <w:rsid w:val="00FA0609"/>
    <w:rsid w:val="00FA0F53"/>
    <w:rsid w:val="00FA172A"/>
    <w:rsid w:val="00FA2116"/>
    <w:rsid w:val="00FA219B"/>
    <w:rsid w:val="00FA3020"/>
    <w:rsid w:val="00FA4144"/>
    <w:rsid w:val="00FA5A5C"/>
    <w:rsid w:val="00FA5B3B"/>
    <w:rsid w:val="00FA696F"/>
    <w:rsid w:val="00FA732A"/>
    <w:rsid w:val="00FA73AE"/>
    <w:rsid w:val="00FA7583"/>
    <w:rsid w:val="00FB0DC3"/>
    <w:rsid w:val="00FB15F7"/>
    <w:rsid w:val="00FB32A9"/>
    <w:rsid w:val="00FB3C06"/>
    <w:rsid w:val="00FB5260"/>
    <w:rsid w:val="00FB52B8"/>
    <w:rsid w:val="00FB5FE5"/>
    <w:rsid w:val="00FB64F1"/>
    <w:rsid w:val="00FB6FD8"/>
    <w:rsid w:val="00FB7675"/>
    <w:rsid w:val="00FB77A9"/>
    <w:rsid w:val="00FC002A"/>
    <w:rsid w:val="00FC222B"/>
    <w:rsid w:val="00FC45B2"/>
    <w:rsid w:val="00FC4F36"/>
    <w:rsid w:val="00FC4FF9"/>
    <w:rsid w:val="00FC745C"/>
    <w:rsid w:val="00FC79ED"/>
    <w:rsid w:val="00FD2314"/>
    <w:rsid w:val="00FD2E4D"/>
    <w:rsid w:val="00FD42DA"/>
    <w:rsid w:val="00FD56CE"/>
    <w:rsid w:val="00FD5745"/>
    <w:rsid w:val="00FD6C77"/>
    <w:rsid w:val="00FD7377"/>
    <w:rsid w:val="00FD7964"/>
    <w:rsid w:val="00FE1431"/>
    <w:rsid w:val="00FE32EB"/>
    <w:rsid w:val="00FE3F7C"/>
    <w:rsid w:val="00FE469A"/>
    <w:rsid w:val="00FE5609"/>
    <w:rsid w:val="00FE603F"/>
    <w:rsid w:val="00FF0586"/>
    <w:rsid w:val="00FF0800"/>
    <w:rsid w:val="00FF1CFD"/>
    <w:rsid w:val="00FF2BA6"/>
    <w:rsid w:val="00FF2F90"/>
    <w:rsid w:val="00FF4C87"/>
    <w:rsid w:val="00FF4EF0"/>
    <w:rsid w:val="00FF4F6D"/>
    <w:rsid w:val="00FF4FEA"/>
    <w:rsid w:val="00FF50FE"/>
    <w:rsid w:val="00FF5122"/>
    <w:rsid w:val="00FF60E3"/>
    <w:rsid w:val="00FF6B9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E39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86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2E39"/>
    <w:pPr>
      <w:tabs>
        <w:tab w:val="center" w:pos="4677"/>
        <w:tab w:val="right" w:pos="9355"/>
      </w:tabs>
    </w:pPr>
  </w:style>
  <w:style w:type="paragraph" w:styleId="a4">
    <w:name w:val="Normal (Web)"/>
    <w:basedOn w:val="a"/>
    <w:uiPriority w:val="99"/>
    <w:rsid w:val="00F92E39"/>
    <w:pPr>
      <w:suppressAutoHyphens/>
      <w:spacing w:before="280" w:after="280"/>
    </w:pPr>
    <w:rPr>
      <w:lang w:eastAsia="ar-SA"/>
    </w:rPr>
  </w:style>
  <w:style w:type="paragraph" w:styleId="21">
    <w:name w:val="Body Text Indent 2"/>
    <w:basedOn w:val="a"/>
    <w:link w:val="22"/>
    <w:rsid w:val="00F92E39"/>
    <w:pPr>
      <w:spacing w:after="120" w:line="480" w:lineRule="auto"/>
      <w:ind w:left="283"/>
    </w:pPr>
  </w:style>
  <w:style w:type="paragraph" w:styleId="3">
    <w:name w:val="Body Text Indent 3"/>
    <w:basedOn w:val="a"/>
    <w:rsid w:val="00F92E39"/>
    <w:pPr>
      <w:spacing w:after="120"/>
      <w:ind w:left="283"/>
    </w:pPr>
    <w:rPr>
      <w:sz w:val="16"/>
      <w:szCs w:val="16"/>
    </w:rPr>
  </w:style>
  <w:style w:type="character" w:styleId="a5">
    <w:name w:val="page number"/>
    <w:basedOn w:val="a0"/>
    <w:rsid w:val="00F92E39"/>
  </w:style>
  <w:style w:type="paragraph" w:styleId="a6">
    <w:name w:val="No Spacing"/>
    <w:uiPriority w:val="1"/>
    <w:qFormat/>
    <w:rsid w:val="00F92E39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F92E39"/>
  </w:style>
  <w:style w:type="paragraph" w:customStyle="1" w:styleId="23">
    <w:name w:val="Асновной текст2"/>
    <w:rsid w:val="00F92E39"/>
    <w:pPr>
      <w:autoSpaceDE w:val="0"/>
      <w:autoSpaceDN w:val="0"/>
      <w:adjustRightInd w:val="0"/>
      <w:spacing w:line="180" w:lineRule="atLeast"/>
      <w:ind w:firstLine="170"/>
      <w:jc w:val="both"/>
    </w:pPr>
    <w:rPr>
      <w:rFonts w:ascii="PragmaticaC" w:hAnsi="PragmaticaC"/>
      <w:color w:val="000000"/>
      <w:sz w:val="16"/>
      <w:szCs w:val="16"/>
    </w:rPr>
  </w:style>
  <w:style w:type="character" w:customStyle="1" w:styleId="FontStyle11">
    <w:name w:val="Font Style11"/>
    <w:rsid w:val="00F92E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2">
    <w:name w:val="Основной текст с отступом 2 Знак"/>
    <w:link w:val="21"/>
    <w:rsid w:val="00F92E39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F92E39"/>
    <w:pPr>
      <w:snapToGrid w:val="0"/>
      <w:spacing w:before="100" w:after="100"/>
    </w:pPr>
    <w:rPr>
      <w:sz w:val="24"/>
    </w:rPr>
  </w:style>
  <w:style w:type="paragraph" w:styleId="a7">
    <w:name w:val="Balloon Text"/>
    <w:basedOn w:val="a"/>
    <w:link w:val="a8"/>
    <w:rsid w:val="00F92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2E3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нак Знак3"/>
    <w:rsid w:val="00F92E39"/>
    <w:rPr>
      <w:sz w:val="24"/>
      <w:szCs w:val="24"/>
      <w:lang w:val="ru-RU" w:eastAsia="ru-RU" w:bidi="ar-SA"/>
    </w:rPr>
  </w:style>
  <w:style w:type="paragraph" w:customStyle="1" w:styleId="a9">
    <w:name w:val="Знак"/>
    <w:basedOn w:val="a"/>
    <w:rsid w:val="00F92E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2 Знак Знак Знак Знак Знак Знак"/>
    <w:basedOn w:val="a"/>
    <w:rsid w:val="00F92E39"/>
    <w:pPr>
      <w:spacing w:after="160" w:line="240" w:lineRule="exact"/>
    </w:pPr>
    <w:rPr>
      <w:sz w:val="20"/>
      <w:szCs w:val="20"/>
    </w:rPr>
  </w:style>
  <w:style w:type="character" w:customStyle="1" w:styleId="25">
    <w:name w:val="Основной текст (2)_"/>
    <w:link w:val="210"/>
    <w:locked/>
    <w:rsid w:val="00D30375"/>
    <w:rPr>
      <w:lang w:bidi="ar-SA"/>
    </w:rPr>
  </w:style>
  <w:style w:type="paragraph" w:customStyle="1" w:styleId="210">
    <w:name w:val="Основной текст (2)1"/>
    <w:basedOn w:val="a"/>
    <w:link w:val="25"/>
    <w:rsid w:val="00D30375"/>
    <w:pPr>
      <w:widowControl w:val="0"/>
      <w:shd w:val="clear" w:color="auto" w:fill="FFFFFF"/>
      <w:spacing w:after="60" w:line="240" w:lineRule="atLeast"/>
      <w:ind w:firstLine="740"/>
    </w:pPr>
    <w:rPr>
      <w:sz w:val="20"/>
      <w:szCs w:val="20"/>
    </w:rPr>
  </w:style>
  <w:style w:type="character" w:styleId="aa">
    <w:name w:val="Strong"/>
    <w:uiPriority w:val="22"/>
    <w:qFormat/>
    <w:rsid w:val="002A1370"/>
    <w:rPr>
      <w:rFonts w:cs="Times New Roman"/>
      <w:b/>
      <w:bCs/>
    </w:rPr>
  </w:style>
  <w:style w:type="paragraph" w:styleId="ab">
    <w:name w:val="Body Text"/>
    <w:basedOn w:val="a"/>
    <w:link w:val="ac"/>
    <w:rsid w:val="00F95A7E"/>
    <w:pPr>
      <w:spacing w:after="120"/>
    </w:pPr>
  </w:style>
  <w:style w:type="paragraph" w:styleId="ad">
    <w:name w:val="List Paragraph"/>
    <w:basedOn w:val="a"/>
    <w:uiPriority w:val="99"/>
    <w:qFormat/>
    <w:rsid w:val="009B1C66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rsid w:val="002368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1"/>
    <w:basedOn w:val="a"/>
    <w:next w:val="2"/>
    <w:autoRedefine/>
    <w:uiPriority w:val="99"/>
    <w:rsid w:val="00B86926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link w:val="2"/>
    <w:semiHidden/>
    <w:rsid w:val="00B869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8734FD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ac">
    <w:name w:val="Основной текст Знак"/>
    <w:basedOn w:val="a0"/>
    <w:link w:val="ab"/>
    <w:qFormat/>
    <w:rsid w:val="0007071C"/>
    <w:rPr>
      <w:sz w:val="24"/>
      <w:szCs w:val="24"/>
    </w:rPr>
  </w:style>
  <w:style w:type="paragraph" w:customStyle="1" w:styleId="paragraphscxw102885295bcx0">
    <w:name w:val="paragraph scxw102885295 bcx0"/>
    <w:basedOn w:val="a"/>
    <w:rsid w:val="006C5A7A"/>
    <w:pPr>
      <w:spacing w:before="100" w:beforeAutospacing="1" w:after="100" w:afterAutospacing="1"/>
    </w:pPr>
  </w:style>
  <w:style w:type="character" w:customStyle="1" w:styleId="normaltextrunscxw102885295bcx0">
    <w:name w:val="normaltextrun scxw102885295 bcx0"/>
    <w:basedOn w:val="a0"/>
    <w:rsid w:val="006C5A7A"/>
  </w:style>
  <w:style w:type="character" w:customStyle="1" w:styleId="eopscxw102885295bcx0">
    <w:name w:val="eop scxw102885295 bcx0"/>
    <w:basedOn w:val="a0"/>
    <w:rsid w:val="006C5A7A"/>
  </w:style>
  <w:style w:type="paragraph" w:customStyle="1" w:styleId="11">
    <w:name w:val="обычный_1 Знак Знак Знак Знак Знак Знак Знак Знак Знак"/>
    <w:basedOn w:val="a"/>
    <w:rsid w:val="00FB64F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E125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E39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86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2E39"/>
    <w:pPr>
      <w:tabs>
        <w:tab w:val="center" w:pos="4677"/>
        <w:tab w:val="right" w:pos="9355"/>
      </w:tabs>
    </w:pPr>
  </w:style>
  <w:style w:type="paragraph" w:styleId="a4">
    <w:name w:val="Normal (Web)"/>
    <w:basedOn w:val="a"/>
    <w:uiPriority w:val="99"/>
    <w:rsid w:val="00F92E39"/>
    <w:pPr>
      <w:suppressAutoHyphens/>
      <w:spacing w:before="280" w:after="280"/>
    </w:pPr>
    <w:rPr>
      <w:lang w:eastAsia="ar-SA"/>
    </w:rPr>
  </w:style>
  <w:style w:type="paragraph" w:styleId="21">
    <w:name w:val="Body Text Indent 2"/>
    <w:basedOn w:val="a"/>
    <w:link w:val="22"/>
    <w:rsid w:val="00F92E39"/>
    <w:pPr>
      <w:spacing w:after="120" w:line="480" w:lineRule="auto"/>
      <w:ind w:left="283"/>
    </w:pPr>
  </w:style>
  <w:style w:type="paragraph" w:styleId="3">
    <w:name w:val="Body Text Indent 3"/>
    <w:basedOn w:val="a"/>
    <w:rsid w:val="00F92E39"/>
    <w:pPr>
      <w:spacing w:after="120"/>
      <w:ind w:left="283"/>
    </w:pPr>
    <w:rPr>
      <w:sz w:val="16"/>
      <w:szCs w:val="16"/>
    </w:rPr>
  </w:style>
  <w:style w:type="character" w:styleId="a5">
    <w:name w:val="page number"/>
    <w:basedOn w:val="a0"/>
    <w:rsid w:val="00F92E39"/>
  </w:style>
  <w:style w:type="paragraph" w:styleId="a6">
    <w:name w:val="No Spacing"/>
    <w:uiPriority w:val="1"/>
    <w:qFormat/>
    <w:rsid w:val="00F92E39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F92E39"/>
  </w:style>
  <w:style w:type="paragraph" w:customStyle="1" w:styleId="23">
    <w:name w:val="Асновной текст2"/>
    <w:rsid w:val="00F92E39"/>
    <w:pPr>
      <w:autoSpaceDE w:val="0"/>
      <w:autoSpaceDN w:val="0"/>
      <w:adjustRightInd w:val="0"/>
      <w:spacing w:line="180" w:lineRule="atLeast"/>
      <w:ind w:firstLine="170"/>
      <w:jc w:val="both"/>
    </w:pPr>
    <w:rPr>
      <w:rFonts w:ascii="PragmaticaC" w:hAnsi="PragmaticaC"/>
      <w:color w:val="000000"/>
      <w:sz w:val="16"/>
      <w:szCs w:val="16"/>
    </w:rPr>
  </w:style>
  <w:style w:type="character" w:customStyle="1" w:styleId="FontStyle11">
    <w:name w:val="Font Style11"/>
    <w:rsid w:val="00F92E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2">
    <w:name w:val="Основной текст с отступом 2 Знак"/>
    <w:link w:val="21"/>
    <w:rsid w:val="00F92E39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F92E39"/>
    <w:pPr>
      <w:snapToGrid w:val="0"/>
      <w:spacing w:before="100" w:after="100"/>
    </w:pPr>
    <w:rPr>
      <w:sz w:val="24"/>
    </w:rPr>
  </w:style>
  <w:style w:type="paragraph" w:styleId="a7">
    <w:name w:val="Balloon Text"/>
    <w:basedOn w:val="a"/>
    <w:link w:val="a8"/>
    <w:rsid w:val="00F92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2E3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нак Знак3"/>
    <w:rsid w:val="00F92E39"/>
    <w:rPr>
      <w:sz w:val="24"/>
      <w:szCs w:val="24"/>
      <w:lang w:val="ru-RU" w:eastAsia="ru-RU" w:bidi="ar-SA"/>
    </w:rPr>
  </w:style>
  <w:style w:type="paragraph" w:customStyle="1" w:styleId="a9">
    <w:name w:val="Знак"/>
    <w:basedOn w:val="a"/>
    <w:rsid w:val="00F92E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2 Знак Знак Знак Знак Знак Знак"/>
    <w:basedOn w:val="a"/>
    <w:rsid w:val="00F92E39"/>
    <w:pPr>
      <w:spacing w:after="160" w:line="240" w:lineRule="exact"/>
    </w:pPr>
    <w:rPr>
      <w:sz w:val="20"/>
      <w:szCs w:val="20"/>
    </w:rPr>
  </w:style>
  <w:style w:type="character" w:customStyle="1" w:styleId="25">
    <w:name w:val="Основной текст (2)_"/>
    <w:link w:val="210"/>
    <w:locked/>
    <w:rsid w:val="00D30375"/>
    <w:rPr>
      <w:lang w:bidi="ar-SA"/>
    </w:rPr>
  </w:style>
  <w:style w:type="paragraph" w:customStyle="1" w:styleId="210">
    <w:name w:val="Основной текст (2)1"/>
    <w:basedOn w:val="a"/>
    <w:link w:val="25"/>
    <w:rsid w:val="00D30375"/>
    <w:pPr>
      <w:widowControl w:val="0"/>
      <w:shd w:val="clear" w:color="auto" w:fill="FFFFFF"/>
      <w:spacing w:after="60" w:line="240" w:lineRule="atLeast"/>
      <w:ind w:firstLine="740"/>
    </w:pPr>
    <w:rPr>
      <w:sz w:val="20"/>
      <w:szCs w:val="20"/>
    </w:rPr>
  </w:style>
  <w:style w:type="character" w:styleId="aa">
    <w:name w:val="Strong"/>
    <w:uiPriority w:val="22"/>
    <w:qFormat/>
    <w:rsid w:val="002A1370"/>
    <w:rPr>
      <w:rFonts w:cs="Times New Roman"/>
      <w:b/>
      <w:bCs/>
    </w:rPr>
  </w:style>
  <w:style w:type="paragraph" w:styleId="ab">
    <w:name w:val="Body Text"/>
    <w:basedOn w:val="a"/>
    <w:link w:val="ac"/>
    <w:rsid w:val="00F95A7E"/>
    <w:pPr>
      <w:spacing w:after="120"/>
    </w:pPr>
  </w:style>
  <w:style w:type="paragraph" w:styleId="ad">
    <w:name w:val="List Paragraph"/>
    <w:basedOn w:val="a"/>
    <w:uiPriority w:val="99"/>
    <w:qFormat/>
    <w:rsid w:val="009B1C66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rsid w:val="002368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1"/>
    <w:basedOn w:val="a"/>
    <w:next w:val="2"/>
    <w:autoRedefine/>
    <w:uiPriority w:val="99"/>
    <w:rsid w:val="00B86926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link w:val="2"/>
    <w:semiHidden/>
    <w:rsid w:val="00B869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8734FD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ac">
    <w:name w:val="Основной текст Знак"/>
    <w:basedOn w:val="a0"/>
    <w:link w:val="ab"/>
    <w:qFormat/>
    <w:rsid w:val="0007071C"/>
    <w:rPr>
      <w:sz w:val="24"/>
      <w:szCs w:val="24"/>
    </w:rPr>
  </w:style>
  <w:style w:type="paragraph" w:customStyle="1" w:styleId="paragraphscxw102885295bcx0">
    <w:name w:val="paragraph scxw102885295 bcx0"/>
    <w:basedOn w:val="a"/>
    <w:rsid w:val="006C5A7A"/>
    <w:pPr>
      <w:spacing w:before="100" w:beforeAutospacing="1" w:after="100" w:afterAutospacing="1"/>
    </w:pPr>
  </w:style>
  <w:style w:type="character" w:customStyle="1" w:styleId="normaltextrunscxw102885295bcx0">
    <w:name w:val="normaltextrun scxw102885295 bcx0"/>
    <w:basedOn w:val="a0"/>
    <w:rsid w:val="006C5A7A"/>
  </w:style>
  <w:style w:type="character" w:customStyle="1" w:styleId="eopscxw102885295bcx0">
    <w:name w:val="eop scxw102885295 bcx0"/>
    <w:basedOn w:val="a0"/>
    <w:rsid w:val="006C5A7A"/>
  </w:style>
  <w:style w:type="paragraph" w:customStyle="1" w:styleId="11">
    <w:name w:val="обычный_1 Знак Знак Знак Знак Знак Знак Знак Знак Знак"/>
    <w:basedOn w:val="a"/>
    <w:rsid w:val="00FB64F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E1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2C2C2"/>
                <w:bottom w:val="single" w:sz="6" w:space="0" w:color="C2C2C2"/>
                <w:right w:val="single" w:sz="6" w:space="0" w:color="C2C2C2"/>
              </w:divBdr>
              <w:divsChild>
                <w:div w:id="1536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12E5-63A2-4779-B061-87FFB2D5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6270</Words>
  <Characters>43406</Characters>
  <Application>Microsoft Office Word</Application>
  <DocSecurity>0</DocSecurity>
  <Lines>361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/>
  <LinksUpToDate>false</LinksUpToDate>
  <CharactersWithSpaces>49577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Шаршакова ЕВ</dc:creator>
  <cp:lastModifiedBy>Шаршакова ЕВ</cp:lastModifiedBy>
  <cp:revision>3</cp:revision>
  <cp:lastPrinted>2020-03-16T09:47:00Z</cp:lastPrinted>
  <dcterms:created xsi:type="dcterms:W3CDTF">2020-03-19T13:02:00Z</dcterms:created>
  <dcterms:modified xsi:type="dcterms:W3CDTF">2020-03-19T13:07:00Z</dcterms:modified>
</cp:coreProperties>
</file>