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39" w:rsidRPr="009A7A0E" w:rsidRDefault="006D14CC" w:rsidP="0041216A">
      <w:pPr>
        <w:spacing w:line="276" w:lineRule="auto"/>
        <w:jc w:val="center"/>
        <w:rPr>
          <w:rStyle w:val="apple-style-span"/>
          <w:sz w:val="32"/>
          <w:szCs w:val="32"/>
        </w:rPr>
      </w:pPr>
      <w:r w:rsidRPr="009A7A0E">
        <w:rPr>
          <w:rStyle w:val="apple-style-span"/>
          <w:sz w:val="32"/>
          <w:szCs w:val="32"/>
        </w:rPr>
        <w:t>Доклад</w:t>
      </w:r>
    </w:p>
    <w:p w:rsidR="00F92E39" w:rsidRPr="009A7A0E" w:rsidRDefault="00F92E39" w:rsidP="0041216A">
      <w:pPr>
        <w:spacing w:line="276" w:lineRule="auto"/>
        <w:jc w:val="center"/>
        <w:rPr>
          <w:rStyle w:val="apple-style-span"/>
          <w:sz w:val="32"/>
          <w:szCs w:val="32"/>
        </w:rPr>
      </w:pPr>
      <w:r w:rsidRPr="009A7A0E">
        <w:rPr>
          <w:rStyle w:val="apple-style-span"/>
          <w:sz w:val="32"/>
          <w:szCs w:val="32"/>
        </w:rPr>
        <w:t>главы Славянского района</w:t>
      </w:r>
      <w:r w:rsidR="00665343" w:rsidRPr="009A7A0E">
        <w:rPr>
          <w:rStyle w:val="apple-style-span"/>
          <w:sz w:val="32"/>
          <w:szCs w:val="32"/>
        </w:rPr>
        <w:t xml:space="preserve"> Р. И.</w:t>
      </w:r>
      <w:r w:rsidRPr="009A7A0E">
        <w:rPr>
          <w:rStyle w:val="apple-style-span"/>
          <w:sz w:val="32"/>
          <w:szCs w:val="32"/>
        </w:rPr>
        <w:t xml:space="preserve"> </w:t>
      </w:r>
      <w:proofErr w:type="spellStart"/>
      <w:r w:rsidRPr="009A7A0E">
        <w:rPr>
          <w:rStyle w:val="apple-style-span"/>
          <w:sz w:val="32"/>
          <w:szCs w:val="32"/>
        </w:rPr>
        <w:t>Синяговского</w:t>
      </w:r>
      <w:proofErr w:type="spellEnd"/>
      <w:r w:rsidR="005072D7">
        <w:rPr>
          <w:rStyle w:val="apple-style-span"/>
          <w:sz w:val="32"/>
          <w:szCs w:val="32"/>
        </w:rPr>
        <w:t xml:space="preserve"> </w:t>
      </w:r>
      <w:r w:rsidR="00B5738D" w:rsidRPr="009A7A0E">
        <w:rPr>
          <w:rStyle w:val="apple-style-span"/>
          <w:sz w:val="32"/>
          <w:szCs w:val="32"/>
        </w:rPr>
        <w:t>об итогах социально-экономического раз</w:t>
      </w:r>
      <w:r w:rsidR="005E6563" w:rsidRPr="009A7A0E">
        <w:rPr>
          <w:rStyle w:val="apple-style-span"/>
          <w:sz w:val="32"/>
          <w:szCs w:val="32"/>
        </w:rPr>
        <w:t>вития Славянского района</w:t>
      </w:r>
      <w:r w:rsidR="0041216A">
        <w:rPr>
          <w:rStyle w:val="apple-style-span"/>
          <w:sz w:val="32"/>
          <w:szCs w:val="32"/>
        </w:rPr>
        <w:t xml:space="preserve"> </w:t>
      </w:r>
      <w:r w:rsidR="005E6563" w:rsidRPr="009A7A0E">
        <w:rPr>
          <w:rStyle w:val="apple-style-span"/>
          <w:sz w:val="32"/>
          <w:szCs w:val="32"/>
        </w:rPr>
        <w:t>за 2020</w:t>
      </w:r>
      <w:r w:rsidR="00B5738D" w:rsidRPr="009A7A0E">
        <w:rPr>
          <w:rStyle w:val="apple-style-span"/>
          <w:sz w:val="32"/>
          <w:szCs w:val="32"/>
        </w:rPr>
        <w:t xml:space="preserve"> год</w:t>
      </w:r>
    </w:p>
    <w:p w:rsidR="00C940B2" w:rsidRPr="009A7A0E" w:rsidRDefault="00C940B2" w:rsidP="00334C96">
      <w:pPr>
        <w:spacing w:line="276" w:lineRule="auto"/>
        <w:ind w:firstLine="709"/>
        <w:jc w:val="both"/>
        <w:rPr>
          <w:rStyle w:val="apple-style-span"/>
          <w:color w:val="FF0000"/>
          <w:sz w:val="32"/>
          <w:szCs w:val="32"/>
        </w:rPr>
      </w:pPr>
    </w:p>
    <w:p w:rsidR="002877CD" w:rsidRPr="009A7A0E" w:rsidRDefault="009E1114" w:rsidP="00334C96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ЭКОНОМИЧЕСКОЕ</w:t>
      </w:r>
      <w:r w:rsidR="00083AB8" w:rsidRPr="009A7A0E">
        <w:rPr>
          <w:sz w:val="32"/>
          <w:szCs w:val="32"/>
        </w:rPr>
        <w:t xml:space="preserve"> РАЗВИТИЕ</w:t>
      </w:r>
      <w:r w:rsidR="0041216A">
        <w:rPr>
          <w:sz w:val="32"/>
          <w:szCs w:val="32"/>
        </w:rPr>
        <w:t xml:space="preserve"> </w:t>
      </w:r>
      <w:r w:rsidR="002877CD" w:rsidRPr="009A7A0E">
        <w:rPr>
          <w:sz w:val="32"/>
          <w:szCs w:val="32"/>
        </w:rPr>
        <w:t>РАЙОНА</w:t>
      </w:r>
    </w:p>
    <w:p w:rsidR="00B250C2" w:rsidRPr="009A7A0E" w:rsidRDefault="00B154FB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По результатам </w:t>
      </w:r>
      <w:proofErr w:type="gramStart"/>
      <w:r w:rsidRPr="009A7A0E">
        <w:rPr>
          <w:sz w:val="32"/>
          <w:szCs w:val="32"/>
        </w:rPr>
        <w:t xml:space="preserve">оценки </w:t>
      </w:r>
      <w:r w:rsidR="00B250C2" w:rsidRPr="009A7A0E">
        <w:rPr>
          <w:sz w:val="32"/>
          <w:szCs w:val="32"/>
        </w:rPr>
        <w:t>эффективности деятельности органов местного самоуправления</w:t>
      </w:r>
      <w:proofErr w:type="gramEnd"/>
      <w:r w:rsidR="00B250C2" w:rsidRPr="009A7A0E">
        <w:rPr>
          <w:sz w:val="32"/>
          <w:szCs w:val="32"/>
        </w:rPr>
        <w:t xml:space="preserve"> Славянский район</w:t>
      </w:r>
      <w:r w:rsidR="00AE14A2" w:rsidRPr="009A7A0E">
        <w:rPr>
          <w:sz w:val="32"/>
          <w:szCs w:val="32"/>
        </w:rPr>
        <w:t xml:space="preserve"> занимает</w:t>
      </w:r>
      <w:r w:rsidR="0041216A">
        <w:rPr>
          <w:sz w:val="32"/>
          <w:szCs w:val="32"/>
        </w:rPr>
        <w:t xml:space="preserve"> </w:t>
      </w:r>
      <w:r w:rsidR="00B250C2" w:rsidRPr="009A7A0E">
        <w:rPr>
          <w:sz w:val="32"/>
          <w:szCs w:val="32"/>
        </w:rPr>
        <w:t xml:space="preserve">2 место среди 37-ми муниципальных районов края. 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При этом: 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– «Организации муниципального управления» -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место;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– «Экономическое развитие» </w:t>
      </w:r>
      <w:r w:rsidR="00AB4583" w:rsidRPr="009A7A0E">
        <w:rPr>
          <w:sz w:val="32"/>
          <w:szCs w:val="32"/>
        </w:rPr>
        <w:t xml:space="preserve">- </w:t>
      </w:r>
      <w:r w:rsidR="006D14CC" w:rsidRPr="009A7A0E">
        <w:rPr>
          <w:sz w:val="32"/>
          <w:szCs w:val="32"/>
        </w:rPr>
        <w:t>3</w:t>
      </w:r>
      <w:r w:rsidRPr="009A7A0E">
        <w:rPr>
          <w:sz w:val="32"/>
          <w:szCs w:val="32"/>
        </w:rPr>
        <w:t xml:space="preserve"> место;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– «Энергосбережение и повышени</w:t>
      </w:r>
      <w:r w:rsidR="0090178B" w:rsidRPr="009A7A0E">
        <w:rPr>
          <w:sz w:val="32"/>
          <w:szCs w:val="32"/>
        </w:rPr>
        <w:t>е энергетической эффективности»</w:t>
      </w:r>
      <w:r w:rsidR="00AE14A2" w:rsidRPr="009A7A0E">
        <w:rPr>
          <w:sz w:val="32"/>
          <w:szCs w:val="32"/>
        </w:rPr>
        <w:t xml:space="preserve"> - </w:t>
      </w:r>
      <w:r w:rsidRPr="009A7A0E">
        <w:rPr>
          <w:sz w:val="32"/>
          <w:szCs w:val="32"/>
        </w:rPr>
        <w:t xml:space="preserve">мы поднялись </w:t>
      </w:r>
      <w:r w:rsidR="006D14CC" w:rsidRPr="009A7A0E">
        <w:rPr>
          <w:sz w:val="32"/>
          <w:szCs w:val="32"/>
        </w:rPr>
        <w:t>с 7</w:t>
      </w:r>
      <w:r w:rsidRPr="009A7A0E">
        <w:rPr>
          <w:sz w:val="32"/>
          <w:szCs w:val="32"/>
        </w:rPr>
        <w:t xml:space="preserve"> на </w:t>
      </w:r>
      <w:r w:rsidR="006D14CC" w:rsidRPr="009A7A0E">
        <w:rPr>
          <w:sz w:val="32"/>
          <w:szCs w:val="32"/>
        </w:rPr>
        <w:t>2</w:t>
      </w:r>
      <w:r w:rsidR="00AB4583" w:rsidRPr="009A7A0E">
        <w:rPr>
          <w:sz w:val="32"/>
          <w:szCs w:val="32"/>
        </w:rPr>
        <w:t xml:space="preserve"> место</w:t>
      </w:r>
      <w:r w:rsidRPr="009A7A0E">
        <w:rPr>
          <w:sz w:val="32"/>
          <w:szCs w:val="32"/>
        </w:rPr>
        <w:t>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AB4583" w:rsidRPr="009A7A0E">
        <w:rPr>
          <w:sz w:val="32"/>
          <w:szCs w:val="32"/>
        </w:rPr>
        <w:t>«Социально-культурная сфера</w:t>
      </w:r>
      <w:r w:rsidR="0090178B" w:rsidRPr="009A7A0E">
        <w:rPr>
          <w:sz w:val="32"/>
          <w:szCs w:val="32"/>
        </w:rPr>
        <w:t>»</w:t>
      </w:r>
      <w:r w:rsidR="00AB4583" w:rsidRPr="009A7A0E">
        <w:rPr>
          <w:sz w:val="32"/>
          <w:szCs w:val="32"/>
        </w:rPr>
        <w:t xml:space="preserve"> - </w:t>
      </w:r>
      <w:r w:rsidR="0090178B" w:rsidRPr="009A7A0E">
        <w:rPr>
          <w:sz w:val="32"/>
          <w:szCs w:val="32"/>
        </w:rPr>
        <w:t xml:space="preserve">с </w:t>
      </w:r>
      <w:r w:rsidR="006D14CC" w:rsidRPr="009A7A0E">
        <w:rPr>
          <w:sz w:val="32"/>
          <w:szCs w:val="32"/>
        </w:rPr>
        <w:t>28 места переместились на 12</w:t>
      </w:r>
      <w:r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083AB8" w:rsidRPr="009A7A0E" w:rsidRDefault="00AE14A2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Сегодня в районе </w:t>
      </w:r>
      <w:r w:rsidR="00B250C2" w:rsidRPr="009A7A0E">
        <w:rPr>
          <w:sz w:val="32"/>
          <w:szCs w:val="32"/>
        </w:rPr>
        <w:t xml:space="preserve">проживают 134420 человек. </w:t>
      </w:r>
      <w:r w:rsidR="00496D2F" w:rsidRPr="009A7A0E">
        <w:rPr>
          <w:rFonts w:eastAsiaTheme="minorHAnsi"/>
          <w:sz w:val="32"/>
          <w:szCs w:val="32"/>
          <w:lang w:eastAsia="en-US"/>
        </w:rPr>
        <w:t>Показатель среднего возраста населения находи</w:t>
      </w:r>
      <w:r w:rsidR="006D14CC" w:rsidRPr="009A7A0E">
        <w:rPr>
          <w:rFonts w:eastAsiaTheme="minorHAnsi"/>
          <w:sz w:val="32"/>
          <w:szCs w:val="32"/>
          <w:lang w:eastAsia="en-US"/>
        </w:rPr>
        <w:t>тся</w:t>
      </w:r>
      <w:r w:rsidR="00FF3D36" w:rsidRPr="009A7A0E">
        <w:rPr>
          <w:rFonts w:eastAsiaTheme="minorHAnsi"/>
          <w:sz w:val="32"/>
          <w:szCs w:val="32"/>
          <w:lang w:eastAsia="en-US"/>
        </w:rPr>
        <w:t xml:space="preserve"> </w:t>
      </w:r>
      <w:r w:rsidR="00A254AA" w:rsidRPr="009A7A0E">
        <w:rPr>
          <w:rFonts w:eastAsiaTheme="minorHAnsi"/>
          <w:sz w:val="32"/>
          <w:szCs w:val="32"/>
          <w:lang w:eastAsia="en-US"/>
        </w:rPr>
        <w:t xml:space="preserve">на уровне </w:t>
      </w:r>
      <w:proofErr w:type="spellStart"/>
      <w:r w:rsidR="00A254AA" w:rsidRPr="009A7A0E">
        <w:rPr>
          <w:rFonts w:eastAsiaTheme="minorHAnsi"/>
          <w:sz w:val="32"/>
          <w:szCs w:val="32"/>
          <w:lang w:eastAsia="en-US"/>
        </w:rPr>
        <w:t>среднекраевого</w:t>
      </w:r>
      <w:proofErr w:type="spellEnd"/>
      <w:r w:rsidR="00A254AA" w:rsidRPr="009A7A0E">
        <w:rPr>
          <w:rFonts w:eastAsiaTheme="minorHAnsi"/>
          <w:sz w:val="32"/>
          <w:szCs w:val="32"/>
          <w:lang w:eastAsia="en-US"/>
        </w:rPr>
        <w:t xml:space="preserve"> - </w:t>
      </w:r>
      <w:r w:rsidR="00496D2F" w:rsidRPr="009A7A0E">
        <w:rPr>
          <w:rFonts w:eastAsiaTheme="minorHAnsi"/>
          <w:sz w:val="32"/>
          <w:szCs w:val="32"/>
          <w:lang w:eastAsia="en-US"/>
        </w:rPr>
        <w:t xml:space="preserve">40 лет. </w:t>
      </w:r>
      <w:r w:rsidR="00B250C2" w:rsidRPr="009A7A0E">
        <w:rPr>
          <w:sz w:val="32"/>
          <w:szCs w:val="32"/>
        </w:rPr>
        <w:t>Численнос</w:t>
      </w:r>
      <w:r w:rsidR="00083AB8" w:rsidRPr="009A7A0E">
        <w:rPr>
          <w:sz w:val="32"/>
          <w:szCs w:val="32"/>
        </w:rPr>
        <w:t>ть населения</w:t>
      </w:r>
      <w:r w:rsidRPr="009A7A0E">
        <w:rPr>
          <w:sz w:val="32"/>
          <w:szCs w:val="32"/>
        </w:rPr>
        <w:t xml:space="preserve"> </w:t>
      </w:r>
      <w:r w:rsidR="00B250C2" w:rsidRPr="009A7A0E">
        <w:rPr>
          <w:sz w:val="32"/>
          <w:szCs w:val="32"/>
        </w:rPr>
        <w:t xml:space="preserve">имеет ежегодную динамику роста за счет миграционных процессов. </w:t>
      </w:r>
      <w:r w:rsidR="00083AB8" w:rsidRPr="009A7A0E">
        <w:rPr>
          <w:sz w:val="32"/>
          <w:szCs w:val="32"/>
        </w:rPr>
        <w:t>Наша т</w:t>
      </w:r>
      <w:r w:rsidRPr="009A7A0E">
        <w:rPr>
          <w:sz w:val="32"/>
          <w:szCs w:val="32"/>
        </w:rPr>
        <w:t>ерритория привлекательна</w:t>
      </w:r>
      <w:r w:rsidR="00B250C2" w:rsidRPr="009A7A0E">
        <w:rPr>
          <w:sz w:val="32"/>
          <w:szCs w:val="32"/>
        </w:rPr>
        <w:t xml:space="preserve"> для жителей других регионов</w:t>
      </w:r>
      <w:r w:rsidRPr="009A7A0E">
        <w:rPr>
          <w:sz w:val="32"/>
          <w:szCs w:val="32"/>
        </w:rPr>
        <w:t>, которые приезжают</w:t>
      </w:r>
      <w:r w:rsidR="00AB4583" w:rsidRPr="009A7A0E">
        <w:rPr>
          <w:sz w:val="32"/>
          <w:szCs w:val="32"/>
        </w:rPr>
        <w:t xml:space="preserve"> сюда </w:t>
      </w:r>
      <w:r w:rsidR="00B250C2" w:rsidRPr="009A7A0E">
        <w:rPr>
          <w:sz w:val="32"/>
          <w:szCs w:val="32"/>
        </w:rPr>
        <w:t>на постоянное место жительства</w:t>
      </w:r>
      <w:r w:rsidR="00AB4583"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B250C2" w:rsidRPr="009A7A0E" w:rsidRDefault="006D14CC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Более 55000 </w:t>
      </w:r>
      <w:r w:rsidR="00B250C2" w:rsidRPr="009A7A0E">
        <w:rPr>
          <w:sz w:val="32"/>
          <w:szCs w:val="32"/>
        </w:rPr>
        <w:t>человек</w:t>
      </w:r>
      <w:r w:rsidR="00AB4583" w:rsidRPr="009A7A0E">
        <w:rPr>
          <w:sz w:val="32"/>
          <w:szCs w:val="32"/>
        </w:rPr>
        <w:t xml:space="preserve"> (</w:t>
      </w:r>
      <w:r w:rsidRPr="009A7A0E">
        <w:rPr>
          <w:sz w:val="32"/>
          <w:szCs w:val="32"/>
        </w:rPr>
        <w:t>69</w:t>
      </w:r>
      <w:r w:rsidR="00B250C2" w:rsidRPr="009A7A0E">
        <w:rPr>
          <w:sz w:val="32"/>
          <w:szCs w:val="32"/>
        </w:rPr>
        <w:t>% трудовых ресурсов</w:t>
      </w:r>
      <w:r w:rsidR="00AB4583" w:rsidRPr="009A7A0E">
        <w:rPr>
          <w:sz w:val="32"/>
          <w:szCs w:val="32"/>
        </w:rPr>
        <w:t>)</w:t>
      </w:r>
      <w:r w:rsidR="00496D2F" w:rsidRPr="009A7A0E">
        <w:rPr>
          <w:sz w:val="32"/>
          <w:szCs w:val="32"/>
        </w:rPr>
        <w:t xml:space="preserve"> занято в</w:t>
      </w:r>
      <w:r w:rsidR="00083AB8" w:rsidRPr="009A7A0E">
        <w:rPr>
          <w:sz w:val="32"/>
          <w:szCs w:val="32"/>
        </w:rPr>
        <w:t xml:space="preserve"> районной</w:t>
      </w:r>
      <w:r w:rsidR="00496D2F" w:rsidRPr="009A7A0E">
        <w:rPr>
          <w:sz w:val="32"/>
          <w:szCs w:val="32"/>
        </w:rPr>
        <w:t xml:space="preserve"> экономике</w:t>
      </w:r>
      <w:r w:rsidR="00083AB8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</w:t>
      </w:r>
      <w:r w:rsidR="00496D2F" w:rsidRPr="009A7A0E">
        <w:rPr>
          <w:sz w:val="32"/>
          <w:szCs w:val="32"/>
        </w:rPr>
        <w:t>Этот</w:t>
      </w:r>
      <w:r w:rsidR="00B250C2" w:rsidRPr="009A7A0E">
        <w:rPr>
          <w:sz w:val="32"/>
          <w:szCs w:val="32"/>
        </w:rPr>
        <w:t xml:space="preserve"> показатель</w:t>
      </w:r>
      <w:r w:rsidR="00AB4583" w:rsidRPr="009A7A0E">
        <w:rPr>
          <w:sz w:val="32"/>
          <w:szCs w:val="32"/>
        </w:rPr>
        <w:t xml:space="preserve"> </w:t>
      </w:r>
      <w:r w:rsidR="00B250C2" w:rsidRPr="009A7A0E">
        <w:rPr>
          <w:sz w:val="32"/>
          <w:szCs w:val="32"/>
        </w:rPr>
        <w:t>имеет</w:t>
      </w:r>
      <w:r w:rsidR="00AB4583" w:rsidRPr="009A7A0E">
        <w:rPr>
          <w:sz w:val="32"/>
          <w:szCs w:val="32"/>
        </w:rPr>
        <w:t xml:space="preserve"> ежегодную</w:t>
      </w:r>
      <w:r w:rsidR="00B250C2" w:rsidRPr="009A7A0E">
        <w:rPr>
          <w:sz w:val="32"/>
          <w:szCs w:val="32"/>
        </w:rPr>
        <w:t xml:space="preserve"> положительную динамику.</w:t>
      </w:r>
    </w:p>
    <w:p w:rsidR="00B250C2" w:rsidRPr="009A7A0E" w:rsidRDefault="00B250C2" w:rsidP="0090178B">
      <w:pPr>
        <w:spacing w:line="276" w:lineRule="auto"/>
        <w:jc w:val="both"/>
        <w:rPr>
          <w:sz w:val="32"/>
          <w:szCs w:val="32"/>
        </w:rPr>
      </w:pPr>
      <w:r w:rsidRPr="009A7A0E">
        <w:rPr>
          <w:rFonts w:eastAsiaTheme="minorHAnsi"/>
          <w:sz w:val="32"/>
          <w:szCs w:val="32"/>
          <w:lang w:eastAsia="en-US"/>
        </w:rPr>
        <w:tab/>
      </w:r>
      <w:r w:rsidRPr="009A7A0E">
        <w:rPr>
          <w:sz w:val="32"/>
          <w:szCs w:val="32"/>
        </w:rPr>
        <w:t>Экономическую базу укрепляют 5950 субъектов малого и среднего предпринимательства. За</w:t>
      </w:r>
      <w:r w:rsidR="00AB4583" w:rsidRPr="009A7A0E">
        <w:rPr>
          <w:sz w:val="32"/>
          <w:szCs w:val="32"/>
        </w:rPr>
        <w:t xml:space="preserve"> 2020 год у нас зарегистрировали</w:t>
      </w:r>
      <w:r w:rsidRPr="009A7A0E">
        <w:rPr>
          <w:sz w:val="32"/>
          <w:szCs w:val="32"/>
        </w:rPr>
        <w:t xml:space="preserve">сь 775 </w:t>
      </w:r>
      <w:proofErr w:type="spellStart"/>
      <w:r w:rsidRPr="009A7A0E">
        <w:rPr>
          <w:sz w:val="32"/>
          <w:szCs w:val="32"/>
        </w:rPr>
        <w:t>самозанятых</w:t>
      </w:r>
      <w:proofErr w:type="spellEnd"/>
      <w:r w:rsidRPr="009A7A0E">
        <w:rPr>
          <w:sz w:val="32"/>
          <w:szCs w:val="32"/>
        </w:rPr>
        <w:t xml:space="preserve"> граждан. </w:t>
      </w:r>
    </w:p>
    <w:p w:rsidR="00B250C2" w:rsidRPr="009A7A0E" w:rsidRDefault="00B250C2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Многоотраслевая экономика района в очередной раз доказала свою способность балансировать</w:t>
      </w:r>
      <w:r w:rsidR="00083AB8" w:rsidRPr="009A7A0E">
        <w:rPr>
          <w:sz w:val="32"/>
          <w:szCs w:val="32"/>
        </w:rPr>
        <w:t xml:space="preserve"> и сохранять свои позиции</w:t>
      </w:r>
      <w:r w:rsidRPr="009A7A0E">
        <w:rPr>
          <w:sz w:val="32"/>
          <w:szCs w:val="32"/>
        </w:rPr>
        <w:t xml:space="preserve"> в нестабильных экономических условиях</w:t>
      </w:r>
      <w:r w:rsidR="00536BA4" w:rsidRPr="009A7A0E">
        <w:rPr>
          <w:sz w:val="32"/>
          <w:szCs w:val="32"/>
        </w:rPr>
        <w:t>.</w:t>
      </w:r>
      <w:r w:rsidR="00496D2F" w:rsidRPr="009A7A0E">
        <w:rPr>
          <w:sz w:val="32"/>
          <w:szCs w:val="32"/>
        </w:rPr>
        <w:t xml:space="preserve"> П</w:t>
      </w:r>
      <w:r w:rsidRPr="009A7A0E">
        <w:rPr>
          <w:sz w:val="32"/>
          <w:szCs w:val="32"/>
        </w:rPr>
        <w:t>редприятиям основных отраслей удалось обеспечить объем отгрузки продукции</w:t>
      </w:r>
      <w:r w:rsidR="00AB4583" w:rsidRPr="009A7A0E">
        <w:rPr>
          <w:sz w:val="32"/>
          <w:szCs w:val="32"/>
        </w:rPr>
        <w:t xml:space="preserve">, </w:t>
      </w:r>
      <w:r w:rsidRPr="009A7A0E">
        <w:rPr>
          <w:sz w:val="32"/>
          <w:szCs w:val="32"/>
        </w:rPr>
        <w:t>оказать услуг на сумму 149 м</w:t>
      </w:r>
      <w:r w:rsidR="006D14CC" w:rsidRPr="009A7A0E">
        <w:rPr>
          <w:sz w:val="32"/>
          <w:szCs w:val="32"/>
        </w:rPr>
        <w:t>лрд. руб.</w:t>
      </w:r>
      <w:r w:rsidRPr="009A7A0E">
        <w:rPr>
          <w:sz w:val="32"/>
          <w:szCs w:val="32"/>
        </w:rPr>
        <w:t xml:space="preserve">, что </w:t>
      </w:r>
      <w:r w:rsidR="00536BA4" w:rsidRPr="009A7A0E">
        <w:rPr>
          <w:sz w:val="32"/>
          <w:szCs w:val="32"/>
        </w:rPr>
        <w:t>соответствует уровню</w:t>
      </w:r>
      <w:r w:rsidRPr="009A7A0E">
        <w:rPr>
          <w:sz w:val="32"/>
          <w:szCs w:val="32"/>
        </w:rPr>
        <w:t xml:space="preserve"> 2019 года.</w:t>
      </w:r>
    </w:p>
    <w:p w:rsidR="00B250C2" w:rsidRPr="009A7A0E" w:rsidRDefault="00B250C2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>Благодаря грамотным и взвешенным решениям руководителей предприятий, сохранен показатель доли приб</w:t>
      </w:r>
      <w:r w:rsidR="00083AB8" w:rsidRPr="009A7A0E">
        <w:rPr>
          <w:sz w:val="32"/>
          <w:szCs w:val="32"/>
        </w:rPr>
        <w:t>ыльных предприятий на уровне 79</w:t>
      </w:r>
      <w:r w:rsidRPr="009A7A0E">
        <w:rPr>
          <w:sz w:val="32"/>
          <w:szCs w:val="32"/>
        </w:rPr>
        <w:t>% от общего числа действующих предприятий.</w:t>
      </w:r>
    </w:p>
    <w:p w:rsidR="00496D2F" w:rsidRPr="009A7A0E" w:rsidRDefault="00AB4583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rFonts w:eastAsia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C1E82" wp14:editId="3A1B416F">
                <wp:simplePos x="0" y="0"/>
                <wp:positionH relativeFrom="column">
                  <wp:posOffset>4648200</wp:posOffset>
                </wp:positionH>
                <wp:positionV relativeFrom="paragraph">
                  <wp:posOffset>128270</wp:posOffset>
                </wp:positionV>
                <wp:extent cx="45085" cy="45085"/>
                <wp:effectExtent l="0" t="0" r="12065" b="12065"/>
                <wp:wrapNone/>
                <wp:docPr id="684" name="Прямоугольник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3864" w:rsidRPr="00022AD3" w:rsidRDefault="00BF3864" w:rsidP="00B250C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F3864" w:rsidRDefault="00BF3864" w:rsidP="00B250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84" o:spid="_x0000_s1026" style="position:absolute;left:0;text-align:left;margin-left:366pt;margin-top:10.1pt;width:3.55pt;height:3.5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" fillcolor="window" strokecolor="#f79646" strokeweight="2pt">
                <v:textbox>
                  <w:txbxContent>
                    <w:p w:rsidR="00BF3864" w:rsidRPr="00022AD3" w:rsidRDefault="00BF3864" w:rsidP="00B250C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F3864" w:rsidRDefault="00BF3864" w:rsidP="00B250C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250C2" w:rsidRPr="009A7A0E">
        <w:rPr>
          <w:sz w:val="32"/>
          <w:szCs w:val="32"/>
        </w:rPr>
        <w:t xml:space="preserve">Наибольший удельный вес </w:t>
      </w:r>
      <w:r w:rsidRPr="009A7A0E">
        <w:rPr>
          <w:sz w:val="32"/>
          <w:szCs w:val="32"/>
        </w:rPr>
        <w:t>в объеме</w:t>
      </w:r>
      <w:r w:rsidR="00B250C2" w:rsidRPr="009A7A0E">
        <w:rPr>
          <w:sz w:val="32"/>
          <w:szCs w:val="32"/>
        </w:rPr>
        <w:t xml:space="preserve"> отгруженной продукции приходится на «промышленную отрасль», </w:t>
      </w:r>
      <w:r w:rsidR="00496D2F" w:rsidRPr="009A7A0E">
        <w:rPr>
          <w:sz w:val="32"/>
          <w:szCs w:val="32"/>
        </w:rPr>
        <w:t>в которой</w:t>
      </w:r>
      <w:r w:rsidR="00B250C2" w:rsidRPr="009A7A0E">
        <w:rPr>
          <w:sz w:val="32"/>
          <w:szCs w:val="32"/>
        </w:rPr>
        <w:t xml:space="preserve"> 25 крупных и средних предприятий</w:t>
      </w:r>
      <w:r w:rsidR="00496D2F" w:rsidRPr="009A7A0E">
        <w:rPr>
          <w:sz w:val="32"/>
          <w:szCs w:val="32"/>
        </w:rPr>
        <w:t xml:space="preserve">. </w:t>
      </w:r>
    </w:p>
    <w:p w:rsidR="009C5BE6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По итогам года </w:t>
      </w:r>
      <w:r w:rsidR="00496D2F" w:rsidRPr="009A7A0E">
        <w:rPr>
          <w:sz w:val="32"/>
          <w:szCs w:val="32"/>
        </w:rPr>
        <w:t xml:space="preserve">промышленные </w:t>
      </w:r>
      <w:r w:rsidRPr="009A7A0E">
        <w:rPr>
          <w:sz w:val="32"/>
          <w:szCs w:val="32"/>
        </w:rPr>
        <w:t>предприятия</w:t>
      </w:r>
      <w:r w:rsidR="00496D2F" w:rsidRPr="009A7A0E">
        <w:rPr>
          <w:sz w:val="32"/>
          <w:szCs w:val="32"/>
        </w:rPr>
        <w:t xml:space="preserve"> </w:t>
      </w:r>
      <w:r w:rsidR="00330822" w:rsidRPr="009A7A0E">
        <w:rPr>
          <w:sz w:val="32"/>
          <w:szCs w:val="32"/>
        </w:rPr>
        <w:t xml:space="preserve">отгрузили продукции </w:t>
      </w:r>
      <w:r w:rsidR="006D14CC" w:rsidRPr="009A7A0E">
        <w:rPr>
          <w:sz w:val="32"/>
          <w:szCs w:val="32"/>
        </w:rPr>
        <w:t xml:space="preserve">на 104 млрд. руб. – </w:t>
      </w:r>
      <w:r w:rsidR="006C7CC3" w:rsidRPr="009A7A0E">
        <w:rPr>
          <w:sz w:val="32"/>
          <w:szCs w:val="32"/>
        </w:rPr>
        <w:t>это 70</w:t>
      </w:r>
      <w:r w:rsidRPr="009A7A0E">
        <w:rPr>
          <w:sz w:val="32"/>
          <w:szCs w:val="32"/>
        </w:rPr>
        <w:t>% общего объема по району и 2 место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в </w:t>
      </w:r>
      <w:r w:rsidR="009C5BE6" w:rsidRPr="009A7A0E">
        <w:rPr>
          <w:sz w:val="32"/>
          <w:szCs w:val="32"/>
        </w:rPr>
        <w:t xml:space="preserve">Краснодарском </w:t>
      </w:r>
      <w:r w:rsidRPr="009A7A0E">
        <w:rPr>
          <w:sz w:val="32"/>
          <w:szCs w:val="32"/>
        </w:rPr>
        <w:t>крае</w:t>
      </w:r>
      <w:r w:rsidR="009C5BE6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</w:t>
      </w:r>
    </w:p>
    <w:p w:rsidR="0090178B" w:rsidRPr="009A7A0E" w:rsidRDefault="00AB4583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85%</w:t>
      </w:r>
      <w:r w:rsidR="00C720B2" w:rsidRPr="009A7A0E">
        <w:rPr>
          <w:sz w:val="32"/>
          <w:szCs w:val="32"/>
        </w:rPr>
        <w:t xml:space="preserve"> объема</w:t>
      </w:r>
      <w:r w:rsidR="00B250C2" w:rsidRPr="009A7A0E">
        <w:rPr>
          <w:sz w:val="32"/>
          <w:szCs w:val="32"/>
        </w:rPr>
        <w:t xml:space="preserve"> отгрузки обеспечивает предприятие </w:t>
      </w:r>
      <w:r w:rsidRPr="009A7A0E">
        <w:rPr>
          <w:sz w:val="32"/>
          <w:szCs w:val="32"/>
        </w:rPr>
        <w:t>«Славянск ЭКО»</w:t>
      </w:r>
      <w:r w:rsidR="00B250C2" w:rsidRPr="009A7A0E">
        <w:rPr>
          <w:sz w:val="32"/>
          <w:szCs w:val="32"/>
        </w:rPr>
        <w:t xml:space="preserve"> (исполнительный директор </w:t>
      </w:r>
      <w:proofErr w:type="spellStart"/>
      <w:r w:rsidR="00B250C2" w:rsidRPr="009A7A0E">
        <w:rPr>
          <w:sz w:val="32"/>
          <w:szCs w:val="32"/>
        </w:rPr>
        <w:t>Выпринцев</w:t>
      </w:r>
      <w:proofErr w:type="spellEnd"/>
      <w:r w:rsidR="00B250C2" w:rsidRPr="009A7A0E">
        <w:rPr>
          <w:sz w:val="32"/>
          <w:szCs w:val="32"/>
        </w:rPr>
        <w:t xml:space="preserve"> Денис Иванович). </w:t>
      </w:r>
    </w:p>
    <w:p w:rsidR="00B250C2" w:rsidRPr="009A7A0E" w:rsidRDefault="0072436F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</w:t>
      </w:r>
      <w:r w:rsidR="00B250C2" w:rsidRPr="009A7A0E">
        <w:rPr>
          <w:sz w:val="32"/>
          <w:szCs w:val="32"/>
        </w:rPr>
        <w:t xml:space="preserve">а переработку поступило </w:t>
      </w:r>
      <w:r w:rsidR="006D14CC" w:rsidRPr="009A7A0E">
        <w:rPr>
          <w:sz w:val="32"/>
          <w:szCs w:val="32"/>
        </w:rPr>
        <w:t xml:space="preserve">3 </w:t>
      </w:r>
      <w:proofErr w:type="gramStart"/>
      <w:r w:rsidR="006D14CC" w:rsidRPr="009A7A0E">
        <w:rPr>
          <w:sz w:val="32"/>
          <w:szCs w:val="32"/>
        </w:rPr>
        <w:t>млн</w:t>
      </w:r>
      <w:proofErr w:type="gramEnd"/>
      <w:r w:rsidR="00B250C2" w:rsidRPr="009A7A0E">
        <w:rPr>
          <w:sz w:val="32"/>
          <w:szCs w:val="32"/>
        </w:rPr>
        <w:t xml:space="preserve"> тонн нефти с ростом 4 % к 2019 году.</w:t>
      </w:r>
      <w:r w:rsidR="0041216A">
        <w:rPr>
          <w:sz w:val="32"/>
          <w:szCs w:val="32"/>
        </w:rPr>
        <w:t xml:space="preserve"> </w:t>
      </w:r>
    </w:p>
    <w:p w:rsidR="00425B3D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color w:val="0070C0"/>
          <w:sz w:val="32"/>
          <w:szCs w:val="32"/>
        </w:rPr>
        <w:t xml:space="preserve"> </w:t>
      </w:r>
      <w:r w:rsidR="00AB4583" w:rsidRPr="009A7A0E">
        <w:rPr>
          <w:sz w:val="32"/>
          <w:szCs w:val="32"/>
        </w:rPr>
        <w:t>Нарастили объемы отгрузки п</w:t>
      </w:r>
      <w:r w:rsidR="006D14CC" w:rsidRPr="009A7A0E">
        <w:rPr>
          <w:sz w:val="32"/>
          <w:szCs w:val="32"/>
        </w:rPr>
        <w:t xml:space="preserve">редприятия </w:t>
      </w:r>
      <w:r w:rsidRPr="009A7A0E">
        <w:rPr>
          <w:sz w:val="32"/>
          <w:szCs w:val="32"/>
        </w:rPr>
        <w:t>по производству пищевых продуктов</w:t>
      </w:r>
      <w:r w:rsidR="00425B3D" w:rsidRPr="009A7A0E">
        <w:rPr>
          <w:sz w:val="32"/>
          <w:szCs w:val="32"/>
        </w:rPr>
        <w:t>:</w:t>
      </w:r>
    </w:p>
    <w:p w:rsidR="00B250C2" w:rsidRPr="009A7A0E" w:rsidRDefault="0033082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– </w:t>
      </w:r>
      <w:r w:rsidR="00B250C2" w:rsidRPr="009A7A0E">
        <w:rPr>
          <w:sz w:val="32"/>
          <w:szCs w:val="32"/>
        </w:rPr>
        <w:t xml:space="preserve">«Славянский комбинат хлебопродуктов» (руководитель </w:t>
      </w:r>
      <w:proofErr w:type="spellStart"/>
      <w:r w:rsidR="00B250C2" w:rsidRPr="009A7A0E">
        <w:rPr>
          <w:sz w:val="32"/>
          <w:szCs w:val="32"/>
        </w:rPr>
        <w:t>Русов</w:t>
      </w:r>
      <w:proofErr w:type="spellEnd"/>
      <w:r w:rsidR="00B250C2" w:rsidRPr="009A7A0E">
        <w:rPr>
          <w:sz w:val="32"/>
          <w:szCs w:val="32"/>
        </w:rPr>
        <w:t xml:space="preserve"> Андрей Михайлович)</w:t>
      </w:r>
      <w:r w:rsidR="00B250C2" w:rsidRPr="009A7A0E">
        <w:rPr>
          <w:color w:val="C00000"/>
          <w:sz w:val="32"/>
          <w:szCs w:val="32"/>
        </w:rPr>
        <w:t xml:space="preserve"> </w:t>
      </w:r>
      <w:r w:rsidR="00B250C2" w:rsidRPr="009A7A0E">
        <w:rPr>
          <w:sz w:val="32"/>
          <w:szCs w:val="32"/>
        </w:rPr>
        <w:t>увеличил</w:t>
      </w:r>
      <w:r w:rsidR="00B250C2" w:rsidRPr="009A7A0E">
        <w:rPr>
          <w:color w:val="C00000"/>
          <w:sz w:val="32"/>
          <w:szCs w:val="32"/>
        </w:rPr>
        <w:t xml:space="preserve"> </w:t>
      </w:r>
      <w:r w:rsidR="0090178B" w:rsidRPr="009A7A0E">
        <w:rPr>
          <w:sz w:val="32"/>
          <w:szCs w:val="32"/>
        </w:rPr>
        <w:t>производство комбикормов на 76</w:t>
      </w:r>
      <w:r w:rsidR="00B250C2" w:rsidRPr="009A7A0E">
        <w:rPr>
          <w:sz w:val="32"/>
          <w:szCs w:val="32"/>
        </w:rPr>
        <w:t>%</w:t>
      </w:r>
      <w:r w:rsidR="00496D2F" w:rsidRPr="009A7A0E">
        <w:rPr>
          <w:sz w:val="32"/>
          <w:szCs w:val="32"/>
        </w:rPr>
        <w:t>. В</w:t>
      </w:r>
      <w:r w:rsidR="00B250C2" w:rsidRPr="009A7A0E">
        <w:rPr>
          <w:sz w:val="32"/>
          <w:szCs w:val="32"/>
        </w:rPr>
        <w:t xml:space="preserve"> результате реализации инвестиционного проекта</w:t>
      </w:r>
      <w:r w:rsidR="0041216A">
        <w:rPr>
          <w:sz w:val="32"/>
          <w:szCs w:val="32"/>
        </w:rPr>
        <w:t xml:space="preserve"> </w:t>
      </w:r>
      <w:r w:rsidR="00B250C2" w:rsidRPr="009A7A0E">
        <w:rPr>
          <w:sz w:val="32"/>
          <w:szCs w:val="32"/>
        </w:rPr>
        <w:t>по строительству соевого завода произв</w:t>
      </w:r>
      <w:r w:rsidR="006D14CC" w:rsidRPr="009A7A0E">
        <w:rPr>
          <w:sz w:val="32"/>
          <w:szCs w:val="32"/>
        </w:rPr>
        <w:t xml:space="preserve">ел более 63000 </w:t>
      </w:r>
      <w:r w:rsidR="0090178B" w:rsidRPr="009A7A0E">
        <w:rPr>
          <w:sz w:val="32"/>
          <w:szCs w:val="32"/>
        </w:rPr>
        <w:t xml:space="preserve">тонн соевого </w:t>
      </w:r>
      <w:r w:rsidR="00B250C2" w:rsidRPr="009A7A0E">
        <w:rPr>
          <w:sz w:val="32"/>
          <w:szCs w:val="32"/>
        </w:rPr>
        <w:t>масла;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–</w:t>
      </w:r>
      <w:r w:rsidRPr="009A7A0E">
        <w:rPr>
          <w:sz w:val="32"/>
          <w:szCs w:val="32"/>
        </w:rPr>
        <w:tab/>
        <w:t>«Славянский консервный комбинат» (</w:t>
      </w:r>
      <w:r w:rsidR="009C5BE6" w:rsidRPr="009A7A0E">
        <w:rPr>
          <w:sz w:val="32"/>
          <w:szCs w:val="32"/>
        </w:rPr>
        <w:t xml:space="preserve">руководитель </w:t>
      </w:r>
      <w:r w:rsidRPr="009A7A0E">
        <w:rPr>
          <w:sz w:val="32"/>
          <w:szCs w:val="32"/>
        </w:rPr>
        <w:t>Степанян Армен Аркадьевич) обеспечил рост отгрузк</w:t>
      </w:r>
      <w:r w:rsidR="0090178B" w:rsidRPr="009A7A0E">
        <w:rPr>
          <w:sz w:val="32"/>
          <w:szCs w:val="32"/>
        </w:rPr>
        <w:t>и консервированных овощей на 35</w:t>
      </w:r>
      <w:r w:rsidRPr="009A7A0E">
        <w:rPr>
          <w:sz w:val="32"/>
          <w:szCs w:val="32"/>
        </w:rPr>
        <w:t>%;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496D2F" w:rsidRPr="009A7A0E">
        <w:rPr>
          <w:sz w:val="32"/>
          <w:szCs w:val="32"/>
        </w:rPr>
        <w:t xml:space="preserve">компания </w:t>
      </w:r>
      <w:r w:rsidRPr="009A7A0E">
        <w:rPr>
          <w:sz w:val="32"/>
          <w:szCs w:val="32"/>
        </w:rPr>
        <w:t>«Добрыня-Русь» (</w:t>
      </w:r>
      <w:proofErr w:type="spellStart"/>
      <w:r w:rsidRPr="009A7A0E">
        <w:rPr>
          <w:sz w:val="32"/>
          <w:szCs w:val="32"/>
        </w:rPr>
        <w:t>Кислицын</w:t>
      </w:r>
      <w:proofErr w:type="spellEnd"/>
      <w:r w:rsidRPr="009A7A0E">
        <w:rPr>
          <w:sz w:val="32"/>
          <w:szCs w:val="32"/>
        </w:rPr>
        <w:t xml:space="preserve"> Вячесла</w:t>
      </w:r>
      <w:r w:rsidR="00133EDA" w:rsidRPr="009A7A0E">
        <w:rPr>
          <w:sz w:val="32"/>
          <w:szCs w:val="32"/>
        </w:rPr>
        <w:t>в Викторович) в 2 раза нарастила</w:t>
      </w:r>
      <w:r w:rsidRPr="009A7A0E">
        <w:rPr>
          <w:sz w:val="32"/>
          <w:szCs w:val="32"/>
        </w:rPr>
        <w:t xml:space="preserve"> отгрузку чая;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496D2F" w:rsidRPr="009A7A0E">
        <w:rPr>
          <w:sz w:val="32"/>
          <w:szCs w:val="32"/>
        </w:rPr>
        <w:t xml:space="preserve">предприятие </w:t>
      </w:r>
      <w:r w:rsidRPr="009A7A0E">
        <w:rPr>
          <w:sz w:val="32"/>
          <w:szCs w:val="32"/>
        </w:rPr>
        <w:t>«</w:t>
      </w:r>
      <w:proofErr w:type="spellStart"/>
      <w:r w:rsidRPr="009A7A0E">
        <w:rPr>
          <w:sz w:val="32"/>
          <w:szCs w:val="32"/>
        </w:rPr>
        <w:t>Славпром</w:t>
      </w:r>
      <w:proofErr w:type="spellEnd"/>
      <w:r w:rsidRPr="009A7A0E">
        <w:rPr>
          <w:sz w:val="32"/>
          <w:szCs w:val="32"/>
        </w:rPr>
        <w:t>» (</w:t>
      </w:r>
      <w:proofErr w:type="spellStart"/>
      <w:r w:rsidRPr="009A7A0E">
        <w:rPr>
          <w:sz w:val="32"/>
          <w:szCs w:val="32"/>
        </w:rPr>
        <w:t>Беловол</w:t>
      </w:r>
      <w:proofErr w:type="spellEnd"/>
      <w:r w:rsidRPr="009A7A0E">
        <w:rPr>
          <w:sz w:val="32"/>
          <w:szCs w:val="32"/>
        </w:rPr>
        <w:t xml:space="preserve"> Жанна Викторовна»</w:t>
      </w:r>
      <w:r w:rsidR="00496D2F" w:rsidRPr="009A7A0E">
        <w:rPr>
          <w:sz w:val="32"/>
          <w:szCs w:val="32"/>
        </w:rPr>
        <w:t>)</w:t>
      </w:r>
      <w:r w:rsidRPr="009A7A0E">
        <w:rPr>
          <w:sz w:val="32"/>
          <w:szCs w:val="32"/>
        </w:rPr>
        <w:t xml:space="preserve"> </w:t>
      </w:r>
      <w:r w:rsidR="00496D2F" w:rsidRPr="009A7A0E">
        <w:rPr>
          <w:sz w:val="32"/>
          <w:szCs w:val="32"/>
        </w:rPr>
        <w:t>увеличил</w:t>
      </w:r>
      <w:r w:rsidR="00133EDA" w:rsidRPr="009A7A0E">
        <w:rPr>
          <w:sz w:val="32"/>
          <w:szCs w:val="32"/>
        </w:rPr>
        <w:t>о</w:t>
      </w:r>
      <w:r w:rsidR="00496D2F" w:rsidRPr="009A7A0E">
        <w:rPr>
          <w:sz w:val="32"/>
          <w:szCs w:val="32"/>
        </w:rPr>
        <w:t xml:space="preserve"> </w:t>
      </w:r>
      <w:r w:rsidR="00B51D8F" w:rsidRPr="009A7A0E">
        <w:rPr>
          <w:sz w:val="32"/>
          <w:szCs w:val="32"/>
        </w:rPr>
        <w:t xml:space="preserve">объем отгрузки вина на </w:t>
      </w:r>
      <w:r w:rsidR="0090178B" w:rsidRPr="009A7A0E">
        <w:rPr>
          <w:sz w:val="32"/>
          <w:szCs w:val="32"/>
        </w:rPr>
        <w:t>15</w:t>
      </w:r>
      <w:r w:rsidR="00B51D8F" w:rsidRPr="009A7A0E">
        <w:rPr>
          <w:sz w:val="32"/>
          <w:szCs w:val="32"/>
        </w:rPr>
        <w:t>%.</w:t>
      </w:r>
    </w:p>
    <w:p w:rsidR="00B250C2" w:rsidRPr="009A7A0E" w:rsidRDefault="00B250C2" w:rsidP="008035DE">
      <w:pPr>
        <w:spacing w:line="276" w:lineRule="auto"/>
        <w:jc w:val="both"/>
        <w:rPr>
          <w:sz w:val="32"/>
          <w:szCs w:val="32"/>
        </w:rPr>
      </w:pPr>
      <w:r w:rsidRPr="009A7A0E">
        <w:rPr>
          <w:sz w:val="32"/>
          <w:szCs w:val="32"/>
        </w:rPr>
        <w:tab/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Рост объема отгрузки строитель</w:t>
      </w:r>
      <w:r w:rsidR="009C5BE6" w:rsidRPr="009A7A0E">
        <w:rPr>
          <w:sz w:val="32"/>
          <w:szCs w:val="32"/>
        </w:rPr>
        <w:t>ных материалов на 30</w:t>
      </w:r>
      <w:r w:rsidR="00133EDA" w:rsidRPr="009A7A0E">
        <w:rPr>
          <w:sz w:val="32"/>
          <w:szCs w:val="32"/>
        </w:rPr>
        <w:t>% обеспечили предприятия</w:t>
      </w:r>
      <w:r w:rsidRPr="009A7A0E">
        <w:rPr>
          <w:sz w:val="32"/>
          <w:szCs w:val="32"/>
        </w:rPr>
        <w:t xml:space="preserve"> «Славянский кирпич» (</w:t>
      </w:r>
      <w:r w:rsidR="003D4D09" w:rsidRPr="009A7A0E">
        <w:rPr>
          <w:sz w:val="32"/>
          <w:szCs w:val="32"/>
        </w:rPr>
        <w:t>руководитель</w:t>
      </w:r>
      <w:r w:rsidR="008035DE" w:rsidRPr="009A7A0E">
        <w:rPr>
          <w:sz w:val="32"/>
          <w:szCs w:val="32"/>
        </w:rPr>
        <w:t xml:space="preserve"> Чайка Вячеслав Андреевич) </w:t>
      </w:r>
      <w:r w:rsidRPr="009A7A0E">
        <w:rPr>
          <w:sz w:val="32"/>
          <w:szCs w:val="32"/>
        </w:rPr>
        <w:t xml:space="preserve">и «Славянский кирпичный завод </w:t>
      </w:r>
      <w:proofErr w:type="spellStart"/>
      <w:r w:rsidRPr="009A7A0E">
        <w:rPr>
          <w:sz w:val="32"/>
          <w:szCs w:val="32"/>
        </w:rPr>
        <w:t>Крайпотребсоюза</w:t>
      </w:r>
      <w:proofErr w:type="spellEnd"/>
      <w:r w:rsidRPr="009A7A0E">
        <w:rPr>
          <w:sz w:val="32"/>
          <w:szCs w:val="32"/>
        </w:rPr>
        <w:t>» (Прах Владимир Григорьевич).</w:t>
      </w:r>
    </w:p>
    <w:p w:rsidR="00133EDA" w:rsidRPr="009A7A0E" w:rsidRDefault="008035DE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</w:t>
      </w:r>
      <w:r w:rsidR="00B250C2" w:rsidRPr="009A7A0E">
        <w:rPr>
          <w:sz w:val="32"/>
          <w:szCs w:val="32"/>
        </w:rPr>
        <w:t xml:space="preserve">а </w:t>
      </w:r>
      <w:r w:rsidR="00D51397" w:rsidRPr="009A7A0E">
        <w:rPr>
          <w:sz w:val="32"/>
          <w:szCs w:val="32"/>
        </w:rPr>
        <w:t>7</w:t>
      </w:r>
      <w:r w:rsidR="00C35018" w:rsidRPr="009A7A0E">
        <w:rPr>
          <w:sz w:val="32"/>
          <w:szCs w:val="32"/>
        </w:rPr>
        <w:t>%</w:t>
      </w:r>
      <w:r w:rsidR="00B250C2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увеличился</w:t>
      </w:r>
      <w:r w:rsidR="00B250C2" w:rsidRPr="009A7A0E">
        <w:rPr>
          <w:sz w:val="32"/>
          <w:szCs w:val="32"/>
        </w:rPr>
        <w:t xml:space="preserve"> размер среднемесячной заработной платы</w:t>
      </w:r>
      <w:r w:rsidR="009E1114" w:rsidRPr="009A7A0E">
        <w:rPr>
          <w:sz w:val="32"/>
          <w:szCs w:val="32"/>
        </w:rPr>
        <w:t xml:space="preserve">. </w:t>
      </w:r>
      <w:r w:rsidR="00D51397" w:rsidRPr="009A7A0E">
        <w:rPr>
          <w:sz w:val="32"/>
          <w:szCs w:val="32"/>
        </w:rPr>
        <w:t>Н</w:t>
      </w:r>
      <w:r w:rsidR="00B250C2" w:rsidRPr="009A7A0E">
        <w:rPr>
          <w:sz w:val="32"/>
          <w:szCs w:val="32"/>
        </w:rPr>
        <w:t xml:space="preserve">а крупных и средних предприятиях разных отраслей, включая </w:t>
      </w:r>
      <w:r w:rsidR="00B250C2" w:rsidRPr="009A7A0E">
        <w:rPr>
          <w:sz w:val="32"/>
          <w:szCs w:val="32"/>
        </w:rPr>
        <w:lastRenderedPageBreak/>
        <w:t xml:space="preserve">бюджетную сферу, </w:t>
      </w:r>
      <w:r w:rsidR="009E1114" w:rsidRPr="009A7A0E">
        <w:rPr>
          <w:sz w:val="32"/>
          <w:szCs w:val="32"/>
        </w:rPr>
        <w:t>уровень средней зарплаты</w:t>
      </w:r>
      <w:r w:rsidRPr="009A7A0E">
        <w:rPr>
          <w:sz w:val="32"/>
          <w:szCs w:val="32"/>
        </w:rPr>
        <w:t xml:space="preserve"> превысил 36</w:t>
      </w:r>
      <w:r w:rsidR="00B250C2" w:rsidRPr="009A7A0E">
        <w:rPr>
          <w:sz w:val="32"/>
          <w:szCs w:val="32"/>
        </w:rPr>
        <w:t>000 рублей.</w:t>
      </w:r>
      <w:r w:rsidR="0041216A">
        <w:rPr>
          <w:sz w:val="32"/>
          <w:szCs w:val="32"/>
        </w:rPr>
        <w:t xml:space="preserve"> </w:t>
      </w:r>
    </w:p>
    <w:p w:rsidR="00637546" w:rsidRPr="009A7A0E" w:rsidRDefault="00D51397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По этому показателю </w:t>
      </w:r>
      <w:r w:rsidR="008035DE" w:rsidRPr="009A7A0E">
        <w:rPr>
          <w:sz w:val="32"/>
          <w:szCs w:val="32"/>
        </w:rPr>
        <w:t>Славянский</w:t>
      </w:r>
      <w:r w:rsidR="00133EDA" w:rsidRPr="009A7A0E">
        <w:rPr>
          <w:sz w:val="32"/>
          <w:szCs w:val="32"/>
        </w:rPr>
        <w:t xml:space="preserve"> район </w:t>
      </w:r>
      <w:r w:rsidR="008035DE" w:rsidRPr="009A7A0E">
        <w:rPr>
          <w:sz w:val="32"/>
          <w:szCs w:val="32"/>
        </w:rPr>
        <w:t xml:space="preserve">находится </w:t>
      </w:r>
      <w:r w:rsidR="004348B6" w:rsidRPr="009A7A0E">
        <w:rPr>
          <w:sz w:val="32"/>
          <w:szCs w:val="32"/>
        </w:rPr>
        <w:t>на</w:t>
      </w:r>
      <w:r w:rsidRPr="009A7A0E">
        <w:rPr>
          <w:sz w:val="32"/>
          <w:szCs w:val="32"/>
        </w:rPr>
        <w:t xml:space="preserve"> </w:t>
      </w:r>
      <w:r w:rsidR="003C73FA" w:rsidRPr="009A7A0E">
        <w:rPr>
          <w:sz w:val="32"/>
          <w:szCs w:val="32"/>
        </w:rPr>
        <w:t>6 месте</w:t>
      </w:r>
      <w:r w:rsidR="00B250C2" w:rsidRPr="009A7A0E">
        <w:rPr>
          <w:sz w:val="32"/>
          <w:szCs w:val="32"/>
        </w:rPr>
        <w:t xml:space="preserve"> в крае</w:t>
      </w:r>
      <w:r w:rsidR="00C35018" w:rsidRPr="009A7A0E">
        <w:rPr>
          <w:sz w:val="32"/>
          <w:szCs w:val="32"/>
        </w:rPr>
        <w:t>.</w:t>
      </w:r>
      <w:r w:rsidR="00B250C2" w:rsidRPr="009A7A0E">
        <w:rPr>
          <w:sz w:val="32"/>
          <w:szCs w:val="32"/>
        </w:rPr>
        <w:t xml:space="preserve"> </w:t>
      </w:r>
    </w:p>
    <w:p w:rsidR="00C35018" w:rsidRPr="009A7A0E" w:rsidRDefault="00C35018" w:rsidP="00334C96">
      <w:pPr>
        <w:pStyle w:val="211"/>
        <w:shd w:val="clear" w:color="auto" w:fill="auto"/>
        <w:spacing w:line="276" w:lineRule="auto"/>
        <w:rPr>
          <w:sz w:val="32"/>
          <w:szCs w:val="32"/>
        </w:rPr>
      </w:pPr>
    </w:p>
    <w:p w:rsidR="009B6615" w:rsidRPr="009A7A0E" w:rsidRDefault="009B6615" w:rsidP="00334C96">
      <w:pPr>
        <w:pStyle w:val="211"/>
        <w:shd w:val="clear" w:color="auto" w:fill="auto"/>
        <w:spacing w:line="276" w:lineRule="auto"/>
        <w:rPr>
          <w:sz w:val="32"/>
          <w:szCs w:val="32"/>
          <w:lang w:eastAsia="ru-RU"/>
        </w:rPr>
      </w:pPr>
      <w:r w:rsidRPr="009A7A0E">
        <w:rPr>
          <w:sz w:val="32"/>
          <w:szCs w:val="32"/>
          <w:lang w:eastAsia="ru-RU"/>
        </w:rPr>
        <w:t xml:space="preserve">В </w:t>
      </w:r>
      <w:r w:rsidR="00133EDA" w:rsidRPr="009A7A0E">
        <w:rPr>
          <w:sz w:val="32"/>
          <w:szCs w:val="32"/>
          <w:lang w:eastAsia="ru-RU"/>
        </w:rPr>
        <w:t xml:space="preserve">краевом </w:t>
      </w:r>
      <w:r w:rsidRPr="009A7A0E">
        <w:rPr>
          <w:sz w:val="32"/>
          <w:szCs w:val="32"/>
          <w:lang w:eastAsia="ru-RU"/>
        </w:rPr>
        <w:t>рейтинге по созданию</w:t>
      </w:r>
      <w:r w:rsidR="0041216A">
        <w:rPr>
          <w:sz w:val="32"/>
          <w:szCs w:val="32"/>
          <w:lang w:eastAsia="ru-RU"/>
        </w:rPr>
        <w:t xml:space="preserve"> </w:t>
      </w:r>
      <w:r w:rsidRPr="009A7A0E">
        <w:rPr>
          <w:sz w:val="32"/>
          <w:szCs w:val="32"/>
          <w:lang w:eastAsia="ru-RU"/>
        </w:rPr>
        <w:t>условий для благоприятного инвестиционного климата Славянский район занимает 3 место.</w:t>
      </w:r>
    </w:p>
    <w:p w:rsidR="00B250C2" w:rsidRPr="009A7A0E" w:rsidRDefault="004348B6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t>З</w:t>
      </w:r>
      <w:r w:rsidR="00B250C2" w:rsidRPr="009A7A0E">
        <w:rPr>
          <w:color w:val="000000"/>
          <w:sz w:val="32"/>
          <w:szCs w:val="32"/>
        </w:rPr>
        <w:t xml:space="preserve">а последние </w:t>
      </w:r>
      <w:r w:rsidR="008035DE" w:rsidRPr="009A7A0E">
        <w:rPr>
          <w:color w:val="000000"/>
          <w:sz w:val="32"/>
          <w:szCs w:val="32"/>
        </w:rPr>
        <w:t>5</w:t>
      </w:r>
      <w:r w:rsidR="00B250C2" w:rsidRPr="009A7A0E">
        <w:rPr>
          <w:color w:val="000000"/>
          <w:sz w:val="32"/>
          <w:szCs w:val="32"/>
        </w:rPr>
        <w:t xml:space="preserve"> лет объем инвестиционных вложений в экономику</w:t>
      </w:r>
      <w:r w:rsidR="00503EEE" w:rsidRPr="009A7A0E">
        <w:rPr>
          <w:color w:val="000000"/>
          <w:sz w:val="32"/>
          <w:szCs w:val="32"/>
        </w:rPr>
        <w:t xml:space="preserve"> района</w:t>
      </w:r>
      <w:r w:rsidR="008035DE" w:rsidRPr="009A7A0E">
        <w:rPr>
          <w:color w:val="000000"/>
          <w:sz w:val="32"/>
          <w:szCs w:val="32"/>
        </w:rPr>
        <w:t xml:space="preserve"> превысил </w:t>
      </w:r>
      <w:r w:rsidR="00B42343" w:rsidRPr="009A7A0E">
        <w:rPr>
          <w:color w:val="000000"/>
          <w:sz w:val="32"/>
          <w:szCs w:val="32"/>
        </w:rPr>
        <w:t>39</w:t>
      </w:r>
      <w:r w:rsidR="00B250C2" w:rsidRPr="009A7A0E">
        <w:rPr>
          <w:color w:val="000000"/>
          <w:sz w:val="32"/>
          <w:szCs w:val="32"/>
        </w:rPr>
        <w:t xml:space="preserve"> </w:t>
      </w:r>
      <w:proofErr w:type="gramStart"/>
      <w:r w:rsidR="008035DE" w:rsidRPr="009A7A0E">
        <w:rPr>
          <w:color w:val="000000"/>
          <w:sz w:val="32"/>
          <w:szCs w:val="32"/>
        </w:rPr>
        <w:t>млрд</w:t>
      </w:r>
      <w:proofErr w:type="gramEnd"/>
      <w:r w:rsidR="00B42343" w:rsidRPr="009A7A0E">
        <w:rPr>
          <w:color w:val="000000"/>
          <w:sz w:val="32"/>
          <w:szCs w:val="32"/>
        </w:rPr>
        <w:t xml:space="preserve"> </w:t>
      </w:r>
      <w:r w:rsidR="008035DE" w:rsidRPr="009A7A0E">
        <w:rPr>
          <w:color w:val="000000"/>
          <w:sz w:val="32"/>
          <w:szCs w:val="32"/>
        </w:rPr>
        <w:t>руб</w:t>
      </w:r>
      <w:r w:rsidR="009A573A" w:rsidRPr="009A7A0E">
        <w:rPr>
          <w:color w:val="000000"/>
          <w:sz w:val="32"/>
          <w:szCs w:val="32"/>
        </w:rPr>
        <w:t>. Р</w:t>
      </w:r>
      <w:r w:rsidRPr="009A7A0E">
        <w:rPr>
          <w:color w:val="000000"/>
          <w:sz w:val="32"/>
          <w:szCs w:val="32"/>
        </w:rPr>
        <w:t xml:space="preserve">еализовано </w:t>
      </w:r>
      <w:r w:rsidR="00B250C2" w:rsidRPr="009A7A0E">
        <w:rPr>
          <w:color w:val="000000"/>
          <w:sz w:val="32"/>
          <w:szCs w:val="32"/>
        </w:rPr>
        <w:t>20 крупных проектов с</w:t>
      </w:r>
      <w:r w:rsidR="00B42343" w:rsidRPr="009A7A0E">
        <w:rPr>
          <w:color w:val="000000"/>
          <w:sz w:val="32"/>
          <w:szCs w:val="32"/>
        </w:rPr>
        <w:t xml:space="preserve"> </w:t>
      </w:r>
      <w:r w:rsidR="008035DE" w:rsidRPr="009A7A0E">
        <w:rPr>
          <w:color w:val="000000"/>
          <w:sz w:val="32"/>
          <w:szCs w:val="32"/>
        </w:rPr>
        <w:t xml:space="preserve">общим объемом инвестиций почти </w:t>
      </w:r>
      <w:r w:rsidR="00B42343" w:rsidRPr="009A7A0E">
        <w:rPr>
          <w:color w:val="000000"/>
          <w:sz w:val="32"/>
          <w:szCs w:val="32"/>
        </w:rPr>
        <w:t xml:space="preserve">12 </w:t>
      </w:r>
      <w:r w:rsidR="008035DE" w:rsidRPr="009A7A0E">
        <w:rPr>
          <w:color w:val="000000"/>
          <w:sz w:val="32"/>
          <w:szCs w:val="32"/>
        </w:rPr>
        <w:t>млрд.</w:t>
      </w:r>
      <w:r w:rsidR="00B42343" w:rsidRPr="009A7A0E">
        <w:rPr>
          <w:color w:val="000000"/>
          <w:sz w:val="32"/>
          <w:szCs w:val="32"/>
        </w:rPr>
        <w:t xml:space="preserve"> </w:t>
      </w:r>
      <w:r w:rsidR="008035DE" w:rsidRPr="009A7A0E">
        <w:rPr>
          <w:color w:val="000000"/>
          <w:sz w:val="32"/>
          <w:szCs w:val="32"/>
        </w:rPr>
        <w:t>руб</w:t>
      </w:r>
      <w:r w:rsidR="00702BF3" w:rsidRPr="009A7A0E">
        <w:rPr>
          <w:color w:val="000000"/>
          <w:sz w:val="32"/>
          <w:szCs w:val="32"/>
        </w:rPr>
        <w:t xml:space="preserve">. </w:t>
      </w:r>
      <w:r w:rsidR="009A573A" w:rsidRPr="009A7A0E">
        <w:rPr>
          <w:color w:val="000000"/>
          <w:sz w:val="32"/>
          <w:szCs w:val="32"/>
        </w:rPr>
        <w:t>С</w:t>
      </w:r>
      <w:r w:rsidR="00B250C2" w:rsidRPr="009A7A0E">
        <w:rPr>
          <w:color w:val="000000"/>
          <w:sz w:val="32"/>
          <w:szCs w:val="32"/>
        </w:rPr>
        <w:t>оздано более 1500 рабочих мест.</w:t>
      </w:r>
    </w:p>
    <w:p w:rsidR="004348B6" w:rsidRPr="009A7A0E" w:rsidRDefault="0041216A" w:rsidP="00334C96">
      <w:pPr>
        <w:tabs>
          <w:tab w:val="left" w:pos="993"/>
        </w:tabs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 </w:t>
      </w:r>
      <w:r w:rsidR="009C5BE6" w:rsidRPr="009A7A0E">
        <w:rPr>
          <w:rFonts w:eastAsiaTheme="minorHAnsi"/>
          <w:sz w:val="32"/>
          <w:szCs w:val="32"/>
          <w:lang w:eastAsia="en-US"/>
        </w:rPr>
        <w:t>25</w:t>
      </w:r>
      <w:r w:rsidR="00B250C2" w:rsidRPr="009A7A0E">
        <w:rPr>
          <w:rFonts w:eastAsiaTheme="minorHAnsi"/>
          <w:sz w:val="32"/>
          <w:szCs w:val="32"/>
          <w:lang w:eastAsia="en-US"/>
        </w:rPr>
        <w:t>% общего объема инвестиций вложено в развити</w:t>
      </w:r>
      <w:r w:rsidR="00B42343" w:rsidRPr="009A7A0E">
        <w:rPr>
          <w:rFonts w:eastAsiaTheme="minorHAnsi"/>
          <w:sz w:val="32"/>
          <w:szCs w:val="32"/>
          <w:lang w:eastAsia="en-US"/>
        </w:rPr>
        <w:t xml:space="preserve">е сельскохозяйственной отрасли. </w:t>
      </w:r>
    </w:p>
    <w:p w:rsidR="004348B6" w:rsidRPr="009A7A0E" w:rsidRDefault="004348B6" w:rsidP="00334C96">
      <w:pPr>
        <w:tabs>
          <w:tab w:val="left" w:pos="993"/>
        </w:tabs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9A7A0E">
        <w:rPr>
          <w:rFonts w:eastAsiaTheme="minorHAnsi"/>
          <w:sz w:val="32"/>
          <w:szCs w:val="32"/>
          <w:lang w:eastAsia="en-US"/>
        </w:rPr>
        <w:tab/>
      </w:r>
      <w:r w:rsidR="00B42343" w:rsidRPr="009A7A0E">
        <w:rPr>
          <w:rFonts w:eastAsiaTheme="minorHAnsi"/>
          <w:sz w:val="32"/>
          <w:szCs w:val="32"/>
          <w:lang w:eastAsia="en-US"/>
        </w:rPr>
        <w:t>Н</w:t>
      </w:r>
      <w:r w:rsidR="00B250C2" w:rsidRPr="009A7A0E">
        <w:rPr>
          <w:rFonts w:eastAsiaTheme="minorHAnsi"/>
          <w:sz w:val="32"/>
          <w:szCs w:val="32"/>
          <w:lang w:eastAsia="en-US"/>
        </w:rPr>
        <w:t>а обрабатывающие производства, включая не</w:t>
      </w:r>
      <w:r w:rsidR="009C5BE6" w:rsidRPr="009A7A0E">
        <w:rPr>
          <w:rFonts w:eastAsiaTheme="minorHAnsi"/>
          <w:sz w:val="32"/>
          <w:szCs w:val="32"/>
          <w:lang w:eastAsia="en-US"/>
        </w:rPr>
        <w:t>фтепереработку, приходится 62</w:t>
      </w:r>
      <w:r w:rsidR="009A573A" w:rsidRPr="009A7A0E">
        <w:rPr>
          <w:rFonts w:eastAsiaTheme="minorHAnsi"/>
          <w:sz w:val="32"/>
          <w:szCs w:val="32"/>
          <w:lang w:eastAsia="en-US"/>
        </w:rPr>
        <w:t xml:space="preserve">%. </w:t>
      </w:r>
    </w:p>
    <w:p w:rsidR="004348B6" w:rsidRPr="009A7A0E" w:rsidRDefault="004348B6" w:rsidP="00334C96">
      <w:pPr>
        <w:tabs>
          <w:tab w:val="left" w:pos="993"/>
        </w:tabs>
        <w:spacing w:line="276" w:lineRule="auto"/>
        <w:jc w:val="both"/>
        <w:rPr>
          <w:rFonts w:eastAsiaTheme="minorHAnsi"/>
          <w:sz w:val="32"/>
          <w:szCs w:val="32"/>
          <w:lang w:eastAsia="en-US"/>
        </w:rPr>
      </w:pPr>
      <w:r w:rsidRPr="009A7A0E">
        <w:rPr>
          <w:rFonts w:eastAsiaTheme="minorHAnsi"/>
          <w:sz w:val="32"/>
          <w:szCs w:val="32"/>
          <w:lang w:eastAsia="en-US"/>
        </w:rPr>
        <w:tab/>
      </w:r>
      <w:r w:rsidR="009A573A" w:rsidRPr="009A7A0E">
        <w:rPr>
          <w:rFonts w:eastAsiaTheme="minorHAnsi"/>
          <w:sz w:val="32"/>
          <w:szCs w:val="32"/>
          <w:lang w:eastAsia="en-US"/>
        </w:rPr>
        <w:t>Н</w:t>
      </w:r>
      <w:r w:rsidR="00B250C2" w:rsidRPr="009A7A0E">
        <w:rPr>
          <w:rFonts w:eastAsiaTheme="minorHAnsi"/>
          <w:sz w:val="32"/>
          <w:szCs w:val="32"/>
          <w:lang w:eastAsia="en-US"/>
        </w:rPr>
        <w:t>а потребительскую сферу</w:t>
      </w:r>
      <w:r w:rsidR="00B42343" w:rsidRPr="009A7A0E">
        <w:rPr>
          <w:rFonts w:eastAsiaTheme="minorHAnsi"/>
          <w:sz w:val="32"/>
          <w:szCs w:val="32"/>
          <w:lang w:eastAsia="en-US"/>
        </w:rPr>
        <w:t xml:space="preserve"> -</w:t>
      </w:r>
      <w:r w:rsidR="009C5BE6" w:rsidRPr="009A7A0E">
        <w:rPr>
          <w:rFonts w:eastAsiaTheme="minorHAnsi"/>
          <w:sz w:val="32"/>
          <w:szCs w:val="32"/>
          <w:lang w:eastAsia="en-US"/>
        </w:rPr>
        <w:t xml:space="preserve"> 5</w:t>
      </w:r>
      <w:r w:rsidR="00B250C2" w:rsidRPr="009A7A0E">
        <w:rPr>
          <w:rFonts w:eastAsiaTheme="minorHAnsi"/>
          <w:sz w:val="32"/>
          <w:szCs w:val="32"/>
          <w:lang w:eastAsia="en-US"/>
        </w:rPr>
        <w:t>%.</w:t>
      </w:r>
      <w:r w:rsidR="00E12A27" w:rsidRPr="009A7A0E">
        <w:rPr>
          <w:rFonts w:eastAsiaTheme="minorHAnsi"/>
          <w:sz w:val="32"/>
          <w:szCs w:val="32"/>
          <w:lang w:eastAsia="en-US"/>
        </w:rPr>
        <w:t xml:space="preserve"> </w:t>
      </w:r>
    </w:p>
    <w:p w:rsidR="00B250C2" w:rsidRPr="009A7A0E" w:rsidRDefault="004348B6" w:rsidP="00334C96">
      <w:pPr>
        <w:tabs>
          <w:tab w:val="left" w:pos="993"/>
        </w:tabs>
        <w:spacing w:line="276" w:lineRule="auto"/>
        <w:jc w:val="both"/>
        <w:rPr>
          <w:rFonts w:eastAsiaTheme="minorHAnsi"/>
          <w:color w:val="FF0000"/>
          <w:sz w:val="32"/>
          <w:szCs w:val="32"/>
          <w:lang w:eastAsia="en-US"/>
        </w:rPr>
      </w:pPr>
      <w:r w:rsidRPr="009A7A0E">
        <w:rPr>
          <w:rFonts w:eastAsiaTheme="minorHAnsi"/>
          <w:sz w:val="32"/>
          <w:szCs w:val="32"/>
          <w:lang w:eastAsia="en-US"/>
        </w:rPr>
        <w:tab/>
      </w:r>
      <w:r w:rsidR="00B250C2" w:rsidRPr="009A7A0E">
        <w:rPr>
          <w:rFonts w:eastAsiaTheme="minorHAnsi"/>
          <w:sz w:val="32"/>
          <w:szCs w:val="32"/>
          <w:lang w:eastAsia="en-US"/>
        </w:rPr>
        <w:t>Активно раз</w:t>
      </w:r>
      <w:r w:rsidR="00E12A27" w:rsidRPr="009A7A0E">
        <w:rPr>
          <w:rFonts w:eastAsiaTheme="minorHAnsi"/>
          <w:sz w:val="32"/>
          <w:szCs w:val="32"/>
          <w:lang w:eastAsia="en-US"/>
        </w:rPr>
        <w:t xml:space="preserve">вивается жилищное </w:t>
      </w:r>
      <w:proofErr w:type="spellStart"/>
      <w:r w:rsidR="00E12A27" w:rsidRPr="009A7A0E">
        <w:rPr>
          <w:rFonts w:eastAsiaTheme="minorHAnsi"/>
          <w:sz w:val="32"/>
          <w:szCs w:val="32"/>
          <w:lang w:eastAsia="en-US"/>
        </w:rPr>
        <w:t>строительство</w:t>
      </w:r>
      <w:proofErr w:type="gramStart"/>
      <w:r w:rsidR="009564EC" w:rsidRPr="009A7A0E">
        <w:rPr>
          <w:rFonts w:eastAsiaTheme="minorHAnsi"/>
          <w:sz w:val="32"/>
          <w:szCs w:val="32"/>
          <w:lang w:eastAsia="en-US"/>
        </w:rPr>
        <w:t>.З</w:t>
      </w:r>
      <w:proofErr w:type="gramEnd"/>
      <w:r w:rsidR="00B250C2" w:rsidRPr="009A7A0E">
        <w:rPr>
          <w:rFonts w:eastAsiaTheme="minorHAnsi"/>
          <w:sz w:val="32"/>
          <w:szCs w:val="32"/>
          <w:lang w:eastAsia="en-US"/>
        </w:rPr>
        <w:t>а</w:t>
      </w:r>
      <w:proofErr w:type="spellEnd"/>
      <w:r w:rsidR="009A573A" w:rsidRPr="009A7A0E">
        <w:rPr>
          <w:rFonts w:eastAsiaTheme="minorHAnsi"/>
          <w:sz w:val="32"/>
          <w:szCs w:val="32"/>
          <w:lang w:eastAsia="en-US"/>
        </w:rPr>
        <w:t xml:space="preserve"> последние</w:t>
      </w:r>
      <w:r w:rsidR="00B250C2" w:rsidRPr="009A7A0E">
        <w:rPr>
          <w:rFonts w:eastAsiaTheme="minorHAnsi"/>
          <w:sz w:val="32"/>
          <w:szCs w:val="32"/>
          <w:lang w:eastAsia="en-US"/>
        </w:rPr>
        <w:t xml:space="preserve"> 5 лет</w:t>
      </w:r>
      <w:r w:rsidR="009A573A" w:rsidRPr="009A7A0E">
        <w:rPr>
          <w:rFonts w:eastAsiaTheme="minorHAnsi"/>
          <w:sz w:val="32"/>
          <w:szCs w:val="32"/>
          <w:lang w:eastAsia="en-US"/>
        </w:rPr>
        <w:t xml:space="preserve"> введено в эксплуатацию 262 000</w:t>
      </w:r>
      <w:r w:rsidR="0090178B" w:rsidRPr="009A7A0E">
        <w:rPr>
          <w:rFonts w:eastAsiaTheme="minorHAnsi"/>
          <w:sz w:val="32"/>
          <w:szCs w:val="32"/>
          <w:lang w:eastAsia="en-US"/>
        </w:rPr>
        <w:t xml:space="preserve"> квадратных</w:t>
      </w:r>
      <w:r w:rsidR="009564EC" w:rsidRPr="009A7A0E">
        <w:rPr>
          <w:rFonts w:eastAsiaTheme="minorHAnsi"/>
          <w:sz w:val="32"/>
          <w:szCs w:val="32"/>
          <w:lang w:eastAsia="en-US"/>
        </w:rPr>
        <w:t xml:space="preserve"> метров</w:t>
      </w:r>
      <w:r w:rsidR="00B250C2" w:rsidRPr="009A7A0E">
        <w:rPr>
          <w:rFonts w:eastAsiaTheme="minorHAnsi"/>
          <w:sz w:val="32"/>
          <w:szCs w:val="32"/>
          <w:lang w:eastAsia="en-US"/>
        </w:rPr>
        <w:t xml:space="preserve"> жилья</w:t>
      </w:r>
      <w:r w:rsidRPr="009A7A0E">
        <w:rPr>
          <w:rFonts w:eastAsiaTheme="minorHAnsi"/>
          <w:sz w:val="32"/>
          <w:szCs w:val="32"/>
          <w:lang w:eastAsia="en-US"/>
        </w:rPr>
        <w:t>.</w:t>
      </w:r>
      <w:r w:rsidR="00E12A27" w:rsidRPr="009A7A0E">
        <w:rPr>
          <w:rFonts w:eastAsiaTheme="minorHAnsi"/>
          <w:sz w:val="32"/>
          <w:szCs w:val="32"/>
          <w:lang w:eastAsia="en-US"/>
        </w:rPr>
        <w:t xml:space="preserve"> </w:t>
      </w:r>
    </w:p>
    <w:p w:rsidR="005C144E" w:rsidRPr="009A7A0E" w:rsidRDefault="005C144E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</w:p>
    <w:p w:rsidR="00B250C2" w:rsidRPr="009A7A0E" w:rsidRDefault="00B42343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t>В отчетном году</w:t>
      </w:r>
      <w:r w:rsidR="00B250C2" w:rsidRPr="009A7A0E">
        <w:rPr>
          <w:color w:val="000000"/>
          <w:sz w:val="32"/>
          <w:szCs w:val="32"/>
        </w:rPr>
        <w:t xml:space="preserve"> объем инвестиций </w:t>
      </w:r>
      <w:r w:rsidR="008035DE" w:rsidRPr="009A7A0E">
        <w:rPr>
          <w:color w:val="000000"/>
          <w:sz w:val="32"/>
          <w:szCs w:val="32"/>
        </w:rPr>
        <w:t xml:space="preserve">превысил </w:t>
      </w:r>
      <w:r w:rsidRPr="009A7A0E">
        <w:rPr>
          <w:color w:val="000000"/>
          <w:sz w:val="32"/>
          <w:szCs w:val="32"/>
        </w:rPr>
        <w:t>9</w:t>
      </w:r>
      <w:r w:rsidR="008035DE" w:rsidRPr="009A7A0E">
        <w:rPr>
          <w:color w:val="000000"/>
          <w:sz w:val="32"/>
          <w:szCs w:val="32"/>
        </w:rPr>
        <w:t xml:space="preserve"> млрд. руб. с ростом 4,5%</w:t>
      </w:r>
      <w:r w:rsidR="009564EC" w:rsidRPr="009A7A0E">
        <w:rPr>
          <w:color w:val="000000"/>
          <w:sz w:val="32"/>
          <w:szCs w:val="32"/>
        </w:rPr>
        <w:t xml:space="preserve"> процента</w:t>
      </w:r>
      <w:r w:rsidR="004348B6" w:rsidRPr="009A7A0E">
        <w:rPr>
          <w:color w:val="000000"/>
          <w:sz w:val="32"/>
          <w:szCs w:val="32"/>
        </w:rPr>
        <w:t xml:space="preserve"> к 2019 году</w:t>
      </w:r>
      <w:r w:rsidR="00B250C2" w:rsidRPr="009A7A0E">
        <w:rPr>
          <w:color w:val="000000"/>
          <w:sz w:val="32"/>
          <w:szCs w:val="32"/>
        </w:rPr>
        <w:t xml:space="preserve">. Создано более 250 новых рабочих мест. </w:t>
      </w:r>
    </w:p>
    <w:p w:rsidR="00B250C2" w:rsidRPr="009A7A0E" w:rsidRDefault="0041216A" w:rsidP="00334C96">
      <w:pPr>
        <w:pStyle w:val="211"/>
        <w:shd w:val="clear" w:color="auto" w:fill="auto"/>
        <w:spacing w:line="276" w:lineRule="auto"/>
        <w:ind w:firstLine="284"/>
        <w:rPr>
          <w:color w:val="000000"/>
          <w:sz w:val="32"/>
          <w:szCs w:val="32"/>
        </w:rPr>
      </w:pPr>
      <w:r>
        <w:rPr>
          <w:sz w:val="32"/>
          <w:szCs w:val="32"/>
          <w:lang w:eastAsia="ru-RU"/>
        </w:rPr>
        <w:t xml:space="preserve"> </w:t>
      </w:r>
      <w:r w:rsidR="00411AF1" w:rsidRPr="009A7A0E">
        <w:rPr>
          <w:color w:val="000000"/>
          <w:sz w:val="32"/>
          <w:szCs w:val="32"/>
        </w:rPr>
        <w:t>Весомую долю в общем</w:t>
      </w:r>
      <w:r w:rsidR="00B250C2" w:rsidRPr="009A7A0E">
        <w:rPr>
          <w:color w:val="000000"/>
          <w:sz w:val="32"/>
          <w:szCs w:val="32"/>
        </w:rPr>
        <w:t xml:space="preserve"> объем</w:t>
      </w:r>
      <w:r w:rsidR="00411AF1" w:rsidRPr="009A7A0E">
        <w:rPr>
          <w:color w:val="000000"/>
          <w:sz w:val="32"/>
          <w:szCs w:val="32"/>
        </w:rPr>
        <w:t>е составляют</w:t>
      </w:r>
      <w:r w:rsidR="00C4605D" w:rsidRPr="009A7A0E">
        <w:rPr>
          <w:color w:val="000000"/>
          <w:sz w:val="32"/>
          <w:szCs w:val="32"/>
        </w:rPr>
        <w:t xml:space="preserve"> инвестиционные вложения</w:t>
      </w:r>
      <w:r w:rsidR="00B250C2" w:rsidRPr="009A7A0E">
        <w:rPr>
          <w:color w:val="000000"/>
          <w:sz w:val="32"/>
          <w:szCs w:val="32"/>
        </w:rPr>
        <w:t xml:space="preserve"> </w:t>
      </w:r>
      <w:r w:rsidR="00C4605D" w:rsidRPr="009A7A0E">
        <w:rPr>
          <w:color w:val="000000"/>
          <w:sz w:val="32"/>
          <w:szCs w:val="32"/>
        </w:rPr>
        <w:t>по двум крупным проектам</w:t>
      </w:r>
      <w:r w:rsidR="00B250C2" w:rsidRPr="009A7A0E">
        <w:rPr>
          <w:color w:val="000000"/>
          <w:sz w:val="32"/>
          <w:szCs w:val="32"/>
        </w:rPr>
        <w:t xml:space="preserve">: </w:t>
      </w:r>
    </w:p>
    <w:p w:rsidR="00B250C2" w:rsidRPr="009A7A0E" w:rsidRDefault="00C35018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t>-</w:t>
      </w:r>
      <w:r w:rsidR="0041216A">
        <w:rPr>
          <w:color w:val="000000"/>
          <w:sz w:val="32"/>
          <w:szCs w:val="32"/>
        </w:rPr>
        <w:t xml:space="preserve"> </w:t>
      </w:r>
      <w:r w:rsidR="009C5BE6" w:rsidRPr="009A7A0E">
        <w:rPr>
          <w:color w:val="000000"/>
          <w:sz w:val="32"/>
          <w:szCs w:val="32"/>
        </w:rPr>
        <w:t xml:space="preserve">предприятие </w:t>
      </w:r>
      <w:r w:rsidR="0045508C" w:rsidRPr="009A7A0E">
        <w:rPr>
          <w:color w:val="000000"/>
          <w:sz w:val="32"/>
          <w:szCs w:val="32"/>
        </w:rPr>
        <w:t>«Славянск</w:t>
      </w:r>
      <w:proofErr w:type="gramStart"/>
      <w:r w:rsidR="0045508C" w:rsidRPr="009A7A0E">
        <w:rPr>
          <w:color w:val="000000"/>
          <w:sz w:val="32"/>
          <w:szCs w:val="32"/>
        </w:rPr>
        <w:t xml:space="preserve"> Э</w:t>
      </w:r>
      <w:proofErr w:type="gramEnd"/>
      <w:r w:rsidR="0045508C" w:rsidRPr="009A7A0E">
        <w:rPr>
          <w:color w:val="000000"/>
          <w:sz w:val="32"/>
          <w:szCs w:val="32"/>
        </w:rPr>
        <w:t xml:space="preserve">ко» </w:t>
      </w:r>
      <w:r w:rsidR="00B250C2" w:rsidRPr="009A7A0E">
        <w:rPr>
          <w:color w:val="000000"/>
          <w:sz w:val="32"/>
          <w:szCs w:val="32"/>
        </w:rPr>
        <w:t xml:space="preserve">- модернизация </w:t>
      </w:r>
      <w:r w:rsidR="00C6761B" w:rsidRPr="009A7A0E">
        <w:rPr>
          <w:color w:val="000000"/>
          <w:sz w:val="32"/>
          <w:szCs w:val="32"/>
        </w:rPr>
        <w:t>производства</w:t>
      </w:r>
      <w:r w:rsidR="00636A27" w:rsidRPr="009A7A0E">
        <w:rPr>
          <w:color w:val="000000"/>
          <w:sz w:val="32"/>
          <w:szCs w:val="32"/>
        </w:rPr>
        <w:t xml:space="preserve"> до 2025 года</w:t>
      </w:r>
      <w:r w:rsidR="00B250C2" w:rsidRPr="009A7A0E">
        <w:rPr>
          <w:color w:val="000000"/>
          <w:sz w:val="32"/>
          <w:szCs w:val="32"/>
        </w:rPr>
        <w:t xml:space="preserve">, </w:t>
      </w:r>
      <w:r w:rsidR="008035DE" w:rsidRPr="009A7A0E">
        <w:rPr>
          <w:color w:val="000000"/>
          <w:sz w:val="32"/>
          <w:szCs w:val="32"/>
        </w:rPr>
        <w:t>65 млрд.</w:t>
      </w:r>
      <w:r w:rsidR="00C6761B" w:rsidRPr="009A7A0E">
        <w:rPr>
          <w:color w:val="000000"/>
          <w:sz w:val="32"/>
          <w:szCs w:val="32"/>
        </w:rPr>
        <w:t xml:space="preserve"> </w:t>
      </w:r>
      <w:r w:rsidR="00636A27" w:rsidRPr="009A7A0E">
        <w:rPr>
          <w:color w:val="000000"/>
          <w:sz w:val="32"/>
          <w:szCs w:val="32"/>
        </w:rPr>
        <w:t>р</w:t>
      </w:r>
      <w:r w:rsidR="008035DE" w:rsidRPr="009A7A0E">
        <w:rPr>
          <w:color w:val="000000"/>
          <w:sz w:val="32"/>
          <w:szCs w:val="32"/>
        </w:rPr>
        <w:t>уб</w:t>
      </w:r>
      <w:r w:rsidRPr="009A7A0E">
        <w:rPr>
          <w:color w:val="000000"/>
          <w:sz w:val="32"/>
          <w:szCs w:val="32"/>
        </w:rPr>
        <w:t>.</w:t>
      </w:r>
      <w:r w:rsidR="008035DE" w:rsidRPr="009A7A0E">
        <w:rPr>
          <w:color w:val="000000"/>
          <w:sz w:val="32"/>
          <w:szCs w:val="32"/>
        </w:rPr>
        <w:t xml:space="preserve"> </w:t>
      </w:r>
      <w:r w:rsidR="00C4605D" w:rsidRPr="009A7A0E">
        <w:rPr>
          <w:color w:val="000000"/>
          <w:sz w:val="32"/>
          <w:szCs w:val="32"/>
        </w:rPr>
        <w:t>В</w:t>
      </w:r>
      <w:r w:rsidR="00B250C2" w:rsidRPr="009A7A0E">
        <w:rPr>
          <w:color w:val="000000"/>
          <w:sz w:val="32"/>
          <w:szCs w:val="32"/>
        </w:rPr>
        <w:t xml:space="preserve"> </w:t>
      </w:r>
      <w:r w:rsidR="00C4605D" w:rsidRPr="009A7A0E">
        <w:rPr>
          <w:color w:val="000000"/>
          <w:sz w:val="32"/>
          <w:szCs w:val="32"/>
        </w:rPr>
        <w:t>2020 году</w:t>
      </w:r>
      <w:r w:rsidR="008035DE" w:rsidRPr="009A7A0E">
        <w:rPr>
          <w:color w:val="000000"/>
          <w:sz w:val="32"/>
          <w:szCs w:val="32"/>
        </w:rPr>
        <w:t xml:space="preserve"> вложено 4 млрд.</w:t>
      </w:r>
      <w:r w:rsidR="004348B6" w:rsidRPr="009A7A0E">
        <w:rPr>
          <w:color w:val="000000"/>
          <w:sz w:val="32"/>
          <w:szCs w:val="32"/>
        </w:rPr>
        <w:t xml:space="preserve"> </w:t>
      </w:r>
      <w:r w:rsidR="00636A27" w:rsidRPr="009A7A0E">
        <w:rPr>
          <w:color w:val="000000"/>
          <w:sz w:val="32"/>
          <w:szCs w:val="32"/>
        </w:rPr>
        <w:t>4</w:t>
      </w:r>
      <w:r w:rsidR="008035DE" w:rsidRPr="009A7A0E">
        <w:rPr>
          <w:color w:val="000000"/>
          <w:sz w:val="32"/>
          <w:szCs w:val="32"/>
        </w:rPr>
        <w:t>00 млн. руб.</w:t>
      </w:r>
      <w:r w:rsidR="00B250C2" w:rsidRPr="009A7A0E">
        <w:rPr>
          <w:color w:val="000000"/>
          <w:sz w:val="32"/>
          <w:szCs w:val="32"/>
        </w:rPr>
        <w:t>;</w:t>
      </w:r>
    </w:p>
    <w:p w:rsidR="00B250C2" w:rsidRPr="009A7A0E" w:rsidRDefault="009C5BE6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proofErr w:type="gramStart"/>
      <w:r w:rsidRPr="009A7A0E">
        <w:rPr>
          <w:color w:val="000000"/>
          <w:sz w:val="32"/>
          <w:szCs w:val="32"/>
        </w:rPr>
        <w:t>- хозяйство</w:t>
      </w:r>
      <w:r w:rsidR="00B250C2" w:rsidRPr="009A7A0E">
        <w:rPr>
          <w:color w:val="000000"/>
          <w:sz w:val="32"/>
          <w:szCs w:val="32"/>
        </w:rPr>
        <w:t xml:space="preserve"> «Сад-Гигант» - стр</w:t>
      </w:r>
      <w:r w:rsidR="008035DE" w:rsidRPr="009A7A0E">
        <w:rPr>
          <w:color w:val="000000"/>
          <w:sz w:val="32"/>
          <w:szCs w:val="32"/>
        </w:rPr>
        <w:t>оительство плодохранилища на 60</w:t>
      </w:r>
      <w:r w:rsidR="00B250C2" w:rsidRPr="009A7A0E">
        <w:rPr>
          <w:color w:val="000000"/>
          <w:sz w:val="32"/>
          <w:szCs w:val="32"/>
        </w:rPr>
        <w:t>000 тонн, объем инвестиций – 3</w:t>
      </w:r>
      <w:r w:rsidR="008035DE" w:rsidRPr="009A7A0E">
        <w:rPr>
          <w:color w:val="000000"/>
          <w:sz w:val="32"/>
          <w:szCs w:val="32"/>
        </w:rPr>
        <w:t xml:space="preserve"> млрд. 985 млн.</w:t>
      </w:r>
      <w:r w:rsidR="00636A27" w:rsidRPr="009A7A0E">
        <w:rPr>
          <w:color w:val="000000"/>
          <w:sz w:val="32"/>
          <w:szCs w:val="32"/>
        </w:rPr>
        <w:t xml:space="preserve"> </w:t>
      </w:r>
      <w:r w:rsidR="008035DE" w:rsidRPr="009A7A0E">
        <w:rPr>
          <w:color w:val="000000"/>
          <w:sz w:val="32"/>
          <w:szCs w:val="32"/>
        </w:rPr>
        <w:t>руб.</w:t>
      </w:r>
      <w:r w:rsidR="00B250C2" w:rsidRPr="009A7A0E">
        <w:rPr>
          <w:color w:val="000000"/>
          <w:sz w:val="32"/>
          <w:szCs w:val="32"/>
        </w:rPr>
        <w:t>,</w:t>
      </w:r>
      <w:r w:rsidR="00636A27" w:rsidRPr="009A7A0E">
        <w:rPr>
          <w:color w:val="000000"/>
          <w:sz w:val="32"/>
          <w:szCs w:val="32"/>
        </w:rPr>
        <w:t xml:space="preserve"> срок реализации – до 2023 года.</w:t>
      </w:r>
      <w:proofErr w:type="gramEnd"/>
      <w:r w:rsidR="0041216A">
        <w:rPr>
          <w:color w:val="000000"/>
          <w:sz w:val="32"/>
          <w:szCs w:val="32"/>
        </w:rPr>
        <w:t xml:space="preserve"> </w:t>
      </w:r>
      <w:r w:rsidR="00636A27" w:rsidRPr="009A7A0E">
        <w:rPr>
          <w:color w:val="000000"/>
          <w:sz w:val="32"/>
          <w:szCs w:val="32"/>
        </w:rPr>
        <w:t>За прошлый год</w:t>
      </w:r>
      <w:r w:rsidR="00B250C2" w:rsidRPr="009A7A0E">
        <w:rPr>
          <w:color w:val="000000"/>
          <w:sz w:val="32"/>
          <w:szCs w:val="32"/>
        </w:rPr>
        <w:t xml:space="preserve"> вложено 2 </w:t>
      </w:r>
      <w:r w:rsidR="008035DE" w:rsidRPr="009A7A0E">
        <w:rPr>
          <w:color w:val="000000"/>
          <w:sz w:val="32"/>
          <w:szCs w:val="32"/>
        </w:rPr>
        <w:t>млрд. 660 млн.</w:t>
      </w:r>
      <w:r w:rsidR="00636A27" w:rsidRPr="009A7A0E">
        <w:rPr>
          <w:color w:val="000000"/>
          <w:sz w:val="32"/>
          <w:szCs w:val="32"/>
        </w:rPr>
        <w:t xml:space="preserve"> </w:t>
      </w:r>
      <w:r w:rsidR="00B250C2" w:rsidRPr="009A7A0E">
        <w:rPr>
          <w:color w:val="000000"/>
          <w:sz w:val="32"/>
          <w:szCs w:val="32"/>
        </w:rPr>
        <w:t xml:space="preserve">руб. </w:t>
      </w:r>
    </w:p>
    <w:p w:rsidR="00636A27" w:rsidRPr="009A7A0E" w:rsidRDefault="00636A27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t>По оконча</w:t>
      </w:r>
      <w:r w:rsidR="008035DE" w:rsidRPr="009A7A0E">
        <w:rPr>
          <w:color w:val="000000"/>
          <w:sz w:val="32"/>
          <w:szCs w:val="32"/>
        </w:rPr>
        <w:t>нии этих проектов будет введено</w:t>
      </w:r>
      <w:r w:rsidR="00B01C73" w:rsidRPr="009A7A0E">
        <w:rPr>
          <w:color w:val="000000"/>
          <w:sz w:val="32"/>
          <w:szCs w:val="32"/>
        </w:rPr>
        <w:t xml:space="preserve"> </w:t>
      </w:r>
      <w:r w:rsidRPr="009A7A0E">
        <w:rPr>
          <w:color w:val="000000"/>
          <w:sz w:val="32"/>
          <w:szCs w:val="32"/>
        </w:rPr>
        <w:t>2000 рабочих мест.</w:t>
      </w:r>
    </w:p>
    <w:p w:rsidR="00B250C2" w:rsidRPr="009A7A0E" w:rsidRDefault="00B250C2" w:rsidP="00334C96">
      <w:pPr>
        <w:shd w:val="clear" w:color="auto" w:fill="FFFFFF"/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lastRenderedPageBreak/>
        <w:t xml:space="preserve">Также в </w:t>
      </w:r>
      <w:r w:rsidR="00D42C90" w:rsidRPr="009A7A0E">
        <w:rPr>
          <w:color w:val="000000"/>
          <w:sz w:val="32"/>
          <w:szCs w:val="32"/>
        </w:rPr>
        <w:t>прошлом</w:t>
      </w:r>
      <w:r w:rsidR="009E1114" w:rsidRPr="009A7A0E">
        <w:rPr>
          <w:color w:val="000000"/>
          <w:sz w:val="32"/>
          <w:szCs w:val="32"/>
        </w:rPr>
        <w:t xml:space="preserve"> году реализованы проекты по закладке фруктовых садов и строительству автозаправочной станции. Общий объем инвестиций</w:t>
      </w:r>
      <w:r w:rsidRPr="009A7A0E">
        <w:rPr>
          <w:color w:val="000000"/>
          <w:sz w:val="32"/>
          <w:szCs w:val="32"/>
        </w:rPr>
        <w:t xml:space="preserve"> </w:t>
      </w:r>
      <w:r w:rsidR="009C5BE6" w:rsidRPr="009A7A0E">
        <w:rPr>
          <w:color w:val="000000"/>
          <w:sz w:val="32"/>
          <w:szCs w:val="32"/>
        </w:rPr>
        <w:t xml:space="preserve">по ним </w:t>
      </w:r>
      <w:r w:rsidR="00FF17CA" w:rsidRPr="009A7A0E">
        <w:rPr>
          <w:color w:val="000000"/>
          <w:sz w:val="32"/>
          <w:szCs w:val="32"/>
        </w:rPr>
        <w:t>составил 316 млн. руб.</w:t>
      </w:r>
      <w:r w:rsidR="009E1114" w:rsidRPr="009A7A0E">
        <w:rPr>
          <w:color w:val="000000"/>
          <w:sz w:val="32"/>
          <w:szCs w:val="32"/>
        </w:rPr>
        <w:t>, создано 53 рабочих места.</w:t>
      </w:r>
    </w:p>
    <w:p w:rsidR="009E1114" w:rsidRPr="009A7A0E" w:rsidRDefault="009E1114" w:rsidP="00334C96">
      <w:pPr>
        <w:spacing w:line="276" w:lineRule="auto"/>
        <w:ind w:firstLine="709"/>
        <w:jc w:val="both"/>
        <w:rPr>
          <w:sz w:val="32"/>
          <w:szCs w:val="32"/>
          <w:shd w:val="clear" w:color="auto" w:fill="F6F6F6"/>
        </w:rPr>
      </w:pPr>
    </w:p>
    <w:p w:rsidR="00B250C2" w:rsidRPr="009A7A0E" w:rsidRDefault="007524C7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  <w:shd w:val="clear" w:color="auto" w:fill="F6F6F6"/>
        </w:rPr>
        <w:t>Большое значение в экономике района</w:t>
      </w:r>
      <w:r w:rsidR="00B250C2" w:rsidRPr="009A7A0E">
        <w:rPr>
          <w:sz w:val="32"/>
          <w:szCs w:val="32"/>
          <w:shd w:val="clear" w:color="auto" w:fill="F6F6F6"/>
        </w:rPr>
        <w:t xml:space="preserve"> </w:t>
      </w:r>
      <w:r w:rsidRPr="009A7A0E">
        <w:rPr>
          <w:sz w:val="32"/>
          <w:szCs w:val="32"/>
          <w:shd w:val="clear" w:color="auto" w:fill="F6F6F6"/>
        </w:rPr>
        <w:t xml:space="preserve">имеет </w:t>
      </w:r>
      <w:r w:rsidR="00B250C2" w:rsidRPr="009A7A0E">
        <w:rPr>
          <w:sz w:val="32"/>
          <w:szCs w:val="32"/>
          <w:shd w:val="clear" w:color="auto" w:fill="F6F6F6"/>
        </w:rPr>
        <w:t>малый и средний бизнес, который</w:t>
      </w:r>
      <w:r w:rsidRPr="009A7A0E">
        <w:rPr>
          <w:sz w:val="32"/>
          <w:szCs w:val="32"/>
        </w:rPr>
        <w:t xml:space="preserve"> обеспечивает занятость</w:t>
      </w:r>
      <w:r w:rsidR="005C42D1" w:rsidRPr="009A7A0E">
        <w:rPr>
          <w:sz w:val="32"/>
          <w:szCs w:val="32"/>
        </w:rPr>
        <w:t xml:space="preserve"> 30</w:t>
      </w:r>
      <w:r w:rsidR="00FF17CA" w:rsidRPr="009A7A0E">
        <w:rPr>
          <w:sz w:val="32"/>
          <w:szCs w:val="32"/>
        </w:rPr>
        <w:t xml:space="preserve">% </w:t>
      </w:r>
      <w:r w:rsidR="00B250C2" w:rsidRPr="009A7A0E">
        <w:rPr>
          <w:sz w:val="32"/>
          <w:szCs w:val="32"/>
        </w:rPr>
        <w:t>экономически активного населен</w:t>
      </w:r>
      <w:r w:rsidR="00C35018" w:rsidRPr="009A7A0E">
        <w:rPr>
          <w:sz w:val="32"/>
          <w:szCs w:val="32"/>
        </w:rPr>
        <w:t xml:space="preserve">ия, </w:t>
      </w:r>
      <w:r w:rsidR="005C42D1" w:rsidRPr="009A7A0E">
        <w:rPr>
          <w:sz w:val="32"/>
          <w:szCs w:val="32"/>
        </w:rPr>
        <w:t xml:space="preserve">формирует четвертую часть доходов </w:t>
      </w:r>
      <w:r w:rsidR="00B250C2" w:rsidRPr="009A7A0E">
        <w:rPr>
          <w:sz w:val="32"/>
          <w:szCs w:val="32"/>
        </w:rPr>
        <w:t>бюджет</w:t>
      </w:r>
      <w:r w:rsidR="00C35018" w:rsidRPr="009A7A0E">
        <w:rPr>
          <w:sz w:val="32"/>
          <w:szCs w:val="32"/>
        </w:rPr>
        <w:t xml:space="preserve">а и </w:t>
      </w:r>
      <w:r w:rsidR="005C42D1" w:rsidRPr="009A7A0E">
        <w:rPr>
          <w:sz w:val="32"/>
          <w:szCs w:val="32"/>
        </w:rPr>
        <w:t xml:space="preserve">составляет почти половину </w:t>
      </w:r>
      <w:r w:rsidR="00B250C2" w:rsidRPr="009A7A0E">
        <w:rPr>
          <w:sz w:val="32"/>
          <w:szCs w:val="32"/>
        </w:rPr>
        <w:t>от общего оборота тов</w:t>
      </w:r>
      <w:r w:rsidR="005C42D1" w:rsidRPr="009A7A0E">
        <w:rPr>
          <w:sz w:val="32"/>
          <w:szCs w:val="32"/>
        </w:rPr>
        <w:t>аров и услуг – это свыше 50</w:t>
      </w:r>
      <w:r w:rsidR="00FF17CA" w:rsidRPr="009A7A0E">
        <w:rPr>
          <w:sz w:val="32"/>
          <w:szCs w:val="32"/>
        </w:rPr>
        <w:t xml:space="preserve"> млрд. руб.</w:t>
      </w:r>
      <w:r w:rsidR="0041216A">
        <w:rPr>
          <w:sz w:val="32"/>
          <w:szCs w:val="32"/>
        </w:rPr>
        <w:t xml:space="preserve"> </w:t>
      </w:r>
    </w:p>
    <w:p w:rsidR="00B250C2" w:rsidRPr="009A7A0E" w:rsidRDefault="00B250C2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Наибольший удельный вес в обороте субъектов малого и среднего бизнеса приходится на отрасль «торговля»</w:t>
      </w:r>
      <w:r w:rsidR="00C35018" w:rsidRPr="009A7A0E">
        <w:rPr>
          <w:sz w:val="32"/>
          <w:szCs w:val="32"/>
        </w:rPr>
        <w:t xml:space="preserve"> - 65</w:t>
      </w:r>
      <w:r w:rsidRPr="009A7A0E">
        <w:rPr>
          <w:sz w:val="32"/>
          <w:szCs w:val="32"/>
        </w:rPr>
        <w:t>%.</w:t>
      </w:r>
      <w:r w:rsidR="0041216A">
        <w:rPr>
          <w:sz w:val="32"/>
          <w:szCs w:val="32"/>
        </w:rPr>
        <w:t xml:space="preserve"> 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последние годы положительная динамика наблюдается в показателе оборота отрасли «промышленность», </w:t>
      </w:r>
      <w:r w:rsidR="00C35018" w:rsidRPr="009A7A0E">
        <w:rPr>
          <w:sz w:val="32"/>
          <w:szCs w:val="32"/>
        </w:rPr>
        <w:t>доля которой выросла до 14</w:t>
      </w:r>
      <w:r w:rsidRPr="009A7A0E">
        <w:rPr>
          <w:sz w:val="32"/>
          <w:szCs w:val="32"/>
        </w:rPr>
        <w:t>%.</w:t>
      </w:r>
      <w:r w:rsidR="0041216A">
        <w:rPr>
          <w:sz w:val="32"/>
          <w:szCs w:val="32"/>
        </w:rPr>
        <w:t xml:space="preserve"> </w:t>
      </w:r>
    </w:p>
    <w:p w:rsidR="00B250C2" w:rsidRPr="009A7A0E" w:rsidRDefault="00B250C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Оборот «сферы услуг»</w:t>
      </w:r>
      <w:r w:rsidR="009E1114" w:rsidRPr="009A7A0E">
        <w:rPr>
          <w:sz w:val="32"/>
          <w:szCs w:val="32"/>
        </w:rPr>
        <w:t xml:space="preserve"> превысил 7</w:t>
      </w:r>
      <w:r w:rsidRPr="009A7A0E">
        <w:rPr>
          <w:sz w:val="32"/>
          <w:szCs w:val="32"/>
        </w:rPr>
        <w:t>%. Производство сельскохозяйственной продукции</w:t>
      </w:r>
      <w:r w:rsidR="009E1114" w:rsidRPr="009A7A0E">
        <w:rPr>
          <w:sz w:val="32"/>
          <w:szCs w:val="32"/>
        </w:rPr>
        <w:t xml:space="preserve"> выросло до 8</w:t>
      </w:r>
      <w:r w:rsidRPr="009A7A0E">
        <w:rPr>
          <w:sz w:val="32"/>
          <w:szCs w:val="32"/>
        </w:rPr>
        <w:t xml:space="preserve">%. </w:t>
      </w:r>
    </w:p>
    <w:p w:rsidR="00C35018" w:rsidRPr="009A7A0E" w:rsidRDefault="00C35018" w:rsidP="00334C96">
      <w:pPr>
        <w:spacing w:line="276" w:lineRule="auto"/>
        <w:ind w:firstLine="709"/>
        <w:jc w:val="both"/>
        <w:rPr>
          <w:rFonts w:eastAsiaTheme="minorHAnsi"/>
          <w:sz w:val="32"/>
          <w:szCs w:val="32"/>
          <w:lang w:eastAsia="en-US"/>
        </w:rPr>
      </w:pPr>
    </w:p>
    <w:p w:rsidR="00E17FD5" w:rsidRPr="009A7A0E" w:rsidRDefault="00E17FD5" w:rsidP="00334C96">
      <w:pPr>
        <w:spacing w:line="276" w:lineRule="auto"/>
        <w:ind w:firstLine="708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АГРОПРОМЫШЛЕННЫЙ КОМПЛЕКС</w:t>
      </w:r>
    </w:p>
    <w:p w:rsidR="00D5611A" w:rsidRPr="009A7A0E" w:rsidRDefault="00C35018" w:rsidP="009564EC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О</w:t>
      </w:r>
      <w:r w:rsidR="00426E9D" w:rsidRPr="009A7A0E">
        <w:rPr>
          <w:sz w:val="32"/>
          <w:szCs w:val="32"/>
        </w:rPr>
        <w:t xml:space="preserve">бъем отгруженных товаров в отрасли превысил </w:t>
      </w:r>
      <w:r w:rsidR="0047129C" w:rsidRPr="009A7A0E">
        <w:rPr>
          <w:sz w:val="32"/>
          <w:szCs w:val="32"/>
        </w:rPr>
        <w:t>12</w:t>
      </w:r>
      <w:r w:rsidR="008A24A8" w:rsidRPr="009A7A0E">
        <w:rPr>
          <w:sz w:val="32"/>
          <w:szCs w:val="32"/>
        </w:rPr>
        <w:t xml:space="preserve"> </w:t>
      </w:r>
      <w:r w:rsidR="00FF17CA" w:rsidRPr="009A7A0E">
        <w:rPr>
          <w:sz w:val="32"/>
          <w:szCs w:val="32"/>
        </w:rPr>
        <w:t>млрд. руб.</w:t>
      </w:r>
      <w:r w:rsidR="00426E9D" w:rsidRPr="009A7A0E">
        <w:rPr>
          <w:sz w:val="32"/>
          <w:szCs w:val="32"/>
        </w:rPr>
        <w:t xml:space="preserve"> с темпом роста </w:t>
      </w:r>
      <w:r w:rsidR="0047129C" w:rsidRPr="009A7A0E">
        <w:rPr>
          <w:sz w:val="32"/>
          <w:szCs w:val="32"/>
        </w:rPr>
        <w:t>137</w:t>
      </w:r>
      <w:r w:rsidR="00FF17CA" w:rsidRPr="009A7A0E">
        <w:rPr>
          <w:sz w:val="32"/>
          <w:szCs w:val="32"/>
        </w:rPr>
        <w:t xml:space="preserve"> %. </w:t>
      </w:r>
      <w:r w:rsidR="00D5611A" w:rsidRPr="009A7A0E">
        <w:rPr>
          <w:sz w:val="32"/>
          <w:szCs w:val="32"/>
        </w:rPr>
        <w:t>Сред</w:t>
      </w:r>
      <w:r w:rsidR="00A545EC" w:rsidRPr="009A7A0E">
        <w:rPr>
          <w:sz w:val="32"/>
          <w:szCs w:val="32"/>
        </w:rPr>
        <w:t>няя заработная плата составила 38</w:t>
      </w:r>
      <w:r w:rsidR="00FF17CA" w:rsidRPr="009A7A0E">
        <w:rPr>
          <w:sz w:val="32"/>
          <w:szCs w:val="32"/>
        </w:rPr>
        <w:t>000</w:t>
      </w:r>
      <w:r w:rsidR="00D5611A" w:rsidRPr="009A7A0E">
        <w:rPr>
          <w:sz w:val="32"/>
          <w:szCs w:val="32"/>
        </w:rPr>
        <w:t xml:space="preserve"> </w:t>
      </w:r>
      <w:r w:rsidR="00FF17CA" w:rsidRPr="009A7A0E">
        <w:rPr>
          <w:sz w:val="32"/>
          <w:szCs w:val="32"/>
        </w:rPr>
        <w:t>руб</w:t>
      </w:r>
      <w:r w:rsidR="0047129C"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  <w:r w:rsidR="0047129C" w:rsidRPr="009A7A0E">
        <w:rPr>
          <w:sz w:val="32"/>
          <w:szCs w:val="32"/>
        </w:rPr>
        <w:t>Рост</w:t>
      </w:r>
      <w:r w:rsidR="00082401" w:rsidRPr="009A7A0E">
        <w:rPr>
          <w:sz w:val="32"/>
          <w:szCs w:val="32"/>
        </w:rPr>
        <w:t xml:space="preserve"> </w:t>
      </w:r>
      <w:r w:rsidR="0047129C" w:rsidRPr="009A7A0E">
        <w:rPr>
          <w:sz w:val="32"/>
          <w:szCs w:val="32"/>
        </w:rPr>
        <w:t>к уровню 2019</w:t>
      </w:r>
      <w:r w:rsidRPr="009A7A0E">
        <w:rPr>
          <w:sz w:val="32"/>
          <w:szCs w:val="32"/>
        </w:rPr>
        <w:t xml:space="preserve"> года </w:t>
      </w:r>
      <w:r w:rsidR="00A545EC" w:rsidRPr="009A7A0E">
        <w:rPr>
          <w:sz w:val="32"/>
          <w:szCs w:val="32"/>
        </w:rPr>
        <w:t>5</w:t>
      </w:r>
      <w:r w:rsidR="00D5611A" w:rsidRPr="009A7A0E">
        <w:rPr>
          <w:sz w:val="32"/>
          <w:szCs w:val="32"/>
        </w:rPr>
        <w:t xml:space="preserve"> %.</w:t>
      </w:r>
    </w:p>
    <w:p w:rsidR="00D974B3" w:rsidRPr="009A7A0E" w:rsidRDefault="00D974B3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районе </w:t>
      </w:r>
      <w:r w:rsidR="00082401" w:rsidRPr="009A7A0E">
        <w:rPr>
          <w:sz w:val="32"/>
          <w:szCs w:val="32"/>
        </w:rPr>
        <w:t>24 крупных и средних предприятия</w:t>
      </w:r>
      <w:r w:rsidRPr="009A7A0E">
        <w:rPr>
          <w:sz w:val="32"/>
          <w:szCs w:val="32"/>
        </w:rPr>
        <w:t xml:space="preserve"> АПК, </w:t>
      </w:r>
      <w:r w:rsidR="00984AC8" w:rsidRPr="009A7A0E">
        <w:rPr>
          <w:sz w:val="32"/>
          <w:szCs w:val="32"/>
        </w:rPr>
        <w:t>в том числе</w:t>
      </w:r>
      <w:r w:rsidRPr="009A7A0E">
        <w:rPr>
          <w:sz w:val="32"/>
          <w:szCs w:val="32"/>
        </w:rPr>
        <w:t xml:space="preserve"> </w:t>
      </w:r>
      <w:r w:rsidR="005C42D1" w:rsidRPr="009A7A0E">
        <w:rPr>
          <w:sz w:val="32"/>
          <w:szCs w:val="32"/>
        </w:rPr>
        <w:t>18</w:t>
      </w:r>
      <w:r w:rsidRPr="009A7A0E">
        <w:rPr>
          <w:sz w:val="32"/>
          <w:szCs w:val="32"/>
        </w:rPr>
        <w:t xml:space="preserve"> </w:t>
      </w:r>
      <w:proofErr w:type="spellStart"/>
      <w:r w:rsidRPr="009A7A0E">
        <w:rPr>
          <w:sz w:val="32"/>
          <w:szCs w:val="32"/>
        </w:rPr>
        <w:t>рисосеющих</w:t>
      </w:r>
      <w:proofErr w:type="spellEnd"/>
      <w:r w:rsidRPr="009A7A0E">
        <w:rPr>
          <w:sz w:val="32"/>
          <w:szCs w:val="32"/>
        </w:rPr>
        <w:t>.</w:t>
      </w:r>
    </w:p>
    <w:p w:rsidR="007F5742" w:rsidRPr="009A7A0E" w:rsidRDefault="00A41CE0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За год произведено:</w:t>
      </w:r>
      <w:r w:rsidR="00D5611A" w:rsidRPr="009A7A0E">
        <w:rPr>
          <w:sz w:val="32"/>
          <w:szCs w:val="32"/>
        </w:rPr>
        <w:t xml:space="preserve"> </w:t>
      </w:r>
    </w:p>
    <w:p w:rsidR="00E977C7" w:rsidRPr="009A7A0E" w:rsidRDefault="00082401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E977C7" w:rsidRPr="009A7A0E">
        <w:rPr>
          <w:sz w:val="32"/>
          <w:szCs w:val="32"/>
        </w:rPr>
        <w:t>50</w:t>
      </w:r>
      <w:r w:rsidRPr="009A7A0E">
        <w:rPr>
          <w:sz w:val="32"/>
          <w:szCs w:val="32"/>
        </w:rPr>
        <w:t xml:space="preserve">0 тысяч тонн зерновых колосовых </w:t>
      </w:r>
      <w:r w:rsidR="00E977C7" w:rsidRPr="009A7A0E">
        <w:rPr>
          <w:sz w:val="32"/>
          <w:szCs w:val="32"/>
        </w:rPr>
        <w:t xml:space="preserve">и зернобобовых культур, </w:t>
      </w:r>
    </w:p>
    <w:p w:rsidR="00E977C7" w:rsidRPr="009A7A0E" w:rsidRDefault="0041216A" w:rsidP="00334C96">
      <w:pPr>
        <w:spacing w:line="276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77C7" w:rsidRPr="009A7A0E">
        <w:rPr>
          <w:sz w:val="32"/>
          <w:szCs w:val="32"/>
        </w:rPr>
        <w:t>из них:</w:t>
      </w:r>
    </w:p>
    <w:p w:rsidR="00E977C7" w:rsidRPr="009A7A0E" w:rsidRDefault="00E977C7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- 335 тысяч тонн риса, средняя </w:t>
      </w:r>
      <w:r w:rsidR="00984AC8" w:rsidRPr="009A7A0E">
        <w:rPr>
          <w:sz w:val="32"/>
          <w:szCs w:val="32"/>
        </w:rPr>
        <w:t>урожайн</w:t>
      </w:r>
      <w:r w:rsidR="00003C54" w:rsidRPr="009A7A0E">
        <w:rPr>
          <w:sz w:val="32"/>
          <w:szCs w:val="32"/>
        </w:rPr>
        <w:t xml:space="preserve">ость </w:t>
      </w:r>
      <w:r w:rsidR="00082401" w:rsidRPr="009A7A0E">
        <w:rPr>
          <w:sz w:val="32"/>
          <w:szCs w:val="32"/>
        </w:rPr>
        <w:t xml:space="preserve">по району - </w:t>
      </w:r>
      <w:r w:rsidR="00BE7595" w:rsidRPr="009A7A0E">
        <w:rPr>
          <w:sz w:val="32"/>
          <w:szCs w:val="32"/>
        </w:rPr>
        <w:t>73,8 ц/га</w:t>
      </w:r>
      <w:r w:rsidR="00984AC8" w:rsidRPr="009A7A0E">
        <w:rPr>
          <w:sz w:val="32"/>
          <w:szCs w:val="32"/>
        </w:rPr>
        <w:t>;</w:t>
      </w:r>
      <w:r w:rsidR="0041216A">
        <w:rPr>
          <w:sz w:val="32"/>
          <w:szCs w:val="32"/>
        </w:rPr>
        <w:t xml:space="preserve"> </w:t>
      </w:r>
    </w:p>
    <w:p w:rsidR="00E977C7" w:rsidRPr="009A7A0E" w:rsidRDefault="00E977C7" w:rsidP="00334C96">
      <w:pPr>
        <w:spacing w:line="276" w:lineRule="auto"/>
        <w:ind w:firstLine="708"/>
        <w:jc w:val="both"/>
        <w:rPr>
          <w:color w:val="C00000"/>
          <w:sz w:val="32"/>
          <w:szCs w:val="32"/>
        </w:rPr>
      </w:pPr>
      <w:r w:rsidRPr="009A7A0E">
        <w:rPr>
          <w:sz w:val="32"/>
          <w:szCs w:val="32"/>
        </w:rPr>
        <w:t>- 134 тысячи тонн ози</w:t>
      </w:r>
      <w:r w:rsidR="00C35018" w:rsidRPr="009A7A0E">
        <w:rPr>
          <w:sz w:val="32"/>
          <w:szCs w:val="32"/>
        </w:rPr>
        <w:t>мой пшеницы, урожайность -</w:t>
      </w:r>
      <w:r w:rsidR="002213C1" w:rsidRPr="009A7A0E">
        <w:rPr>
          <w:sz w:val="32"/>
          <w:szCs w:val="32"/>
        </w:rPr>
        <w:t xml:space="preserve"> 55</w:t>
      </w:r>
      <w:r w:rsidR="009564EC" w:rsidRPr="009A7A0E">
        <w:rPr>
          <w:sz w:val="32"/>
          <w:szCs w:val="32"/>
        </w:rPr>
        <w:t>,5</w:t>
      </w:r>
      <w:r w:rsidR="00BE7595" w:rsidRPr="009A7A0E">
        <w:rPr>
          <w:sz w:val="32"/>
          <w:szCs w:val="32"/>
        </w:rPr>
        <w:t>ц/га</w:t>
      </w:r>
      <w:r w:rsidRPr="009A7A0E">
        <w:rPr>
          <w:sz w:val="32"/>
          <w:szCs w:val="32"/>
        </w:rPr>
        <w:t xml:space="preserve">. </w:t>
      </w:r>
    </w:p>
    <w:p w:rsidR="002301A6" w:rsidRPr="009A7A0E" w:rsidRDefault="00082401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Урожай фруктов у садоводов района превысил</w:t>
      </w:r>
      <w:r w:rsidR="00ED5A1B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60</w:t>
      </w:r>
      <w:r w:rsidR="00003C54" w:rsidRPr="009A7A0E">
        <w:rPr>
          <w:sz w:val="32"/>
          <w:szCs w:val="32"/>
        </w:rPr>
        <w:t>000</w:t>
      </w:r>
      <w:r w:rsidR="00ED5A1B" w:rsidRPr="009A7A0E">
        <w:rPr>
          <w:sz w:val="32"/>
          <w:szCs w:val="32"/>
        </w:rPr>
        <w:t xml:space="preserve"> тонн. П</w:t>
      </w:r>
      <w:r w:rsidR="007F5742" w:rsidRPr="009A7A0E">
        <w:rPr>
          <w:sz w:val="32"/>
          <w:szCs w:val="32"/>
        </w:rPr>
        <w:t>ри этом</w:t>
      </w:r>
      <w:r w:rsidR="00ED5A1B" w:rsidRPr="009A7A0E">
        <w:rPr>
          <w:sz w:val="32"/>
          <w:szCs w:val="32"/>
        </w:rPr>
        <w:t>,</w:t>
      </w:r>
      <w:r w:rsidR="00C35018" w:rsidRPr="009A7A0E">
        <w:rPr>
          <w:sz w:val="32"/>
          <w:szCs w:val="32"/>
        </w:rPr>
        <w:t xml:space="preserve"> </w:t>
      </w:r>
      <w:r w:rsidR="009564EC" w:rsidRPr="009A7A0E">
        <w:rPr>
          <w:sz w:val="32"/>
          <w:szCs w:val="32"/>
        </w:rPr>
        <w:t>«Сад-Гигант»</w:t>
      </w:r>
      <w:r w:rsidR="00ED5A1B" w:rsidRPr="009A7A0E">
        <w:rPr>
          <w:sz w:val="32"/>
          <w:szCs w:val="32"/>
        </w:rPr>
        <w:t xml:space="preserve"> </w:t>
      </w:r>
      <w:r w:rsidR="00C35018" w:rsidRPr="009A7A0E">
        <w:rPr>
          <w:sz w:val="32"/>
          <w:szCs w:val="32"/>
        </w:rPr>
        <w:t>собрал</w:t>
      </w:r>
      <w:r w:rsidR="00E67A0E" w:rsidRPr="009A7A0E">
        <w:rPr>
          <w:sz w:val="32"/>
          <w:szCs w:val="32"/>
        </w:rPr>
        <w:t xml:space="preserve"> 5</w:t>
      </w:r>
      <w:r w:rsidR="00003C54" w:rsidRPr="009A7A0E">
        <w:rPr>
          <w:sz w:val="32"/>
          <w:szCs w:val="32"/>
        </w:rPr>
        <w:t xml:space="preserve">7000 </w:t>
      </w:r>
      <w:r w:rsidR="007F5742" w:rsidRPr="009A7A0E">
        <w:rPr>
          <w:sz w:val="32"/>
          <w:szCs w:val="32"/>
        </w:rPr>
        <w:t>тонн</w:t>
      </w:r>
      <w:r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7F5742" w:rsidRPr="009A7A0E" w:rsidRDefault="00E67A0E" w:rsidP="00334C96">
      <w:pPr>
        <w:spacing w:line="276" w:lineRule="auto"/>
        <w:ind w:firstLine="708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lastRenderedPageBreak/>
        <w:t>Хозяйство «</w:t>
      </w:r>
      <w:proofErr w:type="spellStart"/>
      <w:r w:rsidRPr="009A7A0E">
        <w:rPr>
          <w:sz w:val="32"/>
          <w:szCs w:val="32"/>
        </w:rPr>
        <w:t>Черноерковское</w:t>
      </w:r>
      <w:proofErr w:type="spellEnd"/>
      <w:r w:rsidRPr="009A7A0E">
        <w:rPr>
          <w:sz w:val="32"/>
          <w:szCs w:val="32"/>
        </w:rPr>
        <w:t>»</w:t>
      </w:r>
      <w:r w:rsidR="00A50AEC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(руководитель </w:t>
      </w:r>
      <w:proofErr w:type="spellStart"/>
      <w:r w:rsidR="007039A1" w:rsidRPr="009A7A0E">
        <w:rPr>
          <w:sz w:val="32"/>
          <w:szCs w:val="32"/>
        </w:rPr>
        <w:t>Нигоев</w:t>
      </w:r>
      <w:proofErr w:type="spellEnd"/>
      <w:r w:rsidR="007039A1" w:rsidRPr="009A7A0E">
        <w:rPr>
          <w:sz w:val="32"/>
          <w:szCs w:val="32"/>
        </w:rPr>
        <w:t xml:space="preserve"> Павел Валерьевич</w:t>
      </w:r>
      <w:r w:rsidRPr="009A7A0E">
        <w:rPr>
          <w:sz w:val="32"/>
          <w:szCs w:val="32"/>
        </w:rPr>
        <w:t>) признано</w:t>
      </w:r>
      <w:r w:rsidR="007039A1" w:rsidRPr="009A7A0E">
        <w:rPr>
          <w:sz w:val="32"/>
          <w:szCs w:val="32"/>
        </w:rPr>
        <w:t xml:space="preserve"> лучшим предприятием </w:t>
      </w:r>
      <w:r w:rsidR="007F5742" w:rsidRPr="009A7A0E">
        <w:rPr>
          <w:sz w:val="32"/>
          <w:szCs w:val="32"/>
        </w:rPr>
        <w:t>Кубани</w:t>
      </w:r>
      <w:r w:rsidR="002E7035" w:rsidRPr="009A7A0E">
        <w:rPr>
          <w:sz w:val="32"/>
          <w:szCs w:val="32"/>
        </w:rPr>
        <w:t>,</w:t>
      </w:r>
      <w:r w:rsidR="007F5742" w:rsidRPr="009A7A0E">
        <w:rPr>
          <w:color w:val="FF0000"/>
          <w:sz w:val="32"/>
          <w:szCs w:val="32"/>
        </w:rPr>
        <w:t xml:space="preserve"> </w:t>
      </w:r>
      <w:r w:rsidR="007F5742" w:rsidRPr="009A7A0E">
        <w:rPr>
          <w:sz w:val="32"/>
          <w:szCs w:val="32"/>
        </w:rPr>
        <w:t>достигшим наивысших показателей в производстве ри</w:t>
      </w:r>
      <w:r w:rsidR="00BE5DCA" w:rsidRPr="009A7A0E">
        <w:rPr>
          <w:sz w:val="32"/>
          <w:szCs w:val="32"/>
        </w:rPr>
        <w:t xml:space="preserve">са на </w:t>
      </w:r>
      <w:r w:rsidR="002E7035" w:rsidRPr="009A7A0E">
        <w:rPr>
          <w:sz w:val="32"/>
          <w:szCs w:val="32"/>
        </w:rPr>
        <w:t>один</w:t>
      </w:r>
      <w:r w:rsidR="00BE5DCA" w:rsidRPr="009A7A0E">
        <w:rPr>
          <w:sz w:val="32"/>
          <w:szCs w:val="32"/>
        </w:rPr>
        <w:t xml:space="preserve"> гектар посевной площади </w:t>
      </w:r>
      <w:r w:rsidR="007039A1" w:rsidRPr="009A7A0E">
        <w:rPr>
          <w:sz w:val="32"/>
          <w:szCs w:val="32"/>
        </w:rPr>
        <w:t>–</w:t>
      </w:r>
      <w:r w:rsidR="00BE5DCA" w:rsidRPr="009A7A0E">
        <w:rPr>
          <w:sz w:val="32"/>
          <w:szCs w:val="32"/>
        </w:rPr>
        <w:t xml:space="preserve"> </w:t>
      </w:r>
      <w:r w:rsidR="007039A1" w:rsidRPr="009A7A0E">
        <w:rPr>
          <w:sz w:val="32"/>
          <w:szCs w:val="32"/>
        </w:rPr>
        <w:t>86,1</w:t>
      </w:r>
      <w:r w:rsidR="00BE7595" w:rsidRPr="009A7A0E">
        <w:rPr>
          <w:sz w:val="32"/>
          <w:szCs w:val="32"/>
        </w:rPr>
        <w:t xml:space="preserve"> ц/га</w:t>
      </w:r>
      <w:r w:rsidR="00BE5DCA" w:rsidRPr="009A7A0E">
        <w:rPr>
          <w:sz w:val="32"/>
          <w:szCs w:val="32"/>
        </w:rPr>
        <w:t>.</w:t>
      </w:r>
    </w:p>
    <w:p w:rsidR="00C35018" w:rsidRPr="009A7A0E" w:rsidRDefault="00C35018" w:rsidP="00334C96">
      <w:pPr>
        <w:spacing w:line="276" w:lineRule="auto"/>
        <w:ind w:firstLine="709"/>
        <w:jc w:val="both"/>
        <w:rPr>
          <w:sz w:val="32"/>
          <w:szCs w:val="32"/>
        </w:rPr>
      </w:pPr>
    </w:p>
    <w:p w:rsidR="00056FBD" w:rsidRPr="009A7A0E" w:rsidRDefault="007039A1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течение года</w:t>
      </w:r>
      <w:r w:rsidR="0055010C" w:rsidRPr="009A7A0E">
        <w:rPr>
          <w:sz w:val="32"/>
          <w:szCs w:val="32"/>
        </w:rPr>
        <w:t xml:space="preserve"> </w:t>
      </w:r>
      <w:r w:rsidR="00D974B3" w:rsidRPr="009A7A0E">
        <w:rPr>
          <w:sz w:val="32"/>
          <w:szCs w:val="32"/>
        </w:rPr>
        <w:t xml:space="preserve">стабильную работу </w:t>
      </w:r>
      <w:r w:rsidRPr="009A7A0E">
        <w:rPr>
          <w:sz w:val="32"/>
          <w:szCs w:val="32"/>
        </w:rPr>
        <w:t xml:space="preserve">показал </w:t>
      </w:r>
      <w:r w:rsidR="00CD0665" w:rsidRPr="009A7A0E">
        <w:rPr>
          <w:sz w:val="32"/>
          <w:szCs w:val="32"/>
        </w:rPr>
        <w:t>фермерский</w:t>
      </w:r>
      <w:r w:rsidR="0055010C" w:rsidRPr="009A7A0E">
        <w:rPr>
          <w:sz w:val="32"/>
          <w:szCs w:val="32"/>
        </w:rPr>
        <w:t xml:space="preserve"> с</w:t>
      </w:r>
      <w:r w:rsidR="00CD0665" w:rsidRPr="009A7A0E">
        <w:rPr>
          <w:sz w:val="32"/>
          <w:szCs w:val="32"/>
        </w:rPr>
        <w:t>ектор</w:t>
      </w:r>
      <w:r w:rsidR="009B4B34" w:rsidRPr="009A7A0E">
        <w:rPr>
          <w:sz w:val="32"/>
          <w:szCs w:val="32"/>
        </w:rPr>
        <w:t xml:space="preserve"> </w:t>
      </w:r>
      <w:r w:rsidR="0055010C" w:rsidRPr="009A7A0E">
        <w:rPr>
          <w:sz w:val="32"/>
          <w:szCs w:val="32"/>
        </w:rPr>
        <w:t>района.</w:t>
      </w:r>
      <w:r w:rsidR="0041216A">
        <w:rPr>
          <w:sz w:val="32"/>
          <w:szCs w:val="32"/>
        </w:rPr>
        <w:t xml:space="preserve"> </w:t>
      </w:r>
    </w:p>
    <w:p w:rsidR="002A0636" w:rsidRPr="009A7A0E" w:rsidRDefault="00F034F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color w:val="FF0000"/>
          <w:sz w:val="32"/>
          <w:szCs w:val="32"/>
        </w:rPr>
        <w:t xml:space="preserve"> </w:t>
      </w:r>
      <w:r w:rsidR="00E67A0E" w:rsidRPr="009A7A0E">
        <w:rPr>
          <w:sz w:val="32"/>
          <w:szCs w:val="32"/>
        </w:rPr>
        <w:t xml:space="preserve">111 </w:t>
      </w:r>
      <w:r w:rsidR="00056FBD" w:rsidRPr="009A7A0E">
        <w:rPr>
          <w:sz w:val="32"/>
          <w:szCs w:val="32"/>
        </w:rPr>
        <w:t xml:space="preserve">крестьянско-фермерских и </w:t>
      </w:r>
      <w:r w:rsidR="00134236" w:rsidRPr="009A7A0E">
        <w:rPr>
          <w:sz w:val="32"/>
          <w:szCs w:val="32"/>
        </w:rPr>
        <w:t xml:space="preserve">24000 </w:t>
      </w:r>
      <w:r w:rsidR="002A0636" w:rsidRPr="009A7A0E">
        <w:rPr>
          <w:sz w:val="32"/>
          <w:szCs w:val="32"/>
        </w:rPr>
        <w:t>личных подсобных хозя</w:t>
      </w:r>
      <w:r w:rsidR="009B4B34" w:rsidRPr="009A7A0E">
        <w:rPr>
          <w:sz w:val="32"/>
          <w:szCs w:val="32"/>
        </w:rPr>
        <w:t xml:space="preserve">йств </w:t>
      </w:r>
      <w:r w:rsidR="00F21650" w:rsidRPr="009A7A0E">
        <w:rPr>
          <w:sz w:val="32"/>
          <w:szCs w:val="32"/>
        </w:rPr>
        <w:t>обрабатывают</w:t>
      </w:r>
      <w:r w:rsidR="008C695E" w:rsidRPr="009A7A0E">
        <w:rPr>
          <w:sz w:val="32"/>
          <w:szCs w:val="32"/>
        </w:rPr>
        <w:t xml:space="preserve"> свыше 15</w:t>
      </w:r>
      <w:r w:rsidR="00134236" w:rsidRPr="009A7A0E">
        <w:rPr>
          <w:sz w:val="32"/>
          <w:szCs w:val="32"/>
        </w:rPr>
        <w:t>000</w:t>
      </w:r>
      <w:r w:rsidR="0055010C" w:rsidRPr="009A7A0E">
        <w:rPr>
          <w:sz w:val="32"/>
          <w:szCs w:val="32"/>
        </w:rPr>
        <w:t xml:space="preserve"> гектаров земли</w:t>
      </w:r>
      <w:r w:rsidR="009B4B34" w:rsidRPr="009A7A0E">
        <w:rPr>
          <w:sz w:val="32"/>
          <w:szCs w:val="32"/>
        </w:rPr>
        <w:t xml:space="preserve"> в нашем районе</w:t>
      </w:r>
      <w:r w:rsidR="0055010C" w:rsidRPr="009A7A0E">
        <w:rPr>
          <w:sz w:val="32"/>
          <w:szCs w:val="32"/>
        </w:rPr>
        <w:t>.</w:t>
      </w:r>
    </w:p>
    <w:p w:rsidR="002A0636" w:rsidRPr="009A7A0E" w:rsidRDefault="004D198B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малых формах хозяйствования</w:t>
      </w:r>
      <w:r w:rsidR="008C695E" w:rsidRPr="009A7A0E">
        <w:rPr>
          <w:sz w:val="32"/>
          <w:szCs w:val="32"/>
        </w:rPr>
        <w:t xml:space="preserve"> выращено 22</w:t>
      </w:r>
      <w:r w:rsidR="00134236" w:rsidRPr="009A7A0E">
        <w:rPr>
          <w:sz w:val="32"/>
          <w:szCs w:val="32"/>
        </w:rPr>
        <w:t>000</w:t>
      </w:r>
      <w:r w:rsidR="003C5B91" w:rsidRPr="009A7A0E">
        <w:rPr>
          <w:sz w:val="32"/>
          <w:szCs w:val="32"/>
        </w:rPr>
        <w:t xml:space="preserve"> </w:t>
      </w:r>
      <w:r w:rsidR="008C695E" w:rsidRPr="009A7A0E">
        <w:rPr>
          <w:sz w:val="32"/>
          <w:szCs w:val="32"/>
        </w:rPr>
        <w:t xml:space="preserve">тонн овощей, произведено </w:t>
      </w:r>
      <w:r w:rsidR="002A0636" w:rsidRPr="009A7A0E">
        <w:rPr>
          <w:sz w:val="32"/>
          <w:szCs w:val="32"/>
        </w:rPr>
        <w:t>более</w:t>
      </w:r>
      <w:r w:rsidR="008C695E" w:rsidRPr="009A7A0E">
        <w:rPr>
          <w:sz w:val="32"/>
          <w:szCs w:val="32"/>
        </w:rPr>
        <w:t xml:space="preserve"> </w:t>
      </w:r>
      <w:r w:rsidR="00134236" w:rsidRPr="009A7A0E">
        <w:rPr>
          <w:sz w:val="32"/>
          <w:szCs w:val="32"/>
        </w:rPr>
        <w:t>5000</w:t>
      </w:r>
      <w:r w:rsidR="008C695E" w:rsidRPr="009A7A0E">
        <w:rPr>
          <w:sz w:val="32"/>
          <w:szCs w:val="32"/>
        </w:rPr>
        <w:t xml:space="preserve"> </w:t>
      </w:r>
      <w:r w:rsidR="003C5B91" w:rsidRPr="009A7A0E">
        <w:rPr>
          <w:sz w:val="32"/>
          <w:szCs w:val="32"/>
        </w:rPr>
        <w:t xml:space="preserve">тонн мяса, </w:t>
      </w:r>
      <w:r w:rsidR="008C695E" w:rsidRPr="009A7A0E">
        <w:rPr>
          <w:sz w:val="32"/>
          <w:szCs w:val="32"/>
        </w:rPr>
        <w:t>17</w:t>
      </w:r>
      <w:r w:rsidR="00134236" w:rsidRPr="009A7A0E">
        <w:rPr>
          <w:sz w:val="32"/>
          <w:szCs w:val="32"/>
        </w:rPr>
        <w:t xml:space="preserve">000 </w:t>
      </w:r>
      <w:r w:rsidR="002A0636" w:rsidRPr="009A7A0E">
        <w:rPr>
          <w:sz w:val="32"/>
          <w:szCs w:val="32"/>
        </w:rPr>
        <w:t xml:space="preserve">тонн молока. </w:t>
      </w:r>
      <w:r w:rsidR="002F274E" w:rsidRPr="009A7A0E">
        <w:rPr>
          <w:sz w:val="32"/>
          <w:szCs w:val="32"/>
        </w:rPr>
        <w:t>По всем этим показателям отме</w:t>
      </w:r>
      <w:r w:rsidR="00134236" w:rsidRPr="009A7A0E">
        <w:rPr>
          <w:sz w:val="32"/>
          <w:szCs w:val="32"/>
        </w:rPr>
        <w:t>чается рост</w:t>
      </w:r>
      <w:r w:rsidR="008C695E" w:rsidRPr="009A7A0E">
        <w:rPr>
          <w:sz w:val="32"/>
          <w:szCs w:val="32"/>
        </w:rPr>
        <w:t xml:space="preserve"> производства</w:t>
      </w:r>
      <w:r w:rsidR="0041216A">
        <w:rPr>
          <w:sz w:val="32"/>
          <w:szCs w:val="32"/>
        </w:rPr>
        <w:t xml:space="preserve"> </w:t>
      </w:r>
      <w:r w:rsidR="008C695E" w:rsidRPr="009A7A0E">
        <w:rPr>
          <w:sz w:val="32"/>
          <w:szCs w:val="32"/>
        </w:rPr>
        <w:t xml:space="preserve">от </w:t>
      </w:r>
      <w:r w:rsidR="002F274E" w:rsidRPr="009A7A0E">
        <w:rPr>
          <w:sz w:val="32"/>
          <w:szCs w:val="32"/>
        </w:rPr>
        <w:t>10 % и выше</w:t>
      </w:r>
      <w:r w:rsidR="00EC6507" w:rsidRPr="009A7A0E">
        <w:rPr>
          <w:sz w:val="32"/>
          <w:szCs w:val="32"/>
        </w:rPr>
        <w:t>.</w:t>
      </w:r>
    </w:p>
    <w:p w:rsidR="008B7329" w:rsidRPr="009A7A0E" w:rsidRDefault="008B7329" w:rsidP="00334C96">
      <w:pPr>
        <w:spacing w:line="276" w:lineRule="auto"/>
        <w:ind w:firstLine="708"/>
        <w:jc w:val="both"/>
        <w:rPr>
          <w:sz w:val="32"/>
          <w:szCs w:val="32"/>
        </w:rPr>
      </w:pPr>
    </w:p>
    <w:p w:rsidR="00DC3A75" w:rsidRPr="009A7A0E" w:rsidRDefault="00F7776F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Важным</w:t>
      </w:r>
      <w:r w:rsidR="007C551A" w:rsidRPr="009A7A0E">
        <w:rPr>
          <w:sz w:val="32"/>
          <w:szCs w:val="32"/>
        </w:rPr>
        <w:t xml:space="preserve"> стимулом развития </w:t>
      </w:r>
      <w:r w:rsidR="006C129C" w:rsidRPr="009A7A0E">
        <w:rPr>
          <w:sz w:val="32"/>
          <w:szCs w:val="32"/>
        </w:rPr>
        <w:t>сельского хозяйства</w:t>
      </w:r>
      <w:r w:rsidR="007C551A" w:rsidRPr="009A7A0E">
        <w:rPr>
          <w:sz w:val="32"/>
          <w:szCs w:val="32"/>
        </w:rPr>
        <w:t xml:space="preserve"> являются меры государственной</w:t>
      </w:r>
      <w:r w:rsidR="0041216A">
        <w:rPr>
          <w:sz w:val="32"/>
          <w:szCs w:val="32"/>
        </w:rPr>
        <w:t xml:space="preserve"> </w:t>
      </w:r>
      <w:r w:rsidR="00B50AE0" w:rsidRPr="009A7A0E">
        <w:rPr>
          <w:sz w:val="32"/>
          <w:szCs w:val="32"/>
        </w:rPr>
        <w:t xml:space="preserve">поддержки. </w:t>
      </w:r>
    </w:p>
    <w:p w:rsidR="00BB6517" w:rsidRPr="009A7A0E" w:rsidRDefault="008C695E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отчетном году в</w:t>
      </w:r>
      <w:r w:rsidR="007C551A" w:rsidRPr="009A7A0E">
        <w:rPr>
          <w:sz w:val="32"/>
          <w:szCs w:val="32"/>
        </w:rPr>
        <w:t xml:space="preserve"> отрасль привлечено </w:t>
      </w:r>
      <w:r w:rsidR="005B0230" w:rsidRPr="009A7A0E">
        <w:rPr>
          <w:sz w:val="32"/>
          <w:szCs w:val="32"/>
        </w:rPr>
        <w:t xml:space="preserve">153 </w:t>
      </w:r>
      <w:r w:rsidR="00134236" w:rsidRPr="009A7A0E">
        <w:rPr>
          <w:sz w:val="32"/>
          <w:szCs w:val="32"/>
        </w:rPr>
        <w:t>млн. руб.</w:t>
      </w:r>
      <w:r w:rsidR="007C551A" w:rsidRPr="009A7A0E">
        <w:rPr>
          <w:sz w:val="32"/>
          <w:szCs w:val="32"/>
        </w:rPr>
        <w:t xml:space="preserve"> из краевого бюджета в виде </w:t>
      </w:r>
      <w:r w:rsidR="00D974B3" w:rsidRPr="009A7A0E">
        <w:rPr>
          <w:sz w:val="32"/>
          <w:szCs w:val="32"/>
        </w:rPr>
        <w:t xml:space="preserve">субсидий предприятиям и </w:t>
      </w:r>
      <w:r w:rsidR="007C551A" w:rsidRPr="009A7A0E">
        <w:rPr>
          <w:sz w:val="32"/>
          <w:szCs w:val="32"/>
        </w:rPr>
        <w:t>малым формам хозяйствования.</w:t>
      </w:r>
    </w:p>
    <w:p w:rsidR="00353498" w:rsidRPr="009A7A0E" w:rsidRDefault="007C551A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том числе, ф</w:t>
      </w:r>
      <w:r w:rsidR="00A46EE0" w:rsidRPr="009A7A0E">
        <w:rPr>
          <w:sz w:val="32"/>
          <w:szCs w:val="32"/>
        </w:rPr>
        <w:t>ермеры, пр</w:t>
      </w:r>
      <w:r w:rsidR="00F21650" w:rsidRPr="009A7A0E">
        <w:rPr>
          <w:sz w:val="32"/>
          <w:szCs w:val="32"/>
        </w:rPr>
        <w:t>едприниматели и жители получили</w:t>
      </w:r>
      <w:r w:rsidR="00A46EE0" w:rsidRPr="009A7A0E">
        <w:rPr>
          <w:sz w:val="32"/>
          <w:szCs w:val="32"/>
        </w:rPr>
        <w:t xml:space="preserve"> 25</w:t>
      </w:r>
      <w:r w:rsidR="00134236" w:rsidRPr="009A7A0E">
        <w:rPr>
          <w:sz w:val="32"/>
          <w:szCs w:val="32"/>
        </w:rPr>
        <w:t>млн. руб</w:t>
      </w:r>
      <w:r w:rsidR="00DC3A75" w:rsidRPr="009A7A0E">
        <w:rPr>
          <w:sz w:val="32"/>
          <w:szCs w:val="32"/>
        </w:rPr>
        <w:t>.</w:t>
      </w:r>
      <w:r w:rsidR="00A46EE0" w:rsidRPr="009A7A0E">
        <w:rPr>
          <w:sz w:val="32"/>
          <w:szCs w:val="32"/>
        </w:rPr>
        <w:t xml:space="preserve"> </w:t>
      </w:r>
      <w:r w:rsidR="00353498" w:rsidRPr="009A7A0E">
        <w:rPr>
          <w:sz w:val="32"/>
          <w:szCs w:val="32"/>
        </w:rPr>
        <w:t xml:space="preserve">Это помощь </w:t>
      </w:r>
      <w:r w:rsidR="00E17FD5" w:rsidRPr="009A7A0E">
        <w:rPr>
          <w:sz w:val="32"/>
          <w:szCs w:val="32"/>
        </w:rPr>
        <w:t xml:space="preserve">людям </w:t>
      </w:r>
      <w:r w:rsidR="00353498" w:rsidRPr="009A7A0E">
        <w:rPr>
          <w:sz w:val="32"/>
          <w:szCs w:val="32"/>
        </w:rPr>
        <w:t>в компенсации затрат</w:t>
      </w:r>
      <w:r w:rsidR="00E17FD5" w:rsidRPr="009A7A0E">
        <w:rPr>
          <w:sz w:val="32"/>
          <w:szCs w:val="32"/>
        </w:rPr>
        <w:t xml:space="preserve"> на строительство теплиц, приобретение систем капельного орошения, животных, реализацию </w:t>
      </w:r>
      <w:r w:rsidR="00A41CE0" w:rsidRPr="009A7A0E">
        <w:rPr>
          <w:sz w:val="32"/>
          <w:szCs w:val="32"/>
        </w:rPr>
        <w:t>продукции.</w:t>
      </w:r>
    </w:p>
    <w:p w:rsidR="009564EC" w:rsidRPr="009A7A0E" w:rsidRDefault="009564EC" w:rsidP="002301A6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</w:p>
    <w:p w:rsidR="00747E15" w:rsidRPr="009A7A0E" w:rsidRDefault="00747E15" w:rsidP="00334C96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БЮДЖЕТ</w:t>
      </w:r>
    </w:p>
    <w:p w:rsidR="00747E15" w:rsidRPr="009A7A0E" w:rsidRDefault="00250972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бюджеты всех уровней собрано </w:t>
      </w:r>
      <w:r w:rsidR="00976756" w:rsidRPr="009A7A0E">
        <w:rPr>
          <w:sz w:val="32"/>
          <w:szCs w:val="32"/>
        </w:rPr>
        <w:t>5</w:t>
      </w:r>
      <w:r w:rsidR="000467A7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млрд.</w:t>
      </w:r>
      <w:r w:rsidR="00747E15" w:rsidRPr="009A7A0E">
        <w:rPr>
          <w:sz w:val="32"/>
          <w:szCs w:val="32"/>
        </w:rPr>
        <w:t xml:space="preserve"> </w:t>
      </w:r>
      <w:r w:rsidR="00976756" w:rsidRPr="009A7A0E">
        <w:rPr>
          <w:sz w:val="32"/>
          <w:szCs w:val="32"/>
        </w:rPr>
        <w:t>698</w:t>
      </w:r>
      <w:r w:rsidR="00747E15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млн. руб.</w:t>
      </w:r>
      <w:r w:rsidR="00747E15" w:rsidRPr="009A7A0E">
        <w:rPr>
          <w:sz w:val="32"/>
          <w:szCs w:val="32"/>
        </w:rPr>
        <w:t xml:space="preserve"> налоговых и неналоговых платежей, из которых в бюджет края зачислено </w:t>
      </w:r>
      <w:r w:rsidR="00C91613" w:rsidRPr="009A7A0E">
        <w:rPr>
          <w:sz w:val="32"/>
          <w:szCs w:val="32"/>
        </w:rPr>
        <w:t>4</w:t>
      </w:r>
      <w:r w:rsidRPr="009A7A0E">
        <w:rPr>
          <w:sz w:val="32"/>
          <w:szCs w:val="32"/>
        </w:rPr>
        <w:t>,5</w:t>
      </w:r>
      <w:r w:rsidR="00A74BF0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млрд. руб</w:t>
      </w:r>
      <w:r w:rsidR="00747E15" w:rsidRPr="009A7A0E">
        <w:rPr>
          <w:sz w:val="32"/>
          <w:szCs w:val="32"/>
        </w:rPr>
        <w:t xml:space="preserve">. </w:t>
      </w:r>
    </w:p>
    <w:p w:rsidR="002775A6" w:rsidRPr="009A7A0E" w:rsidRDefault="002775A6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2020 </w:t>
      </w:r>
      <w:r w:rsidR="00250972" w:rsidRPr="009A7A0E">
        <w:rPr>
          <w:sz w:val="32"/>
          <w:szCs w:val="32"/>
        </w:rPr>
        <w:t xml:space="preserve">году в районный бюджет поступил </w:t>
      </w:r>
      <w:r w:rsidRPr="009A7A0E">
        <w:rPr>
          <w:sz w:val="32"/>
          <w:szCs w:val="32"/>
        </w:rPr>
        <w:t xml:space="preserve">981 </w:t>
      </w:r>
      <w:r w:rsidR="00250972" w:rsidRPr="009A7A0E">
        <w:rPr>
          <w:sz w:val="32"/>
          <w:szCs w:val="32"/>
        </w:rPr>
        <w:t>млн. руб.</w:t>
      </w:r>
      <w:r w:rsidRPr="009A7A0E">
        <w:rPr>
          <w:sz w:val="32"/>
          <w:szCs w:val="32"/>
        </w:rPr>
        <w:t xml:space="preserve"> собственных доходов.</w:t>
      </w:r>
    </w:p>
    <w:p w:rsidR="002775A6" w:rsidRPr="009A7A0E" w:rsidRDefault="002775A6" w:rsidP="00334C96">
      <w:pPr>
        <w:spacing w:line="276" w:lineRule="auto"/>
        <w:ind w:firstLine="720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В связи с ухудшением экономической ситуации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и введением налоговых мер поддержки для малого и среднего бизнеса в </w:t>
      </w:r>
      <w:r w:rsidRPr="009A7A0E">
        <w:rPr>
          <w:sz w:val="32"/>
          <w:szCs w:val="32"/>
        </w:rPr>
        <w:lastRenderedPageBreak/>
        <w:t xml:space="preserve">условиях </w:t>
      </w:r>
      <w:proofErr w:type="spellStart"/>
      <w:r w:rsidRPr="009A7A0E">
        <w:rPr>
          <w:sz w:val="32"/>
          <w:szCs w:val="32"/>
        </w:rPr>
        <w:t>коронавируса</w:t>
      </w:r>
      <w:proofErr w:type="spellEnd"/>
      <w:r w:rsidRPr="009A7A0E">
        <w:rPr>
          <w:sz w:val="32"/>
          <w:szCs w:val="32"/>
        </w:rPr>
        <w:t xml:space="preserve"> произошл</w:t>
      </w:r>
      <w:r w:rsidR="00A74BF0" w:rsidRPr="009A7A0E">
        <w:rPr>
          <w:sz w:val="32"/>
          <w:szCs w:val="32"/>
        </w:rPr>
        <w:t xml:space="preserve">о снижение поступления налогов </w:t>
      </w:r>
      <w:r w:rsidRPr="009A7A0E">
        <w:rPr>
          <w:sz w:val="32"/>
          <w:szCs w:val="32"/>
        </w:rPr>
        <w:t xml:space="preserve">к уровню 2019 года на 100 </w:t>
      </w:r>
      <w:r w:rsidR="00250972" w:rsidRPr="009A7A0E">
        <w:rPr>
          <w:sz w:val="32"/>
          <w:szCs w:val="32"/>
        </w:rPr>
        <w:t>млн. руб</w:t>
      </w:r>
      <w:r w:rsidRPr="009A7A0E">
        <w:rPr>
          <w:sz w:val="32"/>
          <w:szCs w:val="32"/>
        </w:rPr>
        <w:t xml:space="preserve">. </w:t>
      </w:r>
    </w:p>
    <w:p w:rsidR="00AB2FB5" w:rsidRPr="009A7A0E" w:rsidRDefault="00AB2FB5" w:rsidP="00334C96">
      <w:pPr>
        <w:spacing w:line="276" w:lineRule="auto"/>
        <w:ind w:firstLine="720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В</w:t>
      </w:r>
      <w:r w:rsidR="003D5CA1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этой </w:t>
      </w:r>
      <w:r w:rsidR="003D5CA1" w:rsidRPr="009A7A0E">
        <w:rPr>
          <w:sz w:val="32"/>
          <w:szCs w:val="32"/>
        </w:rPr>
        <w:t xml:space="preserve">сложной ситуации Славянский район получил </w:t>
      </w:r>
      <w:r w:rsidRPr="009A7A0E">
        <w:rPr>
          <w:sz w:val="32"/>
          <w:szCs w:val="32"/>
        </w:rPr>
        <w:t>поддержку</w:t>
      </w:r>
      <w:r w:rsidR="003D5CA1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из краевого бюджета </w:t>
      </w:r>
      <w:r w:rsidR="003D5CA1" w:rsidRPr="009A7A0E">
        <w:rPr>
          <w:sz w:val="32"/>
          <w:szCs w:val="32"/>
        </w:rPr>
        <w:t xml:space="preserve">в виде субсидий, субвенций и дотаций </w:t>
      </w:r>
      <w:r w:rsidRPr="009A7A0E">
        <w:rPr>
          <w:sz w:val="32"/>
          <w:szCs w:val="32"/>
        </w:rPr>
        <w:t>в сумме</w:t>
      </w:r>
      <w:r w:rsidR="003D5CA1" w:rsidRPr="009A7A0E">
        <w:rPr>
          <w:sz w:val="32"/>
          <w:szCs w:val="32"/>
        </w:rPr>
        <w:t xml:space="preserve"> </w:t>
      </w:r>
      <w:r w:rsidR="00250972" w:rsidRPr="009A7A0E">
        <w:rPr>
          <w:sz w:val="32"/>
          <w:szCs w:val="32"/>
        </w:rPr>
        <w:t>1</w:t>
      </w:r>
      <w:r w:rsidR="003C73FA" w:rsidRPr="009A7A0E">
        <w:rPr>
          <w:sz w:val="32"/>
          <w:szCs w:val="32"/>
        </w:rPr>
        <w:t xml:space="preserve"> м</w:t>
      </w:r>
      <w:r w:rsidR="00250972" w:rsidRPr="009A7A0E">
        <w:rPr>
          <w:sz w:val="32"/>
          <w:szCs w:val="32"/>
        </w:rPr>
        <w:t>лрд.</w:t>
      </w:r>
      <w:r w:rsidR="003C73FA" w:rsidRPr="009A7A0E">
        <w:rPr>
          <w:sz w:val="32"/>
          <w:szCs w:val="32"/>
        </w:rPr>
        <w:t xml:space="preserve"> 776 </w:t>
      </w:r>
      <w:r w:rsidR="00250972" w:rsidRPr="009A7A0E">
        <w:rPr>
          <w:sz w:val="32"/>
          <w:szCs w:val="32"/>
        </w:rPr>
        <w:t>млн. руб.</w:t>
      </w:r>
      <w:r w:rsidR="003D5CA1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(это 64</w:t>
      </w:r>
      <w:r w:rsidR="00747E15" w:rsidRPr="009A7A0E">
        <w:rPr>
          <w:sz w:val="32"/>
          <w:szCs w:val="32"/>
        </w:rPr>
        <w:t>% общего объема доходов</w:t>
      </w:r>
      <w:r w:rsidRPr="009A7A0E">
        <w:rPr>
          <w:sz w:val="32"/>
          <w:szCs w:val="32"/>
        </w:rPr>
        <w:t>)</w:t>
      </w:r>
      <w:r w:rsidR="00747E15" w:rsidRPr="009A7A0E">
        <w:rPr>
          <w:sz w:val="32"/>
          <w:szCs w:val="32"/>
        </w:rPr>
        <w:t>.</w:t>
      </w:r>
      <w:r w:rsidR="00FB3C06" w:rsidRPr="009A7A0E">
        <w:rPr>
          <w:sz w:val="32"/>
          <w:szCs w:val="32"/>
        </w:rPr>
        <w:t xml:space="preserve"> </w:t>
      </w:r>
    </w:p>
    <w:p w:rsidR="00747E15" w:rsidRPr="009A7A0E" w:rsidRDefault="00747E15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С учетом помощи</w:t>
      </w:r>
      <w:r w:rsidR="00147B3A" w:rsidRPr="009A7A0E">
        <w:rPr>
          <w:sz w:val="32"/>
          <w:szCs w:val="32"/>
        </w:rPr>
        <w:t>,</w:t>
      </w:r>
      <w:r w:rsidRPr="009A7A0E">
        <w:rPr>
          <w:sz w:val="32"/>
          <w:szCs w:val="32"/>
        </w:rPr>
        <w:t xml:space="preserve"> доходы составили</w:t>
      </w:r>
      <w:r w:rsidR="00DE3156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2 </w:t>
      </w:r>
      <w:r w:rsidR="00250972" w:rsidRPr="009A7A0E">
        <w:rPr>
          <w:sz w:val="32"/>
          <w:szCs w:val="32"/>
        </w:rPr>
        <w:t xml:space="preserve">млрд. </w:t>
      </w:r>
      <w:r w:rsidR="00456BAC" w:rsidRPr="009A7A0E">
        <w:rPr>
          <w:sz w:val="32"/>
          <w:szCs w:val="32"/>
        </w:rPr>
        <w:t xml:space="preserve">757 </w:t>
      </w:r>
      <w:r w:rsidR="00250972" w:rsidRPr="009A7A0E">
        <w:rPr>
          <w:sz w:val="32"/>
          <w:szCs w:val="32"/>
        </w:rPr>
        <w:t>млн. руб</w:t>
      </w:r>
      <w:r w:rsidRPr="009A7A0E">
        <w:rPr>
          <w:sz w:val="32"/>
          <w:szCs w:val="32"/>
        </w:rPr>
        <w:t>.</w:t>
      </w:r>
    </w:p>
    <w:p w:rsidR="00747E15" w:rsidRPr="009A7A0E" w:rsidRDefault="00747E15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бюджеты поселений </w:t>
      </w:r>
      <w:r w:rsidR="000C246B" w:rsidRPr="009A7A0E">
        <w:rPr>
          <w:sz w:val="32"/>
          <w:szCs w:val="32"/>
        </w:rPr>
        <w:t xml:space="preserve">зачислены </w:t>
      </w:r>
      <w:r w:rsidR="00AB2FB5" w:rsidRPr="009A7A0E">
        <w:rPr>
          <w:sz w:val="32"/>
          <w:szCs w:val="32"/>
        </w:rPr>
        <w:t>626 миллионов</w:t>
      </w:r>
      <w:r w:rsidRPr="009A7A0E">
        <w:rPr>
          <w:sz w:val="32"/>
          <w:szCs w:val="32"/>
        </w:rPr>
        <w:t xml:space="preserve"> рублей собственных доходов</w:t>
      </w:r>
      <w:r w:rsidR="000C246B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и </w:t>
      </w:r>
      <w:r w:rsidR="00AB2FB5" w:rsidRPr="009A7A0E">
        <w:rPr>
          <w:sz w:val="32"/>
          <w:szCs w:val="32"/>
        </w:rPr>
        <w:t xml:space="preserve">559 </w:t>
      </w:r>
      <w:r w:rsidRPr="009A7A0E">
        <w:rPr>
          <w:sz w:val="32"/>
          <w:szCs w:val="32"/>
        </w:rPr>
        <w:t>миллион</w:t>
      </w:r>
      <w:r w:rsidR="00E13512" w:rsidRPr="009A7A0E">
        <w:rPr>
          <w:sz w:val="32"/>
          <w:szCs w:val="32"/>
        </w:rPr>
        <w:t>ов</w:t>
      </w:r>
      <w:r w:rsidRPr="009A7A0E">
        <w:rPr>
          <w:sz w:val="32"/>
          <w:szCs w:val="32"/>
        </w:rPr>
        <w:t xml:space="preserve"> рублей финансовой помощи из краевого и районного бюджетов.</w:t>
      </w:r>
    </w:p>
    <w:p w:rsidR="00D90D68" w:rsidRPr="009A7A0E" w:rsidRDefault="001D08EF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Район принял участие в 10</w:t>
      </w:r>
      <w:r w:rsidR="00D90D68" w:rsidRPr="009A7A0E">
        <w:rPr>
          <w:sz w:val="32"/>
          <w:szCs w:val="32"/>
        </w:rPr>
        <w:t xml:space="preserve"> государственных программах Краснодарского края и в</w:t>
      </w:r>
      <w:r w:rsidR="00420475" w:rsidRPr="009A7A0E">
        <w:rPr>
          <w:sz w:val="32"/>
          <w:szCs w:val="32"/>
        </w:rPr>
        <w:t xml:space="preserve"> четырёх национальных проектах:</w:t>
      </w:r>
      <w:r w:rsidR="00D90D68" w:rsidRPr="009A7A0E">
        <w:rPr>
          <w:sz w:val="32"/>
          <w:szCs w:val="32"/>
        </w:rPr>
        <w:t xml:space="preserve"> «Образование», «</w:t>
      </w:r>
      <w:r w:rsidR="008363A4" w:rsidRPr="009A7A0E">
        <w:rPr>
          <w:sz w:val="32"/>
          <w:szCs w:val="32"/>
        </w:rPr>
        <w:t xml:space="preserve">Безопасные </w:t>
      </w:r>
      <w:r w:rsidR="00D90D68" w:rsidRPr="009A7A0E">
        <w:rPr>
          <w:sz w:val="32"/>
          <w:szCs w:val="32"/>
        </w:rPr>
        <w:t>и качественные автомобильные дороги», «Демограф</w:t>
      </w:r>
      <w:r w:rsidRPr="009A7A0E">
        <w:rPr>
          <w:sz w:val="32"/>
          <w:szCs w:val="32"/>
        </w:rPr>
        <w:t>ия», «Жилье и городская среда»,</w:t>
      </w:r>
      <w:r w:rsidR="00420475" w:rsidRPr="009A7A0E">
        <w:rPr>
          <w:sz w:val="32"/>
          <w:szCs w:val="32"/>
        </w:rPr>
        <w:t xml:space="preserve"> </w:t>
      </w:r>
      <w:r w:rsidR="0003295D" w:rsidRPr="009A7A0E">
        <w:rPr>
          <w:sz w:val="32"/>
          <w:szCs w:val="32"/>
        </w:rPr>
        <w:t xml:space="preserve">по которым </w:t>
      </w:r>
      <w:r w:rsidR="00D90D68" w:rsidRPr="009A7A0E">
        <w:rPr>
          <w:sz w:val="32"/>
          <w:szCs w:val="32"/>
        </w:rPr>
        <w:t xml:space="preserve">привлечено </w:t>
      </w:r>
      <w:r w:rsidR="008363A4" w:rsidRPr="009A7A0E">
        <w:rPr>
          <w:sz w:val="32"/>
          <w:szCs w:val="32"/>
        </w:rPr>
        <w:t xml:space="preserve">444 </w:t>
      </w:r>
      <w:r w:rsidRPr="009A7A0E">
        <w:rPr>
          <w:sz w:val="32"/>
          <w:szCs w:val="32"/>
        </w:rPr>
        <w:t>млн. руб.</w:t>
      </w:r>
    </w:p>
    <w:p w:rsidR="0003295D" w:rsidRPr="009A7A0E" w:rsidRDefault="0003295D" w:rsidP="00334C96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Расходы районного бюджета и бюджетов поселений составили </w:t>
      </w:r>
      <w:r w:rsidR="00481D0B" w:rsidRPr="009A7A0E">
        <w:rPr>
          <w:sz w:val="32"/>
          <w:szCs w:val="32"/>
        </w:rPr>
        <w:t>3 млрд.</w:t>
      </w:r>
      <w:r w:rsidRPr="009A7A0E">
        <w:rPr>
          <w:sz w:val="32"/>
          <w:szCs w:val="32"/>
        </w:rPr>
        <w:t xml:space="preserve"> 736 </w:t>
      </w:r>
      <w:proofErr w:type="gramStart"/>
      <w:r w:rsidR="00481D0B" w:rsidRPr="009A7A0E">
        <w:rPr>
          <w:sz w:val="32"/>
          <w:szCs w:val="32"/>
        </w:rPr>
        <w:t>млн</w:t>
      </w:r>
      <w:proofErr w:type="gramEnd"/>
      <w:r w:rsidR="00481D0B" w:rsidRPr="009A7A0E">
        <w:rPr>
          <w:sz w:val="32"/>
          <w:szCs w:val="32"/>
        </w:rPr>
        <w:t xml:space="preserve"> руб</w:t>
      </w:r>
      <w:r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3E13B0" w:rsidRPr="009A7A0E" w:rsidRDefault="00D90D68" w:rsidP="00334C96">
      <w:pPr>
        <w:spacing w:line="276" w:lineRule="auto"/>
        <w:ind w:firstLine="720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В результате построены социальные объекты, выполнены большие объемы благоустройства в городе и сельских поселениях, решены многие вопросы по обращениям граждан.</w:t>
      </w:r>
    </w:p>
    <w:p w:rsidR="001D477D" w:rsidRPr="009A7A0E" w:rsidRDefault="0003295D" w:rsidP="00334C96">
      <w:pPr>
        <w:spacing w:line="276" w:lineRule="auto"/>
        <w:ind w:firstLine="708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На</w:t>
      </w:r>
      <w:r w:rsidR="002E0A67" w:rsidRPr="009A7A0E">
        <w:rPr>
          <w:sz w:val="32"/>
          <w:szCs w:val="32"/>
        </w:rPr>
        <w:t xml:space="preserve"> </w:t>
      </w:r>
      <w:r w:rsidR="00D90D68" w:rsidRPr="009A7A0E">
        <w:rPr>
          <w:sz w:val="32"/>
          <w:szCs w:val="32"/>
        </w:rPr>
        <w:t>2021</w:t>
      </w:r>
      <w:r w:rsidRPr="009A7A0E">
        <w:rPr>
          <w:sz w:val="32"/>
          <w:szCs w:val="32"/>
        </w:rPr>
        <w:t xml:space="preserve"> год</w:t>
      </w:r>
      <w:r w:rsidR="00E13512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стоит задача – мобилизовать </w:t>
      </w:r>
      <w:r w:rsidR="00511293" w:rsidRPr="009A7A0E">
        <w:rPr>
          <w:sz w:val="32"/>
          <w:szCs w:val="32"/>
        </w:rPr>
        <w:t>в бюджет</w:t>
      </w:r>
      <w:r w:rsidR="00E13512" w:rsidRPr="009A7A0E">
        <w:rPr>
          <w:sz w:val="32"/>
          <w:szCs w:val="32"/>
        </w:rPr>
        <w:t xml:space="preserve">ы всех уровней </w:t>
      </w:r>
      <w:r w:rsidR="00996685" w:rsidRPr="009A7A0E">
        <w:rPr>
          <w:sz w:val="32"/>
          <w:szCs w:val="32"/>
        </w:rPr>
        <w:t>5</w:t>
      </w:r>
      <w:r w:rsidRPr="009A7A0E">
        <w:rPr>
          <w:sz w:val="32"/>
          <w:szCs w:val="32"/>
        </w:rPr>
        <w:t xml:space="preserve"> миллиардов 700 миллионов рублей собственных доходов </w:t>
      </w:r>
      <w:r w:rsidR="00F370A0" w:rsidRPr="009A7A0E">
        <w:rPr>
          <w:sz w:val="32"/>
          <w:szCs w:val="32"/>
        </w:rPr>
        <w:t xml:space="preserve">и </w:t>
      </w:r>
      <w:r w:rsidR="00D90D68" w:rsidRPr="009A7A0E">
        <w:rPr>
          <w:sz w:val="32"/>
          <w:szCs w:val="32"/>
        </w:rPr>
        <w:t xml:space="preserve">вложить эти средства в дальнейшее развитие </w:t>
      </w:r>
      <w:r w:rsidRPr="009A7A0E">
        <w:rPr>
          <w:sz w:val="32"/>
          <w:szCs w:val="32"/>
        </w:rPr>
        <w:t>района.</w:t>
      </w:r>
      <w:r w:rsidR="00EC7B94" w:rsidRPr="009A7A0E">
        <w:rPr>
          <w:sz w:val="32"/>
          <w:szCs w:val="32"/>
        </w:rPr>
        <w:t xml:space="preserve"> </w:t>
      </w:r>
    </w:p>
    <w:p w:rsidR="0041216A" w:rsidRDefault="0041216A" w:rsidP="00334C96">
      <w:pPr>
        <w:spacing w:line="276" w:lineRule="auto"/>
        <w:ind w:firstLine="708"/>
        <w:jc w:val="both"/>
        <w:rPr>
          <w:sz w:val="32"/>
          <w:szCs w:val="32"/>
        </w:rPr>
      </w:pPr>
    </w:p>
    <w:p w:rsidR="0041216A" w:rsidRDefault="0041216A" w:rsidP="00334C96">
      <w:pPr>
        <w:spacing w:line="276" w:lineRule="auto"/>
        <w:ind w:firstLine="708"/>
        <w:jc w:val="both"/>
        <w:rPr>
          <w:sz w:val="32"/>
          <w:szCs w:val="32"/>
        </w:rPr>
      </w:pPr>
    </w:p>
    <w:p w:rsidR="00F370A0" w:rsidRPr="009A7A0E" w:rsidRDefault="00CA774C" w:rsidP="00334C96">
      <w:pPr>
        <w:spacing w:line="276" w:lineRule="auto"/>
        <w:ind w:firstLine="708"/>
        <w:jc w:val="both"/>
        <w:rPr>
          <w:color w:val="C00000"/>
          <w:sz w:val="32"/>
          <w:szCs w:val="32"/>
        </w:rPr>
      </w:pPr>
      <w:r w:rsidRPr="009A7A0E">
        <w:rPr>
          <w:sz w:val="32"/>
          <w:szCs w:val="32"/>
        </w:rPr>
        <w:t xml:space="preserve">Значительная часть </w:t>
      </w:r>
      <w:r w:rsidR="000663C2" w:rsidRPr="009A7A0E">
        <w:rPr>
          <w:sz w:val="32"/>
          <w:szCs w:val="32"/>
        </w:rPr>
        <w:t xml:space="preserve">бюджетных </w:t>
      </w:r>
      <w:r w:rsidRPr="009A7A0E">
        <w:rPr>
          <w:sz w:val="32"/>
          <w:szCs w:val="32"/>
        </w:rPr>
        <w:t>средств</w:t>
      </w:r>
      <w:r w:rsidR="000663C2" w:rsidRPr="009A7A0E">
        <w:rPr>
          <w:sz w:val="32"/>
          <w:szCs w:val="32"/>
        </w:rPr>
        <w:t xml:space="preserve"> </w:t>
      </w:r>
      <w:r w:rsidR="0003295D" w:rsidRPr="009A7A0E">
        <w:rPr>
          <w:sz w:val="32"/>
          <w:szCs w:val="32"/>
        </w:rPr>
        <w:t>–</w:t>
      </w:r>
      <w:r w:rsidR="000663C2" w:rsidRPr="009A7A0E">
        <w:rPr>
          <w:sz w:val="32"/>
          <w:szCs w:val="32"/>
        </w:rPr>
        <w:t xml:space="preserve"> </w:t>
      </w:r>
      <w:r w:rsidR="0003295D" w:rsidRPr="009A7A0E">
        <w:rPr>
          <w:sz w:val="32"/>
          <w:szCs w:val="32"/>
        </w:rPr>
        <w:t xml:space="preserve">свыше </w:t>
      </w:r>
      <w:r w:rsidR="001403E2" w:rsidRPr="009A7A0E">
        <w:rPr>
          <w:sz w:val="32"/>
          <w:szCs w:val="32"/>
        </w:rPr>
        <w:t>25</w:t>
      </w:r>
      <w:r w:rsidR="0003295D" w:rsidRPr="009A7A0E">
        <w:rPr>
          <w:sz w:val="32"/>
          <w:szCs w:val="32"/>
        </w:rPr>
        <w:t xml:space="preserve">0 </w:t>
      </w:r>
      <w:r w:rsidR="00BE6317" w:rsidRPr="009A7A0E">
        <w:rPr>
          <w:sz w:val="32"/>
          <w:szCs w:val="32"/>
        </w:rPr>
        <w:t>млн. руб.</w:t>
      </w:r>
      <w:r w:rsidRPr="009A7A0E">
        <w:rPr>
          <w:sz w:val="32"/>
          <w:szCs w:val="32"/>
        </w:rPr>
        <w:t xml:space="preserve"> </w:t>
      </w:r>
      <w:r w:rsidR="00E47340" w:rsidRPr="009A7A0E">
        <w:rPr>
          <w:sz w:val="32"/>
          <w:szCs w:val="32"/>
        </w:rPr>
        <w:t xml:space="preserve">была </w:t>
      </w:r>
      <w:r w:rsidRPr="009A7A0E">
        <w:rPr>
          <w:sz w:val="32"/>
          <w:szCs w:val="32"/>
        </w:rPr>
        <w:t>направлена на</w:t>
      </w:r>
      <w:r w:rsidR="00800013" w:rsidRPr="009A7A0E">
        <w:rPr>
          <w:sz w:val="32"/>
          <w:szCs w:val="32"/>
        </w:rPr>
        <w:t xml:space="preserve"> </w:t>
      </w:r>
      <w:r w:rsidR="00B260F4" w:rsidRPr="009A7A0E">
        <w:rPr>
          <w:sz w:val="32"/>
          <w:szCs w:val="32"/>
        </w:rPr>
        <w:t xml:space="preserve">строительство </w:t>
      </w:r>
      <w:r w:rsidR="00800013" w:rsidRPr="009A7A0E">
        <w:rPr>
          <w:sz w:val="32"/>
          <w:szCs w:val="32"/>
        </w:rPr>
        <w:t>новых объектов</w:t>
      </w:r>
      <w:r w:rsidR="00E13FC5" w:rsidRPr="009A7A0E">
        <w:rPr>
          <w:sz w:val="32"/>
          <w:szCs w:val="32"/>
        </w:rPr>
        <w:t xml:space="preserve"> и</w:t>
      </w:r>
      <w:r w:rsidR="00B260F4" w:rsidRPr="009A7A0E">
        <w:rPr>
          <w:sz w:val="32"/>
          <w:szCs w:val="32"/>
        </w:rPr>
        <w:t xml:space="preserve"> </w:t>
      </w:r>
      <w:r w:rsidR="009E38E8" w:rsidRPr="009A7A0E">
        <w:rPr>
          <w:sz w:val="32"/>
          <w:szCs w:val="32"/>
        </w:rPr>
        <w:t>капитальный ремонт существующих</w:t>
      </w:r>
      <w:r w:rsidR="00800013" w:rsidRPr="009A7A0E">
        <w:rPr>
          <w:sz w:val="32"/>
          <w:szCs w:val="32"/>
        </w:rPr>
        <w:t>.</w:t>
      </w:r>
      <w:r w:rsidR="00E47340" w:rsidRPr="009A7A0E">
        <w:rPr>
          <w:sz w:val="32"/>
          <w:szCs w:val="32"/>
        </w:rPr>
        <w:t xml:space="preserve"> </w:t>
      </w:r>
    </w:p>
    <w:p w:rsidR="009E38E8" w:rsidRPr="009A7A0E" w:rsidRDefault="00D04B6F" w:rsidP="00334C96">
      <w:pPr>
        <w:spacing w:line="276" w:lineRule="auto"/>
        <w:ind w:firstLine="720"/>
        <w:jc w:val="both"/>
        <w:rPr>
          <w:sz w:val="32"/>
          <w:szCs w:val="32"/>
        </w:rPr>
      </w:pPr>
      <w:proofErr w:type="gramStart"/>
      <w:r w:rsidRPr="009A7A0E">
        <w:rPr>
          <w:sz w:val="32"/>
          <w:szCs w:val="32"/>
        </w:rPr>
        <w:t>Построены</w:t>
      </w:r>
      <w:proofErr w:type="gramEnd"/>
      <w:r w:rsidRPr="009A7A0E">
        <w:rPr>
          <w:sz w:val="32"/>
          <w:szCs w:val="32"/>
        </w:rPr>
        <w:t xml:space="preserve"> </w:t>
      </w:r>
      <w:r w:rsidR="00AA09CF" w:rsidRPr="009A7A0E">
        <w:rPr>
          <w:sz w:val="32"/>
          <w:szCs w:val="32"/>
        </w:rPr>
        <w:t>11</w:t>
      </w:r>
      <w:r w:rsidR="0003295D" w:rsidRPr="009A7A0E">
        <w:rPr>
          <w:sz w:val="32"/>
          <w:szCs w:val="32"/>
        </w:rPr>
        <w:t xml:space="preserve"> объектов, продолжается строительство одного</w:t>
      </w:r>
      <w:r w:rsidR="003D2D8F" w:rsidRPr="009A7A0E">
        <w:rPr>
          <w:sz w:val="32"/>
          <w:szCs w:val="32"/>
        </w:rPr>
        <w:t>.</w:t>
      </w:r>
      <w:r w:rsidR="0003295D" w:rsidRPr="009A7A0E">
        <w:rPr>
          <w:sz w:val="32"/>
          <w:szCs w:val="32"/>
        </w:rPr>
        <w:t xml:space="preserve"> </w:t>
      </w:r>
    </w:p>
    <w:p w:rsidR="00BE6317" w:rsidRPr="009A7A0E" w:rsidRDefault="00BE6317" w:rsidP="00BE6317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П</w:t>
      </w:r>
      <w:r w:rsidR="006C2F5D" w:rsidRPr="009A7A0E">
        <w:rPr>
          <w:sz w:val="32"/>
          <w:szCs w:val="32"/>
        </w:rPr>
        <w:t xml:space="preserve">о нацпроекту «Демография» </w:t>
      </w:r>
      <w:r w:rsidR="009D2084" w:rsidRPr="009A7A0E">
        <w:rPr>
          <w:sz w:val="32"/>
          <w:szCs w:val="32"/>
        </w:rPr>
        <w:t>в детских садах №1, 17</w:t>
      </w:r>
      <w:r w:rsidR="003B250F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г.</w:t>
      </w:r>
      <w:r w:rsidR="006C2F5D" w:rsidRPr="009A7A0E">
        <w:rPr>
          <w:sz w:val="32"/>
          <w:szCs w:val="32"/>
        </w:rPr>
        <w:t xml:space="preserve"> </w:t>
      </w:r>
      <w:r w:rsidR="003B250F" w:rsidRPr="009A7A0E">
        <w:rPr>
          <w:sz w:val="32"/>
          <w:szCs w:val="32"/>
        </w:rPr>
        <w:t>Славянск</w:t>
      </w:r>
      <w:r w:rsidR="006C2F5D" w:rsidRPr="009A7A0E">
        <w:rPr>
          <w:sz w:val="32"/>
          <w:szCs w:val="32"/>
        </w:rPr>
        <w:t>а</w:t>
      </w:r>
      <w:r w:rsidR="003B250F" w:rsidRPr="009A7A0E">
        <w:rPr>
          <w:sz w:val="32"/>
          <w:szCs w:val="32"/>
        </w:rPr>
        <w:t>-на-Кубани</w:t>
      </w:r>
      <w:r w:rsidR="009D2084" w:rsidRPr="009A7A0E">
        <w:rPr>
          <w:sz w:val="32"/>
          <w:szCs w:val="32"/>
        </w:rPr>
        <w:t xml:space="preserve"> и</w:t>
      </w:r>
      <w:r w:rsidR="00C40AE7" w:rsidRPr="009A7A0E">
        <w:rPr>
          <w:sz w:val="32"/>
          <w:szCs w:val="32"/>
        </w:rPr>
        <w:t xml:space="preserve"> </w:t>
      </w:r>
      <w:r w:rsidR="006C2F5D" w:rsidRPr="009A7A0E">
        <w:rPr>
          <w:sz w:val="32"/>
          <w:szCs w:val="32"/>
        </w:rPr>
        <w:t>№</w:t>
      </w:r>
      <w:r w:rsidRPr="009A7A0E">
        <w:rPr>
          <w:sz w:val="32"/>
          <w:szCs w:val="32"/>
        </w:rPr>
        <w:t>41 п.</w:t>
      </w:r>
      <w:r w:rsidR="003B250F" w:rsidRPr="009A7A0E">
        <w:rPr>
          <w:sz w:val="32"/>
          <w:szCs w:val="32"/>
        </w:rPr>
        <w:t xml:space="preserve"> Совхозного</w:t>
      </w:r>
      <w:r w:rsidR="009D2084" w:rsidRPr="009A7A0E">
        <w:rPr>
          <w:sz w:val="32"/>
          <w:szCs w:val="32"/>
        </w:rPr>
        <w:t xml:space="preserve"> построены 3 новых </w:t>
      </w:r>
      <w:r w:rsidR="006C2F5D" w:rsidRPr="009A7A0E">
        <w:rPr>
          <w:sz w:val="32"/>
          <w:szCs w:val="32"/>
        </w:rPr>
        <w:t>корпуса на</w:t>
      </w:r>
      <w:r w:rsidR="0041216A">
        <w:rPr>
          <w:sz w:val="32"/>
          <w:szCs w:val="32"/>
        </w:rPr>
        <w:t xml:space="preserve"> </w:t>
      </w:r>
      <w:r w:rsidR="009D2084" w:rsidRPr="009A7A0E">
        <w:rPr>
          <w:sz w:val="32"/>
          <w:szCs w:val="32"/>
        </w:rPr>
        <w:t xml:space="preserve">140 </w:t>
      </w:r>
      <w:r w:rsidRPr="009A7A0E">
        <w:rPr>
          <w:sz w:val="32"/>
          <w:szCs w:val="32"/>
        </w:rPr>
        <w:t xml:space="preserve">мест </w:t>
      </w:r>
      <w:r w:rsidR="00940994" w:rsidRPr="009A7A0E">
        <w:rPr>
          <w:sz w:val="32"/>
          <w:szCs w:val="32"/>
        </w:rPr>
        <w:t>для детей ясельного возраста,</w:t>
      </w:r>
      <w:r w:rsidR="0041216A">
        <w:rPr>
          <w:sz w:val="32"/>
          <w:szCs w:val="32"/>
        </w:rPr>
        <w:t xml:space="preserve"> </w:t>
      </w:r>
      <w:r w:rsidR="006C2F5D" w:rsidRPr="009A7A0E">
        <w:rPr>
          <w:sz w:val="32"/>
          <w:szCs w:val="32"/>
        </w:rPr>
        <w:t>от полутора до 3 лет</w:t>
      </w:r>
      <w:r w:rsidR="0041216A">
        <w:rPr>
          <w:sz w:val="32"/>
          <w:szCs w:val="32"/>
        </w:rPr>
        <w:t>.</w:t>
      </w:r>
    </w:p>
    <w:p w:rsidR="003B250F" w:rsidRPr="009A7A0E" w:rsidRDefault="00BE6317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>С</w:t>
      </w:r>
      <w:r w:rsidR="00247E19" w:rsidRPr="009A7A0E">
        <w:rPr>
          <w:sz w:val="32"/>
          <w:szCs w:val="32"/>
        </w:rPr>
        <w:t xml:space="preserve">овременные спортплощадки построены в </w:t>
      </w:r>
      <w:r w:rsidR="003B250F" w:rsidRPr="009A7A0E">
        <w:rPr>
          <w:sz w:val="32"/>
          <w:szCs w:val="32"/>
        </w:rPr>
        <w:t xml:space="preserve">хуторах </w:t>
      </w:r>
      <w:proofErr w:type="spellStart"/>
      <w:r w:rsidR="003B250F" w:rsidRPr="009A7A0E">
        <w:rPr>
          <w:sz w:val="32"/>
          <w:szCs w:val="32"/>
        </w:rPr>
        <w:t>Галицыне</w:t>
      </w:r>
      <w:proofErr w:type="spellEnd"/>
      <w:r w:rsidR="003B250F" w:rsidRPr="009A7A0E">
        <w:rPr>
          <w:sz w:val="32"/>
          <w:szCs w:val="32"/>
        </w:rPr>
        <w:t xml:space="preserve"> и </w:t>
      </w:r>
      <w:proofErr w:type="spellStart"/>
      <w:r w:rsidR="003B250F" w:rsidRPr="009A7A0E">
        <w:rPr>
          <w:sz w:val="32"/>
          <w:szCs w:val="32"/>
        </w:rPr>
        <w:t>Бараниковско</w:t>
      </w:r>
      <w:r w:rsidR="00247E19" w:rsidRPr="009A7A0E">
        <w:rPr>
          <w:sz w:val="32"/>
          <w:szCs w:val="32"/>
        </w:rPr>
        <w:t>м</w:t>
      </w:r>
      <w:proofErr w:type="spellEnd"/>
      <w:r w:rsidR="004A72DF" w:rsidRPr="009A7A0E">
        <w:rPr>
          <w:i/>
          <w:sz w:val="32"/>
          <w:szCs w:val="32"/>
        </w:rPr>
        <w:t>.</w:t>
      </w:r>
      <w:r w:rsidR="003B250F" w:rsidRPr="009A7A0E">
        <w:rPr>
          <w:sz w:val="32"/>
          <w:szCs w:val="32"/>
        </w:rPr>
        <w:t xml:space="preserve"> Здесь можно з</w:t>
      </w:r>
      <w:r w:rsidRPr="009A7A0E">
        <w:rPr>
          <w:sz w:val="32"/>
          <w:szCs w:val="32"/>
        </w:rPr>
        <w:t xml:space="preserve">аниматься на тренажерах, играть </w:t>
      </w:r>
      <w:r w:rsidR="003B250F" w:rsidRPr="009A7A0E">
        <w:rPr>
          <w:sz w:val="32"/>
          <w:szCs w:val="32"/>
        </w:rPr>
        <w:t xml:space="preserve">в футбол, волейбол, баскетбол. </w:t>
      </w:r>
    </w:p>
    <w:p w:rsidR="002301A6" w:rsidRPr="009A7A0E" w:rsidRDefault="00595CC1" w:rsidP="002301A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Славянске-на-Кубани завершено строительство универсального спортивного зала на территории лицея №4 – очень важного и долгожданного объе</w:t>
      </w:r>
      <w:r w:rsidR="003D2D8F" w:rsidRPr="009A7A0E">
        <w:rPr>
          <w:sz w:val="32"/>
          <w:szCs w:val="32"/>
        </w:rPr>
        <w:t>кта для большой школы, где раньше</w:t>
      </w:r>
      <w:r w:rsidRPr="009A7A0E">
        <w:rPr>
          <w:sz w:val="32"/>
          <w:szCs w:val="32"/>
        </w:rPr>
        <w:t xml:space="preserve"> в наличии был единственный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спортзал</w:t>
      </w:r>
      <w:r w:rsidR="00081ACD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Сегодня в новом зале проходят уроки физкульт</w:t>
      </w:r>
      <w:r w:rsidR="00C40AE7" w:rsidRPr="009A7A0E">
        <w:rPr>
          <w:sz w:val="32"/>
          <w:szCs w:val="32"/>
        </w:rPr>
        <w:t xml:space="preserve">уры, работают спортивные секции. </w:t>
      </w:r>
      <w:r w:rsidR="002301A6" w:rsidRPr="009A7A0E">
        <w:rPr>
          <w:sz w:val="32"/>
          <w:szCs w:val="32"/>
        </w:rPr>
        <w:t>Каждый день</w:t>
      </w:r>
      <w:r w:rsidR="00081ACD" w:rsidRPr="009A7A0E">
        <w:rPr>
          <w:sz w:val="32"/>
          <w:szCs w:val="32"/>
        </w:rPr>
        <w:t xml:space="preserve"> здесь занимаются спортом, укрепляют своё здоровье более </w:t>
      </w:r>
      <w:r w:rsidR="00BE6317" w:rsidRPr="009A7A0E">
        <w:rPr>
          <w:sz w:val="32"/>
          <w:szCs w:val="32"/>
        </w:rPr>
        <w:t>300</w:t>
      </w:r>
      <w:r w:rsidR="00081ACD" w:rsidRPr="009A7A0E">
        <w:rPr>
          <w:sz w:val="32"/>
          <w:szCs w:val="32"/>
        </w:rPr>
        <w:t xml:space="preserve"> детей.</w:t>
      </w:r>
      <w:r w:rsidRPr="009A7A0E">
        <w:rPr>
          <w:sz w:val="32"/>
          <w:szCs w:val="32"/>
        </w:rPr>
        <w:t xml:space="preserve"> </w:t>
      </w:r>
    </w:p>
    <w:p w:rsidR="002301A6" w:rsidRPr="009A7A0E" w:rsidRDefault="001A10A3" w:rsidP="002301A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Наш район вошел в число 10-ти</w:t>
      </w:r>
      <w:r w:rsidR="00342FC7" w:rsidRPr="009A7A0E">
        <w:rPr>
          <w:sz w:val="32"/>
          <w:szCs w:val="32"/>
        </w:rPr>
        <w:t xml:space="preserve"> </w:t>
      </w:r>
      <w:r w:rsidR="00940994" w:rsidRPr="009A7A0E">
        <w:rPr>
          <w:sz w:val="32"/>
          <w:szCs w:val="32"/>
        </w:rPr>
        <w:t>муниципалитетов</w:t>
      </w:r>
      <w:r w:rsidR="00342FC7" w:rsidRPr="009A7A0E">
        <w:rPr>
          <w:sz w:val="32"/>
          <w:szCs w:val="32"/>
        </w:rPr>
        <w:t>, где по поручению губернатора Кубани</w:t>
      </w:r>
      <w:r w:rsidR="007653E4" w:rsidRPr="009A7A0E">
        <w:rPr>
          <w:sz w:val="32"/>
          <w:szCs w:val="32"/>
        </w:rPr>
        <w:t xml:space="preserve">, </w:t>
      </w:r>
      <w:r w:rsidR="00342FC7" w:rsidRPr="009A7A0E">
        <w:rPr>
          <w:sz w:val="32"/>
          <w:szCs w:val="32"/>
        </w:rPr>
        <w:t>в</w:t>
      </w:r>
      <w:r w:rsidR="000D29D4" w:rsidRPr="009A7A0E">
        <w:rPr>
          <w:sz w:val="32"/>
          <w:szCs w:val="32"/>
        </w:rPr>
        <w:t xml:space="preserve"> рамках госпрограммы «Развитие физической культуры и спорта»</w:t>
      </w:r>
      <w:r w:rsidR="00342FC7" w:rsidRPr="009A7A0E">
        <w:rPr>
          <w:sz w:val="32"/>
          <w:szCs w:val="32"/>
        </w:rPr>
        <w:t xml:space="preserve"> </w:t>
      </w:r>
      <w:r w:rsidR="00C40AE7" w:rsidRPr="009A7A0E">
        <w:rPr>
          <w:sz w:val="32"/>
          <w:szCs w:val="32"/>
        </w:rPr>
        <w:t>строится</w:t>
      </w:r>
      <w:r w:rsidR="000D29D4" w:rsidRPr="009A7A0E">
        <w:rPr>
          <w:sz w:val="32"/>
          <w:szCs w:val="32"/>
        </w:rPr>
        <w:t xml:space="preserve"> </w:t>
      </w:r>
      <w:r w:rsidR="009D78EE" w:rsidRPr="009A7A0E">
        <w:rPr>
          <w:sz w:val="32"/>
          <w:szCs w:val="32"/>
        </w:rPr>
        <w:t>центр единоборств.</w:t>
      </w:r>
      <w:r w:rsidR="00342FC7" w:rsidRPr="009A7A0E">
        <w:rPr>
          <w:sz w:val="32"/>
          <w:szCs w:val="32"/>
        </w:rPr>
        <w:t xml:space="preserve"> Объект </w:t>
      </w:r>
      <w:r w:rsidR="002301A6" w:rsidRPr="009A7A0E">
        <w:rPr>
          <w:sz w:val="32"/>
          <w:szCs w:val="32"/>
        </w:rPr>
        <w:t>находится</w:t>
      </w:r>
      <w:r w:rsidR="00342FC7" w:rsidRPr="009A7A0E">
        <w:rPr>
          <w:sz w:val="32"/>
          <w:szCs w:val="32"/>
        </w:rPr>
        <w:t xml:space="preserve"> на </w:t>
      </w:r>
      <w:r w:rsidR="00940994" w:rsidRPr="009A7A0E">
        <w:rPr>
          <w:sz w:val="32"/>
          <w:szCs w:val="32"/>
        </w:rPr>
        <w:t xml:space="preserve">территории </w:t>
      </w:r>
      <w:r w:rsidRPr="009A7A0E">
        <w:rPr>
          <w:sz w:val="32"/>
          <w:szCs w:val="32"/>
        </w:rPr>
        <w:t>стадиона</w:t>
      </w:r>
      <w:r w:rsidR="003D2D8F" w:rsidRPr="009A7A0E">
        <w:rPr>
          <w:sz w:val="32"/>
          <w:szCs w:val="32"/>
        </w:rPr>
        <w:t xml:space="preserve"> </w:t>
      </w:r>
      <w:r w:rsidR="00342FC7" w:rsidRPr="009A7A0E">
        <w:rPr>
          <w:sz w:val="32"/>
          <w:szCs w:val="32"/>
        </w:rPr>
        <w:t xml:space="preserve">в Славянске-на-Кубани. </w:t>
      </w:r>
      <w:r w:rsidRPr="009A7A0E">
        <w:rPr>
          <w:sz w:val="32"/>
          <w:szCs w:val="32"/>
        </w:rPr>
        <w:t>Завершение строительства в этом году.</w:t>
      </w:r>
    </w:p>
    <w:p w:rsidR="00081ACD" w:rsidRPr="009A7A0E" w:rsidRDefault="002301A6" w:rsidP="00334C96">
      <w:pPr>
        <w:spacing w:line="276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9A7A0E">
        <w:rPr>
          <w:sz w:val="32"/>
          <w:szCs w:val="32"/>
        </w:rPr>
        <w:t>П</w:t>
      </w:r>
      <w:r w:rsidR="00A846C7" w:rsidRPr="009A7A0E">
        <w:rPr>
          <w:sz w:val="32"/>
          <w:szCs w:val="32"/>
        </w:rPr>
        <w:t xml:space="preserve">ри поддержке </w:t>
      </w:r>
      <w:proofErr w:type="gramStart"/>
      <w:r w:rsidR="00A846C7" w:rsidRPr="009A7A0E">
        <w:rPr>
          <w:sz w:val="32"/>
          <w:szCs w:val="32"/>
        </w:rPr>
        <w:t xml:space="preserve">депутата Законодательного Собрания Краснодарского края </w:t>
      </w:r>
      <w:r w:rsidR="00A846C7" w:rsidRPr="009A7A0E">
        <w:rPr>
          <w:sz w:val="32"/>
          <w:szCs w:val="32"/>
          <w:shd w:val="clear" w:color="auto" w:fill="FFFFFF"/>
        </w:rPr>
        <w:t>Виктора Васильевича</w:t>
      </w:r>
      <w:proofErr w:type="gramEnd"/>
      <w:r w:rsidR="00A846C7" w:rsidRPr="009A7A0E">
        <w:rPr>
          <w:sz w:val="32"/>
          <w:szCs w:val="32"/>
          <w:shd w:val="clear" w:color="auto" w:fill="FFFFFF"/>
        </w:rPr>
        <w:t xml:space="preserve"> Чернявского</w:t>
      </w:r>
      <w:r w:rsidR="00153C6C" w:rsidRPr="009A7A0E">
        <w:rPr>
          <w:sz w:val="32"/>
          <w:szCs w:val="32"/>
        </w:rPr>
        <w:t xml:space="preserve"> </w:t>
      </w:r>
      <w:r w:rsidR="00A846C7" w:rsidRPr="009A7A0E">
        <w:rPr>
          <w:sz w:val="32"/>
          <w:szCs w:val="32"/>
        </w:rPr>
        <w:t xml:space="preserve">построен </w:t>
      </w:r>
      <w:r w:rsidR="00081ACD" w:rsidRPr="009A7A0E">
        <w:rPr>
          <w:sz w:val="32"/>
          <w:szCs w:val="32"/>
        </w:rPr>
        <w:t xml:space="preserve">новый </w:t>
      </w:r>
      <w:r w:rsidR="00153C6C" w:rsidRPr="009A7A0E">
        <w:rPr>
          <w:sz w:val="32"/>
          <w:szCs w:val="32"/>
        </w:rPr>
        <w:t xml:space="preserve">учебный корпус </w:t>
      </w:r>
      <w:r w:rsidR="00081ACD" w:rsidRPr="009A7A0E">
        <w:rPr>
          <w:sz w:val="32"/>
          <w:szCs w:val="32"/>
        </w:rPr>
        <w:t xml:space="preserve">для </w:t>
      </w:r>
      <w:r w:rsidRPr="009A7A0E">
        <w:rPr>
          <w:sz w:val="32"/>
          <w:szCs w:val="32"/>
        </w:rPr>
        <w:t xml:space="preserve">центра </w:t>
      </w:r>
      <w:r w:rsidR="00081ACD" w:rsidRPr="009A7A0E">
        <w:rPr>
          <w:sz w:val="32"/>
          <w:szCs w:val="32"/>
        </w:rPr>
        <w:t xml:space="preserve">дополнительного образования </w:t>
      </w:r>
      <w:r w:rsidR="0056264F" w:rsidRPr="009A7A0E">
        <w:rPr>
          <w:sz w:val="32"/>
          <w:szCs w:val="32"/>
        </w:rPr>
        <w:t>школьников</w:t>
      </w:r>
      <w:r w:rsidR="0041216A">
        <w:rPr>
          <w:sz w:val="32"/>
          <w:szCs w:val="32"/>
        </w:rPr>
        <w:t xml:space="preserve"> </w:t>
      </w:r>
      <w:r w:rsidR="00081ACD" w:rsidRPr="009A7A0E">
        <w:rPr>
          <w:sz w:val="32"/>
          <w:szCs w:val="32"/>
        </w:rPr>
        <w:t>научная лаборатория</w:t>
      </w:r>
      <w:r w:rsidR="0056264F" w:rsidRPr="009A7A0E">
        <w:rPr>
          <w:sz w:val="32"/>
          <w:szCs w:val="32"/>
        </w:rPr>
        <w:t>.</w:t>
      </w:r>
      <w:r w:rsidR="00081ACD" w:rsidRPr="009A7A0E">
        <w:rPr>
          <w:sz w:val="32"/>
          <w:szCs w:val="32"/>
        </w:rPr>
        <w:t xml:space="preserve"> </w:t>
      </w:r>
      <w:r w:rsidR="007653E4" w:rsidRPr="009A7A0E">
        <w:rPr>
          <w:sz w:val="32"/>
          <w:szCs w:val="32"/>
        </w:rPr>
        <w:t xml:space="preserve">Здесь </w:t>
      </w:r>
      <w:r w:rsidR="007653E4" w:rsidRPr="009A7A0E">
        <w:rPr>
          <w:sz w:val="32"/>
          <w:szCs w:val="32"/>
          <w:shd w:val="clear" w:color="auto" w:fill="FFFFFF"/>
        </w:rPr>
        <w:t>р</w:t>
      </w:r>
      <w:r w:rsidR="00081ACD" w:rsidRPr="009A7A0E">
        <w:rPr>
          <w:sz w:val="32"/>
          <w:szCs w:val="32"/>
          <w:shd w:val="clear" w:color="auto" w:fill="FFFFFF"/>
        </w:rPr>
        <w:t>ебята знакомятся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081ACD" w:rsidRPr="009A7A0E">
        <w:rPr>
          <w:sz w:val="32"/>
          <w:szCs w:val="32"/>
          <w:shd w:val="clear" w:color="auto" w:fill="FFFFFF"/>
        </w:rPr>
        <w:t>с новыми технологиями, занимаются наукой. Очень важно, что возможности новой лаборатории доступны не только городским,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081ACD" w:rsidRPr="009A7A0E">
        <w:rPr>
          <w:sz w:val="32"/>
          <w:szCs w:val="32"/>
          <w:shd w:val="clear" w:color="auto" w:fill="FFFFFF"/>
        </w:rPr>
        <w:t xml:space="preserve">но и сельским школьникам. На занятия будут приезжать </w:t>
      </w:r>
      <w:r w:rsidR="00342FC7" w:rsidRPr="009A7A0E">
        <w:rPr>
          <w:sz w:val="32"/>
          <w:szCs w:val="32"/>
          <w:shd w:val="clear" w:color="auto" w:fill="FFFFFF"/>
        </w:rPr>
        <w:t xml:space="preserve">ученики </w:t>
      </w:r>
      <w:r w:rsidR="0082132A" w:rsidRPr="009A7A0E">
        <w:rPr>
          <w:sz w:val="32"/>
          <w:szCs w:val="32"/>
          <w:shd w:val="clear" w:color="auto" w:fill="FFFFFF"/>
        </w:rPr>
        <w:t>из</w:t>
      </w:r>
      <w:r w:rsidR="00081ACD" w:rsidRPr="009A7A0E">
        <w:rPr>
          <w:sz w:val="32"/>
          <w:szCs w:val="32"/>
          <w:shd w:val="clear" w:color="auto" w:fill="FFFFFF"/>
        </w:rPr>
        <w:t xml:space="preserve"> всех поселений района.</w:t>
      </w:r>
    </w:p>
    <w:p w:rsidR="00BF615E" w:rsidRPr="009A7A0E" w:rsidRDefault="00BF615E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Также в течение отчетного года построены</w:t>
      </w:r>
      <w:r w:rsidR="00342FC7" w:rsidRPr="009A7A0E">
        <w:rPr>
          <w:sz w:val="32"/>
          <w:szCs w:val="32"/>
        </w:rPr>
        <w:t xml:space="preserve"> новые</w:t>
      </w:r>
      <w:r w:rsidRPr="009A7A0E">
        <w:rPr>
          <w:sz w:val="32"/>
          <w:szCs w:val="32"/>
        </w:rPr>
        <w:t xml:space="preserve"> медицинские объекты:</w:t>
      </w:r>
    </w:p>
    <w:p w:rsidR="00BF615E" w:rsidRPr="009A7A0E" w:rsidRDefault="00BF615E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- современный офис врача об</w:t>
      </w:r>
      <w:r w:rsidR="002301A6" w:rsidRPr="009A7A0E">
        <w:rPr>
          <w:sz w:val="32"/>
          <w:szCs w:val="32"/>
        </w:rPr>
        <w:t>щей практики в поселке Целинном;</w:t>
      </w:r>
      <w:r w:rsidRPr="009A7A0E">
        <w:rPr>
          <w:sz w:val="32"/>
          <w:szCs w:val="32"/>
        </w:rPr>
        <w:t xml:space="preserve"> </w:t>
      </w:r>
    </w:p>
    <w:p w:rsidR="00BF615E" w:rsidRPr="009A7A0E" w:rsidRDefault="00BF615E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здание </w:t>
      </w:r>
      <w:proofErr w:type="spellStart"/>
      <w:r w:rsidR="0082132A" w:rsidRPr="009A7A0E">
        <w:rPr>
          <w:sz w:val="32"/>
          <w:szCs w:val="32"/>
        </w:rPr>
        <w:t>ФАПа</w:t>
      </w:r>
      <w:proofErr w:type="spellEnd"/>
      <w:r w:rsidRPr="009A7A0E">
        <w:rPr>
          <w:sz w:val="32"/>
          <w:szCs w:val="32"/>
        </w:rPr>
        <w:t xml:space="preserve"> в хуторе Троицком Маевского сельского поселения.</w:t>
      </w:r>
      <w:r w:rsidR="0041216A">
        <w:rPr>
          <w:sz w:val="32"/>
          <w:szCs w:val="32"/>
        </w:rPr>
        <w:t xml:space="preserve"> </w:t>
      </w:r>
    </w:p>
    <w:p w:rsidR="00BF615E" w:rsidRPr="009A7A0E" w:rsidRDefault="00BF615E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Открытие этих объектов значительно улучшило </w:t>
      </w:r>
      <w:r w:rsidR="00272804" w:rsidRPr="009A7A0E">
        <w:rPr>
          <w:sz w:val="32"/>
          <w:szCs w:val="32"/>
        </w:rPr>
        <w:t>качество</w:t>
      </w:r>
      <w:r w:rsidRPr="009A7A0E">
        <w:rPr>
          <w:sz w:val="32"/>
          <w:szCs w:val="32"/>
        </w:rPr>
        <w:t xml:space="preserve"> оказания медицинской помощи сельским жителям. </w:t>
      </w:r>
    </w:p>
    <w:p w:rsidR="004770FF" w:rsidRPr="009A7A0E" w:rsidRDefault="004770FF" w:rsidP="00334C96">
      <w:pPr>
        <w:spacing w:line="276" w:lineRule="auto"/>
        <w:ind w:firstLine="708"/>
        <w:jc w:val="both"/>
        <w:rPr>
          <w:sz w:val="32"/>
          <w:szCs w:val="32"/>
        </w:rPr>
      </w:pPr>
    </w:p>
    <w:p w:rsidR="004770FF" w:rsidRPr="009A7A0E" w:rsidRDefault="004770FF" w:rsidP="00334C96">
      <w:pPr>
        <w:spacing w:line="276" w:lineRule="auto"/>
        <w:ind w:firstLine="708"/>
        <w:jc w:val="both"/>
        <w:rPr>
          <w:i/>
          <w:color w:val="000000"/>
          <w:sz w:val="32"/>
          <w:szCs w:val="32"/>
        </w:rPr>
      </w:pPr>
      <w:r w:rsidRPr="009A7A0E">
        <w:rPr>
          <w:sz w:val="32"/>
          <w:szCs w:val="32"/>
        </w:rPr>
        <w:lastRenderedPageBreak/>
        <w:t>Отчетный год стал годом празднования 75-летия В</w:t>
      </w:r>
      <w:r w:rsidR="00D63158" w:rsidRPr="009A7A0E">
        <w:rPr>
          <w:sz w:val="32"/>
          <w:szCs w:val="32"/>
        </w:rPr>
        <w:t xml:space="preserve">еликой Победы. Особое внимание </w:t>
      </w:r>
      <w:r w:rsidRPr="009A7A0E">
        <w:rPr>
          <w:sz w:val="32"/>
          <w:szCs w:val="32"/>
        </w:rPr>
        <w:t xml:space="preserve">было уделено капитальному ремонту воинских мемориалов, строительству новых памятников. </w:t>
      </w:r>
    </w:p>
    <w:p w:rsidR="00AC6B69" w:rsidRPr="009A7A0E" w:rsidRDefault="004770FF" w:rsidP="00334C96">
      <w:pPr>
        <w:pStyle w:val="a4"/>
        <w:spacing w:before="0" w:after="0"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Славянске-на-Кубани по инициативе Совета ветеранов, при поддержке жителей, мы установили памятный знак воинам, пропавшим без вести при освобождении района. </w:t>
      </w:r>
    </w:p>
    <w:p w:rsidR="00A86D22" w:rsidRPr="009A7A0E" w:rsidRDefault="00A86D22" w:rsidP="00334C96">
      <w:pPr>
        <w:spacing w:line="276" w:lineRule="auto"/>
        <w:ind w:firstLine="708"/>
        <w:jc w:val="both"/>
        <w:rPr>
          <w:sz w:val="32"/>
          <w:szCs w:val="32"/>
        </w:rPr>
      </w:pPr>
    </w:p>
    <w:p w:rsidR="00D63158" w:rsidRPr="009A7A0E" w:rsidRDefault="00D46C3A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Ч</w:t>
      </w:r>
      <w:r w:rsidR="000A11F8" w:rsidRPr="009A7A0E">
        <w:rPr>
          <w:sz w:val="32"/>
          <w:szCs w:val="32"/>
        </w:rPr>
        <w:t xml:space="preserve">тобы помочь </w:t>
      </w:r>
      <w:proofErr w:type="spellStart"/>
      <w:r w:rsidR="004530D7" w:rsidRPr="009A7A0E">
        <w:rPr>
          <w:sz w:val="32"/>
          <w:szCs w:val="32"/>
        </w:rPr>
        <w:t>славянцам</w:t>
      </w:r>
      <w:proofErr w:type="spellEnd"/>
      <w:r w:rsidR="000A11F8" w:rsidRPr="009A7A0E">
        <w:rPr>
          <w:sz w:val="32"/>
          <w:szCs w:val="32"/>
        </w:rPr>
        <w:t>, пострадавшим от нед</w:t>
      </w:r>
      <w:r w:rsidRPr="009A7A0E">
        <w:rPr>
          <w:sz w:val="32"/>
          <w:szCs w:val="32"/>
        </w:rPr>
        <w:t>обросовестных застройщиков, была разработана муниципальн</w:t>
      </w:r>
      <w:r w:rsidR="00E154E7" w:rsidRPr="009A7A0E">
        <w:rPr>
          <w:sz w:val="32"/>
          <w:szCs w:val="32"/>
        </w:rPr>
        <w:t>ая программа.</w:t>
      </w:r>
      <w:r w:rsidR="00D1017F" w:rsidRPr="009A7A0E">
        <w:rPr>
          <w:sz w:val="32"/>
          <w:szCs w:val="32"/>
        </w:rPr>
        <w:t xml:space="preserve"> </w:t>
      </w:r>
      <w:r w:rsidR="0056264F" w:rsidRPr="009A7A0E">
        <w:rPr>
          <w:sz w:val="32"/>
          <w:szCs w:val="32"/>
        </w:rPr>
        <w:t>Совместно с администрацией</w:t>
      </w:r>
      <w:r w:rsidR="00D1017F" w:rsidRPr="009A7A0E">
        <w:rPr>
          <w:sz w:val="32"/>
          <w:szCs w:val="32"/>
        </w:rPr>
        <w:t xml:space="preserve"> края п</w:t>
      </w:r>
      <w:r w:rsidR="009E1114" w:rsidRPr="009A7A0E">
        <w:rPr>
          <w:sz w:val="32"/>
          <w:szCs w:val="32"/>
        </w:rPr>
        <w:t>роводится</w:t>
      </w:r>
      <w:r w:rsidR="00D1017F" w:rsidRPr="009A7A0E">
        <w:rPr>
          <w:sz w:val="32"/>
          <w:szCs w:val="32"/>
        </w:rPr>
        <w:t xml:space="preserve"> работа п</w:t>
      </w:r>
      <w:r w:rsidR="0056264F" w:rsidRPr="009A7A0E">
        <w:rPr>
          <w:sz w:val="32"/>
          <w:szCs w:val="32"/>
        </w:rPr>
        <w:t>о завершению строительства проблемных объектов. В результате</w:t>
      </w:r>
      <w:r w:rsidR="00AC6B69" w:rsidRPr="009A7A0E">
        <w:rPr>
          <w:sz w:val="32"/>
          <w:szCs w:val="32"/>
        </w:rPr>
        <w:t xml:space="preserve"> удалось достроить</w:t>
      </w:r>
      <w:r w:rsidR="001A10A3" w:rsidRPr="009A7A0E">
        <w:rPr>
          <w:sz w:val="32"/>
          <w:szCs w:val="32"/>
        </w:rPr>
        <w:t xml:space="preserve"> дом</w:t>
      </w:r>
      <w:r w:rsidR="000A1893" w:rsidRPr="009A7A0E">
        <w:rPr>
          <w:sz w:val="32"/>
          <w:szCs w:val="32"/>
        </w:rPr>
        <w:t xml:space="preserve"> ЖК «Кубанская крепость»</w:t>
      </w:r>
      <w:r w:rsidR="0056264F" w:rsidRPr="009A7A0E">
        <w:rPr>
          <w:sz w:val="32"/>
          <w:szCs w:val="32"/>
        </w:rPr>
        <w:t xml:space="preserve"> </w:t>
      </w:r>
      <w:r w:rsidR="00AC6B69" w:rsidRPr="009A7A0E">
        <w:rPr>
          <w:sz w:val="32"/>
          <w:szCs w:val="32"/>
        </w:rPr>
        <w:t xml:space="preserve">и </w:t>
      </w:r>
      <w:r w:rsidR="00B6311C" w:rsidRPr="009A7A0E">
        <w:rPr>
          <w:sz w:val="32"/>
          <w:szCs w:val="32"/>
        </w:rPr>
        <w:t>найти</w:t>
      </w:r>
      <w:r w:rsidR="0056264F" w:rsidRPr="009A7A0E">
        <w:rPr>
          <w:sz w:val="32"/>
          <w:szCs w:val="32"/>
        </w:rPr>
        <w:t xml:space="preserve"> инвестор</w:t>
      </w:r>
      <w:r w:rsidR="000A1893" w:rsidRPr="009A7A0E">
        <w:rPr>
          <w:sz w:val="32"/>
          <w:szCs w:val="32"/>
        </w:rPr>
        <w:t>а</w:t>
      </w:r>
      <w:r w:rsidR="0056264F" w:rsidRPr="009A7A0E">
        <w:rPr>
          <w:sz w:val="32"/>
          <w:szCs w:val="32"/>
        </w:rPr>
        <w:t xml:space="preserve"> для </w:t>
      </w:r>
      <w:r w:rsidR="00AC6B69" w:rsidRPr="009A7A0E">
        <w:rPr>
          <w:sz w:val="32"/>
          <w:szCs w:val="32"/>
        </w:rPr>
        <w:t>завершения строительства</w:t>
      </w:r>
      <w:r w:rsidR="001A10A3" w:rsidRPr="009A7A0E">
        <w:rPr>
          <w:sz w:val="32"/>
          <w:szCs w:val="32"/>
        </w:rPr>
        <w:t xml:space="preserve"> дома</w:t>
      </w:r>
      <w:r w:rsidR="0041216A">
        <w:rPr>
          <w:sz w:val="32"/>
          <w:szCs w:val="32"/>
        </w:rPr>
        <w:t xml:space="preserve"> </w:t>
      </w:r>
      <w:r w:rsidR="0056264F" w:rsidRPr="009A7A0E">
        <w:rPr>
          <w:sz w:val="32"/>
          <w:szCs w:val="32"/>
        </w:rPr>
        <w:t>ЖК «</w:t>
      </w:r>
      <w:proofErr w:type="spellStart"/>
      <w:r w:rsidR="0056264F" w:rsidRPr="009A7A0E">
        <w:rPr>
          <w:sz w:val="32"/>
          <w:szCs w:val="32"/>
        </w:rPr>
        <w:t>Отдельский</w:t>
      </w:r>
      <w:proofErr w:type="spellEnd"/>
      <w:r w:rsidR="0056264F" w:rsidRPr="009A7A0E">
        <w:rPr>
          <w:sz w:val="32"/>
          <w:szCs w:val="32"/>
        </w:rPr>
        <w:t>».</w:t>
      </w:r>
      <w:r w:rsidR="00A86D22" w:rsidRPr="009A7A0E">
        <w:rPr>
          <w:sz w:val="32"/>
          <w:szCs w:val="32"/>
        </w:rPr>
        <w:t xml:space="preserve"> </w:t>
      </w:r>
    </w:p>
    <w:p w:rsidR="0056264F" w:rsidRPr="009A7A0E" w:rsidRDefault="00D63158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С этим же </w:t>
      </w:r>
      <w:r w:rsidR="00A86D22" w:rsidRPr="009A7A0E">
        <w:rPr>
          <w:sz w:val="32"/>
          <w:szCs w:val="32"/>
        </w:rPr>
        <w:t>инвестором</w:t>
      </w:r>
      <w:r w:rsidR="0056264F" w:rsidRPr="009A7A0E">
        <w:rPr>
          <w:sz w:val="32"/>
          <w:szCs w:val="32"/>
        </w:rPr>
        <w:t xml:space="preserve"> </w:t>
      </w:r>
      <w:r w:rsidR="00A86D22" w:rsidRPr="009A7A0E">
        <w:rPr>
          <w:sz w:val="32"/>
          <w:szCs w:val="32"/>
        </w:rPr>
        <w:t xml:space="preserve">обсуждаются варианты решения </w:t>
      </w:r>
      <w:r w:rsidR="00393296" w:rsidRPr="009A7A0E">
        <w:rPr>
          <w:sz w:val="32"/>
          <w:szCs w:val="32"/>
        </w:rPr>
        <w:t>проблем</w:t>
      </w:r>
      <w:r w:rsidRPr="009A7A0E">
        <w:rPr>
          <w:sz w:val="32"/>
          <w:szCs w:val="32"/>
        </w:rPr>
        <w:t>ы</w:t>
      </w:r>
      <w:r w:rsidR="00393296" w:rsidRPr="009A7A0E">
        <w:rPr>
          <w:sz w:val="32"/>
          <w:szCs w:val="32"/>
        </w:rPr>
        <w:t xml:space="preserve"> </w:t>
      </w:r>
      <w:r w:rsidR="00A86D22" w:rsidRPr="009A7A0E">
        <w:rPr>
          <w:sz w:val="32"/>
          <w:szCs w:val="32"/>
        </w:rPr>
        <w:t xml:space="preserve">пострадавших дольщиков ЖК «Элитный». </w:t>
      </w:r>
    </w:p>
    <w:p w:rsidR="00D1017F" w:rsidRPr="009A7A0E" w:rsidRDefault="00393296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Кроме того,</w:t>
      </w:r>
      <w:r w:rsidR="0056264F" w:rsidRPr="009A7A0E">
        <w:rPr>
          <w:sz w:val="32"/>
          <w:szCs w:val="32"/>
        </w:rPr>
        <w:t xml:space="preserve"> с 2020 года выполняется дорожная карта по оказанию помощи членам жилищного кооператива «Молодежный» (пре</w:t>
      </w:r>
      <w:r w:rsidR="00020D8F" w:rsidRPr="009A7A0E">
        <w:rPr>
          <w:sz w:val="32"/>
          <w:szCs w:val="32"/>
        </w:rPr>
        <w:t>доставление земельных участков). М</w:t>
      </w:r>
      <w:r w:rsidR="0056264F" w:rsidRPr="009A7A0E">
        <w:rPr>
          <w:sz w:val="32"/>
          <w:szCs w:val="32"/>
        </w:rPr>
        <w:t>ероприятия планируется завершить в этом году.</w:t>
      </w:r>
      <w:r w:rsidR="0041216A">
        <w:rPr>
          <w:sz w:val="32"/>
          <w:szCs w:val="32"/>
        </w:rPr>
        <w:t xml:space="preserve"> </w:t>
      </w:r>
    </w:p>
    <w:p w:rsidR="00393296" w:rsidRPr="009A7A0E" w:rsidRDefault="00EE0573" w:rsidP="00D81427">
      <w:pPr>
        <w:spacing w:line="276" w:lineRule="auto"/>
        <w:jc w:val="both"/>
        <w:rPr>
          <w:color w:val="FF0000"/>
          <w:sz w:val="32"/>
          <w:szCs w:val="32"/>
        </w:rPr>
      </w:pPr>
      <w:r w:rsidRPr="009A7A0E">
        <w:rPr>
          <w:color w:val="FF0000"/>
          <w:sz w:val="32"/>
          <w:szCs w:val="32"/>
        </w:rPr>
        <w:tab/>
      </w:r>
      <w:r w:rsidR="00E12B07" w:rsidRPr="009A7A0E">
        <w:rPr>
          <w:color w:val="FF0000"/>
          <w:sz w:val="32"/>
          <w:szCs w:val="32"/>
        </w:rPr>
        <w:t xml:space="preserve"> </w:t>
      </w:r>
    </w:p>
    <w:p w:rsidR="00F75E17" w:rsidRPr="009A7A0E" w:rsidRDefault="00763F90" w:rsidP="003932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Наряду с новым строительс</w:t>
      </w:r>
      <w:r w:rsidR="00C8251B" w:rsidRPr="009A7A0E">
        <w:rPr>
          <w:sz w:val="32"/>
          <w:szCs w:val="32"/>
        </w:rPr>
        <w:t>твом, в течение года выполнен большой объем</w:t>
      </w:r>
      <w:r w:rsidRPr="009A7A0E">
        <w:rPr>
          <w:sz w:val="32"/>
          <w:szCs w:val="32"/>
        </w:rPr>
        <w:t xml:space="preserve"> </w:t>
      </w:r>
      <w:r w:rsidR="00804CC7" w:rsidRPr="009A7A0E">
        <w:rPr>
          <w:sz w:val="32"/>
          <w:szCs w:val="32"/>
        </w:rPr>
        <w:t>капитальных</w:t>
      </w:r>
      <w:r w:rsidRPr="009A7A0E">
        <w:rPr>
          <w:sz w:val="32"/>
          <w:szCs w:val="32"/>
        </w:rPr>
        <w:t xml:space="preserve"> ремонт</w:t>
      </w:r>
      <w:r w:rsidR="00804CC7" w:rsidRPr="009A7A0E">
        <w:rPr>
          <w:sz w:val="32"/>
          <w:szCs w:val="32"/>
        </w:rPr>
        <w:t>ов</w:t>
      </w:r>
      <w:r w:rsidRPr="009A7A0E">
        <w:rPr>
          <w:sz w:val="32"/>
          <w:szCs w:val="32"/>
        </w:rPr>
        <w:t xml:space="preserve"> </w:t>
      </w:r>
      <w:r w:rsidR="00746A98" w:rsidRPr="009A7A0E">
        <w:rPr>
          <w:sz w:val="32"/>
          <w:szCs w:val="32"/>
        </w:rPr>
        <w:t xml:space="preserve">на </w:t>
      </w:r>
      <w:r w:rsidR="00804CC7" w:rsidRPr="009A7A0E">
        <w:rPr>
          <w:sz w:val="32"/>
          <w:szCs w:val="32"/>
        </w:rPr>
        <w:t xml:space="preserve">50-ти </w:t>
      </w:r>
      <w:r w:rsidR="00746A98" w:rsidRPr="009A7A0E">
        <w:rPr>
          <w:sz w:val="32"/>
          <w:szCs w:val="32"/>
        </w:rPr>
        <w:t>социальных объектах</w:t>
      </w:r>
      <w:r w:rsidR="001D4F89" w:rsidRPr="009A7A0E">
        <w:rPr>
          <w:sz w:val="32"/>
          <w:szCs w:val="32"/>
        </w:rPr>
        <w:t>.</w:t>
      </w:r>
      <w:r w:rsidR="00746A98" w:rsidRPr="009A7A0E">
        <w:rPr>
          <w:sz w:val="32"/>
          <w:szCs w:val="32"/>
        </w:rPr>
        <w:t xml:space="preserve"> </w:t>
      </w:r>
    </w:p>
    <w:p w:rsidR="00393296" w:rsidRPr="009A7A0E" w:rsidRDefault="004770FF" w:rsidP="004A6920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районном центре</w:t>
      </w:r>
      <w:r w:rsidR="00393296" w:rsidRPr="009A7A0E">
        <w:rPr>
          <w:sz w:val="32"/>
          <w:szCs w:val="32"/>
        </w:rPr>
        <w:t>,</w:t>
      </w:r>
      <w:r w:rsidRPr="009A7A0E">
        <w:rPr>
          <w:sz w:val="32"/>
          <w:szCs w:val="32"/>
        </w:rPr>
        <w:t xml:space="preserve"> на территории историческо</w:t>
      </w:r>
      <w:r w:rsidR="00842E7A" w:rsidRPr="009A7A0E">
        <w:rPr>
          <w:sz w:val="32"/>
          <w:szCs w:val="32"/>
        </w:rPr>
        <w:t xml:space="preserve">го памятника Дома купца Мазепы </w:t>
      </w:r>
      <w:r w:rsidRPr="009A7A0E">
        <w:rPr>
          <w:sz w:val="32"/>
          <w:szCs w:val="32"/>
        </w:rPr>
        <w:t xml:space="preserve">капитально отремонтированы здания мастерских для занятий декоративно-прикладным творчеством. </w:t>
      </w:r>
    </w:p>
    <w:p w:rsidR="008B157E" w:rsidRPr="009A7A0E" w:rsidRDefault="0064099F" w:rsidP="004A6920">
      <w:pPr>
        <w:spacing w:line="276" w:lineRule="auto"/>
        <w:ind w:firstLine="708"/>
        <w:jc w:val="both"/>
        <w:rPr>
          <w:color w:val="000000"/>
          <w:sz w:val="32"/>
          <w:szCs w:val="32"/>
        </w:rPr>
      </w:pPr>
      <w:r w:rsidRPr="009A7A0E">
        <w:rPr>
          <w:sz w:val="32"/>
          <w:szCs w:val="32"/>
        </w:rPr>
        <w:t>Благоустроена территория двора:</w:t>
      </w:r>
      <w:r w:rsidR="004770FF" w:rsidRPr="009A7A0E">
        <w:rPr>
          <w:sz w:val="32"/>
          <w:szCs w:val="32"/>
        </w:rPr>
        <w:t xml:space="preserve"> выложена плитка, сделано освещение, установлены красивые малые формы.</w:t>
      </w:r>
      <w:r w:rsidR="00865010" w:rsidRPr="009A7A0E">
        <w:rPr>
          <w:color w:val="000000"/>
          <w:sz w:val="32"/>
          <w:szCs w:val="32"/>
        </w:rPr>
        <w:t xml:space="preserve"> В настоящее время </w:t>
      </w:r>
      <w:r w:rsidR="0059191F" w:rsidRPr="009A7A0E">
        <w:rPr>
          <w:color w:val="000000"/>
          <w:sz w:val="32"/>
          <w:szCs w:val="32"/>
        </w:rPr>
        <w:t xml:space="preserve">идёт </w:t>
      </w:r>
      <w:r w:rsidR="00865010" w:rsidRPr="009A7A0E">
        <w:rPr>
          <w:color w:val="000000"/>
          <w:sz w:val="32"/>
          <w:szCs w:val="32"/>
        </w:rPr>
        <w:t>реставра</w:t>
      </w:r>
      <w:r w:rsidR="008B157E" w:rsidRPr="009A7A0E">
        <w:rPr>
          <w:color w:val="000000"/>
          <w:sz w:val="32"/>
          <w:szCs w:val="32"/>
        </w:rPr>
        <w:t>ция изразцовых печей, на которую</w:t>
      </w:r>
      <w:r w:rsidR="0059191F" w:rsidRPr="009A7A0E">
        <w:rPr>
          <w:color w:val="000000"/>
          <w:sz w:val="32"/>
          <w:szCs w:val="32"/>
        </w:rPr>
        <w:t xml:space="preserve">, благодаря помощи нашего депутата ЗСК Виктора Васильевича Чернявского, </w:t>
      </w:r>
      <w:r w:rsidR="00865010" w:rsidRPr="009A7A0E">
        <w:rPr>
          <w:color w:val="000000"/>
          <w:sz w:val="32"/>
          <w:szCs w:val="32"/>
        </w:rPr>
        <w:t xml:space="preserve">из </w:t>
      </w:r>
      <w:r w:rsidR="00393296" w:rsidRPr="009A7A0E">
        <w:rPr>
          <w:color w:val="000000"/>
          <w:sz w:val="32"/>
          <w:szCs w:val="32"/>
        </w:rPr>
        <w:t>бюджета</w:t>
      </w:r>
      <w:r w:rsidR="0059191F" w:rsidRPr="009A7A0E">
        <w:rPr>
          <w:color w:val="000000"/>
          <w:sz w:val="32"/>
          <w:szCs w:val="32"/>
        </w:rPr>
        <w:t xml:space="preserve"> края</w:t>
      </w:r>
      <w:r w:rsidR="0041216A">
        <w:rPr>
          <w:color w:val="000000"/>
          <w:sz w:val="32"/>
          <w:szCs w:val="32"/>
        </w:rPr>
        <w:t xml:space="preserve"> </w:t>
      </w:r>
      <w:r w:rsidR="00393296" w:rsidRPr="009A7A0E">
        <w:rPr>
          <w:color w:val="000000"/>
          <w:sz w:val="32"/>
          <w:szCs w:val="32"/>
        </w:rPr>
        <w:t>выделено</w:t>
      </w:r>
      <w:r w:rsidR="0041216A">
        <w:rPr>
          <w:color w:val="000000"/>
          <w:sz w:val="32"/>
          <w:szCs w:val="32"/>
        </w:rPr>
        <w:t xml:space="preserve"> </w:t>
      </w:r>
      <w:r w:rsidR="001A10A3" w:rsidRPr="009A7A0E">
        <w:rPr>
          <w:color w:val="000000"/>
          <w:sz w:val="32"/>
          <w:szCs w:val="32"/>
        </w:rPr>
        <w:t>млн.</w:t>
      </w:r>
      <w:r w:rsidR="0041216A">
        <w:rPr>
          <w:color w:val="000000"/>
          <w:sz w:val="32"/>
          <w:szCs w:val="32"/>
        </w:rPr>
        <w:t xml:space="preserve"> </w:t>
      </w:r>
      <w:r w:rsidR="00865010" w:rsidRPr="009A7A0E">
        <w:rPr>
          <w:color w:val="000000"/>
          <w:sz w:val="32"/>
          <w:szCs w:val="32"/>
        </w:rPr>
        <w:t>600</w:t>
      </w:r>
      <w:r w:rsidR="00B92C0A" w:rsidRPr="009A7A0E">
        <w:rPr>
          <w:color w:val="000000"/>
          <w:sz w:val="32"/>
          <w:szCs w:val="32"/>
        </w:rPr>
        <w:t xml:space="preserve"> </w:t>
      </w:r>
      <w:r w:rsidR="001A10A3" w:rsidRPr="009A7A0E">
        <w:rPr>
          <w:color w:val="000000"/>
          <w:sz w:val="32"/>
          <w:szCs w:val="32"/>
        </w:rPr>
        <w:t>тыс.</w:t>
      </w:r>
      <w:r w:rsidR="0041216A">
        <w:rPr>
          <w:color w:val="000000"/>
          <w:sz w:val="32"/>
          <w:szCs w:val="32"/>
        </w:rPr>
        <w:t xml:space="preserve"> </w:t>
      </w:r>
      <w:r w:rsidR="001A10A3" w:rsidRPr="009A7A0E">
        <w:rPr>
          <w:color w:val="000000"/>
          <w:sz w:val="32"/>
          <w:szCs w:val="32"/>
        </w:rPr>
        <w:t>руб.</w:t>
      </w:r>
    </w:p>
    <w:p w:rsidR="00CF4C46" w:rsidRPr="009A7A0E" w:rsidRDefault="00F931AC" w:rsidP="008B3526">
      <w:pPr>
        <w:spacing w:line="276" w:lineRule="auto"/>
        <w:jc w:val="both"/>
        <w:rPr>
          <w:sz w:val="32"/>
          <w:szCs w:val="32"/>
        </w:rPr>
      </w:pPr>
      <w:r w:rsidRPr="009A7A0E">
        <w:rPr>
          <w:i/>
          <w:color w:val="FF0000"/>
          <w:sz w:val="32"/>
          <w:szCs w:val="32"/>
        </w:rPr>
        <w:tab/>
      </w:r>
      <w:r w:rsidR="00062A10" w:rsidRPr="009A7A0E">
        <w:rPr>
          <w:sz w:val="32"/>
          <w:szCs w:val="32"/>
        </w:rPr>
        <w:t xml:space="preserve">Выполнен </w:t>
      </w:r>
      <w:r w:rsidR="00FB0911" w:rsidRPr="009A7A0E">
        <w:rPr>
          <w:sz w:val="32"/>
          <w:szCs w:val="32"/>
        </w:rPr>
        <w:t>ремонт помещения картинной галереи</w:t>
      </w:r>
      <w:r w:rsidR="00CF4C46" w:rsidRPr="009A7A0E">
        <w:rPr>
          <w:sz w:val="32"/>
          <w:szCs w:val="32"/>
        </w:rPr>
        <w:t xml:space="preserve"> в </w:t>
      </w:r>
      <w:r w:rsidR="001A10A3" w:rsidRPr="009A7A0E">
        <w:rPr>
          <w:sz w:val="32"/>
          <w:szCs w:val="32"/>
        </w:rPr>
        <w:t>г.</w:t>
      </w:r>
      <w:r w:rsidR="0041216A">
        <w:rPr>
          <w:sz w:val="32"/>
          <w:szCs w:val="32"/>
        </w:rPr>
        <w:t> </w:t>
      </w:r>
      <w:r w:rsidR="00CF4C46" w:rsidRPr="009A7A0E">
        <w:rPr>
          <w:sz w:val="32"/>
          <w:szCs w:val="32"/>
        </w:rPr>
        <w:t xml:space="preserve">Славянске-на-Кубани. </w:t>
      </w:r>
      <w:r w:rsidR="00062A10" w:rsidRPr="009A7A0E">
        <w:rPr>
          <w:sz w:val="32"/>
          <w:szCs w:val="32"/>
        </w:rPr>
        <w:t xml:space="preserve">В этом </w:t>
      </w:r>
      <w:r w:rsidR="00FB0911" w:rsidRPr="009A7A0E">
        <w:rPr>
          <w:sz w:val="32"/>
          <w:szCs w:val="32"/>
        </w:rPr>
        <w:t xml:space="preserve">году </w:t>
      </w:r>
      <w:r w:rsidR="00C776C3" w:rsidRPr="009A7A0E">
        <w:rPr>
          <w:sz w:val="32"/>
          <w:szCs w:val="32"/>
        </w:rPr>
        <w:t xml:space="preserve">обновим </w:t>
      </w:r>
      <w:r w:rsidR="00FB0911" w:rsidRPr="009A7A0E">
        <w:rPr>
          <w:sz w:val="32"/>
          <w:szCs w:val="32"/>
        </w:rPr>
        <w:t>фасад здания.</w:t>
      </w:r>
    </w:p>
    <w:p w:rsidR="007F56F0" w:rsidRPr="009A7A0E" w:rsidRDefault="007042F9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>Капитально отремонтирован</w:t>
      </w:r>
      <w:r w:rsidR="007F56F0" w:rsidRPr="009A7A0E">
        <w:rPr>
          <w:sz w:val="32"/>
          <w:szCs w:val="32"/>
        </w:rPr>
        <w:t>ы</w:t>
      </w:r>
      <w:r w:rsidRPr="009A7A0E">
        <w:rPr>
          <w:sz w:val="32"/>
          <w:szCs w:val="32"/>
        </w:rPr>
        <w:t xml:space="preserve"> клуб</w:t>
      </w:r>
      <w:r w:rsidR="001D4F89" w:rsidRPr="009A7A0E">
        <w:rPr>
          <w:sz w:val="32"/>
          <w:szCs w:val="32"/>
        </w:rPr>
        <w:t xml:space="preserve"> </w:t>
      </w:r>
      <w:r w:rsidR="00C5559D" w:rsidRPr="009A7A0E">
        <w:rPr>
          <w:sz w:val="32"/>
          <w:szCs w:val="32"/>
        </w:rPr>
        <w:t>в х.</w:t>
      </w:r>
      <w:r w:rsidRPr="009A7A0E">
        <w:rPr>
          <w:sz w:val="32"/>
          <w:szCs w:val="32"/>
        </w:rPr>
        <w:t xml:space="preserve"> </w:t>
      </w:r>
      <w:proofErr w:type="spellStart"/>
      <w:r w:rsidRPr="009A7A0E">
        <w:rPr>
          <w:sz w:val="32"/>
          <w:szCs w:val="32"/>
        </w:rPr>
        <w:t>Нещадимовском</w:t>
      </w:r>
      <w:proofErr w:type="spellEnd"/>
      <w:r w:rsidRPr="009A7A0E">
        <w:rPr>
          <w:sz w:val="32"/>
          <w:szCs w:val="32"/>
        </w:rPr>
        <w:t xml:space="preserve"> и кровля Дома</w:t>
      </w:r>
      <w:r w:rsidR="00D63158" w:rsidRPr="009A7A0E">
        <w:rPr>
          <w:sz w:val="32"/>
          <w:szCs w:val="32"/>
        </w:rPr>
        <w:t xml:space="preserve"> культуры в </w:t>
      </w:r>
      <w:r w:rsidR="00C5559D" w:rsidRPr="009A7A0E">
        <w:rPr>
          <w:sz w:val="32"/>
          <w:szCs w:val="32"/>
        </w:rPr>
        <w:t xml:space="preserve">х. </w:t>
      </w:r>
      <w:proofErr w:type="spellStart"/>
      <w:r w:rsidR="00D63158" w:rsidRPr="009A7A0E">
        <w:rPr>
          <w:sz w:val="32"/>
          <w:szCs w:val="32"/>
        </w:rPr>
        <w:t>Прикубанском</w:t>
      </w:r>
      <w:proofErr w:type="spellEnd"/>
      <w:r w:rsidR="00D63158" w:rsidRPr="009A7A0E">
        <w:rPr>
          <w:sz w:val="32"/>
          <w:szCs w:val="32"/>
        </w:rPr>
        <w:t>;</w:t>
      </w:r>
      <w:r w:rsidR="007F56F0" w:rsidRPr="009A7A0E">
        <w:rPr>
          <w:sz w:val="32"/>
          <w:szCs w:val="32"/>
        </w:rPr>
        <w:t xml:space="preserve"> </w:t>
      </w:r>
      <w:r w:rsidR="00375F14" w:rsidRPr="009A7A0E">
        <w:rPr>
          <w:sz w:val="32"/>
          <w:szCs w:val="32"/>
        </w:rPr>
        <w:t>зрительный зал</w:t>
      </w:r>
      <w:r w:rsidR="007F56F0" w:rsidRPr="009A7A0E">
        <w:rPr>
          <w:sz w:val="32"/>
          <w:szCs w:val="32"/>
        </w:rPr>
        <w:t xml:space="preserve"> в </w:t>
      </w:r>
      <w:r w:rsidR="00375F14" w:rsidRPr="009A7A0E">
        <w:rPr>
          <w:sz w:val="32"/>
          <w:szCs w:val="32"/>
        </w:rPr>
        <w:t xml:space="preserve">клубе </w:t>
      </w:r>
      <w:r w:rsidR="00C5559D" w:rsidRPr="009A7A0E">
        <w:rPr>
          <w:sz w:val="32"/>
          <w:szCs w:val="32"/>
        </w:rPr>
        <w:t xml:space="preserve">п. </w:t>
      </w:r>
      <w:r w:rsidR="00375F14" w:rsidRPr="009A7A0E">
        <w:rPr>
          <w:sz w:val="32"/>
          <w:szCs w:val="32"/>
        </w:rPr>
        <w:t>Садового</w:t>
      </w:r>
      <w:r w:rsidR="007F56F0" w:rsidRPr="009A7A0E">
        <w:rPr>
          <w:sz w:val="32"/>
          <w:szCs w:val="32"/>
        </w:rPr>
        <w:t xml:space="preserve"> и </w:t>
      </w:r>
      <w:r w:rsidR="00375F14" w:rsidRPr="009A7A0E">
        <w:rPr>
          <w:sz w:val="32"/>
          <w:szCs w:val="32"/>
        </w:rPr>
        <w:t>фасад клуба</w:t>
      </w:r>
      <w:r w:rsidR="007F56F0" w:rsidRPr="009A7A0E">
        <w:rPr>
          <w:sz w:val="32"/>
          <w:szCs w:val="32"/>
        </w:rPr>
        <w:t xml:space="preserve"> в </w:t>
      </w:r>
      <w:r w:rsidR="00C5559D" w:rsidRPr="009A7A0E">
        <w:rPr>
          <w:sz w:val="32"/>
          <w:szCs w:val="32"/>
        </w:rPr>
        <w:t>п.</w:t>
      </w:r>
      <w:r w:rsidR="007F56F0" w:rsidRPr="009A7A0E">
        <w:rPr>
          <w:sz w:val="32"/>
          <w:szCs w:val="32"/>
        </w:rPr>
        <w:t xml:space="preserve"> Степном</w:t>
      </w:r>
      <w:r w:rsidR="00375F14"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8B3526" w:rsidRPr="009A7A0E" w:rsidRDefault="0059191F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Домах культуры станицы Петровской и </w:t>
      </w:r>
      <w:r w:rsidR="00AB1C12" w:rsidRPr="009A7A0E">
        <w:rPr>
          <w:sz w:val="32"/>
          <w:szCs w:val="32"/>
        </w:rPr>
        <w:t xml:space="preserve">хутора </w:t>
      </w:r>
      <w:proofErr w:type="spellStart"/>
      <w:r w:rsidR="00AB1C12" w:rsidRPr="009A7A0E">
        <w:rPr>
          <w:sz w:val="32"/>
          <w:szCs w:val="32"/>
        </w:rPr>
        <w:t>Галицына</w:t>
      </w:r>
      <w:proofErr w:type="spellEnd"/>
      <w:r w:rsidR="00AB1C12" w:rsidRPr="009A7A0E">
        <w:rPr>
          <w:sz w:val="32"/>
          <w:szCs w:val="32"/>
        </w:rPr>
        <w:t xml:space="preserve"> в</w:t>
      </w:r>
      <w:r w:rsidR="00393296" w:rsidRPr="009A7A0E">
        <w:rPr>
          <w:sz w:val="32"/>
          <w:szCs w:val="32"/>
        </w:rPr>
        <w:t>ыполнен ремонт помещений Музеев</w:t>
      </w:r>
      <w:r w:rsidR="00F074D1" w:rsidRPr="009A7A0E">
        <w:rPr>
          <w:sz w:val="32"/>
          <w:szCs w:val="32"/>
        </w:rPr>
        <w:t xml:space="preserve"> боевой и трудовой славы</w:t>
      </w:r>
      <w:r w:rsidR="00506D62" w:rsidRPr="009A7A0E">
        <w:rPr>
          <w:sz w:val="32"/>
          <w:szCs w:val="32"/>
        </w:rPr>
        <w:t>.</w:t>
      </w:r>
      <w:r w:rsidR="00F074D1" w:rsidRPr="009A7A0E">
        <w:rPr>
          <w:sz w:val="32"/>
          <w:szCs w:val="32"/>
        </w:rPr>
        <w:t xml:space="preserve"> </w:t>
      </w:r>
    </w:p>
    <w:p w:rsidR="004624C0" w:rsidRPr="009A7A0E" w:rsidRDefault="008203A6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Большой объем </w:t>
      </w:r>
      <w:r w:rsidR="004624C0" w:rsidRPr="009A7A0E">
        <w:rPr>
          <w:sz w:val="32"/>
          <w:szCs w:val="32"/>
        </w:rPr>
        <w:t xml:space="preserve">работ </w:t>
      </w:r>
      <w:r w:rsidR="008C5E78" w:rsidRPr="009A7A0E">
        <w:rPr>
          <w:sz w:val="32"/>
          <w:szCs w:val="32"/>
        </w:rPr>
        <w:t xml:space="preserve">сделан </w:t>
      </w:r>
      <w:r w:rsidR="004624C0" w:rsidRPr="009A7A0E">
        <w:rPr>
          <w:sz w:val="32"/>
          <w:szCs w:val="32"/>
        </w:rPr>
        <w:t xml:space="preserve">на </w:t>
      </w:r>
      <w:proofErr w:type="spellStart"/>
      <w:r w:rsidR="004624C0" w:rsidRPr="009A7A0E">
        <w:rPr>
          <w:sz w:val="32"/>
          <w:szCs w:val="32"/>
        </w:rPr>
        <w:t>спорт</w:t>
      </w:r>
      <w:r w:rsidR="008068C3" w:rsidRPr="009A7A0E">
        <w:rPr>
          <w:sz w:val="32"/>
          <w:szCs w:val="32"/>
        </w:rPr>
        <w:t>объектах</w:t>
      </w:r>
      <w:proofErr w:type="spellEnd"/>
      <w:r w:rsidR="001F7850" w:rsidRPr="009A7A0E">
        <w:rPr>
          <w:sz w:val="32"/>
          <w:szCs w:val="32"/>
        </w:rPr>
        <w:t>.</w:t>
      </w:r>
      <w:r w:rsidR="004624C0" w:rsidRPr="009A7A0E">
        <w:rPr>
          <w:sz w:val="32"/>
          <w:szCs w:val="32"/>
        </w:rPr>
        <w:t xml:space="preserve"> Это</w:t>
      </w:r>
      <w:r w:rsidR="0059191F" w:rsidRPr="009A7A0E">
        <w:rPr>
          <w:sz w:val="32"/>
          <w:szCs w:val="32"/>
        </w:rPr>
        <w:t xml:space="preserve"> ремонт чаши бассейна «Дельфин»</w:t>
      </w:r>
      <w:r w:rsidR="004624C0" w:rsidRPr="009A7A0E">
        <w:rPr>
          <w:sz w:val="32"/>
          <w:szCs w:val="32"/>
        </w:rPr>
        <w:t>, замена оконных блоков, ремонт трапа и понтона</w:t>
      </w:r>
      <w:r w:rsidR="0041216A">
        <w:rPr>
          <w:sz w:val="32"/>
          <w:szCs w:val="32"/>
        </w:rPr>
        <w:t xml:space="preserve"> </w:t>
      </w:r>
      <w:r w:rsidR="004624C0" w:rsidRPr="009A7A0E">
        <w:rPr>
          <w:sz w:val="32"/>
          <w:szCs w:val="32"/>
        </w:rPr>
        <w:t xml:space="preserve">на базе для гребного спорта. </w:t>
      </w:r>
    </w:p>
    <w:p w:rsidR="004624C0" w:rsidRPr="009A7A0E" w:rsidRDefault="008441CD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</w:t>
      </w:r>
      <w:r w:rsidR="00352D03" w:rsidRPr="009A7A0E">
        <w:rPr>
          <w:sz w:val="32"/>
          <w:szCs w:val="32"/>
        </w:rPr>
        <w:t xml:space="preserve">ыполнен капитальный ремонт помещений с приобретением мебели и оборудования в </w:t>
      </w:r>
      <w:r w:rsidR="0059191F" w:rsidRPr="009A7A0E">
        <w:rPr>
          <w:sz w:val="32"/>
          <w:szCs w:val="32"/>
        </w:rPr>
        <w:t xml:space="preserve">городском </w:t>
      </w:r>
      <w:r w:rsidR="00352D03" w:rsidRPr="009A7A0E">
        <w:rPr>
          <w:sz w:val="32"/>
          <w:szCs w:val="32"/>
        </w:rPr>
        <w:t>лиц</w:t>
      </w:r>
      <w:r w:rsidR="0059191F" w:rsidRPr="009A7A0E">
        <w:rPr>
          <w:sz w:val="32"/>
          <w:szCs w:val="32"/>
        </w:rPr>
        <w:t xml:space="preserve">ее № 4. </w:t>
      </w:r>
      <w:r w:rsidR="00D63158" w:rsidRPr="009A7A0E">
        <w:rPr>
          <w:sz w:val="32"/>
          <w:szCs w:val="32"/>
        </w:rPr>
        <w:t>В</w:t>
      </w:r>
      <w:r w:rsidR="00352D03" w:rsidRPr="009A7A0E">
        <w:rPr>
          <w:sz w:val="32"/>
          <w:szCs w:val="32"/>
        </w:rPr>
        <w:t>ведено 25 учебных мест.</w:t>
      </w:r>
    </w:p>
    <w:p w:rsidR="009A7933" w:rsidRPr="009A7A0E" w:rsidRDefault="00B849C8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детском саду №39 х. </w:t>
      </w:r>
      <w:proofErr w:type="spellStart"/>
      <w:r w:rsidRPr="009A7A0E">
        <w:rPr>
          <w:sz w:val="32"/>
          <w:szCs w:val="32"/>
        </w:rPr>
        <w:t>Бараниковского</w:t>
      </w:r>
      <w:proofErr w:type="spellEnd"/>
      <w:r w:rsidRPr="009A7A0E">
        <w:rPr>
          <w:sz w:val="32"/>
          <w:szCs w:val="32"/>
        </w:rPr>
        <w:t xml:space="preserve"> отремонтировано помещение доп</w:t>
      </w:r>
      <w:r w:rsidR="008B157E" w:rsidRPr="009A7A0E">
        <w:rPr>
          <w:sz w:val="32"/>
          <w:szCs w:val="32"/>
        </w:rPr>
        <w:t xml:space="preserve">олнительной группы для малышей на </w:t>
      </w:r>
      <w:r w:rsidRPr="009A7A0E">
        <w:rPr>
          <w:sz w:val="32"/>
          <w:szCs w:val="32"/>
        </w:rPr>
        <w:t>20 ясельных мест.</w:t>
      </w:r>
      <w:r w:rsidR="0041216A">
        <w:rPr>
          <w:sz w:val="32"/>
          <w:szCs w:val="32"/>
        </w:rPr>
        <w:t xml:space="preserve"> </w:t>
      </w:r>
      <w:r w:rsidR="002A2C20" w:rsidRPr="009A7A0E">
        <w:rPr>
          <w:sz w:val="32"/>
          <w:szCs w:val="32"/>
        </w:rPr>
        <w:t xml:space="preserve">В школе №43 при поддержке хозяйства «Кубань» </w:t>
      </w:r>
      <w:r w:rsidR="008441CD" w:rsidRPr="009A7A0E">
        <w:rPr>
          <w:sz w:val="32"/>
          <w:szCs w:val="32"/>
        </w:rPr>
        <w:t>капитально отремонтирован</w:t>
      </w:r>
      <w:r w:rsidR="006E139C" w:rsidRPr="009A7A0E">
        <w:rPr>
          <w:sz w:val="32"/>
          <w:szCs w:val="32"/>
        </w:rPr>
        <w:t xml:space="preserve"> актовый </w:t>
      </w:r>
      <w:r w:rsidR="00397C32" w:rsidRPr="009A7A0E">
        <w:rPr>
          <w:sz w:val="32"/>
          <w:szCs w:val="32"/>
        </w:rPr>
        <w:t>зал</w:t>
      </w:r>
      <w:r w:rsidR="00D63158" w:rsidRPr="009A7A0E">
        <w:rPr>
          <w:sz w:val="32"/>
          <w:szCs w:val="32"/>
        </w:rPr>
        <w:t xml:space="preserve">. </w:t>
      </w:r>
    </w:p>
    <w:p w:rsidR="008F47A5" w:rsidRPr="009A7A0E" w:rsidRDefault="008F47A5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</w:t>
      </w:r>
      <w:r w:rsidR="005E2A61" w:rsidRPr="009A7A0E">
        <w:rPr>
          <w:sz w:val="32"/>
          <w:szCs w:val="32"/>
        </w:rPr>
        <w:t xml:space="preserve">Славянской ЦРБ </w:t>
      </w:r>
      <w:r w:rsidR="00AB1C12" w:rsidRPr="009A7A0E">
        <w:rPr>
          <w:sz w:val="32"/>
          <w:szCs w:val="32"/>
        </w:rPr>
        <w:t>выполняется капитальный ремонт</w:t>
      </w:r>
      <w:r w:rsidR="00062A10" w:rsidRPr="009A7A0E">
        <w:rPr>
          <w:sz w:val="32"/>
          <w:szCs w:val="32"/>
        </w:rPr>
        <w:t xml:space="preserve"> </w:t>
      </w:r>
      <w:r w:rsidR="0064099F" w:rsidRPr="009A7A0E">
        <w:rPr>
          <w:sz w:val="32"/>
          <w:szCs w:val="32"/>
        </w:rPr>
        <w:t xml:space="preserve">отделений </w:t>
      </w:r>
      <w:r w:rsidR="00574D87" w:rsidRPr="009A7A0E">
        <w:rPr>
          <w:sz w:val="32"/>
          <w:szCs w:val="32"/>
        </w:rPr>
        <w:t>травмы и хирургии.</w:t>
      </w:r>
      <w:r w:rsidR="006C0ECF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В реанимации идет оборудование новой операционной. Работы завершатся в этом году. </w:t>
      </w:r>
    </w:p>
    <w:p w:rsidR="008F47A5" w:rsidRPr="009A7A0E" w:rsidRDefault="008B3526" w:rsidP="00334C96">
      <w:pPr>
        <w:spacing w:line="276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9A7A0E">
        <w:rPr>
          <w:sz w:val="32"/>
          <w:szCs w:val="32"/>
          <w:shd w:val="clear" w:color="auto" w:fill="FFFFFF"/>
        </w:rPr>
        <w:t xml:space="preserve">В амбулатории поселка </w:t>
      </w:r>
      <w:proofErr w:type="spellStart"/>
      <w:r w:rsidRPr="009A7A0E">
        <w:rPr>
          <w:sz w:val="32"/>
          <w:szCs w:val="32"/>
          <w:shd w:val="clear" w:color="auto" w:fill="FFFFFF"/>
        </w:rPr>
        <w:t>Забойского</w:t>
      </w:r>
      <w:proofErr w:type="spellEnd"/>
      <w:r w:rsidRPr="009A7A0E">
        <w:rPr>
          <w:sz w:val="32"/>
          <w:szCs w:val="32"/>
          <w:shd w:val="clear" w:color="auto" w:fill="FFFFFF"/>
        </w:rPr>
        <w:t xml:space="preserve"> </w:t>
      </w:r>
      <w:r w:rsidR="00D63158" w:rsidRPr="009A7A0E">
        <w:rPr>
          <w:sz w:val="32"/>
          <w:szCs w:val="32"/>
          <w:shd w:val="clear" w:color="auto" w:fill="FFFFFF"/>
        </w:rPr>
        <w:t>сделан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8F47A5" w:rsidRPr="009A7A0E">
        <w:rPr>
          <w:sz w:val="32"/>
          <w:szCs w:val="32"/>
          <w:shd w:val="clear" w:color="auto" w:fill="FFFFFF"/>
        </w:rPr>
        <w:t>ремонт</w:t>
      </w:r>
      <w:r w:rsidR="00AE4B66" w:rsidRPr="009A7A0E">
        <w:rPr>
          <w:sz w:val="32"/>
          <w:szCs w:val="32"/>
          <w:shd w:val="clear" w:color="auto" w:fill="FFFFFF"/>
        </w:rPr>
        <w:t xml:space="preserve"> двух кабинетов на первом этаже</w:t>
      </w:r>
      <w:r w:rsidRPr="009A7A0E">
        <w:rPr>
          <w:sz w:val="32"/>
          <w:szCs w:val="32"/>
          <w:shd w:val="clear" w:color="auto" w:fill="FFFFFF"/>
        </w:rPr>
        <w:t>.</w:t>
      </w:r>
      <w:r w:rsidR="000F444A" w:rsidRPr="009A7A0E">
        <w:rPr>
          <w:sz w:val="32"/>
          <w:szCs w:val="32"/>
          <w:shd w:val="clear" w:color="auto" w:fill="FFFFFF"/>
        </w:rPr>
        <w:t xml:space="preserve"> </w:t>
      </w:r>
      <w:r w:rsidR="0064099F" w:rsidRPr="009A7A0E">
        <w:rPr>
          <w:sz w:val="32"/>
          <w:szCs w:val="32"/>
          <w:shd w:val="clear" w:color="auto" w:fill="FFFFFF"/>
        </w:rPr>
        <w:t>Здесь проводится врачебный приём</w:t>
      </w:r>
      <w:r w:rsidR="008F47A5" w:rsidRPr="009A7A0E">
        <w:rPr>
          <w:sz w:val="32"/>
          <w:szCs w:val="32"/>
          <w:shd w:val="clear" w:color="auto" w:fill="FFFFFF"/>
        </w:rPr>
        <w:t xml:space="preserve"> маломобильных пациентов. </w:t>
      </w:r>
      <w:r w:rsidR="00AE4B66" w:rsidRPr="009A7A0E">
        <w:rPr>
          <w:sz w:val="32"/>
          <w:szCs w:val="32"/>
          <w:shd w:val="clear" w:color="auto" w:fill="FFFFFF"/>
        </w:rPr>
        <w:t>Полностью выполнить капремонт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Pr="009A7A0E">
        <w:rPr>
          <w:sz w:val="32"/>
          <w:szCs w:val="32"/>
          <w:shd w:val="clear" w:color="auto" w:fill="FFFFFF"/>
        </w:rPr>
        <w:t>лечебного учреждения</w:t>
      </w:r>
      <w:r w:rsidR="00AE4B66" w:rsidRPr="009A7A0E">
        <w:rPr>
          <w:sz w:val="32"/>
          <w:szCs w:val="32"/>
          <w:shd w:val="clear" w:color="auto" w:fill="FFFFFF"/>
        </w:rPr>
        <w:t xml:space="preserve"> планируется </w:t>
      </w:r>
      <w:r w:rsidR="00574D87" w:rsidRPr="009A7A0E">
        <w:rPr>
          <w:sz w:val="32"/>
          <w:szCs w:val="32"/>
          <w:shd w:val="clear" w:color="auto" w:fill="FFFFFF"/>
        </w:rPr>
        <w:t>в этом году.</w:t>
      </w:r>
    </w:p>
    <w:p w:rsidR="00801292" w:rsidRPr="009A7A0E" w:rsidRDefault="00801292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Различные объемы капитальных и текущих ремонтов </w:t>
      </w:r>
      <w:r w:rsidR="00506D62" w:rsidRPr="009A7A0E">
        <w:rPr>
          <w:sz w:val="32"/>
          <w:szCs w:val="32"/>
        </w:rPr>
        <w:t>сделаны</w:t>
      </w:r>
      <w:r w:rsidR="008A6936" w:rsidRPr="009A7A0E">
        <w:rPr>
          <w:sz w:val="32"/>
          <w:szCs w:val="32"/>
        </w:rPr>
        <w:t xml:space="preserve"> </w:t>
      </w:r>
      <w:r w:rsidR="0082016C" w:rsidRPr="009A7A0E">
        <w:rPr>
          <w:sz w:val="32"/>
          <w:szCs w:val="32"/>
        </w:rPr>
        <w:t xml:space="preserve">во всех </w:t>
      </w:r>
      <w:r w:rsidR="00804CC7" w:rsidRPr="009A7A0E">
        <w:rPr>
          <w:sz w:val="32"/>
          <w:szCs w:val="32"/>
        </w:rPr>
        <w:t>школах и детских садах</w:t>
      </w:r>
      <w:r w:rsidR="00791306" w:rsidRPr="009A7A0E">
        <w:rPr>
          <w:sz w:val="32"/>
          <w:szCs w:val="32"/>
        </w:rPr>
        <w:t>, учреждениях дополнительного образования</w:t>
      </w:r>
      <w:r w:rsidR="0041216A">
        <w:rPr>
          <w:sz w:val="32"/>
          <w:szCs w:val="32"/>
        </w:rPr>
        <w:t xml:space="preserve"> </w:t>
      </w:r>
      <w:r w:rsidR="00DD421D" w:rsidRPr="009A7A0E">
        <w:rPr>
          <w:sz w:val="32"/>
          <w:szCs w:val="32"/>
        </w:rPr>
        <w:t>на с</w:t>
      </w:r>
      <w:r w:rsidR="002F7C10" w:rsidRPr="009A7A0E">
        <w:rPr>
          <w:sz w:val="32"/>
          <w:szCs w:val="32"/>
        </w:rPr>
        <w:t xml:space="preserve">умму свыше </w:t>
      </w:r>
      <w:r w:rsidR="00A250E2" w:rsidRPr="009A7A0E">
        <w:rPr>
          <w:sz w:val="32"/>
          <w:szCs w:val="32"/>
        </w:rPr>
        <w:t>60</w:t>
      </w:r>
      <w:r w:rsidR="00574D87" w:rsidRPr="009A7A0E">
        <w:rPr>
          <w:sz w:val="32"/>
          <w:szCs w:val="32"/>
        </w:rPr>
        <w:t xml:space="preserve"> млн. руб.</w:t>
      </w:r>
    </w:p>
    <w:p w:rsidR="00E84563" w:rsidRPr="009A7A0E" w:rsidRDefault="00E84563" w:rsidP="00334C96">
      <w:pPr>
        <w:tabs>
          <w:tab w:val="left" w:pos="993"/>
        </w:tabs>
        <w:spacing w:line="276" w:lineRule="auto"/>
        <w:jc w:val="both"/>
        <w:rPr>
          <w:sz w:val="32"/>
          <w:szCs w:val="32"/>
        </w:rPr>
      </w:pPr>
      <w:r w:rsidRPr="009A7A0E">
        <w:rPr>
          <w:sz w:val="32"/>
          <w:szCs w:val="32"/>
        </w:rPr>
        <w:tab/>
      </w:r>
      <w:r w:rsidR="00075F4F" w:rsidRPr="009A7A0E">
        <w:rPr>
          <w:sz w:val="32"/>
          <w:szCs w:val="32"/>
        </w:rPr>
        <w:t>В том числе, о</w:t>
      </w:r>
      <w:r w:rsidR="00801292" w:rsidRPr="009A7A0E">
        <w:rPr>
          <w:sz w:val="32"/>
          <w:szCs w:val="32"/>
        </w:rPr>
        <w:t xml:space="preserve">тремонтированы кровли в </w:t>
      </w:r>
      <w:r w:rsidR="00E22C9D" w:rsidRPr="009A7A0E">
        <w:rPr>
          <w:sz w:val="32"/>
          <w:szCs w:val="32"/>
        </w:rPr>
        <w:t>13-ти</w:t>
      </w:r>
      <w:r w:rsidR="00801292" w:rsidRPr="009A7A0E">
        <w:rPr>
          <w:sz w:val="32"/>
          <w:szCs w:val="32"/>
        </w:rPr>
        <w:t xml:space="preserve"> </w:t>
      </w:r>
      <w:r w:rsidR="00AA75E1" w:rsidRPr="009A7A0E">
        <w:rPr>
          <w:sz w:val="32"/>
          <w:szCs w:val="32"/>
        </w:rPr>
        <w:t>школах и садиках</w:t>
      </w:r>
      <w:r w:rsidR="0082016C" w:rsidRPr="009A7A0E">
        <w:rPr>
          <w:sz w:val="32"/>
          <w:szCs w:val="32"/>
        </w:rPr>
        <w:t xml:space="preserve">, </w:t>
      </w:r>
      <w:r w:rsidR="00801292" w:rsidRPr="009A7A0E">
        <w:rPr>
          <w:sz w:val="32"/>
          <w:szCs w:val="32"/>
        </w:rPr>
        <w:t xml:space="preserve">инженерные сети - в </w:t>
      </w:r>
      <w:r w:rsidR="002A2C20" w:rsidRPr="009A7A0E">
        <w:rPr>
          <w:sz w:val="32"/>
          <w:szCs w:val="32"/>
        </w:rPr>
        <w:t>6-ти</w:t>
      </w:r>
      <w:r w:rsidR="00F872F3" w:rsidRPr="009A7A0E">
        <w:rPr>
          <w:sz w:val="32"/>
          <w:szCs w:val="32"/>
        </w:rPr>
        <w:t>, пищеблоки – в двух</w:t>
      </w:r>
      <w:r w:rsidRPr="009A7A0E">
        <w:rPr>
          <w:sz w:val="32"/>
          <w:szCs w:val="32"/>
        </w:rPr>
        <w:t>; системы водоснабжения и водоотведения в учебных классах - в 18-ти школах района.</w:t>
      </w:r>
    </w:p>
    <w:p w:rsidR="004C0696" w:rsidRPr="009A7A0E" w:rsidRDefault="00B53583" w:rsidP="00BF3864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Заменены окна в </w:t>
      </w:r>
      <w:r w:rsidR="0092082C" w:rsidRPr="009A7A0E">
        <w:rPr>
          <w:sz w:val="32"/>
          <w:szCs w:val="32"/>
        </w:rPr>
        <w:t>9</w:t>
      </w:r>
      <w:r w:rsidRPr="009A7A0E">
        <w:rPr>
          <w:sz w:val="32"/>
          <w:szCs w:val="32"/>
        </w:rPr>
        <w:t xml:space="preserve">-ти </w:t>
      </w:r>
      <w:r w:rsidR="0092082C" w:rsidRPr="009A7A0E">
        <w:rPr>
          <w:sz w:val="32"/>
          <w:szCs w:val="32"/>
        </w:rPr>
        <w:t>образовательных учреждениях</w:t>
      </w:r>
      <w:r w:rsidR="00791306" w:rsidRPr="009A7A0E">
        <w:rPr>
          <w:sz w:val="32"/>
          <w:szCs w:val="32"/>
        </w:rPr>
        <w:t>.</w:t>
      </w:r>
      <w:r w:rsidR="00BF3864" w:rsidRPr="009A7A0E">
        <w:rPr>
          <w:sz w:val="32"/>
          <w:szCs w:val="32"/>
        </w:rPr>
        <w:t xml:space="preserve"> </w:t>
      </w:r>
      <w:r w:rsidR="004C0696" w:rsidRPr="009A7A0E">
        <w:rPr>
          <w:sz w:val="32"/>
          <w:szCs w:val="32"/>
        </w:rPr>
        <w:t xml:space="preserve">В </w:t>
      </w:r>
      <w:r w:rsidR="00075F4F" w:rsidRPr="009A7A0E">
        <w:rPr>
          <w:sz w:val="32"/>
          <w:szCs w:val="32"/>
        </w:rPr>
        <w:t>трех</w:t>
      </w:r>
      <w:r w:rsidR="004C0696" w:rsidRPr="009A7A0E">
        <w:rPr>
          <w:sz w:val="32"/>
          <w:szCs w:val="32"/>
        </w:rPr>
        <w:t xml:space="preserve"> школах проведена модернизация искусственного освещения.</w:t>
      </w:r>
      <w:r w:rsidR="0041216A">
        <w:rPr>
          <w:sz w:val="32"/>
          <w:szCs w:val="32"/>
        </w:rPr>
        <w:t xml:space="preserve"> </w:t>
      </w:r>
    </w:p>
    <w:p w:rsidR="00B927C3" w:rsidRPr="009A7A0E" w:rsidRDefault="00B927C3" w:rsidP="00334C96">
      <w:pPr>
        <w:spacing w:line="276" w:lineRule="auto"/>
        <w:jc w:val="both"/>
        <w:rPr>
          <w:color w:val="FF0000"/>
          <w:sz w:val="32"/>
          <w:szCs w:val="32"/>
        </w:rPr>
      </w:pPr>
      <w:r w:rsidRPr="009A7A0E">
        <w:rPr>
          <w:color w:val="FF0000"/>
          <w:sz w:val="32"/>
          <w:szCs w:val="32"/>
        </w:rPr>
        <w:tab/>
      </w:r>
      <w:r w:rsidRPr="009A7A0E">
        <w:rPr>
          <w:sz w:val="32"/>
          <w:szCs w:val="32"/>
        </w:rPr>
        <w:t xml:space="preserve">На </w:t>
      </w:r>
      <w:r w:rsidR="00BB41A5" w:rsidRPr="009A7A0E">
        <w:rPr>
          <w:sz w:val="32"/>
          <w:szCs w:val="32"/>
        </w:rPr>
        <w:t>2021</w:t>
      </w:r>
      <w:r w:rsidR="0038164C" w:rsidRPr="009A7A0E">
        <w:rPr>
          <w:sz w:val="32"/>
          <w:szCs w:val="32"/>
        </w:rPr>
        <w:t xml:space="preserve"> год </w:t>
      </w:r>
      <w:r w:rsidRPr="009A7A0E">
        <w:rPr>
          <w:sz w:val="32"/>
          <w:szCs w:val="32"/>
        </w:rPr>
        <w:t xml:space="preserve">обозначены следующие </w:t>
      </w:r>
      <w:r w:rsidR="00310EE8" w:rsidRPr="009A7A0E">
        <w:rPr>
          <w:sz w:val="32"/>
          <w:szCs w:val="32"/>
        </w:rPr>
        <w:t>задачи</w:t>
      </w:r>
      <w:r w:rsidRPr="009A7A0E">
        <w:rPr>
          <w:sz w:val="32"/>
          <w:szCs w:val="32"/>
        </w:rPr>
        <w:t>:</w:t>
      </w:r>
    </w:p>
    <w:p w:rsidR="005A6CCA" w:rsidRPr="009A7A0E" w:rsidRDefault="00B927C3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color w:val="FF0000"/>
          <w:sz w:val="32"/>
          <w:szCs w:val="32"/>
        </w:rPr>
        <w:t xml:space="preserve">- </w:t>
      </w:r>
      <w:r w:rsidR="00B21268" w:rsidRPr="009A7A0E">
        <w:rPr>
          <w:sz w:val="32"/>
          <w:szCs w:val="32"/>
        </w:rPr>
        <w:t>завершение строительства центра единоборств</w:t>
      </w:r>
      <w:r w:rsidR="00BB41A5" w:rsidRPr="009A7A0E">
        <w:rPr>
          <w:sz w:val="32"/>
          <w:szCs w:val="32"/>
        </w:rPr>
        <w:t xml:space="preserve"> в Славянске-на-Кубани</w:t>
      </w:r>
      <w:r w:rsidR="005A6CCA" w:rsidRPr="009A7A0E">
        <w:rPr>
          <w:sz w:val="32"/>
          <w:szCs w:val="32"/>
        </w:rPr>
        <w:t>;</w:t>
      </w:r>
    </w:p>
    <w:p w:rsidR="00AE4839" w:rsidRPr="009A7A0E" w:rsidRDefault="00B927C3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 xml:space="preserve">- </w:t>
      </w:r>
      <w:r w:rsidR="005A6CCA" w:rsidRPr="009A7A0E">
        <w:rPr>
          <w:sz w:val="32"/>
          <w:szCs w:val="32"/>
        </w:rPr>
        <w:t xml:space="preserve">строительство спорткомплекса </w:t>
      </w:r>
      <w:r w:rsidRPr="009A7A0E">
        <w:rPr>
          <w:sz w:val="32"/>
          <w:szCs w:val="32"/>
        </w:rPr>
        <w:t>в</w:t>
      </w:r>
      <w:r w:rsidR="005A6CCA" w:rsidRPr="009A7A0E">
        <w:rPr>
          <w:sz w:val="32"/>
          <w:szCs w:val="32"/>
        </w:rPr>
        <w:t xml:space="preserve"> станице</w:t>
      </w:r>
      <w:r w:rsidR="0041216A">
        <w:rPr>
          <w:sz w:val="32"/>
          <w:szCs w:val="32"/>
        </w:rPr>
        <w:t xml:space="preserve"> </w:t>
      </w:r>
      <w:r w:rsidR="00791306" w:rsidRPr="009A7A0E">
        <w:rPr>
          <w:sz w:val="32"/>
          <w:szCs w:val="32"/>
        </w:rPr>
        <w:t>Петровкой и</w:t>
      </w:r>
      <w:r w:rsidR="00BF3864" w:rsidRPr="009A7A0E">
        <w:rPr>
          <w:sz w:val="32"/>
          <w:szCs w:val="32"/>
        </w:rPr>
        <w:t xml:space="preserve"> площадки в Южном округе города</w:t>
      </w:r>
      <w:r w:rsidR="00BD799C" w:rsidRPr="009A7A0E">
        <w:rPr>
          <w:sz w:val="32"/>
          <w:szCs w:val="32"/>
        </w:rPr>
        <w:t xml:space="preserve"> </w:t>
      </w:r>
      <w:r w:rsidR="00791306" w:rsidRPr="009A7A0E">
        <w:rPr>
          <w:sz w:val="32"/>
          <w:szCs w:val="32"/>
        </w:rPr>
        <w:t>на территории манежа «Олимпиец»;</w:t>
      </w:r>
    </w:p>
    <w:p w:rsidR="00BB41A5" w:rsidRPr="009A7A0E" w:rsidRDefault="00BB41A5" w:rsidP="00BB41A5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- строительство детского сада на 3</w:t>
      </w:r>
      <w:r w:rsidR="00E0234A" w:rsidRPr="009A7A0E">
        <w:rPr>
          <w:sz w:val="32"/>
          <w:szCs w:val="32"/>
        </w:rPr>
        <w:t>20 мест в Славянске-на-Кубани (</w:t>
      </w:r>
      <w:r w:rsidRPr="009A7A0E">
        <w:rPr>
          <w:sz w:val="32"/>
          <w:szCs w:val="32"/>
        </w:rPr>
        <w:t>1-й этап)</w:t>
      </w:r>
    </w:p>
    <w:p w:rsidR="00791306" w:rsidRPr="009A7A0E" w:rsidRDefault="00791306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BB41A5" w:rsidRPr="009A7A0E">
        <w:rPr>
          <w:sz w:val="32"/>
          <w:szCs w:val="32"/>
        </w:rPr>
        <w:t>капитальный</w:t>
      </w:r>
      <w:r w:rsidRPr="009A7A0E">
        <w:rPr>
          <w:sz w:val="32"/>
          <w:szCs w:val="32"/>
        </w:rPr>
        <w:t xml:space="preserve"> ре</w:t>
      </w:r>
      <w:r w:rsidR="00BB41A5" w:rsidRPr="009A7A0E">
        <w:rPr>
          <w:sz w:val="32"/>
          <w:szCs w:val="32"/>
        </w:rPr>
        <w:t>монт</w:t>
      </w:r>
      <w:r w:rsidRPr="009A7A0E">
        <w:rPr>
          <w:sz w:val="32"/>
          <w:szCs w:val="32"/>
        </w:rPr>
        <w:t xml:space="preserve"> здания </w:t>
      </w:r>
      <w:r w:rsidR="00BF3864" w:rsidRPr="009A7A0E">
        <w:rPr>
          <w:sz w:val="32"/>
          <w:szCs w:val="32"/>
        </w:rPr>
        <w:t xml:space="preserve">стадиона </w:t>
      </w:r>
      <w:r w:rsidR="00CE58C9" w:rsidRPr="009A7A0E">
        <w:rPr>
          <w:sz w:val="32"/>
          <w:szCs w:val="32"/>
        </w:rPr>
        <w:t xml:space="preserve">в хуторе </w:t>
      </w:r>
      <w:proofErr w:type="spellStart"/>
      <w:r w:rsidR="00CE58C9" w:rsidRPr="009A7A0E">
        <w:rPr>
          <w:sz w:val="32"/>
          <w:szCs w:val="32"/>
        </w:rPr>
        <w:t>Бараниковском</w:t>
      </w:r>
      <w:proofErr w:type="spellEnd"/>
      <w:r w:rsidR="00CE58C9" w:rsidRPr="009A7A0E">
        <w:rPr>
          <w:sz w:val="32"/>
          <w:szCs w:val="32"/>
        </w:rPr>
        <w:t xml:space="preserve"> и трех школьных спортивных залов </w:t>
      </w:r>
      <w:r w:rsidR="00CE58C9" w:rsidRPr="009A7A0E">
        <w:rPr>
          <w:i/>
          <w:sz w:val="32"/>
          <w:szCs w:val="32"/>
        </w:rPr>
        <w:t>(</w:t>
      </w:r>
      <w:proofErr w:type="spellStart"/>
      <w:r w:rsidR="00CE58C9" w:rsidRPr="009A7A0E">
        <w:rPr>
          <w:i/>
          <w:sz w:val="32"/>
          <w:szCs w:val="32"/>
        </w:rPr>
        <w:t>сош</w:t>
      </w:r>
      <w:proofErr w:type="spellEnd"/>
      <w:r w:rsidR="00CE58C9" w:rsidRPr="009A7A0E">
        <w:rPr>
          <w:i/>
          <w:sz w:val="32"/>
          <w:szCs w:val="32"/>
        </w:rPr>
        <w:t xml:space="preserve"> №5, 29 и 39);</w:t>
      </w:r>
    </w:p>
    <w:p w:rsidR="0082016C" w:rsidRPr="009A7A0E" w:rsidRDefault="00BB41A5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- капитальный</w:t>
      </w:r>
      <w:r w:rsidR="00CA7C2E" w:rsidRPr="009A7A0E">
        <w:rPr>
          <w:sz w:val="32"/>
          <w:szCs w:val="32"/>
        </w:rPr>
        <w:t xml:space="preserve"> ремонт кровли</w:t>
      </w:r>
      <w:r w:rsidR="00791306" w:rsidRPr="009A7A0E">
        <w:rPr>
          <w:sz w:val="32"/>
          <w:szCs w:val="32"/>
        </w:rPr>
        <w:t xml:space="preserve"> </w:t>
      </w:r>
      <w:r w:rsidR="00CA7C2E" w:rsidRPr="009A7A0E">
        <w:rPr>
          <w:sz w:val="32"/>
          <w:szCs w:val="32"/>
        </w:rPr>
        <w:t>Дома</w:t>
      </w:r>
      <w:r w:rsidR="00AE4839" w:rsidRPr="009A7A0E">
        <w:rPr>
          <w:sz w:val="32"/>
          <w:szCs w:val="32"/>
        </w:rPr>
        <w:t xml:space="preserve"> культуры </w:t>
      </w:r>
      <w:r w:rsidR="008A6936" w:rsidRPr="009A7A0E">
        <w:rPr>
          <w:sz w:val="32"/>
          <w:szCs w:val="32"/>
        </w:rPr>
        <w:t xml:space="preserve">в </w:t>
      </w:r>
      <w:r w:rsidR="00791306" w:rsidRPr="009A7A0E">
        <w:rPr>
          <w:sz w:val="32"/>
          <w:szCs w:val="32"/>
        </w:rPr>
        <w:t xml:space="preserve">поселке </w:t>
      </w:r>
      <w:r w:rsidR="00AE4839" w:rsidRPr="009A7A0E">
        <w:rPr>
          <w:sz w:val="32"/>
          <w:szCs w:val="32"/>
        </w:rPr>
        <w:t>Рисовом</w:t>
      </w:r>
      <w:r w:rsidR="0041216A">
        <w:rPr>
          <w:sz w:val="32"/>
          <w:szCs w:val="32"/>
        </w:rPr>
        <w:t xml:space="preserve"> </w:t>
      </w:r>
      <w:r w:rsidR="00143D84" w:rsidRPr="009A7A0E">
        <w:rPr>
          <w:sz w:val="32"/>
          <w:szCs w:val="32"/>
        </w:rPr>
        <w:t>и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кровель в </w:t>
      </w:r>
      <w:r w:rsidR="00143D84" w:rsidRPr="009A7A0E">
        <w:rPr>
          <w:sz w:val="32"/>
          <w:szCs w:val="32"/>
        </w:rPr>
        <w:t>12-ти</w:t>
      </w:r>
      <w:r w:rsidRPr="009A7A0E">
        <w:rPr>
          <w:sz w:val="32"/>
          <w:szCs w:val="32"/>
        </w:rPr>
        <w:t xml:space="preserve"> учреждениях образования</w:t>
      </w:r>
      <w:r w:rsidR="00CE58C9" w:rsidRPr="009A7A0E">
        <w:rPr>
          <w:sz w:val="32"/>
          <w:szCs w:val="32"/>
        </w:rPr>
        <w:t xml:space="preserve"> </w:t>
      </w:r>
    </w:p>
    <w:p w:rsidR="00D15F39" w:rsidRPr="009A7A0E" w:rsidRDefault="00D15F39" w:rsidP="00334C96">
      <w:pPr>
        <w:spacing w:line="276" w:lineRule="auto"/>
        <w:ind w:firstLine="709"/>
        <w:jc w:val="center"/>
        <w:rPr>
          <w:color w:val="FF0000"/>
          <w:sz w:val="32"/>
          <w:szCs w:val="32"/>
        </w:rPr>
      </w:pPr>
    </w:p>
    <w:p w:rsidR="004210D1" w:rsidRPr="009A7A0E" w:rsidRDefault="004210D1" w:rsidP="00334C96">
      <w:pPr>
        <w:spacing w:line="276" w:lineRule="auto"/>
        <w:ind w:firstLine="709"/>
        <w:jc w:val="center"/>
        <w:rPr>
          <w:color w:val="FF0000"/>
          <w:sz w:val="32"/>
          <w:szCs w:val="32"/>
        </w:rPr>
      </w:pPr>
    </w:p>
    <w:p w:rsidR="00F92E39" w:rsidRPr="009A7A0E" w:rsidRDefault="00F92E39" w:rsidP="00334C96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СОЦИАЛЬНАЯ</w:t>
      </w:r>
      <w:r w:rsidR="000C667C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СФЕРА</w:t>
      </w:r>
      <w:r w:rsidR="00C5231E" w:rsidRPr="009A7A0E">
        <w:rPr>
          <w:sz w:val="32"/>
          <w:szCs w:val="32"/>
        </w:rPr>
        <w:t xml:space="preserve"> </w:t>
      </w:r>
      <w:r w:rsidR="00EC3F73" w:rsidRPr="009A7A0E">
        <w:rPr>
          <w:sz w:val="32"/>
          <w:szCs w:val="32"/>
        </w:rPr>
        <w:t>РАЙОНА</w:t>
      </w:r>
    </w:p>
    <w:p w:rsidR="009B1C66" w:rsidRPr="009A7A0E" w:rsidRDefault="0010287C" w:rsidP="00334C96">
      <w:pPr>
        <w:pStyle w:val="3"/>
        <w:spacing w:after="0" w:line="276" w:lineRule="auto"/>
        <w:ind w:left="0"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</w:t>
      </w:r>
      <w:r w:rsidR="00032841" w:rsidRPr="009A7A0E">
        <w:rPr>
          <w:sz w:val="32"/>
          <w:szCs w:val="32"/>
        </w:rPr>
        <w:t>течение года</w:t>
      </w:r>
      <w:r w:rsidRPr="009A7A0E">
        <w:rPr>
          <w:sz w:val="32"/>
          <w:szCs w:val="32"/>
        </w:rPr>
        <w:t xml:space="preserve"> сюда направлены</w:t>
      </w:r>
      <w:r w:rsidR="002605F5" w:rsidRPr="009A7A0E">
        <w:rPr>
          <w:sz w:val="32"/>
          <w:szCs w:val="32"/>
        </w:rPr>
        <w:t xml:space="preserve"> </w:t>
      </w:r>
      <w:r w:rsidR="00BF3864" w:rsidRPr="009A7A0E">
        <w:rPr>
          <w:sz w:val="32"/>
          <w:szCs w:val="32"/>
        </w:rPr>
        <w:t xml:space="preserve">2 </w:t>
      </w:r>
      <w:proofErr w:type="spellStart"/>
      <w:r w:rsidR="00BF3864" w:rsidRPr="009A7A0E">
        <w:rPr>
          <w:sz w:val="32"/>
          <w:szCs w:val="32"/>
        </w:rPr>
        <w:t>млод</w:t>
      </w:r>
      <w:proofErr w:type="spellEnd"/>
      <w:r w:rsidR="00BF3864" w:rsidRPr="009A7A0E">
        <w:rPr>
          <w:sz w:val="32"/>
          <w:szCs w:val="32"/>
        </w:rPr>
        <w:t>.</w:t>
      </w:r>
      <w:r w:rsidR="003434A8" w:rsidRPr="009A7A0E">
        <w:rPr>
          <w:sz w:val="32"/>
          <w:szCs w:val="32"/>
        </w:rPr>
        <w:t xml:space="preserve"> 400 </w:t>
      </w:r>
      <w:proofErr w:type="spellStart"/>
      <w:r w:rsidR="00BF3864" w:rsidRPr="009A7A0E">
        <w:rPr>
          <w:sz w:val="32"/>
          <w:szCs w:val="32"/>
        </w:rPr>
        <w:t>млн</w:t>
      </w:r>
      <w:proofErr w:type="gramStart"/>
      <w:r w:rsidR="00BF3864" w:rsidRPr="009A7A0E">
        <w:rPr>
          <w:sz w:val="32"/>
          <w:szCs w:val="32"/>
        </w:rPr>
        <w:t>.</w:t>
      </w:r>
      <w:r w:rsidR="003434A8" w:rsidRPr="009A7A0E">
        <w:rPr>
          <w:sz w:val="32"/>
          <w:szCs w:val="32"/>
        </w:rPr>
        <w:t>р</w:t>
      </w:r>
      <w:proofErr w:type="gramEnd"/>
      <w:r w:rsidR="003434A8" w:rsidRPr="009A7A0E">
        <w:rPr>
          <w:sz w:val="32"/>
          <w:szCs w:val="32"/>
        </w:rPr>
        <w:t>уб</w:t>
      </w:r>
      <w:proofErr w:type="spellEnd"/>
      <w:r w:rsidR="00BF3864" w:rsidRPr="009A7A0E">
        <w:rPr>
          <w:sz w:val="32"/>
          <w:szCs w:val="32"/>
        </w:rPr>
        <w:t>.</w:t>
      </w:r>
      <w:r w:rsidR="003434A8" w:rsidRPr="009A7A0E">
        <w:rPr>
          <w:sz w:val="32"/>
          <w:szCs w:val="32"/>
        </w:rPr>
        <w:t>, или</w:t>
      </w:r>
      <w:r w:rsidRPr="009A7A0E">
        <w:rPr>
          <w:sz w:val="32"/>
          <w:szCs w:val="32"/>
        </w:rPr>
        <w:t xml:space="preserve"> </w:t>
      </w:r>
      <w:r w:rsidR="0082016C" w:rsidRPr="009A7A0E">
        <w:rPr>
          <w:sz w:val="32"/>
          <w:szCs w:val="32"/>
        </w:rPr>
        <w:t>64</w:t>
      </w:r>
      <w:r w:rsidR="00756B0A" w:rsidRPr="009A7A0E">
        <w:rPr>
          <w:sz w:val="32"/>
          <w:szCs w:val="32"/>
        </w:rPr>
        <w:t xml:space="preserve"> % расходов бюджета</w:t>
      </w:r>
      <w:r w:rsidR="00F366AE" w:rsidRPr="009A7A0E">
        <w:rPr>
          <w:sz w:val="32"/>
          <w:szCs w:val="32"/>
        </w:rPr>
        <w:t>.</w:t>
      </w:r>
      <w:r w:rsidR="00F97275" w:rsidRPr="009A7A0E">
        <w:rPr>
          <w:sz w:val="32"/>
          <w:szCs w:val="32"/>
        </w:rPr>
        <w:t xml:space="preserve"> </w:t>
      </w:r>
      <w:r w:rsidR="003706B3" w:rsidRPr="009A7A0E">
        <w:rPr>
          <w:sz w:val="32"/>
          <w:szCs w:val="32"/>
        </w:rPr>
        <w:t>В полном объеме выполнены мероприятия</w:t>
      </w:r>
      <w:r w:rsidR="00217B12" w:rsidRPr="009A7A0E">
        <w:rPr>
          <w:sz w:val="32"/>
          <w:szCs w:val="32"/>
        </w:rPr>
        <w:t xml:space="preserve"> национальных проектов</w:t>
      </w:r>
      <w:r w:rsidR="00684285" w:rsidRPr="009A7A0E">
        <w:rPr>
          <w:sz w:val="32"/>
          <w:szCs w:val="32"/>
        </w:rPr>
        <w:t xml:space="preserve"> и краевых программ.</w:t>
      </w:r>
      <w:r w:rsidR="0041216A">
        <w:rPr>
          <w:sz w:val="32"/>
          <w:szCs w:val="32"/>
        </w:rPr>
        <w:t xml:space="preserve"> </w:t>
      </w:r>
    </w:p>
    <w:p w:rsidR="00D15F39" w:rsidRPr="009A7A0E" w:rsidRDefault="00D15F39" w:rsidP="00334C96">
      <w:pPr>
        <w:spacing w:line="276" w:lineRule="auto"/>
        <w:ind w:firstLine="709"/>
        <w:jc w:val="center"/>
        <w:rPr>
          <w:sz w:val="32"/>
          <w:szCs w:val="32"/>
        </w:rPr>
      </w:pPr>
    </w:p>
    <w:p w:rsidR="00217B12" w:rsidRPr="009A7A0E" w:rsidRDefault="00D63158" w:rsidP="00334C96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ОБРАЗОВАНИЕ</w:t>
      </w:r>
    </w:p>
    <w:p w:rsidR="00062A10" w:rsidRPr="009A7A0E" w:rsidRDefault="00991971" w:rsidP="00334C96">
      <w:pPr>
        <w:pStyle w:val="ad"/>
        <w:spacing w:line="276" w:lineRule="auto"/>
        <w:ind w:left="0" w:firstLine="708"/>
        <w:rPr>
          <w:rFonts w:eastAsia="Times New Roman"/>
          <w:sz w:val="32"/>
          <w:szCs w:val="32"/>
          <w:lang w:eastAsia="ru-RU"/>
        </w:rPr>
      </w:pPr>
      <w:r w:rsidRPr="009A7A0E">
        <w:rPr>
          <w:rFonts w:eastAsia="Times New Roman"/>
          <w:sz w:val="32"/>
          <w:szCs w:val="32"/>
          <w:lang w:eastAsia="ru-RU"/>
        </w:rPr>
        <w:t>Финансовые вложения</w:t>
      </w:r>
      <w:r w:rsidR="00062A10" w:rsidRPr="009A7A0E">
        <w:rPr>
          <w:rFonts w:eastAsia="Times New Roman"/>
          <w:sz w:val="32"/>
          <w:szCs w:val="32"/>
          <w:lang w:eastAsia="ru-RU"/>
        </w:rPr>
        <w:t xml:space="preserve"> в отрасль составили </w:t>
      </w:r>
      <w:r w:rsidR="00BF3864" w:rsidRPr="009A7A0E">
        <w:rPr>
          <w:rFonts w:eastAsia="Times New Roman"/>
          <w:sz w:val="32"/>
          <w:szCs w:val="32"/>
          <w:lang w:eastAsia="ru-RU"/>
        </w:rPr>
        <w:t>1 млрд.</w:t>
      </w:r>
      <w:r w:rsidR="00062A10" w:rsidRPr="009A7A0E">
        <w:rPr>
          <w:rFonts w:eastAsia="Times New Roman"/>
          <w:sz w:val="32"/>
          <w:szCs w:val="32"/>
          <w:lang w:eastAsia="ru-RU"/>
        </w:rPr>
        <w:t xml:space="preserve"> </w:t>
      </w:r>
      <w:r w:rsidR="0082016C" w:rsidRPr="009A7A0E">
        <w:rPr>
          <w:rFonts w:eastAsia="Times New Roman"/>
          <w:sz w:val="32"/>
          <w:szCs w:val="32"/>
          <w:lang w:eastAsia="ru-RU"/>
        </w:rPr>
        <w:t>945</w:t>
      </w:r>
      <w:r w:rsidR="00062A10" w:rsidRPr="009A7A0E">
        <w:rPr>
          <w:rFonts w:eastAsia="Times New Roman"/>
          <w:sz w:val="32"/>
          <w:szCs w:val="32"/>
          <w:lang w:eastAsia="ru-RU"/>
        </w:rPr>
        <w:t xml:space="preserve"> </w:t>
      </w:r>
      <w:r w:rsidR="00BF3864" w:rsidRPr="009A7A0E">
        <w:rPr>
          <w:rFonts w:eastAsia="Times New Roman"/>
          <w:sz w:val="32"/>
          <w:szCs w:val="32"/>
          <w:lang w:eastAsia="ru-RU"/>
        </w:rPr>
        <w:t xml:space="preserve">млн. </w:t>
      </w:r>
      <w:proofErr w:type="spellStart"/>
      <w:r w:rsidR="00BF3864" w:rsidRPr="009A7A0E">
        <w:rPr>
          <w:rFonts w:eastAsia="Times New Roman"/>
          <w:sz w:val="32"/>
          <w:szCs w:val="32"/>
          <w:lang w:eastAsia="ru-RU"/>
        </w:rPr>
        <w:t>руб</w:t>
      </w:r>
      <w:proofErr w:type="gramStart"/>
      <w:r w:rsidR="00BF3864" w:rsidRPr="009A7A0E">
        <w:rPr>
          <w:rFonts w:eastAsia="Times New Roman"/>
          <w:sz w:val="32"/>
          <w:szCs w:val="32"/>
          <w:lang w:eastAsia="ru-RU"/>
        </w:rPr>
        <w:t>.</w:t>
      </w:r>
      <w:r w:rsidR="00B65A8A" w:rsidRPr="009A7A0E">
        <w:rPr>
          <w:rFonts w:eastAsia="Times New Roman"/>
          <w:sz w:val="32"/>
          <w:szCs w:val="32"/>
          <w:lang w:eastAsia="ru-RU"/>
        </w:rPr>
        <w:t>Э</w:t>
      </w:r>
      <w:proofErr w:type="gramEnd"/>
      <w:r w:rsidR="00B65A8A" w:rsidRPr="009A7A0E">
        <w:rPr>
          <w:rFonts w:eastAsia="Times New Roman"/>
          <w:sz w:val="32"/>
          <w:szCs w:val="32"/>
          <w:lang w:eastAsia="ru-RU"/>
        </w:rPr>
        <w:t>та</w:t>
      </w:r>
      <w:proofErr w:type="spellEnd"/>
      <w:r w:rsidR="00B65A8A" w:rsidRPr="009A7A0E">
        <w:rPr>
          <w:rFonts w:eastAsia="Times New Roman"/>
          <w:sz w:val="32"/>
          <w:szCs w:val="32"/>
          <w:lang w:eastAsia="ru-RU"/>
        </w:rPr>
        <w:t xml:space="preserve"> зарплата педагогов, оснащение </w:t>
      </w:r>
      <w:r w:rsidRPr="009A7A0E">
        <w:rPr>
          <w:rFonts w:eastAsia="Times New Roman"/>
          <w:sz w:val="32"/>
          <w:szCs w:val="32"/>
          <w:lang w:eastAsia="ru-RU"/>
        </w:rPr>
        <w:t>школ и садов</w:t>
      </w:r>
      <w:r w:rsidR="00B65A8A" w:rsidRPr="009A7A0E">
        <w:rPr>
          <w:rFonts w:eastAsia="Times New Roman"/>
          <w:sz w:val="32"/>
          <w:szCs w:val="32"/>
          <w:lang w:eastAsia="ru-RU"/>
        </w:rPr>
        <w:t>, строительство новых объектов, организационные мероприятия</w:t>
      </w:r>
      <w:r w:rsidR="0082016C" w:rsidRPr="009A7A0E">
        <w:rPr>
          <w:rFonts w:eastAsia="Times New Roman"/>
          <w:sz w:val="32"/>
          <w:szCs w:val="32"/>
          <w:lang w:eastAsia="ru-RU"/>
        </w:rPr>
        <w:t>.</w:t>
      </w:r>
      <w:r w:rsidR="00B65A8A" w:rsidRPr="009A7A0E">
        <w:rPr>
          <w:rFonts w:eastAsia="Times New Roman"/>
          <w:sz w:val="32"/>
          <w:szCs w:val="32"/>
          <w:lang w:eastAsia="ru-RU"/>
        </w:rPr>
        <w:t xml:space="preserve"> </w:t>
      </w:r>
    </w:p>
    <w:p w:rsidR="00684285" w:rsidRPr="009A7A0E" w:rsidRDefault="00684285" w:rsidP="00334C96">
      <w:pPr>
        <w:spacing w:line="276" w:lineRule="auto"/>
        <w:ind w:firstLine="36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Важным событием стало открытие в школе №6 поселка Совхозного «Точки роста» - Центра образования цифрового и гуманитарного профилей. Это результат де</w:t>
      </w:r>
      <w:r w:rsidR="00BF3864" w:rsidRPr="009A7A0E">
        <w:rPr>
          <w:sz w:val="32"/>
          <w:szCs w:val="32"/>
        </w:rPr>
        <w:t>йствия нацпроекта «Образование»</w:t>
      </w:r>
      <w:r w:rsidR="00C133CB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и краевой программы «Современная школа».</w:t>
      </w:r>
    </w:p>
    <w:p w:rsidR="00684285" w:rsidRPr="009A7A0E" w:rsidRDefault="00684285" w:rsidP="00334C96">
      <w:pPr>
        <w:pStyle w:val="3"/>
        <w:spacing w:after="0" w:line="276" w:lineRule="auto"/>
        <w:ind w:left="0"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Ученики получили специальное оборудование для урок</w:t>
      </w:r>
      <w:r w:rsidR="0035235F" w:rsidRPr="009A7A0E">
        <w:rPr>
          <w:sz w:val="32"/>
          <w:szCs w:val="32"/>
        </w:rPr>
        <w:t>ов информатики, ОБЖ, технологии.</w:t>
      </w:r>
      <w:r w:rsidR="0041216A">
        <w:rPr>
          <w:sz w:val="32"/>
          <w:szCs w:val="32"/>
        </w:rPr>
        <w:t xml:space="preserve"> </w:t>
      </w:r>
      <w:proofErr w:type="gramStart"/>
      <w:r w:rsidRPr="009A7A0E">
        <w:rPr>
          <w:sz w:val="32"/>
          <w:szCs w:val="32"/>
        </w:rPr>
        <w:t xml:space="preserve">На сегодня в районе уже 4 таких центра, все они созданы в сельских школах. </w:t>
      </w:r>
      <w:proofErr w:type="gramEnd"/>
    </w:p>
    <w:p w:rsidR="00684285" w:rsidRPr="009A7A0E" w:rsidRDefault="00684285" w:rsidP="00334C96">
      <w:pPr>
        <w:spacing w:line="276" w:lineRule="auto"/>
        <w:ind w:firstLine="720"/>
        <w:jc w:val="both"/>
        <w:rPr>
          <w:color w:val="C00000"/>
          <w:sz w:val="32"/>
          <w:szCs w:val="32"/>
        </w:rPr>
      </w:pPr>
    </w:p>
    <w:p w:rsidR="00684285" w:rsidRPr="009A7A0E" w:rsidRDefault="00737FF3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Ш</w:t>
      </w:r>
      <w:r w:rsidR="00684285" w:rsidRPr="009A7A0E">
        <w:rPr>
          <w:sz w:val="32"/>
          <w:szCs w:val="32"/>
        </w:rPr>
        <w:t xml:space="preserve">есть школ района оснащены современными учебными кабинетами: </w:t>
      </w:r>
    </w:p>
    <w:p w:rsidR="00684285" w:rsidRPr="009A7A0E" w:rsidRDefault="00684285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в школах №6 и №43 оборудованы </w:t>
      </w:r>
      <w:proofErr w:type="spellStart"/>
      <w:r w:rsidRPr="009A7A0E">
        <w:rPr>
          <w:sz w:val="32"/>
          <w:szCs w:val="32"/>
        </w:rPr>
        <w:t>агрокласс</w:t>
      </w:r>
      <w:proofErr w:type="spellEnd"/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и кабинет физики; </w:t>
      </w:r>
    </w:p>
    <w:p w:rsidR="00684285" w:rsidRPr="009A7A0E" w:rsidRDefault="00042835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 xml:space="preserve">- </w:t>
      </w:r>
      <w:r w:rsidR="00BF3864" w:rsidRPr="009A7A0E">
        <w:rPr>
          <w:sz w:val="32"/>
          <w:szCs w:val="32"/>
        </w:rPr>
        <w:t>4</w:t>
      </w:r>
      <w:r w:rsidR="00684285" w:rsidRPr="009A7A0E">
        <w:rPr>
          <w:sz w:val="32"/>
          <w:szCs w:val="32"/>
        </w:rPr>
        <w:t xml:space="preserve"> городские школы </w:t>
      </w:r>
      <w:r w:rsidR="00684285" w:rsidRPr="009A7A0E">
        <w:rPr>
          <w:i/>
          <w:sz w:val="32"/>
          <w:szCs w:val="32"/>
        </w:rPr>
        <w:t>(№1, 3, 5 и 18</w:t>
      </w:r>
      <w:r w:rsidR="00684285" w:rsidRPr="009A7A0E">
        <w:rPr>
          <w:sz w:val="32"/>
          <w:szCs w:val="32"/>
        </w:rPr>
        <w:t>) получили инженерный и медицинский классы, кабинеты химии и биологии.</w:t>
      </w:r>
    </w:p>
    <w:p w:rsidR="00C133CB" w:rsidRPr="009A7A0E" w:rsidRDefault="00C133CB" w:rsidP="00334C96">
      <w:pPr>
        <w:spacing w:line="276" w:lineRule="auto"/>
        <w:ind w:firstLine="709"/>
        <w:jc w:val="both"/>
        <w:rPr>
          <w:sz w:val="32"/>
          <w:szCs w:val="32"/>
        </w:rPr>
      </w:pPr>
    </w:p>
    <w:p w:rsidR="00CB3AA2" w:rsidRPr="009A7A0E" w:rsidRDefault="00C55968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На </w:t>
      </w:r>
      <w:r w:rsidR="00C133CB" w:rsidRPr="009A7A0E">
        <w:rPr>
          <w:sz w:val="32"/>
          <w:szCs w:val="32"/>
        </w:rPr>
        <w:t>семь</w:t>
      </w:r>
      <w:r w:rsidR="002B0A83" w:rsidRPr="009A7A0E">
        <w:rPr>
          <w:sz w:val="32"/>
          <w:szCs w:val="32"/>
        </w:rPr>
        <w:t xml:space="preserve"> единиц транспор</w:t>
      </w:r>
      <w:r w:rsidR="00A250E2" w:rsidRPr="009A7A0E">
        <w:rPr>
          <w:sz w:val="32"/>
          <w:szCs w:val="32"/>
        </w:rPr>
        <w:t xml:space="preserve">та обновлен школьный автопарк. </w:t>
      </w:r>
      <w:r w:rsidR="00C133CB" w:rsidRPr="009A7A0E">
        <w:rPr>
          <w:sz w:val="32"/>
          <w:szCs w:val="32"/>
        </w:rPr>
        <w:t xml:space="preserve">Стоимость </w:t>
      </w:r>
      <w:r w:rsidR="002B0A83" w:rsidRPr="009A7A0E">
        <w:rPr>
          <w:sz w:val="32"/>
          <w:szCs w:val="32"/>
        </w:rPr>
        <w:t>автобусов</w:t>
      </w:r>
      <w:r w:rsidR="00C133CB" w:rsidRPr="009A7A0E">
        <w:rPr>
          <w:sz w:val="32"/>
          <w:szCs w:val="32"/>
        </w:rPr>
        <w:t xml:space="preserve"> </w:t>
      </w:r>
      <w:r w:rsidR="00BF3864" w:rsidRPr="009A7A0E">
        <w:rPr>
          <w:sz w:val="32"/>
          <w:szCs w:val="32"/>
        </w:rPr>
        <w:t>–</w:t>
      </w:r>
      <w:r w:rsidR="00C133CB" w:rsidRPr="009A7A0E">
        <w:rPr>
          <w:sz w:val="32"/>
          <w:szCs w:val="32"/>
        </w:rPr>
        <w:t xml:space="preserve"> </w:t>
      </w:r>
      <w:r w:rsidR="00BF3864" w:rsidRPr="009A7A0E">
        <w:rPr>
          <w:sz w:val="32"/>
          <w:szCs w:val="32"/>
        </w:rPr>
        <w:t>9 млн. руб.</w:t>
      </w:r>
      <w:r w:rsidR="002B0A83" w:rsidRPr="009A7A0E">
        <w:rPr>
          <w:sz w:val="32"/>
          <w:szCs w:val="32"/>
        </w:rPr>
        <w:t xml:space="preserve"> </w:t>
      </w:r>
      <w:r w:rsidR="00C133CB" w:rsidRPr="009A7A0E">
        <w:rPr>
          <w:sz w:val="32"/>
          <w:szCs w:val="32"/>
        </w:rPr>
        <w:t>(</w:t>
      </w:r>
      <w:r w:rsidR="002B0A83" w:rsidRPr="009A7A0E">
        <w:rPr>
          <w:sz w:val="32"/>
          <w:szCs w:val="32"/>
        </w:rPr>
        <w:t>средства краевого и районного бюджетов</w:t>
      </w:r>
      <w:r w:rsidR="00C133CB" w:rsidRPr="009A7A0E">
        <w:rPr>
          <w:sz w:val="32"/>
          <w:szCs w:val="32"/>
        </w:rPr>
        <w:t>).</w:t>
      </w:r>
      <w:r w:rsidR="00ED0B3D" w:rsidRPr="009A7A0E">
        <w:rPr>
          <w:sz w:val="32"/>
          <w:szCs w:val="32"/>
        </w:rPr>
        <w:t xml:space="preserve"> </w:t>
      </w:r>
      <w:r w:rsidR="00991C1E" w:rsidRPr="009A7A0E">
        <w:rPr>
          <w:sz w:val="32"/>
          <w:szCs w:val="32"/>
        </w:rPr>
        <w:t>Они подвозя</w:t>
      </w:r>
      <w:r w:rsidR="002B0A83" w:rsidRPr="009A7A0E">
        <w:rPr>
          <w:sz w:val="32"/>
          <w:szCs w:val="32"/>
        </w:rPr>
        <w:t xml:space="preserve">т </w:t>
      </w:r>
      <w:r w:rsidR="00AA52AB" w:rsidRPr="009A7A0E">
        <w:rPr>
          <w:sz w:val="32"/>
          <w:szCs w:val="32"/>
        </w:rPr>
        <w:t>ученик</w:t>
      </w:r>
      <w:r w:rsidRPr="009A7A0E">
        <w:rPr>
          <w:sz w:val="32"/>
          <w:szCs w:val="32"/>
        </w:rPr>
        <w:t>ов</w:t>
      </w:r>
      <w:r w:rsidR="00C133CB" w:rsidRPr="009A7A0E">
        <w:rPr>
          <w:sz w:val="32"/>
          <w:szCs w:val="32"/>
        </w:rPr>
        <w:t xml:space="preserve"> шести сельских школ</w:t>
      </w:r>
      <w:r w:rsidR="0041216A">
        <w:rPr>
          <w:sz w:val="32"/>
          <w:szCs w:val="32"/>
        </w:rPr>
        <w:t xml:space="preserve"> </w:t>
      </w:r>
      <w:r w:rsidR="00C133CB" w:rsidRPr="009A7A0E">
        <w:rPr>
          <w:i/>
          <w:sz w:val="32"/>
          <w:szCs w:val="32"/>
        </w:rPr>
        <w:t>(</w:t>
      </w:r>
      <w:r w:rsidR="00ED0B3D" w:rsidRPr="009A7A0E">
        <w:rPr>
          <w:i/>
          <w:sz w:val="32"/>
          <w:szCs w:val="32"/>
        </w:rPr>
        <w:t>№</w:t>
      </w:r>
      <w:r w:rsidR="00C133CB" w:rsidRPr="009A7A0E">
        <w:rPr>
          <w:i/>
          <w:sz w:val="32"/>
          <w:szCs w:val="32"/>
        </w:rPr>
        <w:t xml:space="preserve">6, </w:t>
      </w:r>
      <w:r w:rsidR="00ED0B3D" w:rsidRPr="009A7A0E">
        <w:rPr>
          <w:i/>
          <w:sz w:val="32"/>
          <w:szCs w:val="32"/>
        </w:rPr>
        <w:t>11</w:t>
      </w:r>
      <w:r w:rsidR="00C133CB" w:rsidRPr="009A7A0E">
        <w:rPr>
          <w:i/>
          <w:sz w:val="32"/>
          <w:szCs w:val="32"/>
        </w:rPr>
        <w:t>, 14, 29, 31, 39</w:t>
      </w:r>
      <w:r w:rsidR="00BF3864" w:rsidRPr="009A7A0E">
        <w:rPr>
          <w:i/>
          <w:sz w:val="32"/>
          <w:szCs w:val="32"/>
        </w:rPr>
        <w:t>.</w:t>
      </w:r>
      <w:r w:rsidR="00C133CB" w:rsidRPr="009A7A0E">
        <w:rPr>
          <w:i/>
          <w:sz w:val="32"/>
          <w:szCs w:val="32"/>
        </w:rPr>
        <w:t>)</w:t>
      </w:r>
      <w:r w:rsidR="00ED0B3D" w:rsidRPr="009A7A0E">
        <w:rPr>
          <w:sz w:val="32"/>
          <w:szCs w:val="32"/>
        </w:rPr>
        <w:t xml:space="preserve"> </w:t>
      </w:r>
    </w:p>
    <w:p w:rsidR="005462AE" w:rsidRPr="009A7A0E" w:rsidRDefault="005462AE" w:rsidP="00334C96">
      <w:pPr>
        <w:spacing w:line="276" w:lineRule="auto"/>
        <w:ind w:firstLine="709"/>
        <w:jc w:val="both"/>
        <w:rPr>
          <w:sz w:val="32"/>
          <w:szCs w:val="32"/>
        </w:rPr>
      </w:pPr>
    </w:p>
    <w:p w:rsidR="00BA27A3" w:rsidRPr="009A7A0E" w:rsidRDefault="00CB3AA2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Е</w:t>
      </w:r>
      <w:r w:rsidR="00517899" w:rsidRPr="009A7A0E">
        <w:rPr>
          <w:sz w:val="32"/>
          <w:szCs w:val="32"/>
        </w:rPr>
        <w:t>жегодно особое</w:t>
      </w:r>
      <w:r w:rsidR="00D32459" w:rsidRPr="009A7A0E">
        <w:rPr>
          <w:sz w:val="32"/>
          <w:szCs w:val="32"/>
        </w:rPr>
        <w:t xml:space="preserve"> внимание </w:t>
      </w:r>
      <w:r w:rsidR="0003668E" w:rsidRPr="009A7A0E">
        <w:rPr>
          <w:sz w:val="32"/>
          <w:szCs w:val="32"/>
        </w:rPr>
        <w:t>уделяется</w:t>
      </w:r>
      <w:r w:rsidR="009A7A0E">
        <w:rPr>
          <w:sz w:val="32"/>
          <w:szCs w:val="32"/>
        </w:rPr>
        <w:t xml:space="preserve"> </w:t>
      </w:r>
      <w:r w:rsidR="00D32459" w:rsidRPr="009A7A0E">
        <w:rPr>
          <w:sz w:val="32"/>
          <w:szCs w:val="32"/>
        </w:rPr>
        <w:t xml:space="preserve">обеспечению безопасности учебного процесса и учащихся. </w:t>
      </w:r>
      <w:r w:rsidR="001F54A3" w:rsidRPr="009A7A0E">
        <w:rPr>
          <w:sz w:val="32"/>
          <w:szCs w:val="32"/>
        </w:rPr>
        <w:t>На эти цели</w:t>
      </w:r>
      <w:r w:rsidR="00517899" w:rsidRPr="009A7A0E">
        <w:rPr>
          <w:sz w:val="32"/>
          <w:szCs w:val="32"/>
        </w:rPr>
        <w:t xml:space="preserve"> в 2020 году </w:t>
      </w:r>
      <w:r w:rsidR="00A42B26" w:rsidRPr="009A7A0E">
        <w:rPr>
          <w:sz w:val="32"/>
          <w:szCs w:val="32"/>
        </w:rPr>
        <w:t>выделен</w:t>
      </w:r>
      <w:r w:rsidR="001F54A3" w:rsidRPr="009A7A0E">
        <w:rPr>
          <w:sz w:val="32"/>
          <w:szCs w:val="32"/>
        </w:rPr>
        <w:t xml:space="preserve"> </w:t>
      </w:r>
      <w:r w:rsidR="009A7A0E" w:rsidRPr="009A7A0E">
        <w:rPr>
          <w:sz w:val="32"/>
          <w:szCs w:val="32"/>
        </w:rPr>
        <w:t>61 млн.</w:t>
      </w:r>
      <w:r w:rsidR="00BA27A3" w:rsidRPr="009A7A0E">
        <w:rPr>
          <w:sz w:val="32"/>
          <w:szCs w:val="32"/>
        </w:rPr>
        <w:t xml:space="preserve"> руб. </w:t>
      </w:r>
    </w:p>
    <w:p w:rsidR="00BE1BBB" w:rsidRPr="009A7A0E" w:rsidRDefault="00611448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</w:t>
      </w:r>
      <w:r w:rsidR="00A42B26" w:rsidRPr="009A7A0E">
        <w:rPr>
          <w:sz w:val="32"/>
          <w:szCs w:val="32"/>
        </w:rPr>
        <w:t>трех</w:t>
      </w:r>
      <w:r w:rsidRPr="009A7A0E">
        <w:rPr>
          <w:sz w:val="32"/>
          <w:szCs w:val="32"/>
        </w:rPr>
        <w:t xml:space="preserve"> образовательных учреждениях установлены новые ограждения.</w:t>
      </w:r>
      <w:r w:rsidR="009A7A0E">
        <w:rPr>
          <w:sz w:val="32"/>
          <w:szCs w:val="32"/>
        </w:rPr>
        <w:t xml:space="preserve"> </w:t>
      </w:r>
      <w:r w:rsidR="00A42B26" w:rsidRPr="009A7A0E">
        <w:rPr>
          <w:sz w:val="32"/>
          <w:szCs w:val="32"/>
        </w:rPr>
        <w:t>Шесть</w:t>
      </w:r>
      <w:r w:rsidR="00A42B26" w:rsidRPr="009A7A0E">
        <w:rPr>
          <w:color w:val="C00000"/>
          <w:sz w:val="32"/>
          <w:szCs w:val="32"/>
        </w:rPr>
        <w:t xml:space="preserve"> </w:t>
      </w:r>
      <w:r w:rsidR="00BA27A3" w:rsidRPr="009A7A0E">
        <w:rPr>
          <w:sz w:val="32"/>
          <w:szCs w:val="32"/>
        </w:rPr>
        <w:t>сельских школ и садиков оборудованы</w:t>
      </w:r>
      <w:r w:rsidR="0041216A">
        <w:rPr>
          <w:sz w:val="32"/>
          <w:szCs w:val="32"/>
        </w:rPr>
        <w:t xml:space="preserve"> </w:t>
      </w:r>
      <w:r w:rsidR="00BA27A3" w:rsidRPr="009A7A0E">
        <w:rPr>
          <w:sz w:val="32"/>
          <w:szCs w:val="32"/>
        </w:rPr>
        <w:t>кнопками</w:t>
      </w:r>
      <w:r w:rsidR="009A7A0E">
        <w:rPr>
          <w:sz w:val="32"/>
          <w:szCs w:val="32"/>
        </w:rPr>
        <w:t xml:space="preserve"> экстренного вызова </w:t>
      </w:r>
      <w:proofErr w:type="spellStart"/>
      <w:r w:rsidR="009A7A0E">
        <w:rPr>
          <w:sz w:val="32"/>
          <w:szCs w:val="32"/>
        </w:rPr>
        <w:t>Росгвардии</w:t>
      </w:r>
      <w:proofErr w:type="spellEnd"/>
      <w:r w:rsidR="009A7A0E">
        <w:rPr>
          <w:sz w:val="32"/>
          <w:szCs w:val="32"/>
        </w:rPr>
        <w:t xml:space="preserve">. </w:t>
      </w:r>
      <w:r w:rsidR="00BE1BBB" w:rsidRPr="009A7A0E">
        <w:rPr>
          <w:sz w:val="32"/>
          <w:szCs w:val="32"/>
        </w:rPr>
        <w:t>В городских учреждениях эта рабо</w:t>
      </w:r>
      <w:r w:rsidR="00E713C9" w:rsidRPr="009A7A0E">
        <w:rPr>
          <w:sz w:val="32"/>
          <w:szCs w:val="32"/>
        </w:rPr>
        <w:t>та выполнена в полном объеме</w:t>
      </w:r>
      <w:r w:rsidR="00AA1672" w:rsidRPr="009A7A0E">
        <w:rPr>
          <w:sz w:val="32"/>
          <w:szCs w:val="32"/>
        </w:rPr>
        <w:t>.</w:t>
      </w:r>
      <w:r w:rsidR="00E713C9" w:rsidRPr="009A7A0E">
        <w:rPr>
          <w:sz w:val="32"/>
          <w:szCs w:val="32"/>
        </w:rPr>
        <w:t xml:space="preserve"> </w:t>
      </w:r>
    </w:p>
    <w:p w:rsidR="00562D6D" w:rsidRPr="009A7A0E" w:rsidRDefault="00B35DF9" w:rsidP="009A7A0E">
      <w:pPr>
        <w:tabs>
          <w:tab w:val="left" w:pos="993"/>
        </w:tabs>
        <w:spacing w:line="276" w:lineRule="auto"/>
        <w:jc w:val="both"/>
        <w:rPr>
          <w:bCs/>
          <w:sz w:val="32"/>
          <w:szCs w:val="32"/>
          <w:lang w:bidi="en-US"/>
        </w:rPr>
      </w:pPr>
      <w:r w:rsidRPr="009A7A0E">
        <w:rPr>
          <w:color w:val="FF0000"/>
          <w:sz w:val="32"/>
          <w:szCs w:val="32"/>
        </w:rPr>
        <w:tab/>
      </w:r>
      <w:r w:rsidR="009A7A0E">
        <w:rPr>
          <w:sz w:val="32"/>
          <w:szCs w:val="32"/>
        </w:rPr>
        <w:t>В 2020 году высоких результатов добились многие учащиеся школ</w:t>
      </w:r>
      <w:r w:rsidR="00C36134" w:rsidRPr="009A7A0E">
        <w:rPr>
          <w:sz w:val="32"/>
          <w:szCs w:val="32"/>
        </w:rPr>
        <w:t xml:space="preserve"> Славянского района.</w:t>
      </w:r>
      <w:r w:rsidR="009A7A0E">
        <w:rPr>
          <w:sz w:val="32"/>
          <w:szCs w:val="32"/>
        </w:rPr>
        <w:t xml:space="preserve"> </w:t>
      </w:r>
      <w:r w:rsidR="006B4C82" w:rsidRPr="009A7A0E">
        <w:rPr>
          <w:sz w:val="32"/>
          <w:szCs w:val="32"/>
        </w:rPr>
        <w:t>Так, 4 выпускника сдали</w:t>
      </w:r>
      <w:r w:rsidR="0041216A">
        <w:rPr>
          <w:sz w:val="32"/>
          <w:szCs w:val="32"/>
        </w:rPr>
        <w:t xml:space="preserve"> </w:t>
      </w:r>
      <w:r w:rsidR="006B4C82" w:rsidRPr="009A7A0E">
        <w:rPr>
          <w:sz w:val="32"/>
          <w:szCs w:val="32"/>
        </w:rPr>
        <w:t>ЕГЭ на наивысший бал</w:t>
      </w:r>
      <w:r w:rsidR="00DF43AC" w:rsidRPr="009A7A0E">
        <w:rPr>
          <w:sz w:val="32"/>
          <w:szCs w:val="32"/>
        </w:rPr>
        <w:t>.</w:t>
      </w:r>
      <w:r w:rsidR="00CB3AA2" w:rsidRPr="009A7A0E">
        <w:rPr>
          <w:sz w:val="32"/>
          <w:szCs w:val="32"/>
        </w:rPr>
        <w:t xml:space="preserve"> </w:t>
      </w:r>
      <w:r w:rsidR="00A42B26" w:rsidRPr="009A7A0E">
        <w:rPr>
          <w:sz w:val="32"/>
          <w:szCs w:val="32"/>
        </w:rPr>
        <w:t>98</w:t>
      </w:r>
      <w:r w:rsidR="006B4C82" w:rsidRPr="009A7A0E">
        <w:rPr>
          <w:sz w:val="32"/>
          <w:szCs w:val="32"/>
        </w:rPr>
        <w:t xml:space="preserve"> талант</w:t>
      </w:r>
      <w:r w:rsidR="00A42B26" w:rsidRPr="009A7A0E">
        <w:rPr>
          <w:sz w:val="32"/>
          <w:szCs w:val="32"/>
        </w:rPr>
        <w:t>ливых учеников</w:t>
      </w:r>
      <w:r w:rsidR="006B4C82" w:rsidRPr="009A7A0E">
        <w:rPr>
          <w:sz w:val="32"/>
          <w:szCs w:val="32"/>
        </w:rPr>
        <w:t xml:space="preserve"> отмечены н</w:t>
      </w:r>
      <w:r w:rsidR="004F5E7B" w:rsidRPr="009A7A0E">
        <w:rPr>
          <w:sz w:val="32"/>
          <w:szCs w:val="32"/>
        </w:rPr>
        <w:t>аградами</w:t>
      </w:r>
      <w:r w:rsidR="0041216A">
        <w:rPr>
          <w:sz w:val="32"/>
          <w:szCs w:val="32"/>
        </w:rPr>
        <w:t xml:space="preserve"> </w:t>
      </w:r>
      <w:r w:rsidR="004F5E7B" w:rsidRPr="009A7A0E">
        <w:rPr>
          <w:sz w:val="32"/>
          <w:szCs w:val="32"/>
        </w:rPr>
        <w:t xml:space="preserve">за достижения в учебе и </w:t>
      </w:r>
      <w:r w:rsidR="009A7A0E">
        <w:rPr>
          <w:sz w:val="32"/>
          <w:szCs w:val="32"/>
        </w:rPr>
        <w:t xml:space="preserve">творчестве. </w:t>
      </w:r>
      <w:r w:rsidR="00BA5B0E" w:rsidRPr="009A7A0E">
        <w:rPr>
          <w:sz w:val="32"/>
          <w:szCs w:val="32"/>
        </w:rPr>
        <w:t>По итогам краевой научно-практической конференции «Эврика» к</w:t>
      </w:r>
      <w:r w:rsidR="00F67226" w:rsidRPr="009A7A0E">
        <w:rPr>
          <w:sz w:val="32"/>
          <w:szCs w:val="32"/>
        </w:rPr>
        <w:t>оманда Славянского района</w:t>
      </w:r>
      <w:r w:rsidR="00BA5B0E" w:rsidRPr="009A7A0E">
        <w:rPr>
          <w:sz w:val="32"/>
          <w:szCs w:val="32"/>
        </w:rPr>
        <w:t xml:space="preserve"> уже не в первый раз</w:t>
      </w:r>
      <w:r w:rsidR="0041216A">
        <w:rPr>
          <w:sz w:val="32"/>
          <w:szCs w:val="32"/>
        </w:rPr>
        <w:t xml:space="preserve"> </w:t>
      </w:r>
      <w:r w:rsidR="00E31CB2" w:rsidRPr="009A7A0E">
        <w:rPr>
          <w:sz w:val="32"/>
          <w:szCs w:val="32"/>
        </w:rPr>
        <w:t>получила Научный</w:t>
      </w:r>
      <w:r w:rsidR="00BA5B0E" w:rsidRPr="009A7A0E">
        <w:rPr>
          <w:sz w:val="32"/>
          <w:szCs w:val="32"/>
        </w:rPr>
        <w:t xml:space="preserve"> Куб</w:t>
      </w:r>
      <w:r w:rsidR="00E31CB2" w:rsidRPr="009A7A0E">
        <w:rPr>
          <w:sz w:val="32"/>
          <w:szCs w:val="32"/>
        </w:rPr>
        <w:t>ок</w:t>
      </w:r>
      <w:r w:rsidR="00BA5B0E" w:rsidRPr="009A7A0E">
        <w:rPr>
          <w:sz w:val="32"/>
          <w:szCs w:val="32"/>
        </w:rPr>
        <w:t xml:space="preserve"> Кубани </w:t>
      </w:r>
      <w:r w:rsidR="00BA5B0E" w:rsidRPr="009A7A0E">
        <w:rPr>
          <w:sz w:val="32"/>
          <w:szCs w:val="32"/>
          <w:lang w:val="en-US"/>
        </w:rPr>
        <w:t>II</w:t>
      </w:r>
      <w:r w:rsidR="00BA5B0E" w:rsidRPr="009A7A0E">
        <w:rPr>
          <w:sz w:val="32"/>
          <w:szCs w:val="32"/>
        </w:rPr>
        <w:t>I степени.</w:t>
      </w:r>
      <w:r w:rsidR="009A7A0E">
        <w:rPr>
          <w:sz w:val="32"/>
          <w:szCs w:val="32"/>
        </w:rPr>
        <w:t xml:space="preserve"> </w:t>
      </w:r>
      <w:r w:rsidR="00562D6D" w:rsidRPr="009A7A0E">
        <w:rPr>
          <w:bCs/>
          <w:sz w:val="32"/>
          <w:szCs w:val="32"/>
          <w:lang w:bidi="en-US"/>
        </w:rPr>
        <w:t xml:space="preserve">Во всероссийском конкурсе для школьников "Большая перемена", организованном по инициативе Президента России Владимира Владимировича Путина, </w:t>
      </w:r>
      <w:proofErr w:type="gramStart"/>
      <w:r w:rsidR="00562D6D" w:rsidRPr="009A7A0E">
        <w:rPr>
          <w:bCs/>
          <w:sz w:val="32"/>
          <w:szCs w:val="32"/>
          <w:lang w:bidi="en-US"/>
        </w:rPr>
        <w:t>супер-финалистом</w:t>
      </w:r>
      <w:proofErr w:type="gramEnd"/>
      <w:r w:rsidR="00562D6D" w:rsidRPr="009A7A0E">
        <w:rPr>
          <w:bCs/>
          <w:sz w:val="32"/>
          <w:szCs w:val="32"/>
          <w:lang w:bidi="en-US"/>
        </w:rPr>
        <w:t xml:space="preserve"> стала ученица лицея №1 Ярославская Екатерина, получившая грант на обучение.</w:t>
      </w:r>
    </w:p>
    <w:p w:rsidR="00CB3AA2" w:rsidRPr="009A7A0E" w:rsidRDefault="00CB3AA2" w:rsidP="00BA5B0E">
      <w:pPr>
        <w:spacing w:line="276" w:lineRule="auto"/>
        <w:ind w:firstLine="708"/>
        <w:jc w:val="both"/>
        <w:rPr>
          <w:rFonts w:eastAsia="Andale Sans UI"/>
          <w:kern w:val="1"/>
          <w:sz w:val="32"/>
          <w:szCs w:val="32"/>
          <w:lang w:eastAsia="ar-SA"/>
        </w:rPr>
      </w:pPr>
    </w:p>
    <w:p w:rsidR="00FF1DB6" w:rsidRPr="009A7A0E" w:rsidRDefault="00562D6D" w:rsidP="00BA5B0E">
      <w:pPr>
        <w:spacing w:line="276" w:lineRule="auto"/>
        <w:ind w:firstLine="708"/>
        <w:jc w:val="both"/>
        <w:rPr>
          <w:rFonts w:eastAsia="Andale Sans UI"/>
          <w:kern w:val="1"/>
          <w:sz w:val="32"/>
          <w:szCs w:val="32"/>
          <w:lang w:eastAsia="ar-SA"/>
        </w:rPr>
      </w:pPr>
      <w:r w:rsidRPr="009A7A0E">
        <w:rPr>
          <w:rFonts w:eastAsia="Andale Sans UI"/>
          <w:kern w:val="1"/>
          <w:sz w:val="32"/>
          <w:szCs w:val="32"/>
          <w:lang w:eastAsia="ar-SA"/>
        </w:rPr>
        <w:t>З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 xml:space="preserve">а последние </w:t>
      </w:r>
      <w:r w:rsidRPr="009A7A0E">
        <w:rPr>
          <w:rFonts w:eastAsia="Andale Sans UI"/>
          <w:kern w:val="1"/>
          <w:sz w:val="32"/>
          <w:szCs w:val="32"/>
          <w:lang w:eastAsia="ar-SA"/>
        </w:rPr>
        <w:t>3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  <w:r w:rsidR="000541D0" w:rsidRPr="009A7A0E">
        <w:rPr>
          <w:rFonts w:eastAsia="Andale Sans UI"/>
          <w:kern w:val="1"/>
          <w:sz w:val="32"/>
          <w:szCs w:val="32"/>
          <w:lang w:eastAsia="ar-SA"/>
        </w:rPr>
        <w:t>года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 xml:space="preserve"> значительные финансовые вложения</w:t>
      </w:r>
      <w:r w:rsidR="009A7A0E">
        <w:rPr>
          <w:rFonts w:eastAsia="Andale Sans UI"/>
          <w:kern w:val="1"/>
          <w:sz w:val="32"/>
          <w:szCs w:val="32"/>
          <w:lang w:eastAsia="ar-SA"/>
        </w:rPr>
        <w:t xml:space="preserve"> (</w:t>
      </w:r>
      <w:r w:rsidR="00A3302E" w:rsidRPr="009A7A0E">
        <w:rPr>
          <w:rFonts w:eastAsia="Andale Sans UI"/>
          <w:kern w:val="1"/>
          <w:sz w:val="32"/>
          <w:szCs w:val="32"/>
          <w:lang w:eastAsia="ar-SA"/>
        </w:rPr>
        <w:t>9</w:t>
      </w:r>
      <w:r w:rsidR="00A42B26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  <w:r w:rsidR="009A7A0E">
        <w:rPr>
          <w:rFonts w:eastAsia="Andale Sans UI"/>
          <w:kern w:val="1"/>
          <w:sz w:val="32"/>
          <w:szCs w:val="32"/>
          <w:lang w:eastAsia="ar-SA"/>
        </w:rPr>
        <w:t xml:space="preserve">млн. руб.) </w:t>
      </w:r>
      <w:r w:rsidR="000541D0" w:rsidRPr="009A7A0E">
        <w:rPr>
          <w:rFonts w:eastAsia="Andale Sans UI"/>
          <w:kern w:val="1"/>
          <w:sz w:val="32"/>
          <w:szCs w:val="32"/>
          <w:lang w:eastAsia="ar-SA"/>
        </w:rPr>
        <w:t xml:space="preserve">были 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>сделаны в дополнительное образование школьников, занимающихся научным</w:t>
      </w:r>
      <w:r w:rsidR="000541D0" w:rsidRPr="009A7A0E">
        <w:rPr>
          <w:rFonts w:eastAsia="Andale Sans UI"/>
          <w:kern w:val="1"/>
          <w:sz w:val="32"/>
          <w:szCs w:val="32"/>
          <w:lang w:eastAsia="ar-SA"/>
        </w:rPr>
        <w:t xml:space="preserve"> и</w:t>
      </w:r>
      <w:r w:rsidR="00FF1DB6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>техническим творчеством</w:t>
      </w:r>
      <w:r w:rsidR="000541D0" w:rsidRPr="009A7A0E">
        <w:rPr>
          <w:rFonts w:eastAsia="Andale Sans UI"/>
          <w:kern w:val="1"/>
          <w:sz w:val="32"/>
          <w:szCs w:val="32"/>
          <w:lang w:eastAsia="ar-SA"/>
        </w:rPr>
        <w:t xml:space="preserve"> – от строительства новых учебных корпусов до приобретения современного учебного оборудования.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</w:p>
    <w:p w:rsidR="009A7933" w:rsidRPr="009A7A0E" w:rsidRDefault="00A42B26" w:rsidP="00BA5B0E">
      <w:pPr>
        <w:spacing w:line="276" w:lineRule="auto"/>
        <w:ind w:firstLine="708"/>
        <w:jc w:val="both"/>
        <w:rPr>
          <w:rFonts w:eastAsia="Andale Sans UI"/>
          <w:kern w:val="1"/>
          <w:sz w:val="32"/>
          <w:szCs w:val="32"/>
          <w:lang w:eastAsia="ar-SA"/>
        </w:rPr>
      </w:pPr>
      <w:r w:rsidRPr="009A7A0E">
        <w:rPr>
          <w:rFonts w:eastAsia="Andale Sans UI"/>
          <w:kern w:val="1"/>
          <w:sz w:val="32"/>
          <w:szCs w:val="32"/>
          <w:lang w:eastAsia="ar-SA"/>
        </w:rPr>
        <w:t>В результате, наши ребята</w:t>
      </w:r>
      <w:r w:rsidR="00562D6D" w:rsidRPr="009A7A0E">
        <w:rPr>
          <w:rFonts w:eastAsia="Andale Sans UI"/>
          <w:kern w:val="1"/>
          <w:sz w:val="32"/>
          <w:szCs w:val="32"/>
          <w:lang w:eastAsia="ar-SA"/>
        </w:rPr>
        <w:t xml:space="preserve"> одержали более 60-ти побед</w:t>
      </w:r>
      <w:r w:rsidR="000541D0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  <w:r w:rsidRPr="009A7A0E">
        <w:rPr>
          <w:rFonts w:eastAsia="Andale Sans UI"/>
          <w:kern w:val="1"/>
          <w:sz w:val="32"/>
          <w:szCs w:val="32"/>
          <w:lang w:eastAsia="ar-SA"/>
        </w:rPr>
        <w:t xml:space="preserve">на </w:t>
      </w:r>
      <w:r w:rsidR="00562D6D" w:rsidRPr="009A7A0E">
        <w:rPr>
          <w:rFonts w:eastAsia="Andale Sans UI"/>
          <w:kern w:val="1"/>
          <w:sz w:val="32"/>
          <w:szCs w:val="32"/>
          <w:lang w:eastAsia="ar-SA"/>
        </w:rPr>
        <w:t xml:space="preserve">краевых и федеральных </w:t>
      </w:r>
      <w:r w:rsidR="009A7A0E">
        <w:rPr>
          <w:rFonts w:eastAsia="Andale Sans UI"/>
          <w:kern w:val="1"/>
          <w:sz w:val="32"/>
          <w:szCs w:val="32"/>
          <w:lang w:eastAsia="ar-SA"/>
        </w:rPr>
        <w:t>олимпиадах</w:t>
      </w:r>
      <w:r w:rsidR="00A3302E" w:rsidRPr="009A7A0E">
        <w:rPr>
          <w:rFonts w:eastAsia="Andale Sans UI"/>
          <w:kern w:val="1"/>
          <w:sz w:val="32"/>
          <w:szCs w:val="32"/>
          <w:lang w:eastAsia="ar-SA"/>
        </w:rPr>
        <w:t xml:space="preserve"> </w:t>
      </w:r>
      <w:r w:rsidRPr="009A7A0E">
        <w:rPr>
          <w:rFonts w:eastAsia="Andale Sans UI"/>
          <w:kern w:val="1"/>
          <w:sz w:val="32"/>
          <w:szCs w:val="32"/>
          <w:lang w:eastAsia="ar-SA"/>
        </w:rPr>
        <w:t xml:space="preserve">и </w:t>
      </w:r>
      <w:r w:rsidR="00E025EA" w:rsidRPr="009A7A0E">
        <w:rPr>
          <w:rFonts w:eastAsia="Andale Sans UI"/>
          <w:kern w:val="1"/>
          <w:sz w:val="32"/>
          <w:szCs w:val="32"/>
          <w:lang w:eastAsia="ar-SA"/>
        </w:rPr>
        <w:t>форумах</w:t>
      </w:r>
      <w:r w:rsidR="009A7933" w:rsidRPr="009A7A0E">
        <w:rPr>
          <w:rFonts w:eastAsia="Andale Sans UI"/>
          <w:kern w:val="1"/>
          <w:sz w:val="32"/>
          <w:szCs w:val="32"/>
          <w:lang w:eastAsia="ar-SA"/>
        </w:rPr>
        <w:t xml:space="preserve"> по разработке программного обеспе</w:t>
      </w:r>
      <w:r w:rsidR="00042835" w:rsidRPr="009A7A0E">
        <w:rPr>
          <w:rFonts w:eastAsia="Andale Sans UI"/>
          <w:kern w:val="1"/>
          <w:sz w:val="32"/>
          <w:szCs w:val="32"/>
          <w:lang w:eastAsia="ar-SA"/>
        </w:rPr>
        <w:t>чения</w:t>
      </w:r>
      <w:r w:rsidR="00562D6D" w:rsidRPr="009A7A0E">
        <w:rPr>
          <w:rFonts w:eastAsia="Andale Sans UI"/>
          <w:kern w:val="1"/>
          <w:sz w:val="32"/>
          <w:szCs w:val="32"/>
          <w:lang w:eastAsia="ar-SA"/>
        </w:rPr>
        <w:t>.</w:t>
      </w:r>
      <w:r w:rsidR="0041216A">
        <w:rPr>
          <w:rFonts w:eastAsia="Andale Sans UI"/>
          <w:kern w:val="1"/>
          <w:sz w:val="32"/>
          <w:szCs w:val="32"/>
          <w:lang w:eastAsia="ar-SA"/>
        </w:rPr>
        <w:t xml:space="preserve"> </w:t>
      </w:r>
    </w:p>
    <w:p w:rsidR="00D32459" w:rsidRPr="009A7A0E" w:rsidRDefault="00515B49" w:rsidP="006D2401">
      <w:pPr>
        <w:tabs>
          <w:tab w:val="left" w:pos="426"/>
          <w:tab w:val="left" w:pos="993"/>
        </w:tabs>
        <w:spacing w:line="276" w:lineRule="auto"/>
        <w:jc w:val="both"/>
        <w:rPr>
          <w:sz w:val="32"/>
          <w:szCs w:val="32"/>
        </w:rPr>
      </w:pPr>
      <w:r w:rsidRPr="009A7A0E">
        <w:rPr>
          <w:color w:val="FF0000"/>
          <w:sz w:val="32"/>
          <w:szCs w:val="32"/>
        </w:rPr>
        <w:lastRenderedPageBreak/>
        <w:tab/>
      </w:r>
      <w:r w:rsidR="00A42B26" w:rsidRPr="009A7A0E">
        <w:rPr>
          <w:color w:val="FF0000"/>
          <w:sz w:val="32"/>
          <w:szCs w:val="32"/>
        </w:rPr>
        <w:tab/>
      </w:r>
      <w:r w:rsidR="00042835" w:rsidRPr="009A7A0E">
        <w:rPr>
          <w:sz w:val="32"/>
          <w:szCs w:val="32"/>
        </w:rPr>
        <w:t xml:space="preserve">Вместе с учениками высокую оценку за профессионализм получают их учителя. </w:t>
      </w:r>
      <w:proofErr w:type="gramStart"/>
      <w:r w:rsidR="006031AB" w:rsidRPr="009A7A0E">
        <w:rPr>
          <w:sz w:val="32"/>
          <w:szCs w:val="32"/>
        </w:rPr>
        <w:t>Ч</w:t>
      </w:r>
      <w:r w:rsidR="00743991" w:rsidRPr="009A7A0E">
        <w:rPr>
          <w:sz w:val="32"/>
          <w:szCs w:val="32"/>
        </w:rPr>
        <w:t>етверо педагогов</w:t>
      </w:r>
      <w:proofErr w:type="gramEnd"/>
      <w:r w:rsidR="00743991" w:rsidRPr="009A7A0E">
        <w:rPr>
          <w:sz w:val="32"/>
          <w:szCs w:val="32"/>
        </w:rPr>
        <w:t xml:space="preserve"> </w:t>
      </w:r>
      <w:r w:rsidR="00042835" w:rsidRPr="009A7A0E">
        <w:rPr>
          <w:sz w:val="32"/>
          <w:szCs w:val="32"/>
        </w:rPr>
        <w:t xml:space="preserve">Славянского </w:t>
      </w:r>
      <w:r w:rsidR="00743991" w:rsidRPr="009A7A0E">
        <w:rPr>
          <w:sz w:val="32"/>
          <w:szCs w:val="32"/>
        </w:rPr>
        <w:t xml:space="preserve">района </w:t>
      </w:r>
      <w:r w:rsidR="00042835" w:rsidRPr="009A7A0E">
        <w:rPr>
          <w:sz w:val="32"/>
          <w:szCs w:val="32"/>
        </w:rPr>
        <w:t>победили в конкурсе</w:t>
      </w:r>
      <w:r w:rsidR="00743991" w:rsidRPr="009A7A0E">
        <w:rPr>
          <w:sz w:val="32"/>
          <w:szCs w:val="32"/>
        </w:rPr>
        <w:t xml:space="preserve"> на присуждение премий лучшим учителям России за достижения в</w:t>
      </w:r>
      <w:r w:rsidR="00436F74">
        <w:rPr>
          <w:sz w:val="32"/>
          <w:szCs w:val="32"/>
        </w:rPr>
        <w:t xml:space="preserve"> профессиональной деятельности. </w:t>
      </w:r>
      <w:r w:rsidR="00743991" w:rsidRPr="009A7A0E">
        <w:rPr>
          <w:sz w:val="32"/>
          <w:szCs w:val="32"/>
        </w:rPr>
        <w:t>Это</w:t>
      </w:r>
      <w:r w:rsidR="006B4C82" w:rsidRPr="009A7A0E">
        <w:rPr>
          <w:sz w:val="32"/>
          <w:szCs w:val="32"/>
        </w:rPr>
        <w:t xml:space="preserve"> Мирная Галина Александровна, учитель английского языка лицея № 1, </w:t>
      </w:r>
      <w:proofErr w:type="spellStart"/>
      <w:r w:rsidR="006B4C82" w:rsidRPr="009A7A0E">
        <w:rPr>
          <w:sz w:val="32"/>
          <w:szCs w:val="32"/>
        </w:rPr>
        <w:t>Неволина</w:t>
      </w:r>
      <w:proofErr w:type="spellEnd"/>
      <w:r w:rsidR="0041216A">
        <w:rPr>
          <w:sz w:val="32"/>
          <w:szCs w:val="32"/>
        </w:rPr>
        <w:t xml:space="preserve"> </w:t>
      </w:r>
      <w:r w:rsidR="006B4C82" w:rsidRPr="009A7A0E">
        <w:rPr>
          <w:sz w:val="32"/>
          <w:szCs w:val="32"/>
        </w:rPr>
        <w:t>Ирина Яковлевна, учитель музыки лицея № 4, Чуть Светлана Юрьевна, учите</w:t>
      </w:r>
      <w:r w:rsidR="00743991" w:rsidRPr="009A7A0E">
        <w:rPr>
          <w:sz w:val="32"/>
          <w:szCs w:val="32"/>
        </w:rPr>
        <w:t>ль начальных классов школы № 25 и</w:t>
      </w:r>
      <w:r w:rsidR="006B4C82" w:rsidRPr="009A7A0E">
        <w:rPr>
          <w:sz w:val="32"/>
          <w:szCs w:val="32"/>
        </w:rPr>
        <w:t xml:space="preserve"> </w:t>
      </w:r>
      <w:proofErr w:type="spellStart"/>
      <w:r w:rsidR="006B4C82" w:rsidRPr="009A7A0E">
        <w:rPr>
          <w:sz w:val="32"/>
          <w:szCs w:val="32"/>
        </w:rPr>
        <w:t>Ластовка</w:t>
      </w:r>
      <w:proofErr w:type="spellEnd"/>
      <w:r w:rsidR="006B4C82" w:rsidRPr="009A7A0E">
        <w:rPr>
          <w:sz w:val="32"/>
          <w:szCs w:val="32"/>
        </w:rPr>
        <w:t xml:space="preserve"> Ольга Александровна, учитель русского языка и литературы школы № 28</w:t>
      </w:r>
      <w:r w:rsidR="00743991" w:rsidRPr="009A7A0E">
        <w:rPr>
          <w:sz w:val="32"/>
          <w:szCs w:val="32"/>
        </w:rPr>
        <w:t xml:space="preserve">. </w:t>
      </w:r>
      <w:r w:rsidR="006B4C82" w:rsidRPr="009A7A0E">
        <w:rPr>
          <w:sz w:val="32"/>
          <w:szCs w:val="32"/>
        </w:rPr>
        <w:t xml:space="preserve">Христофорова Анна Сергеевна, педагог </w:t>
      </w:r>
      <w:r w:rsidR="0090736D" w:rsidRPr="009A7A0E">
        <w:rPr>
          <w:sz w:val="32"/>
          <w:szCs w:val="32"/>
        </w:rPr>
        <w:t xml:space="preserve">центра </w:t>
      </w:r>
      <w:r w:rsidR="006B4C82" w:rsidRPr="009A7A0E">
        <w:rPr>
          <w:sz w:val="32"/>
          <w:szCs w:val="32"/>
        </w:rPr>
        <w:t>дополнительного образования</w:t>
      </w:r>
      <w:r w:rsidR="0090736D" w:rsidRPr="009A7A0E">
        <w:rPr>
          <w:sz w:val="32"/>
          <w:szCs w:val="32"/>
        </w:rPr>
        <w:t>,</w:t>
      </w:r>
      <w:r w:rsidR="006B4C82" w:rsidRPr="009A7A0E">
        <w:rPr>
          <w:sz w:val="32"/>
          <w:szCs w:val="32"/>
        </w:rPr>
        <w:t xml:space="preserve"> </w:t>
      </w:r>
      <w:r w:rsidR="00042835" w:rsidRPr="009A7A0E">
        <w:rPr>
          <w:sz w:val="32"/>
          <w:szCs w:val="32"/>
        </w:rPr>
        <w:t xml:space="preserve">одержала </w:t>
      </w:r>
      <w:r w:rsidRPr="009A7A0E">
        <w:rPr>
          <w:sz w:val="32"/>
          <w:szCs w:val="32"/>
        </w:rPr>
        <w:t>победу</w:t>
      </w:r>
      <w:r w:rsidR="006B4C82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на Всероссийском конкурсе</w:t>
      </w:r>
      <w:r w:rsidR="006B4C82" w:rsidRPr="009A7A0E">
        <w:rPr>
          <w:sz w:val="32"/>
          <w:szCs w:val="32"/>
        </w:rPr>
        <w:t xml:space="preserve"> «Мой лучший урок».</w:t>
      </w:r>
      <w:r w:rsidR="006D2401">
        <w:rPr>
          <w:sz w:val="32"/>
          <w:szCs w:val="32"/>
        </w:rPr>
        <w:t xml:space="preserve"> </w:t>
      </w:r>
      <w:r w:rsidR="00D32459" w:rsidRPr="009A7A0E">
        <w:rPr>
          <w:sz w:val="32"/>
          <w:szCs w:val="32"/>
        </w:rPr>
        <w:t xml:space="preserve">Искренне спасибо нашим талантливым </w:t>
      </w:r>
      <w:r w:rsidR="0090736D" w:rsidRPr="009A7A0E">
        <w:rPr>
          <w:sz w:val="32"/>
          <w:szCs w:val="32"/>
        </w:rPr>
        <w:t>учителям</w:t>
      </w:r>
      <w:r w:rsidR="006D2401">
        <w:rPr>
          <w:sz w:val="32"/>
          <w:szCs w:val="32"/>
        </w:rPr>
        <w:t xml:space="preserve">. </w:t>
      </w:r>
      <w:r w:rsidR="00D32459" w:rsidRPr="009A7A0E">
        <w:rPr>
          <w:sz w:val="32"/>
          <w:szCs w:val="32"/>
        </w:rPr>
        <w:t xml:space="preserve">Их ученикам – </w:t>
      </w:r>
      <w:r w:rsidR="00A8530F" w:rsidRPr="009A7A0E">
        <w:rPr>
          <w:sz w:val="32"/>
          <w:szCs w:val="32"/>
        </w:rPr>
        <w:t xml:space="preserve">крепких знаний и </w:t>
      </w:r>
      <w:r w:rsidR="00D32459" w:rsidRPr="009A7A0E">
        <w:rPr>
          <w:sz w:val="32"/>
          <w:szCs w:val="32"/>
        </w:rPr>
        <w:t xml:space="preserve">новых </w:t>
      </w:r>
      <w:r w:rsidR="003A38B6" w:rsidRPr="009A7A0E">
        <w:rPr>
          <w:sz w:val="32"/>
          <w:szCs w:val="32"/>
        </w:rPr>
        <w:t>достижений</w:t>
      </w:r>
      <w:r w:rsidR="00A8530F" w:rsidRPr="009A7A0E">
        <w:rPr>
          <w:sz w:val="32"/>
          <w:szCs w:val="32"/>
        </w:rPr>
        <w:t>!</w:t>
      </w:r>
      <w:r w:rsidR="00D32459" w:rsidRPr="009A7A0E">
        <w:rPr>
          <w:sz w:val="32"/>
          <w:szCs w:val="32"/>
        </w:rPr>
        <w:t xml:space="preserve"> </w:t>
      </w:r>
    </w:p>
    <w:p w:rsidR="007A03C8" w:rsidRPr="009A7A0E" w:rsidRDefault="00383CFF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О</w:t>
      </w:r>
      <w:r w:rsidR="00D32459" w:rsidRPr="009A7A0E">
        <w:rPr>
          <w:sz w:val="32"/>
          <w:szCs w:val="32"/>
        </w:rPr>
        <w:t xml:space="preserve">траслевыми задачами на </w:t>
      </w:r>
      <w:r w:rsidR="00A8530F" w:rsidRPr="009A7A0E">
        <w:rPr>
          <w:sz w:val="32"/>
          <w:szCs w:val="32"/>
        </w:rPr>
        <w:t>2021</w:t>
      </w:r>
      <w:r w:rsidR="00D32459" w:rsidRPr="009A7A0E">
        <w:rPr>
          <w:sz w:val="32"/>
          <w:szCs w:val="32"/>
        </w:rPr>
        <w:t xml:space="preserve"> год</w:t>
      </w:r>
      <w:r w:rsidR="000F6EBC" w:rsidRPr="009A7A0E">
        <w:rPr>
          <w:sz w:val="32"/>
          <w:szCs w:val="32"/>
        </w:rPr>
        <w:t xml:space="preserve"> </w:t>
      </w:r>
      <w:r w:rsidR="00A8530F" w:rsidRPr="009A7A0E">
        <w:rPr>
          <w:sz w:val="32"/>
          <w:szCs w:val="32"/>
        </w:rPr>
        <w:t>остаются</w:t>
      </w:r>
      <w:r w:rsidR="00042835" w:rsidRPr="009A7A0E">
        <w:rPr>
          <w:sz w:val="32"/>
          <w:szCs w:val="32"/>
        </w:rPr>
        <w:t>:</w:t>
      </w:r>
    </w:p>
    <w:p w:rsidR="00042835" w:rsidRPr="009A7A0E" w:rsidRDefault="00D32459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4D0C7A" w:rsidRPr="009A7A0E">
        <w:rPr>
          <w:sz w:val="32"/>
          <w:szCs w:val="32"/>
        </w:rPr>
        <w:t>дальнейшее оснащение школ со</w:t>
      </w:r>
      <w:r w:rsidR="00BD0681" w:rsidRPr="009A7A0E">
        <w:rPr>
          <w:sz w:val="32"/>
          <w:szCs w:val="32"/>
        </w:rPr>
        <w:t>временным учебным оборудованием</w:t>
      </w:r>
      <w:r w:rsidR="00042835" w:rsidRPr="009A7A0E">
        <w:rPr>
          <w:sz w:val="32"/>
          <w:szCs w:val="32"/>
        </w:rPr>
        <w:t xml:space="preserve">; </w:t>
      </w:r>
    </w:p>
    <w:p w:rsidR="00042835" w:rsidRPr="009A7A0E" w:rsidRDefault="004210D1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4D0C7A" w:rsidRPr="009A7A0E">
        <w:rPr>
          <w:sz w:val="32"/>
          <w:szCs w:val="32"/>
        </w:rPr>
        <w:t xml:space="preserve">развитие </w:t>
      </w:r>
      <w:r w:rsidR="00D77E84" w:rsidRPr="009A7A0E">
        <w:rPr>
          <w:sz w:val="32"/>
          <w:szCs w:val="32"/>
        </w:rPr>
        <w:t xml:space="preserve">системы </w:t>
      </w:r>
      <w:r w:rsidR="004D0C7A" w:rsidRPr="009A7A0E">
        <w:rPr>
          <w:sz w:val="32"/>
          <w:szCs w:val="32"/>
        </w:rPr>
        <w:t>дополнительного образования учащихся</w:t>
      </w:r>
      <w:r w:rsidR="00A42B26" w:rsidRPr="009A7A0E">
        <w:rPr>
          <w:sz w:val="32"/>
          <w:szCs w:val="32"/>
        </w:rPr>
        <w:t xml:space="preserve">; </w:t>
      </w:r>
    </w:p>
    <w:p w:rsidR="004D0C7A" w:rsidRPr="009A7A0E" w:rsidRDefault="004210D1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A42B26" w:rsidRPr="009A7A0E">
        <w:rPr>
          <w:sz w:val="32"/>
          <w:szCs w:val="32"/>
        </w:rPr>
        <w:t>выполнение требований по антитеррористической защищенности объектов.</w:t>
      </w:r>
    </w:p>
    <w:p w:rsidR="006D2401" w:rsidRDefault="006D2401" w:rsidP="008222CD">
      <w:pPr>
        <w:spacing w:line="276" w:lineRule="auto"/>
        <w:jc w:val="center"/>
        <w:rPr>
          <w:sz w:val="32"/>
          <w:szCs w:val="32"/>
        </w:rPr>
      </w:pPr>
    </w:p>
    <w:p w:rsidR="008222CD" w:rsidRPr="009A7A0E" w:rsidRDefault="008222CD" w:rsidP="008222CD">
      <w:pPr>
        <w:spacing w:line="276" w:lineRule="auto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ЗДРАВООХРАНЕНИЕ</w:t>
      </w:r>
    </w:p>
    <w:p w:rsidR="008222CD" w:rsidRPr="009A7A0E" w:rsidRDefault="008222CD" w:rsidP="008222CD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течение отчетного года по краевым программам в Славянскую районную больницу приобретено современное оборудование на сумму свыше 30</w:t>
      </w:r>
      <w:r w:rsidR="006D2401">
        <w:rPr>
          <w:sz w:val="32"/>
          <w:szCs w:val="32"/>
        </w:rPr>
        <w:t xml:space="preserve"> млн. руб.</w:t>
      </w:r>
      <w:r w:rsidRPr="009A7A0E">
        <w:rPr>
          <w:sz w:val="32"/>
          <w:szCs w:val="32"/>
        </w:rPr>
        <w:t>: 3 аппарата искусственной вентиляции легких, рентгеновский а</w:t>
      </w:r>
      <w:r w:rsidR="00695490" w:rsidRPr="009A7A0E">
        <w:rPr>
          <w:sz w:val="32"/>
          <w:szCs w:val="32"/>
        </w:rPr>
        <w:t>ппарат, аппарат УЗИ-диагностики и другое.</w:t>
      </w:r>
      <w:r w:rsidR="0041216A">
        <w:rPr>
          <w:sz w:val="32"/>
          <w:szCs w:val="32"/>
        </w:rPr>
        <w:t xml:space="preserve"> </w:t>
      </w:r>
    </w:p>
    <w:p w:rsidR="008222CD" w:rsidRPr="009A7A0E" w:rsidRDefault="008222CD" w:rsidP="008222CD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Очень важно, что в непростое время борьбы с </w:t>
      </w:r>
      <w:proofErr w:type="spellStart"/>
      <w:r w:rsidRPr="009A7A0E">
        <w:rPr>
          <w:sz w:val="32"/>
          <w:szCs w:val="32"/>
        </w:rPr>
        <w:t>коронавирусом</w:t>
      </w:r>
      <w:proofErr w:type="spellEnd"/>
      <w:r w:rsidRPr="009A7A0E">
        <w:rPr>
          <w:sz w:val="32"/>
          <w:szCs w:val="32"/>
        </w:rPr>
        <w:t xml:space="preserve"> </w:t>
      </w:r>
      <w:r w:rsidR="00D2488F" w:rsidRPr="009A7A0E">
        <w:rPr>
          <w:sz w:val="32"/>
          <w:szCs w:val="32"/>
        </w:rPr>
        <w:t xml:space="preserve">была оказана </w:t>
      </w:r>
      <w:r w:rsidRPr="009A7A0E">
        <w:rPr>
          <w:sz w:val="32"/>
          <w:szCs w:val="32"/>
        </w:rPr>
        <w:t>всестороння</w:t>
      </w:r>
      <w:r w:rsidR="00A8042A" w:rsidRPr="009A7A0E">
        <w:rPr>
          <w:sz w:val="32"/>
          <w:szCs w:val="32"/>
        </w:rPr>
        <w:t>я</w:t>
      </w:r>
      <w:r w:rsidRPr="009A7A0E">
        <w:rPr>
          <w:sz w:val="32"/>
          <w:szCs w:val="32"/>
        </w:rPr>
        <w:t xml:space="preserve"> поддержка врачам и медицинским учреждениям района. </w:t>
      </w:r>
    </w:p>
    <w:p w:rsidR="006D2401" w:rsidRDefault="008222CD" w:rsidP="006D2401">
      <w:pPr>
        <w:shd w:val="clear" w:color="auto" w:fill="FFFFFF"/>
        <w:spacing w:after="180" w:line="276" w:lineRule="auto"/>
        <w:ind w:firstLine="708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9A7A0E">
        <w:rPr>
          <w:color w:val="000000"/>
          <w:sz w:val="32"/>
          <w:szCs w:val="32"/>
        </w:rPr>
        <w:t xml:space="preserve">Благодаря помощи депутата Государственной Думы Ивана Ивановича Демченко районной больнице переданы 3 новые машины для оказания неотложной медицинской помощи. </w:t>
      </w:r>
      <w:r w:rsidR="00B10C75" w:rsidRPr="009A7A0E">
        <w:rPr>
          <w:rFonts w:eastAsia="Calibri"/>
          <w:color w:val="000000"/>
          <w:sz w:val="32"/>
          <w:szCs w:val="32"/>
          <w:lang w:eastAsia="en-US"/>
        </w:rPr>
        <w:t>Кроме того, больница</w:t>
      </w:r>
      <w:r w:rsidR="00014DC3" w:rsidRPr="009A7A0E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B10C75" w:rsidRPr="009A7A0E">
        <w:rPr>
          <w:rFonts w:eastAsia="Calibri"/>
          <w:color w:val="000000"/>
          <w:sz w:val="32"/>
          <w:szCs w:val="32"/>
          <w:lang w:eastAsia="en-US"/>
        </w:rPr>
        <w:t>получила</w:t>
      </w:r>
      <w:r w:rsidR="00235AE3" w:rsidRPr="009A7A0E">
        <w:rPr>
          <w:rFonts w:eastAsia="Calibri"/>
          <w:color w:val="000000"/>
          <w:sz w:val="32"/>
          <w:szCs w:val="32"/>
          <w:lang w:eastAsia="en-US"/>
        </w:rPr>
        <w:t xml:space="preserve"> еще один </w:t>
      </w:r>
      <w:r w:rsidR="004F677A" w:rsidRPr="009A7A0E">
        <w:rPr>
          <w:rFonts w:eastAsia="Calibri"/>
          <w:color w:val="000000"/>
          <w:sz w:val="32"/>
          <w:szCs w:val="32"/>
          <w:lang w:eastAsia="en-US"/>
        </w:rPr>
        <w:t>автомобиль</w:t>
      </w:r>
      <w:r w:rsidR="00014DC3" w:rsidRPr="009A7A0E">
        <w:rPr>
          <w:rFonts w:eastAsia="Calibri"/>
          <w:color w:val="000000"/>
          <w:sz w:val="32"/>
          <w:szCs w:val="32"/>
          <w:lang w:eastAsia="en-US"/>
        </w:rPr>
        <w:t xml:space="preserve"> «скорой</w:t>
      </w:r>
      <w:r w:rsidR="004F677A" w:rsidRPr="009A7A0E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BC36EC" w:rsidRPr="009A7A0E">
        <w:rPr>
          <w:rFonts w:eastAsia="Calibri"/>
          <w:color w:val="000000"/>
          <w:sz w:val="32"/>
          <w:szCs w:val="32"/>
          <w:lang w:eastAsia="en-US"/>
        </w:rPr>
        <w:t>помощи», приобретенный</w:t>
      </w:r>
      <w:r w:rsidR="0041216A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BC36EC" w:rsidRPr="009A7A0E">
        <w:rPr>
          <w:rFonts w:eastAsia="Calibri"/>
          <w:color w:val="000000"/>
          <w:sz w:val="32"/>
          <w:szCs w:val="32"/>
          <w:lang w:eastAsia="en-US"/>
        </w:rPr>
        <w:t>на краевые средства.</w:t>
      </w:r>
      <w:r w:rsidR="006D2401">
        <w:rPr>
          <w:rFonts w:eastAsia="Calibri"/>
          <w:color w:val="000000"/>
          <w:sz w:val="32"/>
          <w:szCs w:val="32"/>
          <w:lang w:eastAsia="en-US"/>
        </w:rPr>
        <w:t xml:space="preserve"> </w:t>
      </w:r>
    </w:p>
    <w:p w:rsidR="006D2401" w:rsidRDefault="008222CD" w:rsidP="006D2401">
      <w:pPr>
        <w:shd w:val="clear" w:color="auto" w:fill="FFFFFF"/>
        <w:spacing w:after="180" w:line="276" w:lineRule="auto"/>
        <w:ind w:firstLine="708"/>
        <w:jc w:val="both"/>
        <w:rPr>
          <w:sz w:val="32"/>
          <w:szCs w:val="32"/>
        </w:rPr>
      </w:pPr>
      <w:proofErr w:type="gramStart"/>
      <w:r w:rsidRPr="009A7A0E">
        <w:rPr>
          <w:sz w:val="32"/>
          <w:szCs w:val="32"/>
        </w:rPr>
        <w:lastRenderedPageBreak/>
        <w:t xml:space="preserve">По инициативе трудового коллектива хозяйства «Кубань», руководитель Ковальчук Евгений Владимирович, на сумму </w:t>
      </w:r>
      <w:r w:rsidR="006D2401">
        <w:rPr>
          <w:sz w:val="32"/>
          <w:szCs w:val="32"/>
        </w:rPr>
        <w:t xml:space="preserve">1,5 млн. руб. </w:t>
      </w:r>
      <w:r w:rsidRPr="009A7A0E">
        <w:rPr>
          <w:sz w:val="32"/>
          <w:szCs w:val="32"/>
        </w:rPr>
        <w:t>приобретено дорогостоящее медицинское оборудование для инфекционного и терапевтического отделений</w:t>
      </w:r>
      <w:r w:rsidR="00D2488F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</w:t>
      </w:r>
      <w:proofErr w:type="gramEnd"/>
    </w:p>
    <w:p w:rsidR="008222CD" w:rsidRPr="009A7A0E" w:rsidRDefault="008222CD" w:rsidP="006D2401">
      <w:pPr>
        <w:shd w:val="clear" w:color="auto" w:fill="FFFFFF"/>
        <w:spacing w:after="180"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Современная лечебная база</w:t>
      </w:r>
      <w:r w:rsidR="006D2401">
        <w:rPr>
          <w:sz w:val="32"/>
          <w:szCs w:val="32"/>
        </w:rPr>
        <w:t>, сформированная</w:t>
      </w:r>
      <w:r w:rsidR="00BF22FB" w:rsidRPr="009A7A0E">
        <w:rPr>
          <w:sz w:val="32"/>
          <w:szCs w:val="32"/>
        </w:rPr>
        <w:t xml:space="preserve"> </w:t>
      </w:r>
      <w:r w:rsidR="0008458B" w:rsidRPr="009A7A0E">
        <w:rPr>
          <w:sz w:val="32"/>
          <w:szCs w:val="32"/>
        </w:rPr>
        <w:t>в Славянской ЦРБ,</w:t>
      </w:r>
      <w:r w:rsidRPr="009A7A0E">
        <w:rPr>
          <w:sz w:val="32"/>
          <w:szCs w:val="32"/>
        </w:rPr>
        <w:t xml:space="preserve"> способствует</w:t>
      </w:r>
      <w:r w:rsidR="00D2488F" w:rsidRPr="009A7A0E">
        <w:rPr>
          <w:sz w:val="32"/>
          <w:szCs w:val="32"/>
        </w:rPr>
        <w:t xml:space="preserve"> повышению качества медицинской</w:t>
      </w:r>
      <w:r w:rsidRPr="009A7A0E">
        <w:rPr>
          <w:sz w:val="32"/>
          <w:szCs w:val="32"/>
        </w:rPr>
        <w:t xml:space="preserve"> </w:t>
      </w:r>
      <w:r w:rsidR="00D2488F" w:rsidRPr="009A7A0E">
        <w:rPr>
          <w:sz w:val="32"/>
          <w:szCs w:val="32"/>
        </w:rPr>
        <w:t>помощи, которую получают жители</w:t>
      </w:r>
      <w:r w:rsidRPr="009A7A0E">
        <w:rPr>
          <w:sz w:val="32"/>
          <w:szCs w:val="32"/>
        </w:rPr>
        <w:t xml:space="preserve"> района.</w:t>
      </w:r>
    </w:p>
    <w:p w:rsidR="00562D6D" w:rsidRPr="009A7A0E" w:rsidRDefault="00284443" w:rsidP="00014DC3">
      <w:pPr>
        <w:pStyle w:val="Standard"/>
        <w:spacing w:line="276" w:lineRule="auto"/>
        <w:ind w:firstLine="720"/>
        <w:jc w:val="both"/>
        <w:rPr>
          <w:rFonts w:eastAsia="Calibri"/>
          <w:sz w:val="32"/>
          <w:szCs w:val="32"/>
          <w:lang w:eastAsia="en-US"/>
        </w:rPr>
      </w:pPr>
      <w:r w:rsidRPr="009A7A0E">
        <w:rPr>
          <w:rFonts w:eastAsia="Calibri"/>
          <w:sz w:val="32"/>
          <w:szCs w:val="32"/>
          <w:lang w:eastAsia="en-US"/>
        </w:rPr>
        <w:t>П</w:t>
      </w:r>
      <w:r w:rsidR="00C67AC6" w:rsidRPr="009A7A0E">
        <w:rPr>
          <w:rFonts w:eastAsia="Calibri"/>
          <w:sz w:val="32"/>
          <w:szCs w:val="32"/>
          <w:lang w:eastAsia="en-US"/>
        </w:rPr>
        <w:t>роблемой</w:t>
      </w:r>
      <w:r w:rsidRPr="009A7A0E">
        <w:rPr>
          <w:rFonts w:eastAsia="Calibri"/>
          <w:sz w:val="32"/>
          <w:szCs w:val="32"/>
          <w:lang w:eastAsia="en-US"/>
        </w:rPr>
        <w:t xml:space="preserve"> </w:t>
      </w:r>
      <w:r w:rsidR="00014DC3" w:rsidRPr="009A7A0E">
        <w:rPr>
          <w:rFonts w:eastAsia="Calibri"/>
          <w:sz w:val="32"/>
          <w:szCs w:val="32"/>
          <w:lang w:eastAsia="en-US"/>
        </w:rPr>
        <w:t>отрасли</w:t>
      </w:r>
      <w:r w:rsidR="00C67AC6" w:rsidRPr="009A7A0E">
        <w:rPr>
          <w:rFonts w:eastAsia="Calibri"/>
          <w:sz w:val="32"/>
          <w:szCs w:val="32"/>
          <w:lang w:eastAsia="en-US"/>
        </w:rPr>
        <w:t>, типичной</w:t>
      </w:r>
      <w:r w:rsidR="00014DC3" w:rsidRPr="009A7A0E">
        <w:rPr>
          <w:rFonts w:eastAsia="Calibri"/>
          <w:sz w:val="32"/>
          <w:szCs w:val="32"/>
          <w:lang w:eastAsia="en-US"/>
        </w:rPr>
        <w:t xml:space="preserve"> для многих </w:t>
      </w:r>
      <w:r w:rsidRPr="009A7A0E">
        <w:rPr>
          <w:rFonts w:eastAsia="Calibri"/>
          <w:sz w:val="32"/>
          <w:szCs w:val="32"/>
          <w:lang w:eastAsia="en-US"/>
        </w:rPr>
        <w:t>территорий</w:t>
      </w:r>
      <w:r w:rsidR="00C67AC6" w:rsidRPr="009A7A0E">
        <w:rPr>
          <w:rFonts w:eastAsia="Calibri"/>
          <w:sz w:val="32"/>
          <w:szCs w:val="32"/>
          <w:lang w:eastAsia="en-US"/>
        </w:rPr>
        <w:t>, остается дефиц</w:t>
      </w:r>
      <w:r w:rsidRPr="009A7A0E">
        <w:rPr>
          <w:rFonts w:eastAsia="Calibri"/>
          <w:sz w:val="32"/>
          <w:szCs w:val="32"/>
          <w:lang w:eastAsia="en-US"/>
        </w:rPr>
        <w:t>и</w:t>
      </w:r>
      <w:r w:rsidR="00C67AC6" w:rsidRPr="009A7A0E">
        <w:rPr>
          <w:rFonts w:eastAsia="Calibri"/>
          <w:sz w:val="32"/>
          <w:szCs w:val="32"/>
          <w:lang w:eastAsia="en-US"/>
        </w:rPr>
        <w:t>т</w:t>
      </w:r>
      <w:r w:rsidR="00014DC3" w:rsidRPr="009A7A0E">
        <w:rPr>
          <w:rFonts w:eastAsia="Calibri"/>
          <w:sz w:val="32"/>
          <w:szCs w:val="32"/>
          <w:lang w:eastAsia="en-US"/>
        </w:rPr>
        <w:t xml:space="preserve"> кадров. </w:t>
      </w:r>
    </w:p>
    <w:p w:rsidR="00FE2B4F" w:rsidRPr="009A7A0E" w:rsidRDefault="00014DC3" w:rsidP="00014DC3">
      <w:pPr>
        <w:pStyle w:val="Standard"/>
        <w:spacing w:line="276" w:lineRule="auto"/>
        <w:ind w:firstLine="720"/>
        <w:jc w:val="both"/>
        <w:rPr>
          <w:rFonts w:eastAsia="Calibri"/>
          <w:i/>
          <w:sz w:val="32"/>
          <w:szCs w:val="32"/>
          <w:lang w:eastAsia="en-US"/>
        </w:rPr>
      </w:pPr>
      <w:r w:rsidRPr="009A7A0E">
        <w:rPr>
          <w:rFonts w:eastAsia="Calibri"/>
          <w:color w:val="000000"/>
          <w:sz w:val="32"/>
          <w:szCs w:val="32"/>
          <w:lang w:eastAsia="en-US"/>
        </w:rPr>
        <w:t xml:space="preserve">На сегодняшний день укомплектованность </w:t>
      </w:r>
      <w:r w:rsidRPr="009A7A0E">
        <w:rPr>
          <w:rFonts w:eastAsia="Calibri"/>
          <w:sz w:val="32"/>
          <w:szCs w:val="32"/>
          <w:lang w:eastAsia="en-US"/>
        </w:rPr>
        <w:t xml:space="preserve">докторами составляет </w:t>
      </w:r>
      <w:r w:rsidR="00B864F2" w:rsidRPr="009A7A0E">
        <w:rPr>
          <w:rFonts w:eastAsia="Calibri"/>
          <w:sz w:val="32"/>
          <w:szCs w:val="32"/>
          <w:lang w:eastAsia="en-US"/>
        </w:rPr>
        <w:t>52</w:t>
      </w:r>
      <w:r w:rsidRPr="009A7A0E">
        <w:rPr>
          <w:rFonts w:eastAsia="Calibri"/>
          <w:sz w:val="32"/>
          <w:szCs w:val="32"/>
          <w:lang w:eastAsia="en-US"/>
        </w:rPr>
        <w:t>%, средним м</w:t>
      </w:r>
      <w:r w:rsidR="009A5BD6" w:rsidRPr="009A7A0E">
        <w:rPr>
          <w:rFonts w:eastAsia="Calibri"/>
          <w:color w:val="000000"/>
          <w:sz w:val="32"/>
          <w:szCs w:val="32"/>
          <w:lang w:eastAsia="en-US"/>
        </w:rPr>
        <w:t>едицинским персоналом</w:t>
      </w:r>
      <w:r w:rsidRPr="009A7A0E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Pr="009A7A0E">
        <w:rPr>
          <w:rFonts w:eastAsia="Calibri"/>
          <w:sz w:val="32"/>
          <w:szCs w:val="32"/>
          <w:lang w:eastAsia="en-US"/>
        </w:rPr>
        <w:t xml:space="preserve">- </w:t>
      </w:r>
      <w:r w:rsidR="00B864F2" w:rsidRPr="009A7A0E">
        <w:rPr>
          <w:rFonts w:eastAsia="Calibri"/>
          <w:sz w:val="32"/>
          <w:szCs w:val="32"/>
          <w:lang w:eastAsia="en-US"/>
        </w:rPr>
        <w:t>73</w:t>
      </w:r>
      <w:r w:rsidRPr="009A7A0E">
        <w:rPr>
          <w:rFonts w:eastAsia="Calibri"/>
          <w:sz w:val="32"/>
          <w:szCs w:val="32"/>
          <w:lang w:eastAsia="en-US"/>
        </w:rPr>
        <w:t>%.</w:t>
      </w:r>
      <w:r w:rsidR="0041216A">
        <w:rPr>
          <w:rFonts w:eastAsia="Calibri"/>
          <w:sz w:val="32"/>
          <w:szCs w:val="32"/>
          <w:lang w:eastAsia="en-US"/>
        </w:rPr>
        <w:t xml:space="preserve"> </w:t>
      </w:r>
    </w:p>
    <w:p w:rsidR="00284443" w:rsidRPr="009A7A0E" w:rsidRDefault="00B220A3" w:rsidP="00B864F2">
      <w:pPr>
        <w:pStyle w:val="Standard"/>
        <w:spacing w:line="276" w:lineRule="auto"/>
        <w:ind w:firstLine="900"/>
        <w:jc w:val="both"/>
        <w:rPr>
          <w:rFonts w:eastAsia="Calibri"/>
          <w:sz w:val="32"/>
          <w:szCs w:val="32"/>
          <w:lang w:eastAsia="en-US"/>
        </w:rPr>
      </w:pPr>
      <w:r w:rsidRPr="009A7A0E">
        <w:rPr>
          <w:sz w:val="32"/>
          <w:szCs w:val="32"/>
        </w:rPr>
        <w:t xml:space="preserve">Для привлечения специалистов </w:t>
      </w:r>
      <w:r w:rsidR="00284443" w:rsidRPr="009A7A0E">
        <w:rPr>
          <w:sz w:val="32"/>
          <w:szCs w:val="32"/>
        </w:rPr>
        <w:t>в</w:t>
      </w:r>
      <w:r w:rsidRPr="009A7A0E">
        <w:rPr>
          <w:sz w:val="32"/>
          <w:szCs w:val="32"/>
        </w:rPr>
        <w:t xml:space="preserve"> нашем районе </w:t>
      </w:r>
      <w:r w:rsidR="00284443" w:rsidRPr="009A7A0E">
        <w:rPr>
          <w:sz w:val="32"/>
          <w:szCs w:val="32"/>
        </w:rPr>
        <w:t xml:space="preserve">реализуется государственная программа «Земский доктор» и «Земский фельдшер». В 2020 году в ней приняли участие 8 медицинских работников. </w:t>
      </w:r>
      <w:r w:rsidR="00014DC3" w:rsidRPr="009A7A0E">
        <w:rPr>
          <w:rFonts w:eastAsia="Calibri"/>
          <w:sz w:val="32"/>
          <w:szCs w:val="32"/>
          <w:lang w:eastAsia="en-US"/>
        </w:rPr>
        <w:t xml:space="preserve">Постепенно ситуация меняется в лучшую сторону. </w:t>
      </w:r>
    </w:p>
    <w:p w:rsidR="00014DC3" w:rsidRPr="009A7A0E" w:rsidRDefault="00014DC3" w:rsidP="00014DC3">
      <w:pPr>
        <w:pStyle w:val="Standard"/>
        <w:spacing w:line="276" w:lineRule="auto"/>
        <w:ind w:firstLine="540"/>
        <w:jc w:val="both"/>
        <w:rPr>
          <w:rFonts w:eastAsia="Calibri"/>
          <w:color w:val="000000"/>
          <w:sz w:val="32"/>
          <w:szCs w:val="32"/>
          <w:lang w:eastAsia="en-US"/>
        </w:rPr>
      </w:pPr>
      <w:r w:rsidRPr="009A7A0E">
        <w:rPr>
          <w:rFonts w:eastAsia="Calibri"/>
          <w:color w:val="000000"/>
          <w:sz w:val="32"/>
          <w:szCs w:val="32"/>
          <w:lang w:eastAsia="en-US"/>
        </w:rPr>
        <w:t>Помимо решения кадровых вопросов, задачи в здравоохранении</w:t>
      </w:r>
      <w:r w:rsidR="00220EA3" w:rsidRPr="009A7A0E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B864F2" w:rsidRPr="009A7A0E">
        <w:rPr>
          <w:rFonts w:eastAsia="Calibri"/>
          <w:color w:val="000000"/>
          <w:sz w:val="32"/>
          <w:szCs w:val="32"/>
          <w:lang w:eastAsia="en-US"/>
        </w:rPr>
        <w:t>на 2021</w:t>
      </w:r>
      <w:r w:rsidRPr="009A7A0E">
        <w:rPr>
          <w:rFonts w:eastAsia="Calibri"/>
          <w:color w:val="000000"/>
          <w:sz w:val="32"/>
          <w:szCs w:val="32"/>
          <w:lang w:eastAsia="en-US"/>
        </w:rPr>
        <w:t xml:space="preserve"> год следующие:</w:t>
      </w:r>
    </w:p>
    <w:p w:rsidR="00890E70" w:rsidRPr="009A7A0E" w:rsidRDefault="00014DC3" w:rsidP="00890E70">
      <w:pPr>
        <w:pStyle w:val="Standard"/>
        <w:spacing w:line="276" w:lineRule="auto"/>
        <w:ind w:firstLine="540"/>
        <w:jc w:val="both"/>
        <w:rPr>
          <w:rFonts w:eastAsia="Calibri"/>
          <w:color w:val="C00000"/>
          <w:sz w:val="32"/>
          <w:szCs w:val="32"/>
          <w:lang w:eastAsia="en-US"/>
        </w:rPr>
      </w:pPr>
      <w:r w:rsidRPr="009A7A0E">
        <w:rPr>
          <w:rFonts w:eastAsia="Calibri"/>
          <w:color w:val="000000"/>
          <w:sz w:val="32"/>
          <w:szCs w:val="32"/>
          <w:lang w:eastAsia="en-US"/>
        </w:rPr>
        <w:t xml:space="preserve">- </w:t>
      </w:r>
      <w:r w:rsidR="0047615F" w:rsidRPr="009A7A0E">
        <w:rPr>
          <w:rFonts w:eastAsia="Calibri"/>
          <w:color w:val="000000"/>
          <w:sz w:val="32"/>
          <w:szCs w:val="32"/>
          <w:lang w:eastAsia="en-US"/>
        </w:rPr>
        <w:t>завершение</w:t>
      </w:r>
      <w:r w:rsidR="00B864F2" w:rsidRPr="009A7A0E">
        <w:rPr>
          <w:rFonts w:eastAsia="Calibri"/>
          <w:color w:val="000000"/>
          <w:sz w:val="32"/>
          <w:szCs w:val="32"/>
          <w:lang w:eastAsia="en-US"/>
        </w:rPr>
        <w:t xml:space="preserve"> </w:t>
      </w:r>
      <w:r w:rsidR="00B864F2" w:rsidRPr="009A7A0E">
        <w:rPr>
          <w:rFonts w:eastAsia="Calibri"/>
          <w:sz w:val="32"/>
          <w:szCs w:val="32"/>
          <w:lang w:eastAsia="en-US"/>
        </w:rPr>
        <w:t>капитального</w:t>
      </w:r>
      <w:r w:rsidRPr="009A7A0E">
        <w:rPr>
          <w:rFonts w:eastAsia="Calibri"/>
          <w:sz w:val="32"/>
          <w:szCs w:val="32"/>
          <w:lang w:eastAsia="en-US"/>
        </w:rPr>
        <w:t xml:space="preserve"> ремонт</w:t>
      </w:r>
      <w:r w:rsidR="009A5BD6" w:rsidRPr="009A7A0E">
        <w:rPr>
          <w:rFonts w:eastAsia="Calibri"/>
          <w:sz w:val="32"/>
          <w:szCs w:val="32"/>
          <w:lang w:eastAsia="en-US"/>
        </w:rPr>
        <w:t>а</w:t>
      </w:r>
      <w:r w:rsidR="0041216A">
        <w:rPr>
          <w:rFonts w:eastAsia="Calibri"/>
          <w:sz w:val="32"/>
          <w:szCs w:val="32"/>
          <w:lang w:eastAsia="en-US"/>
        </w:rPr>
        <w:t xml:space="preserve"> </w:t>
      </w:r>
      <w:r w:rsidR="0047615F" w:rsidRPr="009A7A0E">
        <w:rPr>
          <w:rFonts w:eastAsia="Calibri"/>
          <w:sz w:val="32"/>
          <w:szCs w:val="32"/>
          <w:lang w:eastAsia="en-US"/>
        </w:rPr>
        <w:t>отделений травмы и хирургии;</w:t>
      </w:r>
    </w:p>
    <w:p w:rsidR="00014DC3" w:rsidRPr="009A7A0E" w:rsidRDefault="00014DC3" w:rsidP="00890E70">
      <w:pPr>
        <w:pStyle w:val="Standard"/>
        <w:spacing w:line="276" w:lineRule="auto"/>
        <w:ind w:firstLine="540"/>
        <w:jc w:val="both"/>
        <w:rPr>
          <w:rFonts w:eastAsia="Calibri"/>
          <w:color w:val="C00000"/>
          <w:sz w:val="32"/>
          <w:szCs w:val="32"/>
          <w:lang w:eastAsia="en-US"/>
        </w:rPr>
      </w:pPr>
      <w:r w:rsidRPr="009A7A0E">
        <w:rPr>
          <w:rFonts w:eastAsia="Calibri"/>
          <w:sz w:val="32"/>
          <w:szCs w:val="32"/>
          <w:lang w:eastAsia="en-US"/>
        </w:rPr>
        <w:t>-дальнейшее оснащение лечебных учреждений медицинским оборудованием</w:t>
      </w:r>
      <w:r w:rsidR="0047615F" w:rsidRPr="009A7A0E">
        <w:rPr>
          <w:rFonts w:eastAsia="Calibri"/>
          <w:sz w:val="32"/>
          <w:szCs w:val="32"/>
          <w:lang w:eastAsia="en-US"/>
        </w:rPr>
        <w:t>;</w:t>
      </w:r>
    </w:p>
    <w:p w:rsidR="0047615F" w:rsidRPr="009A7A0E" w:rsidRDefault="0047615F" w:rsidP="00014DC3">
      <w:pPr>
        <w:pStyle w:val="Standard"/>
        <w:spacing w:line="276" w:lineRule="auto"/>
        <w:jc w:val="both"/>
        <w:rPr>
          <w:rFonts w:eastAsia="Calibri"/>
          <w:i/>
          <w:color w:val="C00000"/>
          <w:sz w:val="32"/>
          <w:szCs w:val="32"/>
          <w:lang w:eastAsia="en-US"/>
        </w:rPr>
      </w:pPr>
      <w:r w:rsidRPr="009A7A0E">
        <w:rPr>
          <w:rFonts w:eastAsia="Calibri"/>
          <w:sz w:val="32"/>
          <w:szCs w:val="32"/>
          <w:lang w:eastAsia="en-US"/>
        </w:rPr>
        <w:t>-</w:t>
      </w:r>
      <w:r w:rsidR="004210D1" w:rsidRPr="009A7A0E">
        <w:rPr>
          <w:rFonts w:eastAsia="Calibri"/>
          <w:sz w:val="32"/>
          <w:szCs w:val="32"/>
          <w:lang w:eastAsia="en-US"/>
        </w:rPr>
        <w:t xml:space="preserve"> </w:t>
      </w:r>
      <w:r w:rsidRPr="009A7A0E">
        <w:rPr>
          <w:rFonts w:eastAsia="Calibri"/>
          <w:sz w:val="32"/>
          <w:szCs w:val="32"/>
          <w:lang w:eastAsia="en-US"/>
        </w:rPr>
        <w:t>реорганизация первичного сосудистого отделения районной больницы в региональный сосудистый центр, в котором пациенты смогут получать высокотехнологичную медицинскую помощь</w:t>
      </w:r>
      <w:r w:rsidR="00B220A3" w:rsidRPr="009A7A0E">
        <w:rPr>
          <w:rFonts w:eastAsia="Calibri"/>
          <w:sz w:val="32"/>
          <w:szCs w:val="32"/>
          <w:lang w:eastAsia="en-US"/>
        </w:rPr>
        <w:t>.</w:t>
      </w:r>
    </w:p>
    <w:p w:rsidR="00014DC3" w:rsidRPr="009A7A0E" w:rsidRDefault="00014DC3" w:rsidP="00014DC3">
      <w:pPr>
        <w:spacing w:line="360" w:lineRule="auto"/>
        <w:ind w:firstLine="720"/>
        <w:jc w:val="both"/>
        <w:rPr>
          <w:sz w:val="32"/>
          <w:szCs w:val="32"/>
        </w:rPr>
      </w:pPr>
    </w:p>
    <w:p w:rsidR="001F54A3" w:rsidRPr="009A7A0E" w:rsidRDefault="001F54A3" w:rsidP="00334C96">
      <w:pPr>
        <w:spacing w:line="276" w:lineRule="auto"/>
        <w:ind w:firstLine="708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КУЛЬТУРА</w:t>
      </w:r>
    </w:p>
    <w:p w:rsidR="00111F5F" w:rsidRPr="009A7A0E" w:rsidRDefault="00562D6D" w:rsidP="00D2488F">
      <w:pPr>
        <w:spacing w:line="276" w:lineRule="auto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9A7A0E">
        <w:rPr>
          <w:sz w:val="32"/>
          <w:szCs w:val="32"/>
        </w:rPr>
        <w:t>Н</w:t>
      </w:r>
      <w:r w:rsidR="00493344" w:rsidRPr="009A7A0E">
        <w:rPr>
          <w:sz w:val="32"/>
          <w:szCs w:val="32"/>
        </w:rPr>
        <w:t xml:space="preserve">а развитие </w:t>
      </w:r>
      <w:r w:rsidR="00383CFF" w:rsidRPr="009A7A0E">
        <w:rPr>
          <w:sz w:val="32"/>
          <w:szCs w:val="32"/>
        </w:rPr>
        <w:t>отрасли</w:t>
      </w:r>
      <w:r w:rsidR="00D2488F" w:rsidRPr="009A7A0E">
        <w:rPr>
          <w:sz w:val="32"/>
          <w:szCs w:val="32"/>
        </w:rPr>
        <w:t xml:space="preserve"> было</w:t>
      </w:r>
      <w:r w:rsidR="002605F5" w:rsidRPr="009A7A0E">
        <w:rPr>
          <w:sz w:val="32"/>
          <w:szCs w:val="32"/>
        </w:rPr>
        <w:t xml:space="preserve"> направлено 169</w:t>
      </w:r>
      <w:r w:rsidR="00493344" w:rsidRPr="009A7A0E">
        <w:rPr>
          <w:sz w:val="32"/>
          <w:szCs w:val="32"/>
        </w:rPr>
        <w:t xml:space="preserve"> миллионов рублей</w:t>
      </w:r>
      <w:r w:rsidR="00493344" w:rsidRPr="009A7A0E">
        <w:rPr>
          <w:sz w:val="32"/>
          <w:szCs w:val="32"/>
          <w:shd w:val="clear" w:color="auto" w:fill="FFFFFF"/>
        </w:rPr>
        <w:t xml:space="preserve">. </w:t>
      </w:r>
      <w:r w:rsidR="006D2401">
        <w:rPr>
          <w:sz w:val="32"/>
          <w:szCs w:val="32"/>
        </w:rPr>
        <w:t>В связи с карантином</w:t>
      </w:r>
      <w:r w:rsidR="00485A49">
        <w:rPr>
          <w:sz w:val="32"/>
          <w:szCs w:val="32"/>
        </w:rPr>
        <w:t xml:space="preserve"> </w:t>
      </w:r>
      <w:r w:rsidR="00D02077" w:rsidRPr="009A7A0E">
        <w:rPr>
          <w:sz w:val="32"/>
          <w:szCs w:val="32"/>
        </w:rPr>
        <w:t>все</w:t>
      </w:r>
      <w:r w:rsidR="00CA5F72" w:rsidRPr="009A7A0E">
        <w:rPr>
          <w:sz w:val="32"/>
          <w:szCs w:val="32"/>
        </w:rPr>
        <w:t xml:space="preserve"> запланиров</w:t>
      </w:r>
      <w:r w:rsidR="006D2401">
        <w:rPr>
          <w:sz w:val="32"/>
          <w:szCs w:val="32"/>
        </w:rPr>
        <w:t>анные мероприятия – а их более 2500</w:t>
      </w:r>
      <w:r w:rsidR="00DD2328" w:rsidRPr="009A7A0E">
        <w:rPr>
          <w:sz w:val="32"/>
          <w:szCs w:val="32"/>
        </w:rPr>
        <w:t xml:space="preserve"> - </w:t>
      </w:r>
      <w:r w:rsidR="00CA5F72" w:rsidRPr="009A7A0E">
        <w:rPr>
          <w:sz w:val="32"/>
          <w:szCs w:val="32"/>
        </w:rPr>
        <w:t>были проведены в онлайн-формате</w:t>
      </w:r>
      <w:r w:rsidR="004766BB" w:rsidRPr="009A7A0E">
        <w:rPr>
          <w:sz w:val="32"/>
          <w:szCs w:val="32"/>
        </w:rPr>
        <w:t>.</w:t>
      </w:r>
      <w:r w:rsidR="000E1EBE" w:rsidRPr="009A7A0E">
        <w:rPr>
          <w:sz w:val="32"/>
          <w:szCs w:val="32"/>
        </w:rPr>
        <w:t xml:space="preserve"> </w:t>
      </w:r>
    </w:p>
    <w:p w:rsidR="006B3B06" w:rsidRPr="009A7A0E" w:rsidRDefault="006B3B06" w:rsidP="00334C96">
      <w:pPr>
        <w:spacing w:line="276" w:lineRule="auto"/>
        <w:ind w:firstLine="708"/>
        <w:jc w:val="both"/>
        <w:rPr>
          <w:sz w:val="32"/>
          <w:szCs w:val="32"/>
          <w:shd w:val="clear" w:color="auto" w:fill="FFFFFF"/>
        </w:rPr>
      </w:pPr>
      <w:r w:rsidRPr="009A7A0E">
        <w:rPr>
          <w:rFonts w:eastAsia="Calibri"/>
          <w:sz w:val="32"/>
          <w:szCs w:val="32"/>
        </w:rPr>
        <w:t xml:space="preserve">Продолжалась работа </w:t>
      </w:r>
      <w:r w:rsidR="00F074D1" w:rsidRPr="009A7A0E">
        <w:rPr>
          <w:rFonts w:eastAsia="Calibri"/>
          <w:sz w:val="32"/>
          <w:szCs w:val="32"/>
        </w:rPr>
        <w:t>по</w:t>
      </w:r>
      <w:r w:rsidRPr="009A7A0E">
        <w:rPr>
          <w:rFonts w:eastAsia="Calibri"/>
          <w:sz w:val="32"/>
          <w:szCs w:val="32"/>
        </w:rPr>
        <w:t xml:space="preserve"> укреплению</w:t>
      </w:r>
      <w:r w:rsidR="00F074D1" w:rsidRPr="009A7A0E">
        <w:rPr>
          <w:rFonts w:eastAsia="Calibri"/>
          <w:sz w:val="32"/>
          <w:szCs w:val="32"/>
        </w:rPr>
        <w:t xml:space="preserve"> материально-</w:t>
      </w:r>
      <w:r w:rsidRPr="009A7A0E">
        <w:rPr>
          <w:rFonts w:eastAsia="Calibri"/>
          <w:sz w:val="32"/>
          <w:szCs w:val="32"/>
        </w:rPr>
        <w:t>технической</w:t>
      </w:r>
      <w:r w:rsidR="00F074D1" w:rsidRPr="009A7A0E">
        <w:rPr>
          <w:rFonts w:eastAsia="Calibri"/>
          <w:sz w:val="32"/>
          <w:szCs w:val="32"/>
        </w:rPr>
        <w:t xml:space="preserve"> </w:t>
      </w:r>
      <w:r w:rsidRPr="009A7A0E">
        <w:rPr>
          <w:rFonts w:eastAsia="Calibri"/>
          <w:sz w:val="32"/>
          <w:szCs w:val="32"/>
        </w:rPr>
        <w:t>базы</w:t>
      </w:r>
      <w:r w:rsidR="00752A29" w:rsidRPr="009A7A0E">
        <w:rPr>
          <w:rFonts w:eastAsia="Calibri"/>
          <w:sz w:val="32"/>
          <w:szCs w:val="32"/>
        </w:rPr>
        <w:t xml:space="preserve"> - </w:t>
      </w:r>
      <w:r w:rsidR="00F074D1" w:rsidRPr="009A7A0E">
        <w:rPr>
          <w:sz w:val="32"/>
          <w:szCs w:val="32"/>
          <w:shd w:val="clear" w:color="auto" w:fill="FFFFFF"/>
        </w:rPr>
        <w:t xml:space="preserve">в клуб хутора </w:t>
      </w:r>
      <w:proofErr w:type="spellStart"/>
      <w:r w:rsidR="00F074D1" w:rsidRPr="009A7A0E">
        <w:rPr>
          <w:sz w:val="32"/>
          <w:szCs w:val="32"/>
          <w:shd w:val="clear" w:color="auto" w:fill="FFFFFF"/>
        </w:rPr>
        <w:t>Нещадимовского</w:t>
      </w:r>
      <w:proofErr w:type="spellEnd"/>
      <w:r w:rsidR="00F074D1" w:rsidRPr="009A7A0E">
        <w:rPr>
          <w:sz w:val="32"/>
          <w:szCs w:val="32"/>
          <w:shd w:val="clear" w:color="auto" w:fill="FFFFFF"/>
        </w:rPr>
        <w:t xml:space="preserve"> приобретена музыкальная аппаратура, </w:t>
      </w:r>
      <w:r w:rsidRPr="009A7A0E">
        <w:rPr>
          <w:sz w:val="32"/>
          <w:szCs w:val="32"/>
          <w:shd w:val="clear" w:color="auto" w:fill="FFFFFF"/>
        </w:rPr>
        <w:t xml:space="preserve">в Дом культуры поселка Целинного – видеооборудование. </w:t>
      </w:r>
    </w:p>
    <w:p w:rsidR="00E043BE" w:rsidRPr="009A7A0E" w:rsidRDefault="00E043BE" w:rsidP="00E043BE">
      <w:pPr>
        <w:spacing w:line="276" w:lineRule="auto"/>
        <w:ind w:firstLine="708"/>
        <w:jc w:val="both"/>
        <w:rPr>
          <w:rFonts w:eastAsia="Calibri"/>
          <w:sz w:val="32"/>
          <w:szCs w:val="32"/>
        </w:rPr>
      </w:pPr>
      <w:r w:rsidRPr="009A7A0E">
        <w:rPr>
          <w:rFonts w:eastAsia="Calibri"/>
          <w:sz w:val="32"/>
          <w:szCs w:val="32"/>
        </w:rPr>
        <w:lastRenderedPageBreak/>
        <w:t>Подготовлена проектно-сметная документация для участия в краевой программе по капремонту двух Домов культуры – «Рисового» и «</w:t>
      </w:r>
      <w:proofErr w:type="spellStart"/>
      <w:r w:rsidRPr="009A7A0E">
        <w:rPr>
          <w:rFonts w:eastAsia="Calibri"/>
          <w:sz w:val="32"/>
          <w:szCs w:val="32"/>
        </w:rPr>
        <w:t>Черноерковского</w:t>
      </w:r>
      <w:proofErr w:type="spellEnd"/>
      <w:r w:rsidRPr="009A7A0E">
        <w:rPr>
          <w:rFonts w:eastAsia="Calibri"/>
          <w:sz w:val="32"/>
          <w:szCs w:val="32"/>
        </w:rPr>
        <w:t>». Ремонтные работы в «Рисовом» запланированы на этот год.</w:t>
      </w:r>
      <w:r w:rsidR="0041216A">
        <w:rPr>
          <w:rFonts w:eastAsia="Calibri"/>
          <w:sz w:val="32"/>
          <w:szCs w:val="32"/>
        </w:rPr>
        <w:t xml:space="preserve"> </w:t>
      </w:r>
      <w:r w:rsidRPr="009A7A0E">
        <w:rPr>
          <w:rFonts w:eastAsia="Calibri"/>
          <w:sz w:val="32"/>
          <w:szCs w:val="32"/>
        </w:rPr>
        <w:t>В</w:t>
      </w:r>
      <w:r w:rsidR="0041216A">
        <w:rPr>
          <w:rFonts w:eastAsia="Calibri"/>
          <w:sz w:val="32"/>
          <w:szCs w:val="32"/>
        </w:rPr>
        <w:t xml:space="preserve"> </w:t>
      </w:r>
      <w:r w:rsidR="00485A49">
        <w:rPr>
          <w:rFonts w:eastAsia="Calibri"/>
          <w:sz w:val="32"/>
          <w:szCs w:val="32"/>
        </w:rPr>
        <w:t>«</w:t>
      </w:r>
      <w:proofErr w:type="spellStart"/>
      <w:r w:rsidR="00485A49">
        <w:rPr>
          <w:rFonts w:eastAsia="Calibri"/>
          <w:sz w:val="32"/>
          <w:szCs w:val="32"/>
        </w:rPr>
        <w:t>Черноерковском</w:t>
      </w:r>
      <w:proofErr w:type="spellEnd"/>
      <w:r w:rsidR="00485A49">
        <w:rPr>
          <w:rFonts w:eastAsia="Calibri"/>
          <w:sz w:val="32"/>
          <w:szCs w:val="32"/>
        </w:rPr>
        <w:t>» - на 2022 год.</w:t>
      </w:r>
    </w:p>
    <w:p w:rsidR="006B3B06" w:rsidRPr="009A7A0E" w:rsidRDefault="006B3B06" w:rsidP="00334C96">
      <w:pPr>
        <w:spacing w:line="276" w:lineRule="auto"/>
        <w:ind w:firstLine="708"/>
        <w:jc w:val="both"/>
        <w:rPr>
          <w:color w:val="000000"/>
          <w:sz w:val="32"/>
          <w:szCs w:val="32"/>
          <w:bdr w:val="none" w:sz="0" w:space="0" w:color="auto" w:frame="1"/>
        </w:rPr>
      </w:pPr>
      <w:r w:rsidRPr="009A7A0E">
        <w:rPr>
          <w:color w:val="000000"/>
          <w:sz w:val="32"/>
          <w:szCs w:val="32"/>
          <w:bdr w:val="none" w:sz="0" w:space="0" w:color="auto" w:frame="1"/>
        </w:rPr>
        <w:t>Творческие коллективы и сотрудники отрасли приним</w:t>
      </w:r>
      <w:r w:rsidR="00890E70" w:rsidRPr="009A7A0E">
        <w:rPr>
          <w:color w:val="000000"/>
          <w:sz w:val="32"/>
          <w:szCs w:val="32"/>
          <w:bdr w:val="none" w:sz="0" w:space="0" w:color="auto" w:frame="1"/>
        </w:rPr>
        <w:t>али активное участие в краевых,</w:t>
      </w:r>
      <w:r w:rsidRPr="009A7A0E">
        <w:rPr>
          <w:color w:val="000000"/>
          <w:sz w:val="32"/>
          <w:szCs w:val="32"/>
          <w:bdr w:val="none" w:sz="0" w:space="0" w:color="auto" w:frame="1"/>
        </w:rPr>
        <w:t xml:space="preserve"> всероссийских конкурсах </w:t>
      </w:r>
      <w:r w:rsidR="00890E70" w:rsidRPr="009A7A0E">
        <w:rPr>
          <w:color w:val="000000"/>
          <w:sz w:val="32"/>
          <w:szCs w:val="32"/>
          <w:bdr w:val="none" w:sz="0" w:space="0" w:color="auto" w:frame="1"/>
        </w:rPr>
        <w:t>онлайн</w:t>
      </w:r>
      <w:r w:rsidRPr="009A7A0E">
        <w:rPr>
          <w:color w:val="000000"/>
          <w:sz w:val="32"/>
          <w:szCs w:val="32"/>
          <w:bdr w:val="none" w:sz="0" w:space="0" w:color="auto" w:frame="1"/>
        </w:rPr>
        <w:t>,</w:t>
      </w:r>
      <w:r w:rsidR="00E043BE" w:rsidRPr="009A7A0E">
        <w:rPr>
          <w:color w:val="000000"/>
          <w:sz w:val="32"/>
          <w:szCs w:val="32"/>
          <w:bdr w:val="none" w:sz="0" w:space="0" w:color="auto" w:frame="1"/>
        </w:rPr>
        <w:t xml:space="preserve"> </w:t>
      </w:r>
      <w:r w:rsidRPr="009A7A0E">
        <w:rPr>
          <w:color w:val="000000"/>
          <w:sz w:val="32"/>
          <w:szCs w:val="32"/>
          <w:bdr w:val="none" w:sz="0" w:space="0" w:color="auto" w:frame="1"/>
        </w:rPr>
        <w:t>где достойно представляли наш район и были отмечены выс</w:t>
      </w:r>
      <w:r w:rsidR="00B65E96" w:rsidRPr="009A7A0E">
        <w:rPr>
          <w:color w:val="000000"/>
          <w:sz w:val="32"/>
          <w:szCs w:val="32"/>
          <w:bdr w:val="none" w:sz="0" w:space="0" w:color="auto" w:frame="1"/>
        </w:rPr>
        <w:t>окими наградами:</w:t>
      </w:r>
      <w:r w:rsidRPr="009A7A0E">
        <w:rPr>
          <w:color w:val="000000"/>
          <w:sz w:val="32"/>
          <w:szCs w:val="32"/>
          <w:bdr w:val="none" w:sz="0" w:space="0" w:color="auto" w:frame="1"/>
        </w:rPr>
        <w:t xml:space="preserve"> </w:t>
      </w:r>
    </w:p>
    <w:p w:rsidR="006B3B06" w:rsidRPr="009A7A0E" w:rsidRDefault="00B65E96" w:rsidP="00334C96">
      <w:pPr>
        <w:suppressAutoHyphens/>
        <w:spacing w:line="276" w:lineRule="auto"/>
        <w:ind w:firstLine="708"/>
        <w:contextualSpacing/>
        <w:jc w:val="both"/>
        <w:rPr>
          <w:rStyle w:val="FontStyle23"/>
          <w:rFonts w:ascii="Times New Roman" w:hAnsi="Times New Roman" w:cs="Times New Roman"/>
          <w:color w:val="000000"/>
          <w:sz w:val="32"/>
          <w:szCs w:val="32"/>
        </w:rPr>
      </w:pPr>
      <w:r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>- д</w:t>
      </w:r>
      <w:r w:rsidR="006B3B06"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 xml:space="preserve">иректор городского Дома культуры Кристина Александровна Нефедова стала </w:t>
      </w:r>
      <w:r w:rsidR="006B3B06" w:rsidRPr="009A7A0E">
        <w:rPr>
          <w:color w:val="000000"/>
          <w:sz w:val="32"/>
          <w:szCs w:val="32"/>
          <w:bdr w:val="none" w:sz="0" w:space="0" w:color="auto" w:frame="1"/>
        </w:rPr>
        <w:t xml:space="preserve">лауреатом </w:t>
      </w:r>
      <w:r w:rsidR="006B3B06"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>краевого конкурса профессионального мастерства «Жизнь моя – культура»</w:t>
      </w:r>
      <w:r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>;</w:t>
      </w:r>
    </w:p>
    <w:p w:rsidR="006B3B06" w:rsidRPr="009A7A0E" w:rsidRDefault="00B65E96" w:rsidP="00334C96">
      <w:pPr>
        <w:suppressAutoHyphens/>
        <w:spacing w:line="276" w:lineRule="auto"/>
        <w:ind w:firstLine="708"/>
        <w:contextualSpacing/>
        <w:jc w:val="both"/>
        <w:rPr>
          <w:color w:val="000000"/>
          <w:sz w:val="32"/>
          <w:szCs w:val="32"/>
        </w:rPr>
      </w:pPr>
      <w:r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>- н</w:t>
      </w:r>
      <w:r w:rsidR="006B3B06" w:rsidRPr="009A7A0E">
        <w:rPr>
          <w:color w:val="000000"/>
          <w:sz w:val="32"/>
          <w:szCs w:val="32"/>
        </w:rPr>
        <w:t>ародный мужской ансамбль «Самородок», руководитель Геннадий Мих</w:t>
      </w:r>
      <w:r w:rsidRPr="009A7A0E">
        <w:rPr>
          <w:color w:val="000000"/>
          <w:sz w:val="32"/>
          <w:szCs w:val="32"/>
        </w:rPr>
        <w:t>а</w:t>
      </w:r>
      <w:r w:rsidR="006B3B06" w:rsidRPr="009A7A0E">
        <w:rPr>
          <w:color w:val="000000"/>
          <w:sz w:val="32"/>
          <w:szCs w:val="32"/>
        </w:rPr>
        <w:t xml:space="preserve">йлович </w:t>
      </w:r>
      <w:proofErr w:type="spellStart"/>
      <w:r w:rsidR="006B3B06" w:rsidRPr="009A7A0E">
        <w:rPr>
          <w:color w:val="000000"/>
          <w:sz w:val="32"/>
          <w:szCs w:val="32"/>
        </w:rPr>
        <w:t>Глушич</w:t>
      </w:r>
      <w:proofErr w:type="spellEnd"/>
      <w:r w:rsidR="006B3B06" w:rsidRPr="009A7A0E">
        <w:rPr>
          <w:color w:val="000000"/>
          <w:sz w:val="32"/>
          <w:szCs w:val="32"/>
        </w:rPr>
        <w:t xml:space="preserve">, </w:t>
      </w:r>
      <w:r w:rsidR="006B3B06" w:rsidRPr="009A7A0E">
        <w:rPr>
          <w:rStyle w:val="FontStyle23"/>
          <w:rFonts w:ascii="Times New Roman" w:hAnsi="Times New Roman" w:cs="Times New Roman"/>
          <w:color w:val="000000"/>
          <w:sz w:val="32"/>
          <w:szCs w:val="32"/>
        </w:rPr>
        <w:t xml:space="preserve">удостоен диплома лауреата </w:t>
      </w:r>
      <w:r w:rsidR="006B3B06" w:rsidRPr="009A7A0E">
        <w:rPr>
          <w:color w:val="000000"/>
          <w:sz w:val="32"/>
          <w:szCs w:val="32"/>
        </w:rPr>
        <w:t>онлайн-фестиваля национальных культур «Мы едины»</w:t>
      </w:r>
      <w:r w:rsidRPr="009A7A0E">
        <w:rPr>
          <w:color w:val="000000"/>
          <w:sz w:val="32"/>
          <w:szCs w:val="32"/>
        </w:rPr>
        <w:t>;</w:t>
      </w:r>
    </w:p>
    <w:p w:rsidR="006B3B06" w:rsidRPr="009A7A0E" w:rsidRDefault="00B65E96" w:rsidP="00334C96">
      <w:pPr>
        <w:suppressAutoHyphens/>
        <w:spacing w:line="276" w:lineRule="auto"/>
        <w:ind w:firstLine="708"/>
        <w:contextualSpacing/>
        <w:jc w:val="both"/>
        <w:rPr>
          <w:color w:val="000000"/>
          <w:sz w:val="32"/>
          <w:szCs w:val="32"/>
        </w:rPr>
      </w:pPr>
      <w:r w:rsidRPr="009A7A0E">
        <w:rPr>
          <w:color w:val="000000"/>
          <w:sz w:val="32"/>
          <w:szCs w:val="32"/>
        </w:rPr>
        <w:t>- н</w:t>
      </w:r>
      <w:r w:rsidR="006B3B06" w:rsidRPr="009A7A0E">
        <w:rPr>
          <w:color w:val="000000"/>
          <w:sz w:val="32"/>
          <w:szCs w:val="32"/>
        </w:rPr>
        <w:t xml:space="preserve">ародный ансамбль «Казачьи напевы» руководитель - Заслуженный работник культуры Кубани </w:t>
      </w:r>
      <w:proofErr w:type="spellStart"/>
      <w:r w:rsidR="006B3B06" w:rsidRPr="009A7A0E">
        <w:rPr>
          <w:sz w:val="32"/>
          <w:szCs w:val="32"/>
        </w:rPr>
        <w:t>Антонида</w:t>
      </w:r>
      <w:proofErr w:type="spellEnd"/>
      <w:r w:rsidR="006B3B06" w:rsidRPr="009A7A0E">
        <w:rPr>
          <w:color w:val="C00000"/>
          <w:sz w:val="32"/>
          <w:szCs w:val="32"/>
        </w:rPr>
        <w:t xml:space="preserve"> </w:t>
      </w:r>
      <w:r w:rsidR="006B3B06" w:rsidRPr="009A7A0E">
        <w:rPr>
          <w:color w:val="000000"/>
          <w:sz w:val="32"/>
          <w:szCs w:val="32"/>
        </w:rPr>
        <w:t xml:space="preserve">Ивановна </w:t>
      </w:r>
      <w:proofErr w:type="spellStart"/>
      <w:r w:rsidR="006B3B06" w:rsidRPr="009A7A0E">
        <w:rPr>
          <w:color w:val="000000"/>
          <w:sz w:val="32"/>
          <w:szCs w:val="32"/>
        </w:rPr>
        <w:t>Демчук</w:t>
      </w:r>
      <w:proofErr w:type="spellEnd"/>
      <w:r w:rsidR="006B3B06" w:rsidRPr="009A7A0E">
        <w:rPr>
          <w:color w:val="000000"/>
          <w:sz w:val="32"/>
          <w:szCs w:val="32"/>
        </w:rPr>
        <w:t xml:space="preserve">, стал лауреатом краевого фестиваля «Казачий стан». </w:t>
      </w:r>
    </w:p>
    <w:p w:rsidR="00752A29" w:rsidRPr="009A7A0E" w:rsidRDefault="00752A29" w:rsidP="00334C96">
      <w:pPr>
        <w:spacing w:line="276" w:lineRule="auto"/>
        <w:ind w:firstLine="708"/>
        <w:jc w:val="both"/>
        <w:rPr>
          <w:rFonts w:eastAsia="Calibri"/>
          <w:sz w:val="32"/>
          <w:szCs w:val="32"/>
        </w:rPr>
      </w:pPr>
      <w:r w:rsidRPr="009A7A0E">
        <w:rPr>
          <w:rFonts w:eastAsia="Calibri"/>
          <w:sz w:val="32"/>
          <w:szCs w:val="32"/>
        </w:rPr>
        <w:t xml:space="preserve">За победы в конкурсах </w:t>
      </w:r>
      <w:r w:rsidR="00CB3AA2" w:rsidRPr="009A7A0E">
        <w:rPr>
          <w:rFonts w:eastAsia="Calibri"/>
          <w:sz w:val="32"/>
          <w:szCs w:val="32"/>
        </w:rPr>
        <w:t>получили дипломы</w:t>
      </w:r>
      <w:r w:rsidRPr="009A7A0E">
        <w:rPr>
          <w:rFonts w:eastAsia="Calibri"/>
          <w:sz w:val="32"/>
          <w:szCs w:val="32"/>
        </w:rPr>
        <w:t xml:space="preserve"> 12 талантливых </w:t>
      </w:r>
      <w:r w:rsidR="00CB3AA2" w:rsidRPr="009A7A0E">
        <w:rPr>
          <w:rFonts w:eastAsia="Calibri"/>
          <w:sz w:val="32"/>
          <w:szCs w:val="32"/>
        </w:rPr>
        <w:t>учеников</w:t>
      </w:r>
      <w:r w:rsidR="006B3B06" w:rsidRPr="009A7A0E">
        <w:rPr>
          <w:rFonts w:eastAsia="Calibri"/>
          <w:sz w:val="32"/>
          <w:szCs w:val="32"/>
        </w:rPr>
        <w:t xml:space="preserve"> детской художественной школы и школ искусств города и района</w:t>
      </w:r>
      <w:r w:rsidRPr="009A7A0E">
        <w:rPr>
          <w:rFonts w:eastAsia="Calibri"/>
          <w:sz w:val="32"/>
          <w:szCs w:val="32"/>
        </w:rPr>
        <w:t>.</w:t>
      </w:r>
      <w:r w:rsidR="0041216A">
        <w:rPr>
          <w:rFonts w:eastAsia="Calibri"/>
          <w:sz w:val="32"/>
          <w:szCs w:val="32"/>
        </w:rPr>
        <w:t xml:space="preserve"> </w:t>
      </w:r>
    </w:p>
    <w:p w:rsidR="007E6B87" w:rsidRPr="009A7A0E" w:rsidRDefault="007E6B87" w:rsidP="000576B3">
      <w:pPr>
        <w:tabs>
          <w:tab w:val="left" w:pos="0"/>
        </w:tabs>
        <w:spacing w:line="276" w:lineRule="auto"/>
        <w:ind w:left="-426"/>
        <w:jc w:val="both"/>
        <w:rPr>
          <w:sz w:val="32"/>
          <w:szCs w:val="32"/>
        </w:rPr>
      </w:pPr>
    </w:p>
    <w:p w:rsidR="00F074D1" w:rsidRPr="009A7A0E" w:rsidRDefault="007E6B87" w:rsidP="000576B3">
      <w:pPr>
        <w:tabs>
          <w:tab w:val="left" w:pos="0"/>
        </w:tabs>
        <w:spacing w:line="276" w:lineRule="auto"/>
        <w:ind w:left="-426"/>
        <w:jc w:val="both"/>
        <w:rPr>
          <w:sz w:val="32"/>
          <w:szCs w:val="32"/>
        </w:rPr>
      </w:pPr>
      <w:r w:rsidRPr="009A7A0E">
        <w:rPr>
          <w:sz w:val="32"/>
          <w:szCs w:val="32"/>
        </w:rPr>
        <w:tab/>
      </w:r>
      <w:r w:rsidR="00F074D1" w:rsidRPr="009A7A0E">
        <w:rPr>
          <w:sz w:val="32"/>
          <w:szCs w:val="32"/>
        </w:rPr>
        <w:t>Отраслевой задаче</w:t>
      </w:r>
      <w:r w:rsidR="00FE415C" w:rsidRPr="009A7A0E">
        <w:rPr>
          <w:sz w:val="32"/>
          <w:szCs w:val="32"/>
        </w:rPr>
        <w:t xml:space="preserve">й на ближайший период остается </w:t>
      </w:r>
      <w:r w:rsidR="00F074D1" w:rsidRPr="009A7A0E">
        <w:rPr>
          <w:sz w:val="32"/>
          <w:szCs w:val="32"/>
        </w:rPr>
        <w:t>ремонт домов культуры, оснащение их новым оборудованием, развитие сети клубных формирований, ориентированных на людей разного возраста.</w:t>
      </w:r>
      <w:r w:rsidR="0041216A">
        <w:rPr>
          <w:sz w:val="32"/>
          <w:szCs w:val="32"/>
        </w:rPr>
        <w:t xml:space="preserve"> </w:t>
      </w:r>
    </w:p>
    <w:p w:rsidR="00176321" w:rsidRPr="009A7A0E" w:rsidRDefault="00176321" w:rsidP="00CC27C0">
      <w:pPr>
        <w:suppressAutoHyphens/>
        <w:spacing w:line="276" w:lineRule="auto"/>
        <w:contextualSpacing/>
        <w:jc w:val="center"/>
        <w:rPr>
          <w:sz w:val="32"/>
          <w:szCs w:val="32"/>
        </w:rPr>
      </w:pPr>
    </w:p>
    <w:p w:rsidR="000576B3" w:rsidRPr="009A7A0E" w:rsidRDefault="00E32755" w:rsidP="000576B3">
      <w:pPr>
        <w:suppressAutoHyphens/>
        <w:spacing w:line="276" w:lineRule="auto"/>
        <w:contextualSpacing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ФИЗИЧЕСКАЯ КУЛЬТУРА И СПОРТ</w:t>
      </w:r>
    </w:p>
    <w:p w:rsidR="00485A49" w:rsidRDefault="00F372E8" w:rsidP="00485A49">
      <w:pPr>
        <w:suppressAutoHyphens/>
        <w:spacing w:line="276" w:lineRule="auto"/>
        <w:ind w:firstLine="708"/>
        <w:contextualSpacing/>
        <w:jc w:val="both"/>
        <w:rPr>
          <w:bCs/>
          <w:sz w:val="32"/>
          <w:szCs w:val="32"/>
        </w:rPr>
      </w:pPr>
      <w:r w:rsidRPr="009A7A0E">
        <w:rPr>
          <w:sz w:val="32"/>
          <w:szCs w:val="32"/>
        </w:rPr>
        <w:t>Славянский р</w:t>
      </w:r>
      <w:r w:rsidR="00890E70" w:rsidRPr="009A7A0E">
        <w:rPr>
          <w:sz w:val="32"/>
          <w:szCs w:val="32"/>
        </w:rPr>
        <w:t xml:space="preserve">айон традиционно является самой </w:t>
      </w:r>
      <w:r w:rsidRPr="009A7A0E">
        <w:rPr>
          <w:sz w:val="32"/>
          <w:szCs w:val="32"/>
        </w:rPr>
        <w:t xml:space="preserve">спортивной территорией Кубани. </w:t>
      </w:r>
      <w:r w:rsidRPr="009A7A0E">
        <w:rPr>
          <w:bCs/>
          <w:sz w:val="32"/>
          <w:szCs w:val="32"/>
        </w:rPr>
        <w:t xml:space="preserve">На развитие спорта </w:t>
      </w:r>
      <w:r w:rsidRPr="009A7A0E">
        <w:rPr>
          <w:sz w:val="32"/>
          <w:szCs w:val="32"/>
        </w:rPr>
        <w:t>из всех уровней бюджета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н</w:t>
      </w:r>
      <w:r w:rsidR="00485A49">
        <w:rPr>
          <w:bCs/>
          <w:sz w:val="32"/>
          <w:szCs w:val="32"/>
        </w:rPr>
        <w:t>аправлено</w:t>
      </w:r>
      <w:r w:rsidR="00C64B56" w:rsidRPr="009A7A0E">
        <w:rPr>
          <w:bCs/>
          <w:sz w:val="32"/>
          <w:szCs w:val="32"/>
        </w:rPr>
        <w:t xml:space="preserve"> </w:t>
      </w:r>
      <w:r w:rsidR="00D26688" w:rsidRPr="009A7A0E">
        <w:rPr>
          <w:bCs/>
          <w:sz w:val="32"/>
          <w:szCs w:val="32"/>
        </w:rPr>
        <w:t>14</w:t>
      </w:r>
      <w:r w:rsidR="001C76DE" w:rsidRPr="009A7A0E">
        <w:rPr>
          <w:bCs/>
          <w:sz w:val="32"/>
          <w:szCs w:val="32"/>
        </w:rPr>
        <w:t>0 миллионов</w:t>
      </w:r>
      <w:r w:rsidR="0041216A">
        <w:rPr>
          <w:bCs/>
          <w:sz w:val="32"/>
          <w:szCs w:val="32"/>
        </w:rPr>
        <w:t xml:space="preserve"> </w:t>
      </w:r>
      <w:r w:rsidRPr="009A7A0E">
        <w:rPr>
          <w:bCs/>
          <w:sz w:val="32"/>
          <w:szCs w:val="32"/>
        </w:rPr>
        <w:t xml:space="preserve">рублей. </w:t>
      </w:r>
    </w:p>
    <w:p w:rsidR="00CC27C0" w:rsidRPr="009A7A0E" w:rsidRDefault="00F372E8" w:rsidP="00485A49">
      <w:pPr>
        <w:suppressAutoHyphens/>
        <w:spacing w:line="276" w:lineRule="auto"/>
        <w:ind w:firstLine="708"/>
        <w:contextualSpacing/>
        <w:jc w:val="both"/>
        <w:rPr>
          <w:rFonts w:eastAsia="Calibri"/>
          <w:sz w:val="32"/>
          <w:szCs w:val="32"/>
        </w:rPr>
      </w:pPr>
      <w:proofErr w:type="gramStart"/>
      <w:r w:rsidRPr="009A7A0E">
        <w:rPr>
          <w:bCs/>
          <w:sz w:val="32"/>
          <w:szCs w:val="32"/>
        </w:rPr>
        <w:t>Спор</w:t>
      </w:r>
      <w:r w:rsidR="00485A49">
        <w:rPr>
          <w:bCs/>
          <w:sz w:val="32"/>
          <w:szCs w:val="32"/>
        </w:rPr>
        <w:t>тивная база района стала больше</w:t>
      </w:r>
      <w:r w:rsidR="000576B3" w:rsidRPr="009A7A0E">
        <w:rPr>
          <w:bCs/>
          <w:sz w:val="32"/>
          <w:szCs w:val="32"/>
        </w:rPr>
        <w:t xml:space="preserve"> </w:t>
      </w:r>
      <w:r w:rsidRPr="009A7A0E">
        <w:rPr>
          <w:bCs/>
          <w:sz w:val="32"/>
          <w:szCs w:val="32"/>
        </w:rPr>
        <w:t xml:space="preserve">на </w:t>
      </w:r>
      <w:r w:rsidR="00C64B56" w:rsidRPr="009A7A0E">
        <w:rPr>
          <w:bCs/>
          <w:sz w:val="32"/>
          <w:szCs w:val="32"/>
        </w:rPr>
        <w:t>9 объектов – это универсальные спортплощад</w:t>
      </w:r>
      <w:r w:rsidRPr="009A7A0E">
        <w:rPr>
          <w:bCs/>
          <w:sz w:val="32"/>
          <w:szCs w:val="32"/>
        </w:rPr>
        <w:t>к</w:t>
      </w:r>
      <w:r w:rsidR="00C64B56" w:rsidRPr="009A7A0E">
        <w:rPr>
          <w:bCs/>
          <w:sz w:val="32"/>
          <w:szCs w:val="32"/>
        </w:rPr>
        <w:t>и</w:t>
      </w:r>
      <w:r w:rsidRPr="009A7A0E">
        <w:rPr>
          <w:bCs/>
          <w:sz w:val="32"/>
          <w:szCs w:val="32"/>
        </w:rPr>
        <w:t xml:space="preserve"> в городе и селе,</w:t>
      </w:r>
      <w:r w:rsidR="0041216A">
        <w:rPr>
          <w:bCs/>
          <w:sz w:val="32"/>
          <w:szCs w:val="32"/>
        </w:rPr>
        <w:t xml:space="preserve"> </w:t>
      </w:r>
      <w:r w:rsidR="00334C96" w:rsidRPr="009A7A0E">
        <w:rPr>
          <w:bCs/>
          <w:sz w:val="32"/>
          <w:szCs w:val="32"/>
        </w:rPr>
        <w:t xml:space="preserve">новый </w:t>
      </w:r>
      <w:r w:rsidRPr="009A7A0E">
        <w:rPr>
          <w:bCs/>
          <w:sz w:val="32"/>
          <w:szCs w:val="32"/>
        </w:rPr>
        <w:t xml:space="preserve">спортзал </w:t>
      </w:r>
      <w:r w:rsidR="001459E5" w:rsidRPr="009A7A0E">
        <w:rPr>
          <w:bCs/>
          <w:sz w:val="32"/>
          <w:szCs w:val="32"/>
        </w:rPr>
        <w:t>в лицее</w:t>
      </w:r>
      <w:r w:rsidRPr="009A7A0E">
        <w:rPr>
          <w:bCs/>
          <w:sz w:val="32"/>
          <w:szCs w:val="32"/>
        </w:rPr>
        <w:t xml:space="preserve"> №4.</w:t>
      </w:r>
      <w:r w:rsidR="00251B5D" w:rsidRPr="009A7A0E">
        <w:rPr>
          <w:bCs/>
          <w:sz w:val="32"/>
          <w:szCs w:val="32"/>
        </w:rPr>
        <w:t>Таким образом</w:t>
      </w:r>
      <w:r w:rsidR="00A81837" w:rsidRPr="009A7A0E">
        <w:rPr>
          <w:bCs/>
          <w:sz w:val="32"/>
          <w:szCs w:val="32"/>
        </w:rPr>
        <w:t>,</w:t>
      </w:r>
      <w:r w:rsidR="00251B5D" w:rsidRPr="009A7A0E">
        <w:rPr>
          <w:bCs/>
          <w:sz w:val="32"/>
          <w:szCs w:val="32"/>
        </w:rPr>
        <w:t xml:space="preserve"> решается</w:t>
      </w:r>
      <w:r w:rsidR="00A81837" w:rsidRPr="009A7A0E">
        <w:rPr>
          <w:bCs/>
          <w:sz w:val="32"/>
          <w:szCs w:val="32"/>
        </w:rPr>
        <w:t xml:space="preserve"> одна</w:t>
      </w:r>
      <w:r w:rsidRPr="009A7A0E">
        <w:rPr>
          <w:sz w:val="32"/>
          <w:szCs w:val="32"/>
        </w:rPr>
        <w:t xml:space="preserve"> </w:t>
      </w:r>
      <w:r w:rsidR="00A81837" w:rsidRPr="009A7A0E">
        <w:rPr>
          <w:sz w:val="32"/>
          <w:szCs w:val="32"/>
          <w:shd w:val="clear" w:color="auto" w:fill="FFFFFF"/>
        </w:rPr>
        <w:t>из ключевых задач власти</w:t>
      </w:r>
      <w:r w:rsidR="00251B5D" w:rsidRPr="009A7A0E">
        <w:rPr>
          <w:sz w:val="32"/>
          <w:szCs w:val="32"/>
          <w:shd w:val="clear" w:color="auto" w:fill="FFFFFF"/>
        </w:rPr>
        <w:t xml:space="preserve"> по </w:t>
      </w:r>
      <w:r w:rsidR="00251B5D" w:rsidRPr="009A7A0E">
        <w:rPr>
          <w:spacing w:val="1"/>
          <w:sz w:val="32"/>
          <w:szCs w:val="32"/>
          <w:shd w:val="clear" w:color="auto" w:fill="FFFFFF"/>
        </w:rPr>
        <w:t>созданию условий для</w:t>
      </w:r>
      <w:r w:rsidR="00A81837" w:rsidRPr="009A7A0E">
        <w:rPr>
          <w:spacing w:val="1"/>
          <w:sz w:val="32"/>
          <w:szCs w:val="32"/>
          <w:shd w:val="clear" w:color="auto" w:fill="FFFFFF"/>
        </w:rPr>
        <w:t xml:space="preserve"> </w:t>
      </w:r>
      <w:r w:rsidR="00251B5D" w:rsidRPr="009A7A0E">
        <w:rPr>
          <w:spacing w:val="1"/>
          <w:sz w:val="32"/>
          <w:szCs w:val="32"/>
          <w:shd w:val="clear" w:color="auto" w:fill="FFFFFF"/>
        </w:rPr>
        <w:t>занятий спортом</w:t>
      </w:r>
      <w:r w:rsidR="0041216A">
        <w:rPr>
          <w:spacing w:val="1"/>
          <w:sz w:val="32"/>
          <w:szCs w:val="32"/>
          <w:shd w:val="clear" w:color="auto" w:fill="FFFFFF"/>
        </w:rPr>
        <w:t xml:space="preserve"> </w:t>
      </w:r>
      <w:r w:rsidR="00251B5D" w:rsidRPr="009A7A0E">
        <w:rPr>
          <w:spacing w:val="1"/>
          <w:sz w:val="32"/>
          <w:szCs w:val="32"/>
          <w:shd w:val="clear" w:color="auto" w:fill="FFFFFF"/>
        </w:rPr>
        <w:t xml:space="preserve">«шаговой доступности», </w:t>
      </w:r>
      <w:r w:rsidR="00890E70" w:rsidRPr="009A7A0E">
        <w:rPr>
          <w:spacing w:val="1"/>
          <w:sz w:val="32"/>
          <w:szCs w:val="32"/>
          <w:shd w:val="clear" w:color="auto" w:fill="FFFFFF"/>
        </w:rPr>
        <w:t xml:space="preserve">развития </w:t>
      </w:r>
      <w:r w:rsidR="00890E70" w:rsidRPr="009A7A0E">
        <w:rPr>
          <w:rFonts w:eastAsia="Calibri"/>
          <w:sz w:val="32"/>
          <w:szCs w:val="32"/>
        </w:rPr>
        <w:t xml:space="preserve">системы спортивной подготовки; </w:t>
      </w:r>
      <w:r w:rsidR="00890E70" w:rsidRPr="009A7A0E">
        <w:rPr>
          <w:sz w:val="32"/>
          <w:szCs w:val="32"/>
          <w:shd w:val="clear" w:color="auto" w:fill="FFFFFF"/>
        </w:rPr>
        <w:t>вовлечения</w:t>
      </w:r>
      <w:r w:rsidR="00251B5D" w:rsidRPr="009A7A0E">
        <w:rPr>
          <w:sz w:val="32"/>
          <w:szCs w:val="32"/>
          <w:shd w:val="clear" w:color="auto" w:fill="FFFFFF"/>
        </w:rPr>
        <w:t xml:space="preserve"> в </w:t>
      </w:r>
      <w:r w:rsidR="00251B5D" w:rsidRPr="009A7A0E">
        <w:rPr>
          <w:sz w:val="32"/>
          <w:szCs w:val="32"/>
          <w:shd w:val="clear" w:color="auto" w:fill="FFFFFF"/>
        </w:rPr>
        <w:lastRenderedPageBreak/>
        <w:t xml:space="preserve">спортивную жизнь </w:t>
      </w:r>
      <w:proofErr w:type="spellStart"/>
      <w:r w:rsidR="00251B5D" w:rsidRPr="009A7A0E">
        <w:rPr>
          <w:sz w:val="32"/>
          <w:szCs w:val="32"/>
          <w:shd w:val="clear" w:color="auto" w:fill="FFFFFF"/>
        </w:rPr>
        <w:t>славянцев</w:t>
      </w:r>
      <w:proofErr w:type="spellEnd"/>
      <w:r w:rsidR="00251B5D" w:rsidRPr="009A7A0E">
        <w:rPr>
          <w:sz w:val="32"/>
          <w:szCs w:val="32"/>
          <w:shd w:val="clear" w:color="auto" w:fill="FFFFFF"/>
        </w:rPr>
        <w:t xml:space="preserve"> </w:t>
      </w:r>
      <w:r w:rsidR="00A81837" w:rsidRPr="009A7A0E">
        <w:rPr>
          <w:sz w:val="32"/>
          <w:szCs w:val="32"/>
          <w:shd w:val="clear" w:color="auto" w:fill="FFFFFF"/>
        </w:rPr>
        <w:t>самого разного возраста – от детей до старшего поколения</w:t>
      </w:r>
      <w:r w:rsidR="00B06C10" w:rsidRPr="009A7A0E">
        <w:rPr>
          <w:sz w:val="32"/>
          <w:szCs w:val="32"/>
          <w:shd w:val="clear" w:color="auto" w:fill="FFFFFF"/>
        </w:rPr>
        <w:t>.</w:t>
      </w:r>
      <w:r w:rsidR="00A81837" w:rsidRPr="009A7A0E">
        <w:rPr>
          <w:rFonts w:eastAsia="Calibri"/>
          <w:sz w:val="32"/>
          <w:szCs w:val="32"/>
        </w:rPr>
        <w:t xml:space="preserve"> </w:t>
      </w:r>
      <w:proofErr w:type="gramEnd"/>
    </w:p>
    <w:p w:rsidR="00CC27C0" w:rsidRPr="009A7A0E" w:rsidRDefault="00A81837" w:rsidP="00CC27C0">
      <w:pPr>
        <w:spacing w:line="276" w:lineRule="auto"/>
        <w:ind w:left="-426" w:firstLine="710"/>
        <w:jc w:val="both"/>
        <w:rPr>
          <w:rFonts w:eastAsia="Calibri"/>
          <w:sz w:val="32"/>
          <w:szCs w:val="32"/>
        </w:rPr>
      </w:pPr>
      <w:r w:rsidRPr="009A7A0E">
        <w:rPr>
          <w:rFonts w:eastAsia="Calibri"/>
          <w:sz w:val="32"/>
          <w:szCs w:val="32"/>
        </w:rPr>
        <w:t>В цел</w:t>
      </w:r>
      <w:r w:rsidR="00B06C10" w:rsidRPr="009A7A0E">
        <w:rPr>
          <w:rFonts w:eastAsia="Calibri"/>
          <w:sz w:val="32"/>
          <w:szCs w:val="32"/>
        </w:rPr>
        <w:t xml:space="preserve">ом, на сегодняшний день уровень </w:t>
      </w:r>
      <w:r w:rsidRPr="009A7A0E">
        <w:rPr>
          <w:rFonts w:eastAsia="Calibri"/>
          <w:sz w:val="32"/>
          <w:szCs w:val="32"/>
        </w:rPr>
        <w:t xml:space="preserve">обеспеченности населения объектами спорта составляет 79%. </w:t>
      </w:r>
    </w:p>
    <w:p w:rsidR="00672499" w:rsidRPr="009A7A0E" w:rsidRDefault="00F372E8" w:rsidP="00672499">
      <w:pPr>
        <w:spacing w:line="276" w:lineRule="auto"/>
        <w:ind w:left="-426" w:firstLine="710"/>
        <w:jc w:val="both"/>
        <w:rPr>
          <w:rFonts w:eastAsia="Calibri"/>
          <w:sz w:val="32"/>
          <w:szCs w:val="32"/>
        </w:rPr>
      </w:pPr>
      <w:r w:rsidRPr="009A7A0E">
        <w:rPr>
          <w:bCs/>
          <w:sz w:val="32"/>
          <w:szCs w:val="32"/>
        </w:rPr>
        <w:t>В спортшкола</w:t>
      </w:r>
      <w:r w:rsidR="00485A49">
        <w:rPr>
          <w:bCs/>
          <w:sz w:val="32"/>
          <w:szCs w:val="32"/>
        </w:rPr>
        <w:t xml:space="preserve">х, клубах, секциях физкультурой </w:t>
      </w:r>
      <w:r w:rsidRPr="009A7A0E">
        <w:rPr>
          <w:bCs/>
          <w:sz w:val="32"/>
          <w:szCs w:val="32"/>
        </w:rPr>
        <w:t xml:space="preserve">и спортом занимаются 68 </w:t>
      </w:r>
      <w:r w:rsidR="00D152F3" w:rsidRPr="009A7A0E">
        <w:rPr>
          <w:bCs/>
          <w:sz w:val="32"/>
          <w:szCs w:val="32"/>
        </w:rPr>
        <w:t xml:space="preserve">тысяч </w:t>
      </w:r>
      <w:r w:rsidRPr="009A7A0E">
        <w:rPr>
          <w:bCs/>
          <w:sz w:val="32"/>
          <w:szCs w:val="32"/>
        </w:rPr>
        <w:t xml:space="preserve">человек </w:t>
      </w:r>
      <w:r w:rsidR="00334C96" w:rsidRPr="009A7A0E">
        <w:rPr>
          <w:bCs/>
          <w:sz w:val="32"/>
          <w:szCs w:val="32"/>
        </w:rPr>
        <w:t>–</w:t>
      </w:r>
      <w:r w:rsidR="00485A49">
        <w:rPr>
          <w:bCs/>
          <w:sz w:val="32"/>
          <w:szCs w:val="32"/>
        </w:rPr>
        <w:t xml:space="preserve"> </w:t>
      </w:r>
      <w:r w:rsidR="006E3DDD" w:rsidRPr="009A7A0E">
        <w:rPr>
          <w:bCs/>
          <w:sz w:val="32"/>
          <w:szCs w:val="32"/>
        </w:rPr>
        <w:t xml:space="preserve">это </w:t>
      </w:r>
      <w:r w:rsidR="007E5ADB" w:rsidRPr="009A7A0E">
        <w:rPr>
          <w:rFonts w:eastAsia="Calibri"/>
          <w:sz w:val="32"/>
          <w:szCs w:val="32"/>
        </w:rPr>
        <w:t>54,5</w:t>
      </w:r>
      <w:r w:rsidRPr="009A7A0E">
        <w:rPr>
          <w:rFonts w:eastAsia="Calibri"/>
          <w:sz w:val="32"/>
          <w:szCs w:val="32"/>
        </w:rPr>
        <w:t>% от общего количества жителей района</w:t>
      </w:r>
      <w:r w:rsidRPr="009A7A0E">
        <w:rPr>
          <w:bCs/>
          <w:sz w:val="32"/>
          <w:szCs w:val="32"/>
        </w:rPr>
        <w:t>.</w:t>
      </w:r>
    </w:p>
    <w:p w:rsidR="00672499" w:rsidRPr="009A7A0E" w:rsidRDefault="00334C96" w:rsidP="00672499">
      <w:pPr>
        <w:spacing w:line="276" w:lineRule="auto"/>
        <w:ind w:left="-426" w:firstLine="710"/>
        <w:jc w:val="both"/>
        <w:rPr>
          <w:rFonts w:eastAsia="Calibri"/>
          <w:sz w:val="32"/>
          <w:szCs w:val="32"/>
        </w:rPr>
      </w:pPr>
      <w:r w:rsidRPr="009A7A0E">
        <w:rPr>
          <w:bCs/>
          <w:sz w:val="32"/>
          <w:szCs w:val="32"/>
        </w:rPr>
        <w:t xml:space="preserve">За год проведено </w:t>
      </w:r>
      <w:r w:rsidR="00F372E8" w:rsidRPr="009A7A0E">
        <w:rPr>
          <w:bCs/>
          <w:sz w:val="32"/>
          <w:szCs w:val="32"/>
        </w:rPr>
        <w:t>150 спортивно-массовы</w:t>
      </w:r>
      <w:r w:rsidR="00762E75" w:rsidRPr="009A7A0E">
        <w:rPr>
          <w:bCs/>
          <w:sz w:val="32"/>
          <w:szCs w:val="32"/>
        </w:rPr>
        <w:t>х мероприятий,</w:t>
      </w:r>
      <w:r w:rsidR="0041216A">
        <w:rPr>
          <w:bCs/>
          <w:sz w:val="32"/>
          <w:szCs w:val="32"/>
        </w:rPr>
        <w:t xml:space="preserve"> </w:t>
      </w:r>
      <w:r w:rsidR="00762E75" w:rsidRPr="009A7A0E">
        <w:rPr>
          <w:bCs/>
          <w:sz w:val="32"/>
          <w:szCs w:val="32"/>
        </w:rPr>
        <w:t>в которых приняли</w:t>
      </w:r>
      <w:r w:rsidR="00F372E8" w:rsidRPr="009A7A0E">
        <w:rPr>
          <w:bCs/>
          <w:sz w:val="32"/>
          <w:szCs w:val="32"/>
        </w:rPr>
        <w:t xml:space="preserve"> участие свыше 40</w:t>
      </w:r>
      <w:r w:rsidR="007E5ADB" w:rsidRPr="009A7A0E">
        <w:rPr>
          <w:bCs/>
          <w:sz w:val="32"/>
          <w:szCs w:val="32"/>
        </w:rPr>
        <w:t>-ка</w:t>
      </w:r>
      <w:r w:rsidR="00F372E8" w:rsidRPr="009A7A0E">
        <w:rPr>
          <w:bCs/>
          <w:sz w:val="32"/>
          <w:szCs w:val="32"/>
        </w:rPr>
        <w:t xml:space="preserve"> тыс</w:t>
      </w:r>
      <w:r w:rsidRPr="009A7A0E">
        <w:rPr>
          <w:bCs/>
          <w:sz w:val="32"/>
          <w:szCs w:val="32"/>
        </w:rPr>
        <w:t>яч</w:t>
      </w:r>
      <w:r w:rsidR="00F372E8" w:rsidRPr="009A7A0E">
        <w:rPr>
          <w:bCs/>
          <w:sz w:val="32"/>
          <w:szCs w:val="32"/>
        </w:rPr>
        <w:t xml:space="preserve"> </w:t>
      </w:r>
      <w:proofErr w:type="spellStart"/>
      <w:r w:rsidR="00D152F3" w:rsidRPr="009A7A0E">
        <w:rPr>
          <w:bCs/>
          <w:sz w:val="32"/>
          <w:szCs w:val="32"/>
        </w:rPr>
        <w:t>славянцев</w:t>
      </w:r>
      <w:proofErr w:type="spellEnd"/>
      <w:r w:rsidR="00F372E8" w:rsidRPr="009A7A0E">
        <w:rPr>
          <w:bCs/>
          <w:sz w:val="32"/>
          <w:szCs w:val="32"/>
        </w:rPr>
        <w:t xml:space="preserve">. </w:t>
      </w:r>
    </w:p>
    <w:p w:rsidR="00F372E8" w:rsidRPr="009A7A0E" w:rsidRDefault="00F372E8" w:rsidP="00672499">
      <w:pPr>
        <w:spacing w:line="276" w:lineRule="auto"/>
        <w:ind w:left="-426" w:firstLine="710"/>
        <w:jc w:val="both"/>
        <w:rPr>
          <w:rFonts w:eastAsia="Calibri"/>
          <w:sz w:val="32"/>
          <w:szCs w:val="32"/>
        </w:rPr>
      </w:pPr>
      <w:r w:rsidRPr="009A7A0E">
        <w:rPr>
          <w:sz w:val="32"/>
          <w:szCs w:val="32"/>
        </w:rPr>
        <w:t xml:space="preserve">Высокие награды в спортивную копилку </w:t>
      </w:r>
      <w:r w:rsidR="00334C96" w:rsidRPr="009A7A0E">
        <w:rPr>
          <w:sz w:val="32"/>
          <w:szCs w:val="32"/>
        </w:rPr>
        <w:t>2020-го года</w:t>
      </w:r>
      <w:r w:rsidRPr="009A7A0E">
        <w:rPr>
          <w:sz w:val="32"/>
          <w:szCs w:val="32"/>
        </w:rPr>
        <w:t xml:space="preserve"> принесли спортсмены-профессионалы:</w:t>
      </w:r>
    </w:p>
    <w:p w:rsidR="00F372E8" w:rsidRPr="009A7A0E" w:rsidRDefault="00F372E8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Pr="009A7A0E">
        <w:rPr>
          <w:color w:val="000000" w:themeColor="text1"/>
          <w:sz w:val="32"/>
          <w:szCs w:val="32"/>
        </w:rPr>
        <w:t xml:space="preserve">Зубко Дмитрий – Мастер спорта России, серебряный призёр </w:t>
      </w:r>
      <w:r w:rsidRPr="009A7A0E">
        <w:rPr>
          <w:color w:val="000000" w:themeColor="text1"/>
          <w:sz w:val="32"/>
          <w:szCs w:val="32"/>
          <w:lang w:val="en-US"/>
        </w:rPr>
        <w:t>VII</w:t>
      </w:r>
      <w:r w:rsidRPr="009A7A0E">
        <w:rPr>
          <w:color w:val="000000" w:themeColor="text1"/>
          <w:sz w:val="32"/>
          <w:szCs w:val="32"/>
        </w:rPr>
        <w:t xml:space="preserve"> Всероссийской Летней Универсиады; </w:t>
      </w:r>
    </w:p>
    <w:p w:rsidR="00F372E8" w:rsidRPr="009A7A0E" w:rsidRDefault="00F372E8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32"/>
          <w:szCs w:val="32"/>
        </w:rPr>
      </w:pPr>
      <w:r w:rsidRPr="009A7A0E">
        <w:rPr>
          <w:color w:val="000000" w:themeColor="text1"/>
          <w:sz w:val="32"/>
          <w:szCs w:val="32"/>
        </w:rPr>
        <w:t xml:space="preserve">- </w:t>
      </w:r>
      <w:proofErr w:type="spellStart"/>
      <w:r w:rsidRPr="009A7A0E">
        <w:rPr>
          <w:color w:val="000000" w:themeColor="text1"/>
          <w:sz w:val="32"/>
          <w:szCs w:val="32"/>
        </w:rPr>
        <w:t>Грипич</w:t>
      </w:r>
      <w:proofErr w:type="spellEnd"/>
      <w:r w:rsidRPr="009A7A0E">
        <w:rPr>
          <w:color w:val="000000" w:themeColor="text1"/>
          <w:sz w:val="32"/>
          <w:szCs w:val="32"/>
        </w:rPr>
        <w:t xml:space="preserve"> Александр – Заслуженный мастер спорта, Чемпион России по лёгкой атлетике (прыжки с шестом); </w:t>
      </w:r>
    </w:p>
    <w:p w:rsidR="00F372E8" w:rsidRPr="009A7A0E" w:rsidRDefault="00F372E8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color w:val="000000" w:themeColor="text1"/>
          <w:sz w:val="32"/>
          <w:szCs w:val="32"/>
        </w:rPr>
      </w:pPr>
      <w:proofErr w:type="gramStart"/>
      <w:r w:rsidRPr="009A7A0E">
        <w:rPr>
          <w:color w:val="000000" w:themeColor="text1"/>
          <w:sz w:val="32"/>
          <w:szCs w:val="32"/>
        </w:rPr>
        <w:t xml:space="preserve">- </w:t>
      </w:r>
      <w:proofErr w:type="spellStart"/>
      <w:r w:rsidRPr="009A7A0E">
        <w:rPr>
          <w:color w:val="000000" w:themeColor="text1"/>
          <w:sz w:val="32"/>
          <w:szCs w:val="32"/>
        </w:rPr>
        <w:t>Ковина</w:t>
      </w:r>
      <w:proofErr w:type="spellEnd"/>
      <w:r w:rsidRPr="009A7A0E">
        <w:rPr>
          <w:color w:val="000000" w:themeColor="text1"/>
          <w:sz w:val="32"/>
          <w:szCs w:val="32"/>
        </w:rPr>
        <w:t xml:space="preserve"> Елизавета – </w:t>
      </w:r>
      <w:r w:rsidRPr="009A7A0E">
        <w:rPr>
          <w:sz w:val="32"/>
          <w:szCs w:val="32"/>
        </w:rPr>
        <w:t>Мастер спорта России,</w:t>
      </w:r>
      <w:r w:rsidR="0041216A">
        <w:rPr>
          <w:sz w:val="32"/>
          <w:szCs w:val="32"/>
        </w:rPr>
        <w:t xml:space="preserve"> </w:t>
      </w:r>
      <w:r w:rsidRPr="009A7A0E">
        <w:rPr>
          <w:color w:val="000000" w:themeColor="text1"/>
          <w:sz w:val="32"/>
          <w:szCs w:val="32"/>
        </w:rPr>
        <w:t xml:space="preserve">победитель Кубка России по академической гребли; </w:t>
      </w:r>
      <w:proofErr w:type="gramEnd"/>
    </w:p>
    <w:p w:rsidR="00F372E8" w:rsidRPr="009A7A0E" w:rsidRDefault="00F372E8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color w:val="000000" w:themeColor="text1"/>
          <w:sz w:val="32"/>
          <w:szCs w:val="32"/>
        </w:rPr>
        <w:t xml:space="preserve">- </w:t>
      </w:r>
      <w:proofErr w:type="spellStart"/>
      <w:r w:rsidRPr="009A7A0E">
        <w:rPr>
          <w:color w:val="000000" w:themeColor="text1"/>
          <w:sz w:val="32"/>
          <w:szCs w:val="32"/>
        </w:rPr>
        <w:t>Польщикова</w:t>
      </w:r>
      <w:proofErr w:type="spellEnd"/>
      <w:r w:rsidRPr="009A7A0E">
        <w:rPr>
          <w:color w:val="000000" w:themeColor="text1"/>
          <w:sz w:val="32"/>
          <w:szCs w:val="32"/>
        </w:rPr>
        <w:t xml:space="preserve"> Кристина - победитель Кубка России по академической гребле. </w:t>
      </w:r>
    </w:p>
    <w:p w:rsidR="00F372E8" w:rsidRPr="009A7A0E" w:rsidRDefault="00334C96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Звание</w:t>
      </w:r>
      <w:r w:rsidR="00F372E8" w:rsidRPr="009A7A0E">
        <w:rPr>
          <w:sz w:val="32"/>
          <w:szCs w:val="32"/>
        </w:rPr>
        <w:t xml:space="preserve"> Мастера спорта международного класса</w:t>
      </w:r>
      <w:r w:rsidRPr="009A7A0E">
        <w:rPr>
          <w:sz w:val="32"/>
          <w:szCs w:val="32"/>
        </w:rPr>
        <w:t xml:space="preserve"> присвоено </w:t>
      </w:r>
      <w:r w:rsidR="00F372E8" w:rsidRPr="009A7A0E">
        <w:rPr>
          <w:sz w:val="32"/>
          <w:szCs w:val="32"/>
        </w:rPr>
        <w:t>Павлюковой Наталье (адаптивный</w:t>
      </w:r>
      <w:r w:rsidR="007E5ADB" w:rsidRPr="009A7A0E">
        <w:rPr>
          <w:sz w:val="32"/>
          <w:szCs w:val="32"/>
        </w:rPr>
        <w:t xml:space="preserve"> спорт, дисциплина - плавание),</w:t>
      </w:r>
      <w:r w:rsidRPr="009A7A0E">
        <w:rPr>
          <w:sz w:val="32"/>
          <w:szCs w:val="32"/>
        </w:rPr>
        <w:t xml:space="preserve"> </w:t>
      </w:r>
      <w:r w:rsidR="00F372E8" w:rsidRPr="009A7A0E">
        <w:rPr>
          <w:sz w:val="32"/>
          <w:szCs w:val="32"/>
        </w:rPr>
        <w:t xml:space="preserve">Мастера спорта России </w:t>
      </w:r>
      <w:r w:rsidR="007E5ADB" w:rsidRPr="009A7A0E">
        <w:rPr>
          <w:sz w:val="32"/>
          <w:szCs w:val="32"/>
        </w:rPr>
        <w:t>–</w:t>
      </w:r>
      <w:r w:rsidR="00F372E8" w:rsidRPr="009A7A0E">
        <w:rPr>
          <w:sz w:val="32"/>
          <w:szCs w:val="32"/>
        </w:rPr>
        <w:t xml:space="preserve"> </w:t>
      </w:r>
      <w:proofErr w:type="spellStart"/>
      <w:r w:rsidR="00F372E8" w:rsidRPr="009A7A0E">
        <w:rPr>
          <w:sz w:val="32"/>
          <w:szCs w:val="32"/>
        </w:rPr>
        <w:t>Кутковому</w:t>
      </w:r>
      <w:proofErr w:type="spellEnd"/>
      <w:r w:rsidR="0041216A">
        <w:rPr>
          <w:sz w:val="32"/>
          <w:szCs w:val="32"/>
        </w:rPr>
        <w:t xml:space="preserve"> </w:t>
      </w:r>
      <w:r w:rsidR="00F372E8" w:rsidRPr="009A7A0E">
        <w:rPr>
          <w:sz w:val="32"/>
          <w:szCs w:val="32"/>
        </w:rPr>
        <w:t xml:space="preserve">Ярославу (лёгкая атлетика), </w:t>
      </w:r>
      <w:proofErr w:type="gramStart"/>
      <w:r w:rsidR="00F372E8" w:rsidRPr="009A7A0E">
        <w:rPr>
          <w:sz w:val="32"/>
          <w:szCs w:val="32"/>
        </w:rPr>
        <w:t>Залога Арине</w:t>
      </w:r>
      <w:proofErr w:type="gramEnd"/>
      <w:r w:rsidR="00F372E8" w:rsidRPr="009A7A0E">
        <w:rPr>
          <w:sz w:val="32"/>
          <w:szCs w:val="32"/>
        </w:rPr>
        <w:t xml:space="preserve"> (спортивная гимнастика), братьям Черкес Руслану</w:t>
      </w:r>
      <w:r w:rsidR="0041216A">
        <w:rPr>
          <w:sz w:val="32"/>
          <w:szCs w:val="32"/>
        </w:rPr>
        <w:t xml:space="preserve"> </w:t>
      </w:r>
      <w:r w:rsidR="00F372E8" w:rsidRPr="009A7A0E">
        <w:rPr>
          <w:sz w:val="32"/>
          <w:szCs w:val="32"/>
        </w:rPr>
        <w:t xml:space="preserve">и Данилу (настольный теннис). </w:t>
      </w:r>
    </w:p>
    <w:p w:rsidR="00251B5D" w:rsidRPr="009A7A0E" w:rsidRDefault="00251B5D" w:rsidP="00251B5D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задачах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текущего года:</w:t>
      </w:r>
    </w:p>
    <w:p w:rsidR="00251B5D" w:rsidRPr="009A7A0E" w:rsidRDefault="00251B5D" w:rsidP="00251B5D">
      <w:pPr>
        <w:spacing w:line="276" w:lineRule="auto"/>
        <w:rPr>
          <w:sz w:val="32"/>
          <w:szCs w:val="32"/>
        </w:rPr>
      </w:pPr>
      <w:r w:rsidRPr="009A7A0E">
        <w:rPr>
          <w:sz w:val="32"/>
          <w:szCs w:val="32"/>
        </w:rPr>
        <w:t xml:space="preserve"> – установка дополнительных спортплощадок «шаговой доступности»;</w:t>
      </w:r>
    </w:p>
    <w:p w:rsidR="00251B5D" w:rsidRPr="009A7A0E" w:rsidRDefault="00251B5D" w:rsidP="00251B5D">
      <w:pPr>
        <w:spacing w:line="276" w:lineRule="auto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- укрепление материально-технической базы спортивных учреждений.</w:t>
      </w:r>
    </w:p>
    <w:p w:rsidR="00F372E8" w:rsidRPr="009A7A0E" w:rsidRDefault="00F372E8" w:rsidP="00334C9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</w:p>
    <w:p w:rsidR="000362AB" w:rsidRPr="009A7A0E" w:rsidRDefault="007E5ADB" w:rsidP="00334C96">
      <w:pPr>
        <w:spacing w:line="276" w:lineRule="auto"/>
        <w:ind w:firstLine="708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РАБОТА С МОЛОДЕЖЬЮ</w:t>
      </w:r>
    </w:p>
    <w:p w:rsidR="00F56B06" w:rsidRPr="009A7A0E" w:rsidRDefault="008210E4" w:rsidP="002C42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Реализация государственной молодежной политики </w:t>
      </w:r>
      <w:r w:rsidR="009B3B1D" w:rsidRPr="009A7A0E">
        <w:rPr>
          <w:sz w:val="32"/>
          <w:szCs w:val="32"/>
        </w:rPr>
        <w:t xml:space="preserve">в районе </w:t>
      </w:r>
      <w:r w:rsidR="007E5ADB" w:rsidRPr="009A7A0E">
        <w:rPr>
          <w:sz w:val="32"/>
          <w:szCs w:val="32"/>
        </w:rPr>
        <w:t>проводится</w:t>
      </w:r>
      <w:r w:rsidRPr="009A7A0E">
        <w:rPr>
          <w:sz w:val="32"/>
          <w:szCs w:val="32"/>
        </w:rPr>
        <w:t xml:space="preserve"> по нескольким основным направлениям.</w:t>
      </w:r>
      <w:r w:rsidR="0041216A">
        <w:rPr>
          <w:sz w:val="32"/>
          <w:szCs w:val="32"/>
        </w:rPr>
        <w:t xml:space="preserve"> </w:t>
      </w:r>
    </w:p>
    <w:p w:rsidR="008210E4" w:rsidRPr="009A7A0E" w:rsidRDefault="008210E4" w:rsidP="002C42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Это патриотическое воспитание, развитие волонтерской </w:t>
      </w:r>
      <w:r w:rsidRPr="009A7A0E">
        <w:rPr>
          <w:sz w:val="32"/>
          <w:szCs w:val="32"/>
        </w:rPr>
        <w:lastRenderedPageBreak/>
        <w:t>деятельности,</w:t>
      </w:r>
      <w:r w:rsidR="002C4271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поддержка молодежных клубов по месту жительства. </w:t>
      </w:r>
    </w:p>
    <w:p w:rsidR="008210E4" w:rsidRPr="009A7A0E" w:rsidRDefault="007E5ADB" w:rsidP="002C42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За год п</w:t>
      </w:r>
      <w:r w:rsidR="008210E4" w:rsidRPr="009A7A0E">
        <w:rPr>
          <w:sz w:val="32"/>
          <w:szCs w:val="32"/>
        </w:rPr>
        <w:t xml:space="preserve">роведено более </w:t>
      </w:r>
      <w:r w:rsidR="00D60F39" w:rsidRPr="009A7A0E">
        <w:rPr>
          <w:sz w:val="32"/>
          <w:szCs w:val="32"/>
        </w:rPr>
        <w:t>пятисот</w:t>
      </w:r>
      <w:r w:rsidR="008210E4" w:rsidRPr="009A7A0E">
        <w:rPr>
          <w:sz w:val="32"/>
          <w:szCs w:val="32"/>
        </w:rPr>
        <w:t xml:space="preserve"> мероприятий</w:t>
      </w:r>
      <w:r w:rsidR="00F56B06" w:rsidRPr="009A7A0E">
        <w:rPr>
          <w:sz w:val="32"/>
          <w:szCs w:val="32"/>
        </w:rPr>
        <w:t>, в том числе и в онлайн-формате</w:t>
      </w:r>
      <w:r w:rsidRPr="009A7A0E">
        <w:rPr>
          <w:sz w:val="32"/>
          <w:szCs w:val="32"/>
        </w:rPr>
        <w:t xml:space="preserve">, </w:t>
      </w:r>
      <w:r w:rsidR="008210E4" w:rsidRPr="009A7A0E">
        <w:rPr>
          <w:sz w:val="32"/>
          <w:szCs w:val="32"/>
        </w:rPr>
        <w:t xml:space="preserve">с участием волонтеров, студентов и школьников. </w:t>
      </w:r>
    </w:p>
    <w:p w:rsidR="00596AC4" w:rsidRPr="009A7A0E" w:rsidRDefault="00596AC4" w:rsidP="00596AC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период карантина волонтеры из числа молодежного актива стали надежными помощниками старшему поколению и многим </w:t>
      </w:r>
      <w:r w:rsidR="009B3B1D" w:rsidRPr="009A7A0E">
        <w:rPr>
          <w:sz w:val="32"/>
          <w:szCs w:val="32"/>
        </w:rPr>
        <w:t>жителям района. П</w:t>
      </w:r>
      <w:r w:rsidRPr="009A7A0E">
        <w:rPr>
          <w:sz w:val="32"/>
          <w:szCs w:val="32"/>
        </w:rPr>
        <w:t xml:space="preserve">о обращениям </w:t>
      </w:r>
      <w:r w:rsidR="007E5ADB" w:rsidRPr="009A7A0E">
        <w:rPr>
          <w:sz w:val="32"/>
          <w:szCs w:val="32"/>
        </w:rPr>
        <w:t>почти трё</w:t>
      </w:r>
      <w:r w:rsidRPr="009A7A0E">
        <w:rPr>
          <w:sz w:val="32"/>
          <w:szCs w:val="32"/>
        </w:rPr>
        <w:t xml:space="preserve">х тысяч </w:t>
      </w:r>
      <w:r w:rsidR="007E5ADB" w:rsidRPr="009A7A0E">
        <w:rPr>
          <w:sz w:val="32"/>
          <w:szCs w:val="32"/>
        </w:rPr>
        <w:t>человек</w:t>
      </w:r>
      <w:r w:rsidRPr="009A7A0E">
        <w:rPr>
          <w:sz w:val="32"/>
          <w:szCs w:val="32"/>
        </w:rPr>
        <w:t xml:space="preserve"> доставлены продуктовые наборы, лекарства, оказана помощь в предоставлении транспорта и доставке в другие населенные пункты.</w:t>
      </w:r>
    </w:p>
    <w:p w:rsidR="00794892" w:rsidRPr="009A7A0E" w:rsidRDefault="00596AC4" w:rsidP="002C42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Но</w:t>
      </w:r>
      <w:r w:rsidR="00532975" w:rsidRPr="009A7A0E">
        <w:rPr>
          <w:sz w:val="32"/>
          <w:szCs w:val="32"/>
        </w:rPr>
        <w:t>,</w:t>
      </w:r>
      <w:r w:rsidRPr="009A7A0E">
        <w:rPr>
          <w:sz w:val="32"/>
          <w:szCs w:val="32"/>
        </w:rPr>
        <w:t xml:space="preserve"> конечно же, с</w:t>
      </w:r>
      <w:r w:rsidR="008210E4" w:rsidRPr="009A7A0E">
        <w:rPr>
          <w:sz w:val="32"/>
          <w:szCs w:val="32"/>
        </w:rPr>
        <w:t>амым важным событием с участием молодежи</w:t>
      </w:r>
      <w:r w:rsidR="00794892" w:rsidRPr="009A7A0E">
        <w:rPr>
          <w:sz w:val="32"/>
          <w:szCs w:val="32"/>
        </w:rPr>
        <w:t xml:space="preserve"> стала подготовка и празднование </w:t>
      </w:r>
      <w:r w:rsidR="006031AB" w:rsidRPr="009A7A0E">
        <w:rPr>
          <w:sz w:val="32"/>
          <w:szCs w:val="32"/>
        </w:rPr>
        <w:t xml:space="preserve">75-летия </w:t>
      </w:r>
      <w:r w:rsidR="008210E4" w:rsidRPr="009A7A0E">
        <w:rPr>
          <w:sz w:val="32"/>
          <w:szCs w:val="32"/>
        </w:rPr>
        <w:t>Великой Побед</w:t>
      </w:r>
      <w:r w:rsidR="00C019CF" w:rsidRPr="009A7A0E">
        <w:rPr>
          <w:sz w:val="32"/>
          <w:szCs w:val="32"/>
        </w:rPr>
        <w:t>ы</w:t>
      </w:r>
      <w:r w:rsidR="008210E4" w:rsidRPr="009A7A0E">
        <w:rPr>
          <w:sz w:val="32"/>
          <w:szCs w:val="32"/>
        </w:rPr>
        <w:t xml:space="preserve">. </w:t>
      </w:r>
      <w:r w:rsidR="00C019CF" w:rsidRPr="009A7A0E">
        <w:rPr>
          <w:sz w:val="32"/>
          <w:szCs w:val="32"/>
        </w:rPr>
        <w:t xml:space="preserve">Молодые </w:t>
      </w:r>
      <w:proofErr w:type="spellStart"/>
      <w:r w:rsidR="00C019CF" w:rsidRPr="009A7A0E">
        <w:rPr>
          <w:sz w:val="32"/>
          <w:szCs w:val="32"/>
        </w:rPr>
        <w:t>славянцы</w:t>
      </w:r>
      <w:proofErr w:type="spellEnd"/>
      <w:r w:rsidR="00C019CF" w:rsidRPr="009A7A0E">
        <w:rPr>
          <w:sz w:val="32"/>
          <w:szCs w:val="32"/>
        </w:rPr>
        <w:t xml:space="preserve"> </w:t>
      </w:r>
      <w:r w:rsidR="00794892" w:rsidRPr="009A7A0E">
        <w:rPr>
          <w:sz w:val="32"/>
          <w:szCs w:val="32"/>
        </w:rPr>
        <w:t xml:space="preserve">создали мобильные бригады помощи, взяли шефство над ветеранами Великой Отечественной войны и вдовами, тружениками тыла. Помогают в решении хозяйственных вопросов, наводят порядок в домах и во дворах, обеспечивают уборку памятных мест и захоронений. </w:t>
      </w:r>
      <w:r w:rsidR="00A05915" w:rsidRPr="009A7A0E">
        <w:rPr>
          <w:sz w:val="32"/>
          <w:szCs w:val="32"/>
        </w:rPr>
        <w:t xml:space="preserve">Непосредственно в День Победы </w:t>
      </w:r>
      <w:r w:rsidRPr="009A7A0E">
        <w:rPr>
          <w:sz w:val="32"/>
          <w:szCs w:val="32"/>
        </w:rPr>
        <w:t>м</w:t>
      </w:r>
      <w:r w:rsidR="00794892" w:rsidRPr="009A7A0E">
        <w:rPr>
          <w:sz w:val="32"/>
          <w:szCs w:val="32"/>
        </w:rPr>
        <w:t xml:space="preserve">олодежь приняла самое активное участие </w:t>
      </w:r>
      <w:r w:rsidR="00C019CF" w:rsidRPr="009A7A0E">
        <w:rPr>
          <w:sz w:val="32"/>
          <w:szCs w:val="32"/>
        </w:rPr>
        <w:t>в</w:t>
      </w:r>
      <w:r w:rsidR="006031AB" w:rsidRPr="009A7A0E">
        <w:rPr>
          <w:sz w:val="32"/>
          <w:szCs w:val="32"/>
        </w:rPr>
        <w:t xml:space="preserve"> </w:t>
      </w:r>
      <w:r w:rsidR="00C019CF" w:rsidRPr="009A7A0E">
        <w:rPr>
          <w:sz w:val="32"/>
          <w:szCs w:val="32"/>
        </w:rPr>
        <w:t>акциях</w:t>
      </w:r>
      <w:r w:rsidR="00794892" w:rsidRPr="009A7A0E">
        <w:rPr>
          <w:sz w:val="32"/>
          <w:szCs w:val="32"/>
        </w:rPr>
        <w:t>-поздравлениях ветеранов</w:t>
      </w:r>
      <w:r w:rsidR="0041216A">
        <w:rPr>
          <w:sz w:val="32"/>
          <w:szCs w:val="32"/>
        </w:rPr>
        <w:t xml:space="preserve"> </w:t>
      </w:r>
      <w:r w:rsidR="006031AB" w:rsidRPr="009A7A0E">
        <w:rPr>
          <w:sz w:val="32"/>
          <w:szCs w:val="32"/>
        </w:rPr>
        <w:t>«Фронтовая бригада» и «Парад</w:t>
      </w:r>
      <w:r w:rsidR="008210E4" w:rsidRPr="009A7A0E">
        <w:rPr>
          <w:sz w:val="32"/>
          <w:szCs w:val="32"/>
        </w:rPr>
        <w:t xml:space="preserve"> </w:t>
      </w:r>
      <w:r w:rsidR="00287CBD" w:rsidRPr="009A7A0E">
        <w:rPr>
          <w:sz w:val="32"/>
          <w:szCs w:val="32"/>
        </w:rPr>
        <w:t>у дома».</w:t>
      </w:r>
      <w:r w:rsidR="0041216A">
        <w:rPr>
          <w:sz w:val="32"/>
          <w:szCs w:val="32"/>
        </w:rPr>
        <w:t xml:space="preserve"> </w:t>
      </w:r>
      <w:r w:rsidR="00287CBD" w:rsidRPr="009A7A0E">
        <w:rPr>
          <w:sz w:val="32"/>
          <w:szCs w:val="32"/>
        </w:rPr>
        <w:t>П</w:t>
      </w:r>
      <w:r w:rsidR="00C019CF" w:rsidRPr="009A7A0E">
        <w:rPr>
          <w:sz w:val="32"/>
          <w:szCs w:val="32"/>
        </w:rPr>
        <w:t>рояви</w:t>
      </w:r>
      <w:r w:rsidR="00794892" w:rsidRPr="009A7A0E">
        <w:rPr>
          <w:sz w:val="32"/>
          <w:szCs w:val="32"/>
        </w:rPr>
        <w:t>ла</w:t>
      </w:r>
      <w:r w:rsidR="00C019CF" w:rsidRPr="009A7A0E">
        <w:rPr>
          <w:sz w:val="32"/>
          <w:szCs w:val="32"/>
        </w:rPr>
        <w:t xml:space="preserve"> себя в </w:t>
      </w:r>
      <w:r w:rsidR="006031AB" w:rsidRPr="009A7A0E">
        <w:rPr>
          <w:sz w:val="32"/>
          <w:szCs w:val="32"/>
        </w:rPr>
        <w:t>конкурс</w:t>
      </w:r>
      <w:r w:rsidR="00C019CF" w:rsidRPr="009A7A0E">
        <w:rPr>
          <w:sz w:val="32"/>
          <w:szCs w:val="32"/>
        </w:rPr>
        <w:t>е</w:t>
      </w:r>
      <w:r w:rsidR="006031AB" w:rsidRPr="009A7A0E">
        <w:rPr>
          <w:sz w:val="32"/>
          <w:szCs w:val="32"/>
        </w:rPr>
        <w:t xml:space="preserve"> оборонно-массовой и военно-патриотической работы памяти маршала Жукова, </w:t>
      </w:r>
      <w:r w:rsidR="00C019CF" w:rsidRPr="009A7A0E">
        <w:rPr>
          <w:sz w:val="32"/>
          <w:szCs w:val="32"/>
        </w:rPr>
        <w:t>на фестивале «Пою мое Отечество» и во многих других патриотических мероприятиях.</w:t>
      </w:r>
    </w:p>
    <w:p w:rsidR="00794892" w:rsidRPr="009A7A0E" w:rsidRDefault="00794892" w:rsidP="002C427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Се</w:t>
      </w:r>
      <w:r w:rsidR="00485A49">
        <w:rPr>
          <w:sz w:val="32"/>
          <w:szCs w:val="32"/>
        </w:rPr>
        <w:t>годня в нашем</w:t>
      </w:r>
      <w:r w:rsidR="0041216A">
        <w:rPr>
          <w:sz w:val="32"/>
          <w:szCs w:val="32"/>
        </w:rPr>
        <w:t xml:space="preserve"> </w:t>
      </w:r>
      <w:r w:rsidR="00485A49">
        <w:rPr>
          <w:sz w:val="32"/>
          <w:szCs w:val="32"/>
        </w:rPr>
        <w:t>районе проживают</w:t>
      </w:r>
      <w:r w:rsidR="00287CBD" w:rsidRPr="009A7A0E">
        <w:rPr>
          <w:sz w:val="32"/>
          <w:szCs w:val="32"/>
        </w:rPr>
        <w:t xml:space="preserve"> 27 ветеранов войны и</w:t>
      </w:r>
      <w:r w:rsidRPr="009A7A0E">
        <w:rPr>
          <w:sz w:val="32"/>
          <w:szCs w:val="32"/>
        </w:rPr>
        <w:t xml:space="preserve"> </w:t>
      </w:r>
      <w:r w:rsidR="00F56B06" w:rsidRPr="009A7A0E">
        <w:rPr>
          <w:sz w:val="32"/>
          <w:szCs w:val="32"/>
        </w:rPr>
        <w:t>330</w:t>
      </w:r>
      <w:r w:rsidRPr="009A7A0E">
        <w:rPr>
          <w:sz w:val="32"/>
          <w:szCs w:val="32"/>
        </w:rPr>
        <w:t xml:space="preserve"> тружеников тыла. Их жизненный опыт - это наша опора в</w:t>
      </w:r>
      <w:r w:rsidR="00A05915" w:rsidRPr="009A7A0E">
        <w:rPr>
          <w:sz w:val="32"/>
          <w:szCs w:val="32"/>
        </w:rPr>
        <w:t>о многих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вопросах</w:t>
      </w:r>
      <w:r w:rsidR="00A05915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Всегда и везде мы говорим </w:t>
      </w:r>
      <w:r w:rsidR="00A05915" w:rsidRPr="009A7A0E">
        <w:rPr>
          <w:sz w:val="32"/>
          <w:szCs w:val="32"/>
        </w:rPr>
        <w:t xml:space="preserve">самое искреннее, </w:t>
      </w:r>
      <w:r w:rsidRPr="009A7A0E">
        <w:rPr>
          <w:sz w:val="32"/>
          <w:szCs w:val="32"/>
        </w:rPr>
        <w:t xml:space="preserve">сердечное спасибо старшему поколению </w:t>
      </w:r>
      <w:r w:rsidR="00A05915" w:rsidRPr="009A7A0E">
        <w:rPr>
          <w:sz w:val="32"/>
          <w:szCs w:val="32"/>
        </w:rPr>
        <w:t>за подвиг</w:t>
      </w:r>
      <w:r w:rsidRPr="009A7A0E">
        <w:rPr>
          <w:sz w:val="32"/>
          <w:szCs w:val="32"/>
        </w:rPr>
        <w:t xml:space="preserve"> и труд, за Великую Победу</w:t>
      </w:r>
      <w:r w:rsidR="002C4271" w:rsidRPr="009A7A0E">
        <w:rPr>
          <w:sz w:val="32"/>
          <w:szCs w:val="32"/>
        </w:rPr>
        <w:t xml:space="preserve">, за </w:t>
      </w:r>
      <w:r w:rsidR="00485A49">
        <w:rPr>
          <w:sz w:val="32"/>
          <w:szCs w:val="32"/>
        </w:rPr>
        <w:t>общение</w:t>
      </w:r>
      <w:r w:rsidR="009E27D8" w:rsidRPr="009A7A0E">
        <w:rPr>
          <w:sz w:val="32"/>
          <w:szCs w:val="32"/>
        </w:rPr>
        <w:t xml:space="preserve"> </w:t>
      </w:r>
      <w:r w:rsidR="00596AC4" w:rsidRPr="009A7A0E">
        <w:rPr>
          <w:sz w:val="32"/>
          <w:szCs w:val="32"/>
        </w:rPr>
        <w:t>с молодежью</w:t>
      </w:r>
      <w:r w:rsidR="00A05915" w:rsidRPr="009A7A0E">
        <w:rPr>
          <w:sz w:val="32"/>
          <w:szCs w:val="32"/>
        </w:rPr>
        <w:t xml:space="preserve">, </w:t>
      </w:r>
      <w:r w:rsidR="00F56B06" w:rsidRPr="009A7A0E">
        <w:rPr>
          <w:sz w:val="32"/>
          <w:szCs w:val="32"/>
        </w:rPr>
        <w:t xml:space="preserve">за </w:t>
      </w:r>
      <w:r w:rsidR="002C4271" w:rsidRPr="009A7A0E">
        <w:rPr>
          <w:sz w:val="32"/>
          <w:szCs w:val="32"/>
        </w:rPr>
        <w:t>поддержку и мудрые советы</w:t>
      </w:r>
      <w:r w:rsidRPr="009A7A0E">
        <w:rPr>
          <w:sz w:val="32"/>
          <w:szCs w:val="32"/>
        </w:rPr>
        <w:t xml:space="preserve">! </w:t>
      </w:r>
    </w:p>
    <w:p w:rsidR="00A32B19" w:rsidRPr="009A7A0E" w:rsidRDefault="007D0BB2" w:rsidP="00334C96">
      <w:pPr>
        <w:spacing w:line="276" w:lineRule="auto"/>
        <w:ind w:firstLine="708"/>
        <w:jc w:val="both"/>
        <w:rPr>
          <w:rFonts w:eastAsia="Calibri"/>
          <w:sz w:val="32"/>
          <w:szCs w:val="32"/>
          <w:lang w:eastAsia="en-US"/>
        </w:rPr>
      </w:pPr>
      <w:r w:rsidRPr="009A7A0E">
        <w:rPr>
          <w:rFonts w:eastAsia="Calibri"/>
          <w:sz w:val="32"/>
          <w:szCs w:val="32"/>
          <w:lang w:eastAsia="en-US"/>
        </w:rPr>
        <w:t>Создание условий для реализации</w:t>
      </w:r>
      <w:r w:rsidR="0041216A">
        <w:rPr>
          <w:rFonts w:eastAsia="Calibri"/>
          <w:sz w:val="32"/>
          <w:szCs w:val="32"/>
          <w:lang w:eastAsia="en-US"/>
        </w:rPr>
        <w:t xml:space="preserve"> </w:t>
      </w:r>
      <w:r w:rsidRPr="009A7A0E">
        <w:rPr>
          <w:rFonts w:eastAsia="Calibri"/>
          <w:sz w:val="32"/>
          <w:szCs w:val="32"/>
          <w:lang w:eastAsia="en-US"/>
        </w:rPr>
        <w:t>молодежных инициатив</w:t>
      </w:r>
      <w:r w:rsidR="00A32B19" w:rsidRPr="009A7A0E">
        <w:rPr>
          <w:rFonts w:eastAsia="Calibri"/>
          <w:sz w:val="32"/>
          <w:szCs w:val="32"/>
          <w:lang w:eastAsia="en-US"/>
        </w:rPr>
        <w:t>, патриотическое воспитание,</w:t>
      </w:r>
      <w:r w:rsidRPr="009A7A0E">
        <w:rPr>
          <w:rFonts w:eastAsia="Calibri"/>
          <w:sz w:val="32"/>
          <w:szCs w:val="32"/>
          <w:lang w:eastAsia="en-US"/>
        </w:rPr>
        <w:t xml:space="preserve"> поддержка </w:t>
      </w:r>
      <w:r w:rsidR="00596AC4" w:rsidRPr="009A7A0E">
        <w:rPr>
          <w:rFonts w:eastAsia="Calibri"/>
          <w:sz w:val="32"/>
          <w:szCs w:val="32"/>
          <w:lang w:eastAsia="en-US"/>
        </w:rPr>
        <w:t xml:space="preserve">молодежных </w:t>
      </w:r>
      <w:r w:rsidRPr="009A7A0E">
        <w:rPr>
          <w:rFonts w:eastAsia="Calibri"/>
          <w:sz w:val="32"/>
          <w:szCs w:val="32"/>
          <w:lang w:eastAsia="en-US"/>
        </w:rPr>
        <w:t>клубов</w:t>
      </w:r>
      <w:r w:rsidR="0041216A">
        <w:rPr>
          <w:rFonts w:eastAsia="Calibri"/>
          <w:sz w:val="32"/>
          <w:szCs w:val="32"/>
          <w:lang w:eastAsia="en-US"/>
        </w:rPr>
        <w:t xml:space="preserve"> </w:t>
      </w:r>
      <w:r w:rsidR="008A6784" w:rsidRPr="009A7A0E">
        <w:rPr>
          <w:rFonts w:eastAsia="Calibri"/>
          <w:sz w:val="32"/>
          <w:szCs w:val="32"/>
          <w:lang w:eastAsia="en-US"/>
        </w:rPr>
        <w:t>и в дальнейшем остается приоритетом в</w:t>
      </w:r>
      <w:r w:rsidR="00A32B19" w:rsidRPr="009A7A0E">
        <w:rPr>
          <w:rFonts w:eastAsia="Calibri"/>
          <w:sz w:val="32"/>
          <w:szCs w:val="32"/>
          <w:lang w:eastAsia="en-US"/>
        </w:rPr>
        <w:t xml:space="preserve"> работе власти.</w:t>
      </w:r>
    </w:p>
    <w:p w:rsidR="00485A49" w:rsidRDefault="00485A49" w:rsidP="00334C96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sz w:val="32"/>
          <w:szCs w:val="32"/>
        </w:rPr>
      </w:pPr>
    </w:p>
    <w:p w:rsidR="00A81837" w:rsidRPr="009A7A0E" w:rsidRDefault="004F0968" w:rsidP="00334C96">
      <w:pPr>
        <w:widowControl w:val="0"/>
        <w:autoSpaceDE w:val="0"/>
        <w:autoSpaceDN w:val="0"/>
        <w:adjustRightInd w:val="0"/>
        <w:spacing w:line="276" w:lineRule="auto"/>
        <w:ind w:firstLine="708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ЖИЛИЩНЫЕ ПРОГРАММЫ</w:t>
      </w:r>
    </w:p>
    <w:p w:rsidR="004719B6" w:rsidRPr="009A7A0E" w:rsidRDefault="0065782B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Чтобы помочь молодым семьям</w:t>
      </w:r>
      <w:r w:rsidR="00A81837" w:rsidRPr="009A7A0E">
        <w:rPr>
          <w:sz w:val="32"/>
          <w:szCs w:val="32"/>
        </w:rPr>
        <w:t xml:space="preserve"> в решении </w:t>
      </w:r>
      <w:r w:rsidR="003721DC" w:rsidRPr="009A7A0E">
        <w:rPr>
          <w:sz w:val="32"/>
          <w:szCs w:val="32"/>
        </w:rPr>
        <w:t>жилищных вопросов</w:t>
      </w:r>
      <w:r w:rsidR="008A6784" w:rsidRPr="009A7A0E">
        <w:rPr>
          <w:sz w:val="32"/>
          <w:szCs w:val="32"/>
        </w:rPr>
        <w:t>,</w:t>
      </w:r>
      <w:r w:rsidR="003721DC" w:rsidRPr="009A7A0E">
        <w:rPr>
          <w:sz w:val="32"/>
          <w:szCs w:val="32"/>
        </w:rPr>
        <w:t xml:space="preserve"> </w:t>
      </w:r>
      <w:r w:rsidR="00153920" w:rsidRPr="009A7A0E">
        <w:rPr>
          <w:sz w:val="32"/>
          <w:szCs w:val="32"/>
        </w:rPr>
        <w:t>наш</w:t>
      </w:r>
      <w:r w:rsidR="00485A49">
        <w:rPr>
          <w:sz w:val="32"/>
          <w:szCs w:val="32"/>
        </w:rPr>
        <w:t xml:space="preserve"> район</w:t>
      </w:r>
      <w:r w:rsidR="0041216A">
        <w:rPr>
          <w:sz w:val="32"/>
          <w:szCs w:val="32"/>
        </w:rPr>
        <w:t xml:space="preserve"> </w:t>
      </w:r>
      <w:r w:rsidR="00485A49">
        <w:rPr>
          <w:sz w:val="32"/>
          <w:szCs w:val="32"/>
        </w:rPr>
        <w:t>участвует</w:t>
      </w:r>
      <w:r w:rsidR="008A6784" w:rsidRPr="009A7A0E">
        <w:rPr>
          <w:sz w:val="32"/>
          <w:szCs w:val="32"/>
        </w:rPr>
        <w:t xml:space="preserve"> </w:t>
      </w:r>
      <w:r w:rsidR="003721DC" w:rsidRPr="009A7A0E">
        <w:rPr>
          <w:sz w:val="32"/>
          <w:szCs w:val="32"/>
        </w:rPr>
        <w:t>в государственной</w:t>
      </w:r>
      <w:r w:rsidR="0041216A">
        <w:rPr>
          <w:sz w:val="32"/>
          <w:szCs w:val="32"/>
        </w:rPr>
        <w:t xml:space="preserve"> </w:t>
      </w:r>
      <w:r w:rsidR="003721DC" w:rsidRPr="009A7A0E">
        <w:rPr>
          <w:sz w:val="32"/>
          <w:szCs w:val="32"/>
        </w:rPr>
        <w:t>программе</w:t>
      </w:r>
      <w:r w:rsidR="00287CBD" w:rsidRPr="009A7A0E">
        <w:rPr>
          <w:sz w:val="32"/>
          <w:szCs w:val="32"/>
        </w:rPr>
        <w:t xml:space="preserve"> </w:t>
      </w:r>
      <w:r w:rsidR="008A6784" w:rsidRPr="009A7A0E">
        <w:rPr>
          <w:sz w:val="32"/>
          <w:szCs w:val="32"/>
        </w:rPr>
        <w:t xml:space="preserve">по </w:t>
      </w:r>
      <w:r w:rsidR="008A6784" w:rsidRPr="009A7A0E">
        <w:rPr>
          <w:sz w:val="32"/>
          <w:szCs w:val="32"/>
        </w:rPr>
        <w:lastRenderedPageBreak/>
        <w:t>предоставлению</w:t>
      </w:r>
      <w:r w:rsidR="00287CBD" w:rsidRPr="009A7A0E">
        <w:rPr>
          <w:sz w:val="32"/>
          <w:szCs w:val="32"/>
        </w:rPr>
        <w:t xml:space="preserve"> субсидий</w:t>
      </w:r>
      <w:r w:rsidR="004719B6" w:rsidRPr="009A7A0E">
        <w:rPr>
          <w:sz w:val="32"/>
          <w:szCs w:val="32"/>
        </w:rPr>
        <w:t xml:space="preserve"> на приобретение или строительство жилья</w:t>
      </w:r>
      <w:r w:rsidR="0078142E"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  <w:r w:rsidR="00A81837" w:rsidRPr="009A7A0E">
        <w:rPr>
          <w:sz w:val="32"/>
          <w:szCs w:val="32"/>
        </w:rPr>
        <w:t>По итогам</w:t>
      </w:r>
      <w:r w:rsidR="003721DC" w:rsidRPr="009A7A0E">
        <w:rPr>
          <w:sz w:val="32"/>
          <w:szCs w:val="32"/>
        </w:rPr>
        <w:t xml:space="preserve"> года субсидию полу</w:t>
      </w:r>
      <w:r w:rsidR="00485A49">
        <w:rPr>
          <w:sz w:val="32"/>
          <w:szCs w:val="32"/>
        </w:rPr>
        <w:t>чили 12 семей</w:t>
      </w:r>
      <w:r w:rsidR="006A45AE" w:rsidRPr="009A7A0E">
        <w:rPr>
          <w:sz w:val="32"/>
          <w:szCs w:val="32"/>
        </w:rPr>
        <w:t xml:space="preserve"> </w:t>
      </w:r>
      <w:r w:rsidR="00492625" w:rsidRPr="009A7A0E">
        <w:rPr>
          <w:sz w:val="32"/>
          <w:szCs w:val="32"/>
        </w:rPr>
        <w:t xml:space="preserve">на общую сумму </w:t>
      </w:r>
      <w:r w:rsidR="00287F69" w:rsidRPr="009A7A0E">
        <w:rPr>
          <w:sz w:val="32"/>
          <w:szCs w:val="32"/>
        </w:rPr>
        <w:t>13</w:t>
      </w:r>
      <w:r w:rsidR="005626E2" w:rsidRPr="009A7A0E">
        <w:rPr>
          <w:sz w:val="32"/>
          <w:szCs w:val="32"/>
        </w:rPr>
        <w:t xml:space="preserve"> </w:t>
      </w:r>
      <w:r w:rsidR="00485A49">
        <w:rPr>
          <w:sz w:val="32"/>
          <w:szCs w:val="32"/>
        </w:rPr>
        <w:t xml:space="preserve">млн. руб. </w:t>
      </w:r>
      <w:r w:rsidR="00FB64F1" w:rsidRPr="009A7A0E">
        <w:rPr>
          <w:sz w:val="32"/>
          <w:szCs w:val="32"/>
        </w:rPr>
        <w:t>Все они приобрели жилье в Славянском районе.</w:t>
      </w:r>
    </w:p>
    <w:p w:rsidR="004719B6" w:rsidRPr="009A7A0E" w:rsidRDefault="006D4FC5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2021</w:t>
      </w:r>
      <w:r w:rsidR="00FB64F1" w:rsidRPr="009A7A0E">
        <w:rPr>
          <w:sz w:val="32"/>
          <w:szCs w:val="32"/>
        </w:rPr>
        <w:t xml:space="preserve"> г</w:t>
      </w:r>
      <w:r w:rsidR="00841C34" w:rsidRPr="009A7A0E">
        <w:rPr>
          <w:sz w:val="32"/>
          <w:szCs w:val="32"/>
        </w:rPr>
        <w:t>оду эта работа продолжается. С</w:t>
      </w:r>
      <w:r w:rsidR="00FB64F1" w:rsidRPr="009A7A0E">
        <w:rPr>
          <w:sz w:val="32"/>
          <w:szCs w:val="32"/>
        </w:rPr>
        <w:t>ейчас идет сбор документов</w:t>
      </w:r>
      <w:r w:rsidR="007D04D0" w:rsidRPr="009A7A0E">
        <w:rPr>
          <w:sz w:val="32"/>
          <w:szCs w:val="32"/>
        </w:rPr>
        <w:t xml:space="preserve"> </w:t>
      </w:r>
      <w:r w:rsidR="00FB64F1" w:rsidRPr="009A7A0E">
        <w:rPr>
          <w:sz w:val="32"/>
          <w:szCs w:val="32"/>
        </w:rPr>
        <w:t>от молодых семей</w:t>
      </w:r>
      <w:r w:rsidR="00287CBD"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FB64F1" w:rsidRPr="009A7A0E" w:rsidRDefault="00FB64F1" w:rsidP="00334C96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Еще одна </w:t>
      </w:r>
      <w:r w:rsidR="006D4FC5" w:rsidRPr="009A7A0E">
        <w:rPr>
          <w:sz w:val="32"/>
          <w:szCs w:val="32"/>
        </w:rPr>
        <w:t>форма государственной поддержки</w:t>
      </w:r>
      <w:r w:rsidR="0041216A">
        <w:rPr>
          <w:sz w:val="32"/>
          <w:szCs w:val="32"/>
        </w:rPr>
        <w:t xml:space="preserve"> </w:t>
      </w:r>
      <w:r w:rsidR="006D4FC5" w:rsidRPr="009A7A0E">
        <w:rPr>
          <w:sz w:val="32"/>
          <w:szCs w:val="32"/>
        </w:rPr>
        <w:t xml:space="preserve">в жилищных вопросах - </w:t>
      </w:r>
      <w:r w:rsidRPr="009A7A0E">
        <w:rPr>
          <w:sz w:val="32"/>
          <w:szCs w:val="32"/>
        </w:rPr>
        <w:t>это выделение земельных участков многодетным семьям</w:t>
      </w:r>
      <w:r w:rsidR="00B92C0A" w:rsidRPr="009A7A0E">
        <w:rPr>
          <w:sz w:val="32"/>
          <w:szCs w:val="32"/>
        </w:rPr>
        <w:t xml:space="preserve"> для строительства жилья</w:t>
      </w:r>
      <w:r w:rsidRPr="009A7A0E">
        <w:rPr>
          <w:sz w:val="32"/>
          <w:szCs w:val="32"/>
        </w:rPr>
        <w:t xml:space="preserve">. </w:t>
      </w:r>
      <w:r w:rsidR="00981320" w:rsidRPr="009A7A0E">
        <w:rPr>
          <w:sz w:val="32"/>
          <w:szCs w:val="32"/>
        </w:rPr>
        <w:t>В течение года</w:t>
      </w:r>
      <w:r w:rsidR="006D4FC5" w:rsidRPr="009A7A0E">
        <w:rPr>
          <w:sz w:val="32"/>
          <w:szCs w:val="32"/>
        </w:rPr>
        <w:t xml:space="preserve"> </w:t>
      </w:r>
      <w:r w:rsidR="007D04D0" w:rsidRPr="009A7A0E">
        <w:rPr>
          <w:spacing w:val="-6"/>
          <w:sz w:val="32"/>
          <w:szCs w:val="32"/>
        </w:rPr>
        <w:t>предоставлено</w:t>
      </w:r>
      <w:r w:rsidRPr="009A7A0E">
        <w:rPr>
          <w:spacing w:val="-6"/>
          <w:sz w:val="32"/>
          <w:szCs w:val="32"/>
        </w:rPr>
        <w:t xml:space="preserve"> </w:t>
      </w:r>
      <w:r w:rsidR="00682885" w:rsidRPr="009A7A0E">
        <w:rPr>
          <w:spacing w:val="-6"/>
          <w:sz w:val="32"/>
          <w:szCs w:val="32"/>
        </w:rPr>
        <w:t>32</w:t>
      </w:r>
      <w:r w:rsidR="007D04D0" w:rsidRPr="009A7A0E">
        <w:rPr>
          <w:color w:val="C00000"/>
          <w:spacing w:val="-6"/>
          <w:sz w:val="32"/>
          <w:szCs w:val="32"/>
        </w:rPr>
        <w:t xml:space="preserve"> </w:t>
      </w:r>
      <w:proofErr w:type="gramStart"/>
      <w:r w:rsidR="00682885" w:rsidRPr="009A7A0E">
        <w:rPr>
          <w:spacing w:val="-6"/>
          <w:sz w:val="32"/>
          <w:szCs w:val="32"/>
        </w:rPr>
        <w:t>земельных</w:t>
      </w:r>
      <w:proofErr w:type="gramEnd"/>
      <w:r w:rsidR="00682885" w:rsidRPr="009A7A0E">
        <w:rPr>
          <w:spacing w:val="-6"/>
          <w:sz w:val="32"/>
          <w:szCs w:val="32"/>
        </w:rPr>
        <w:t xml:space="preserve"> участка</w:t>
      </w:r>
      <w:r w:rsidR="007D04D0" w:rsidRPr="009A7A0E">
        <w:rPr>
          <w:spacing w:val="-6"/>
          <w:sz w:val="32"/>
          <w:szCs w:val="32"/>
        </w:rPr>
        <w:t>. И</w:t>
      </w:r>
      <w:r w:rsidRPr="009A7A0E">
        <w:rPr>
          <w:spacing w:val="-6"/>
          <w:sz w:val="32"/>
          <w:szCs w:val="32"/>
        </w:rPr>
        <w:t xml:space="preserve">з них </w:t>
      </w:r>
      <w:r w:rsidR="00B92C0A" w:rsidRPr="009A7A0E">
        <w:rPr>
          <w:spacing w:val="-6"/>
          <w:sz w:val="32"/>
          <w:szCs w:val="32"/>
        </w:rPr>
        <w:t>10</w:t>
      </w:r>
      <w:r w:rsidR="00D4455D" w:rsidRPr="009A7A0E">
        <w:rPr>
          <w:spacing w:val="-6"/>
          <w:sz w:val="32"/>
          <w:szCs w:val="32"/>
        </w:rPr>
        <w:t xml:space="preserve"> </w:t>
      </w:r>
      <w:r w:rsidR="00494D33" w:rsidRPr="009A7A0E">
        <w:rPr>
          <w:spacing w:val="-6"/>
          <w:sz w:val="32"/>
          <w:szCs w:val="32"/>
        </w:rPr>
        <w:t>в</w:t>
      </w:r>
      <w:r w:rsidRPr="009A7A0E">
        <w:rPr>
          <w:spacing w:val="-6"/>
          <w:sz w:val="32"/>
          <w:szCs w:val="32"/>
        </w:rPr>
        <w:t xml:space="preserve"> </w:t>
      </w:r>
      <w:r w:rsidR="007D04D0" w:rsidRPr="009A7A0E">
        <w:rPr>
          <w:spacing w:val="-6"/>
          <w:sz w:val="32"/>
          <w:szCs w:val="32"/>
        </w:rPr>
        <w:t>город</w:t>
      </w:r>
      <w:r w:rsidR="00494D33" w:rsidRPr="009A7A0E">
        <w:rPr>
          <w:spacing w:val="-6"/>
          <w:sz w:val="32"/>
          <w:szCs w:val="32"/>
        </w:rPr>
        <w:t>е</w:t>
      </w:r>
      <w:r w:rsidR="00B92C0A" w:rsidRPr="009A7A0E">
        <w:rPr>
          <w:color w:val="C00000"/>
          <w:spacing w:val="-6"/>
          <w:sz w:val="32"/>
          <w:szCs w:val="32"/>
        </w:rPr>
        <w:t xml:space="preserve"> </w:t>
      </w:r>
      <w:r w:rsidR="00B92C0A" w:rsidRPr="009A7A0E">
        <w:rPr>
          <w:spacing w:val="-6"/>
          <w:sz w:val="32"/>
          <w:szCs w:val="32"/>
        </w:rPr>
        <w:t>и</w:t>
      </w:r>
      <w:r w:rsidRPr="009A7A0E">
        <w:rPr>
          <w:spacing w:val="-6"/>
          <w:sz w:val="32"/>
          <w:szCs w:val="32"/>
        </w:rPr>
        <w:t xml:space="preserve"> </w:t>
      </w:r>
      <w:r w:rsidR="00682885" w:rsidRPr="009A7A0E">
        <w:rPr>
          <w:spacing w:val="-6"/>
          <w:sz w:val="32"/>
          <w:szCs w:val="32"/>
        </w:rPr>
        <w:t>22</w:t>
      </w:r>
      <w:r w:rsidRPr="009A7A0E">
        <w:rPr>
          <w:spacing w:val="-6"/>
          <w:sz w:val="32"/>
          <w:szCs w:val="32"/>
        </w:rPr>
        <w:t xml:space="preserve"> </w:t>
      </w:r>
      <w:r w:rsidR="007D04D0" w:rsidRPr="009A7A0E">
        <w:rPr>
          <w:spacing w:val="-6"/>
          <w:sz w:val="32"/>
          <w:szCs w:val="32"/>
        </w:rPr>
        <w:t xml:space="preserve">в сельских поселениях. </w:t>
      </w:r>
      <w:r w:rsidR="00D4455D" w:rsidRPr="009A7A0E">
        <w:rPr>
          <w:sz w:val="32"/>
          <w:szCs w:val="32"/>
        </w:rPr>
        <w:t>В</w:t>
      </w:r>
      <w:r w:rsidRPr="009A7A0E">
        <w:rPr>
          <w:sz w:val="32"/>
          <w:szCs w:val="32"/>
        </w:rPr>
        <w:t xml:space="preserve"> </w:t>
      </w:r>
      <w:r w:rsidR="00413802" w:rsidRPr="009A7A0E">
        <w:rPr>
          <w:sz w:val="32"/>
          <w:szCs w:val="32"/>
        </w:rPr>
        <w:t>этом</w:t>
      </w:r>
      <w:r w:rsidRPr="009A7A0E">
        <w:rPr>
          <w:sz w:val="32"/>
          <w:szCs w:val="32"/>
        </w:rPr>
        <w:t xml:space="preserve"> году планируется предоставить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еще </w:t>
      </w:r>
      <w:r w:rsidR="00B92C0A" w:rsidRPr="009A7A0E">
        <w:rPr>
          <w:sz w:val="32"/>
          <w:szCs w:val="32"/>
        </w:rPr>
        <w:t>40</w:t>
      </w:r>
      <w:r w:rsidRPr="009A7A0E">
        <w:rPr>
          <w:sz w:val="32"/>
          <w:szCs w:val="32"/>
        </w:rPr>
        <w:t xml:space="preserve"> участков. </w:t>
      </w:r>
    </w:p>
    <w:p w:rsidR="00884F43" w:rsidRPr="009A7A0E" w:rsidRDefault="00B92C0A" w:rsidP="00A3652D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  <w:bdr w:val="none" w:sz="0" w:space="0" w:color="auto" w:frame="1"/>
        </w:rPr>
        <w:t>Более 10 лет в Краснодарском крае действует программа</w:t>
      </w:r>
      <w:r w:rsidR="0041216A">
        <w:rPr>
          <w:sz w:val="32"/>
          <w:szCs w:val="32"/>
          <w:bdr w:val="none" w:sz="0" w:space="0" w:color="auto" w:frame="1"/>
        </w:rPr>
        <w:t xml:space="preserve"> </w:t>
      </w:r>
      <w:r w:rsidRPr="009A7A0E">
        <w:rPr>
          <w:sz w:val="32"/>
          <w:szCs w:val="32"/>
          <w:bdr w:val="none" w:sz="0" w:space="0" w:color="auto" w:frame="1"/>
        </w:rPr>
        <w:t>"Дети</w:t>
      </w:r>
      <w:r w:rsidR="002068B8" w:rsidRPr="009A7A0E">
        <w:rPr>
          <w:sz w:val="32"/>
          <w:szCs w:val="32"/>
          <w:bdr w:val="none" w:sz="0" w:space="0" w:color="auto" w:frame="1"/>
        </w:rPr>
        <w:t xml:space="preserve"> </w:t>
      </w:r>
      <w:r w:rsidRPr="009A7A0E">
        <w:rPr>
          <w:sz w:val="32"/>
          <w:szCs w:val="32"/>
          <w:bdr w:val="none" w:sz="0" w:space="0" w:color="auto" w:frame="1"/>
        </w:rPr>
        <w:t>Кубани»</w:t>
      </w:r>
      <w:r w:rsidR="0067254E" w:rsidRPr="009A7A0E">
        <w:rPr>
          <w:sz w:val="32"/>
          <w:szCs w:val="32"/>
          <w:bdr w:val="none" w:sz="0" w:space="0" w:color="auto" w:frame="1"/>
        </w:rPr>
        <w:t xml:space="preserve">, по </w:t>
      </w:r>
      <w:r w:rsidRPr="009A7A0E">
        <w:rPr>
          <w:sz w:val="32"/>
          <w:szCs w:val="32"/>
          <w:bdr w:val="none" w:sz="0" w:space="0" w:color="auto" w:frame="1"/>
        </w:rPr>
        <w:t xml:space="preserve">которой </w:t>
      </w:r>
      <w:r w:rsidR="00A3652D" w:rsidRPr="009A7A0E">
        <w:rPr>
          <w:sz w:val="32"/>
          <w:szCs w:val="32"/>
          <w:bdr w:val="none" w:sz="0" w:space="0" w:color="auto" w:frame="1"/>
        </w:rPr>
        <w:t>о</w:t>
      </w:r>
      <w:r w:rsidRPr="009A7A0E">
        <w:rPr>
          <w:sz w:val="32"/>
          <w:szCs w:val="32"/>
          <w:bdr w:val="none" w:sz="0" w:space="0" w:color="auto" w:frame="1"/>
        </w:rPr>
        <w:t xml:space="preserve">беспечиваются жильем </w:t>
      </w:r>
      <w:r w:rsidRPr="009A7A0E">
        <w:rPr>
          <w:sz w:val="32"/>
          <w:szCs w:val="32"/>
        </w:rPr>
        <w:t xml:space="preserve">дети-сироты и оставшиеся без попечения родителей. </w:t>
      </w:r>
      <w:r w:rsidRPr="009A7A0E">
        <w:rPr>
          <w:sz w:val="32"/>
          <w:szCs w:val="32"/>
          <w:bdr w:val="none" w:sz="0" w:space="0" w:color="auto" w:frame="1"/>
        </w:rPr>
        <w:t xml:space="preserve">В отчетном году для них приобретены 30 </w:t>
      </w:r>
      <w:r w:rsidRPr="009A7A0E">
        <w:rPr>
          <w:sz w:val="32"/>
          <w:szCs w:val="32"/>
        </w:rPr>
        <w:t>квартир</w:t>
      </w:r>
      <w:r w:rsidR="00AE052C" w:rsidRPr="009A7A0E">
        <w:rPr>
          <w:sz w:val="32"/>
          <w:szCs w:val="32"/>
        </w:rPr>
        <w:t xml:space="preserve"> общей стоимостью </w:t>
      </w:r>
      <w:r w:rsidR="00287F69" w:rsidRPr="009A7A0E">
        <w:rPr>
          <w:sz w:val="32"/>
          <w:szCs w:val="32"/>
        </w:rPr>
        <w:t>свыше</w:t>
      </w:r>
      <w:r w:rsidR="00AE052C" w:rsidRPr="009A7A0E">
        <w:rPr>
          <w:sz w:val="32"/>
          <w:szCs w:val="32"/>
        </w:rPr>
        <w:t xml:space="preserve"> 40 </w:t>
      </w:r>
      <w:r w:rsidR="00485A49">
        <w:rPr>
          <w:sz w:val="32"/>
          <w:szCs w:val="32"/>
        </w:rPr>
        <w:t>млн. руб</w:t>
      </w:r>
      <w:r w:rsidRPr="009A7A0E">
        <w:rPr>
          <w:sz w:val="32"/>
          <w:szCs w:val="32"/>
        </w:rPr>
        <w:t>.</w:t>
      </w:r>
      <w:r w:rsidR="00413802" w:rsidRPr="009A7A0E">
        <w:rPr>
          <w:sz w:val="32"/>
          <w:szCs w:val="32"/>
        </w:rPr>
        <w:t xml:space="preserve"> </w:t>
      </w:r>
      <w:r w:rsidR="00494D33" w:rsidRPr="009A7A0E">
        <w:rPr>
          <w:sz w:val="32"/>
          <w:szCs w:val="32"/>
          <w:bdr w:val="none" w:sz="0" w:space="0" w:color="auto" w:frame="1"/>
        </w:rPr>
        <w:t>До конца</w:t>
      </w:r>
      <w:r w:rsidR="006D4FC5" w:rsidRPr="009A7A0E">
        <w:rPr>
          <w:sz w:val="32"/>
          <w:szCs w:val="32"/>
          <w:bdr w:val="none" w:sz="0" w:space="0" w:color="auto" w:frame="1"/>
        </w:rPr>
        <w:t xml:space="preserve"> </w:t>
      </w:r>
      <w:r w:rsidR="00DC4D59" w:rsidRPr="009A7A0E">
        <w:rPr>
          <w:sz w:val="32"/>
          <w:szCs w:val="32"/>
          <w:bdr w:val="none" w:sz="0" w:space="0" w:color="auto" w:frame="1"/>
        </w:rPr>
        <w:t xml:space="preserve">года </w:t>
      </w:r>
      <w:r w:rsidR="00287F69" w:rsidRPr="009A7A0E">
        <w:rPr>
          <w:sz w:val="32"/>
          <w:szCs w:val="32"/>
        </w:rPr>
        <w:t>квартиры получат</w:t>
      </w:r>
      <w:r w:rsidR="00485A49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еще </w:t>
      </w:r>
      <w:r w:rsidR="00AE052C" w:rsidRPr="009A7A0E">
        <w:rPr>
          <w:sz w:val="32"/>
          <w:szCs w:val="32"/>
        </w:rPr>
        <w:t>28</w:t>
      </w:r>
      <w:r w:rsidR="00D67EDE" w:rsidRPr="009A7A0E">
        <w:rPr>
          <w:sz w:val="32"/>
          <w:szCs w:val="32"/>
        </w:rPr>
        <w:t xml:space="preserve"> </w:t>
      </w:r>
      <w:r w:rsidR="00413802" w:rsidRPr="009A7A0E">
        <w:rPr>
          <w:sz w:val="32"/>
          <w:szCs w:val="32"/>
        </w:rPr>
        <w:t>человек.</w:t>
      </w:r>
    </w:p>
    <w:p w:rsidR="006A45AE" w:rsidRPr="009A7A0E" w:rsidRDefault="006A45AE" w:rsidP="009A5424">
      <w:pPr>
        <w:spacing w:line="276" w:lineRule="auto"/>
        <w:ind w:firstLine="709"/>
        <w:jc w:val="center"/>
        <w:rPr>
          <w:sz w:val="32"/>
          <w:szCs w:val="32"/>
        </w:rPr>
      </w:pPr>
    </w:p>
    <w:p w:rsidR="00494D33" w:rsidRPr="009A7A0E" w:rsidRDefault="00941C2B" w:rsidP="009A5424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Ж</w:t>
      </w:r>
      <w:r w:rsidR="00335894" w:rsidRPr="009A7A0E">
        <w:rPr>
          <w:sz w:val="32"/>
          <w:szCs w:val="32"/>
        </w:rPr>
        <w:t xml:space="preserve">ИЛИЩНО-КОММУНАЛЬНОЕ ХОЗЯЙСТВО </w:t>
      </w:r>
    </w:p>
    <w:p w:rsidR="00335894" w:rsidRPr="009A7A0E" w:rsidRDefault="00335894" w:rsidP="009A5424">
      <w:pPr>
        <w:spacing w:line="276" w:lineRule="auto"/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>И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БЛАГОУСТРОЙСТВО</w:t>
      </w:r>
    </w:p>
    <w:p w:rsidR="009A5424" w:rsidRPr="009A7A0E" w:rsidRDefault="004E3D5E" w:rsidP="002504B4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Общие вложения в отрасль </w:t>
      </w:r>
      <w:r w:rsidR="00EA127C" w:rsidRPr="009A7A0E">
        <w:rPr>
          <w:sz w:val="32"/>
          <w:szCs w:val="32"/>
        </w:rPr>
        <w:t>составили</w:t>
      </w:r>
      <w:r w:rsidR="00717914" w:rsidRPr="009A7A0E">
        <w:rPr>
          <w:sz w:val="32"/>
          <w:szCs w:val="32"/>
        </w:rPr>
        <w:t xml:space="preserve"> </w:t>
      </w:r>
      <w:r w:rsidR="00EA127C" w:rsidRPr="009A7A0E">
        <w:rPr>
          <w:sz w:val="32"/>
          <w:szCs w:val="32"/>
        </w:rPr>
        <w:t>345</w:t>
      </w:r>
      <w:r w:rsidR="00717914" w:rsidRPr="009A7A0E">
        <w:rPr>
          <w:sz w:val="32"/>
          <w:szCs w:val="32"/>
        </w:rPr>
        <w:t xml:space="preserve"> </w:t>
      </w:r>
      <w:r w:rsidR="00DE6527">
        <w:rPr>
          <w:sz w:val="32"/>
          <w:szCs w:val="32"/>
        </w:rPr>
        <w:t>млн. руб.</w:t>
      </w:r>
      <w:r w:rsidR="00C17324" w:rsidRPr="009A7A0E">
        <w:rPr>
          <w:sz w:val="32"/>
          <w:szCs w:val="32"/>
        </w:rPr>
        <w:t xml:space="preserve"> </w:t>
      </w:r>
      <w:r w:rsidR="00717914" w:rsidRPr="009A7A0E">
        <w:rPr>
          <w:sz w:val="32"/>
          <w:szCs w:val="32"/>
        </w:rPr>
        <w:t xml:space="preserve">из всех уровней бюджета. </w:t>
      </w:r>
      <w:r w:rsidR="002504B4" w:rsidRPr="009A7A0E">
        <w:rPr>
          <w:sz w:val="32"/>
          <w:szCs w:val="32"/>
        </w:rPr>
        <w:t>В</w:t>
      </w:r>
      <w:r w:rsidR="009A5424" w:rsidRPr="009A7A0E">
        <w:rPr>
          <w:sz w:val="32"/>
          <w:szCs w:val="32"/>
        </w:rPr>
        <w:t xml:space="preserve"> полном объеме подготовлено к </w:t>
      </w:r>
      <w:r w:rsidR="00DE6527">
        <w:rPr>
          <w:sz w:val="32"/>
          <w:szCs w:val="32"/>
        </w:rPr>
        <w:t>осенне-зимнему</w:t>
      </w:r>
      <w:r w:rsidR="009A5424" w:rsidRPr="009A7A0E">
        <w:rPr>
          <w:sz w:val="32"/>
          <w:szCs w:val="32"/>
        </w:rPr>
        <w:t xml:space="preserve"> период</w:t>
      </w:r>
      <w:r w:rsidR="00DE6527">
        <w:rPr>
          <w:sz w:val="32"/>
          <w:szCs w:val="32"/>
        </w:rPr>
        <w:t>у</w:t>
      </w:r>
      <w:r w:rsidR="009A5424" w:rsidRPr="009A7A0E">
        <w:rPr>
          <w:sz w:val="32"/>
          <w:szCs w:val="32"/>
        </w:rPr>
        <w:t xml:space="preserve"> тепловое, водопроводное</w:t>
      </w:r>
      <w:r w:rsidR="0041216A">
        <w:rPr>
          <w:sz w:val="32"/>
          <w:szCs w:val="32"/>
        </w:rPr>
        <w:t xml:space="preserve"> </w:t>
      </w:r>
      <w:r w:rsidR="009A5424" w:rsidRPr="009A7A0E">
        <w:rPr>
          <w:sz w:val="32"/>
          <w:szCs w:val="32"/>
        </w:rPr>
        <w:t xml:space="preserve">и энергетическое хозяйство, все многоквартирные дома и </w:t>
      </w:r>
      <w:r w:rsidR="002504B4" w:rsidRPr="009A7A0E">
        <w:rPr>
          <w:sz w:val="32"/>
          <w:szCs w:val="32"/>
        </w:rPr>
        <w:t>объекты социальной сферы.</w:t>
      </w:r>
      <w:r w:rsidR="009A5424" w:rsidRPr="009A7A0E">
        <w:rPr>
          <w:sz w:val="32"/>
          <w:szCs w:val="32"/>
        </w:rPr>
        <w:t xml:space="preserve"> </w:t>
      </w:r>
    </w:p>
    <w:p w:rsidR="00A67920" w:rsidRPr="009A7A0E" w:rsidRDefault="002504B4" w:rsidP="002504B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П</w:t>
      </w:r>
      <w:r w:rsidR="009A5424" w:rsidRPr="009A7A0E">
        <w:rPr>
          <w:sz w:val="32"/>
          <w:szCs w:val="32"/>
        </w:rPr>
        <w:t>роведены работы по реконструкции водопроводных сетей, улучшению качества водоснабжения на общую сумму свыше</w:t>
      </w:r>
      <w:r w:rsidR="0041216A">
        <w:rPr>
          <w:sz w:val="32"/>
          <w:szCs w:val="32"/>
        </w:rPr>
        <w:t xml:space="preserve"> </w:t>
      </w:r>
      <w:r w:rsidR="00DF77B0" w:rsidRPr="009A7A0E">
        <w:rPr>
          <w:sz w:val="32"/>
          <w:szCs w:val="32"/>
        </w:rPr>
        <w:t xml:space="preserve">28-ти </w:t>
      </w:r>
      <w:r w:rsidR="00335894" w:rsidRPr="009A7A0E">
        <w:rPr>
          <w:sz w:val="32"/>
          <w:szCs w:val="32"/>
        </w:rPr>
        <w:t>миллионов</w:t>
      </w:r>
      <w:r w:rsidR="009A5424" w:rsidRPr="009A7A0E">
        <w:rPr>
          <w:sz w:val="32"/>
          <w:szCs w:val="32"/>
        </w:rPr>
        <w:t xml:space="preserve"> рублей</w:t>
      </w:r>
      <w:r w:rsidR="00EA127C" w:rsidRPr="009A7A0E">
        <w:rPr>
          <w:color w:val="C00000"/>
          <w:sz w:val="32"/>
          <w:szCs w:val="32"/>
        </w:rPr>
        <w:t xml:space="preserve">. </w:t>
      </w:r>
      <w:r w:rsidR="00EA127C" w:rsidRPr="009A7A0E">
        <w:rPr>
          <w:sz w:val="32"/>
          <w:szCs w:val="32"/>
        </w:rPr>
        <w:t>Заменены 15 км сетей водоснабжения</w:t>
      </w:r>
      <w:r w:rsidR="0041216A">
        <w:rPr>
          <w:sz w:val="32"/>
          <w:szCs w:val="32"/>
        </w:rPr>
        <w:t xml:space="preserve"> </w:t>
      </w:r>
      <w:r w:rsidR="00EA127C" w:rsidRPr="009A7A0E">
        <w:rPr>
          <w:sz w:val="32"/>
          <w:szCs w:val="32"/>
        </w:rPr>
        <w:t>и водоотведения в Славянске-на-Кубани и станице</w:t>
      </w:r>
      <w:r w:rsidR="00EA127C" w:rsidRPr="009A7A0E">
        <w:rPr>
          <w:i/>
          <w:sz w:val="32"/>
          <w:szCs w:val="32"/>
        </w:rPr>
        <w:t xml:space="preserve"> </w:t>
      </w:r>
      <w:r w:rsidR="00EA127C" w:rsidRPr="009A7A0E">
        <w:rPr>
          <w:sz w:val="32"/>
          <w:szCs w:val="32"/>
        </w:rPr>
        <w:t>Петровской.</w:t>
      </w:r>
      <w:r w:rsidR="00A67920" w:rsidRPr="009A7A0E">
        <w:rPr>
          <w:sz w:val="32"/>
          <w:szCs w:val="32"/>
        </w:rPr>
        <w:t xml:space="preserve"> </w:t>
      </w:r>
    </w:p>
    <w:p w:rsidR="00A67920" w:rsidRPr="009A7A0E" w:rsidRDefault="00A67920" w:rsidP="002504B4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sz w:val="32"/>
          <w:szCs w:val="32"/>
        </w:rPr>
      </w:pPr>
      <w:proofErr w:type="gramStart"/>
      <w:r w:rsidRPr="009A7A0E">
        <w:rPr>
          <w:sz w:val="32"/>
          <w:szCs w:val="32"/>
        </w:rPr>
        <w:t>Установ</w:t>
      </w:r>
      <w:r w:rsidR="00DE6527">
        <w:rPr>
          <w:sz w:val="32"/>
          <w:szCs w:val="32"/>
        </w:rPr>
        <w:t>лены</w:t>
      </w:r>
      <w:proofErr w:type="gramEnd"/>
      <w:r w:rsidR="00DE6527">
        <w:rPr>
          <w:sz w:val="32"/>
          <w:szCs w:val="32"/>
        </w:rPr>
        <w:t xml:space="preserve"> 5 новых водонапорных башен</w:t>
      </w:r>
      <w:r w:rsidR="006A45AE" w:rsidRPr="009A7A0E">
        <w:rPr>
          <w:sz w:val="32"/>
          <w:szCs w:val="32"/>
        </w:rPr>
        <w:t xml:space="preserve"> </w:t>
      </w:r>
      <w:r w:rsidR="00317C67" w:rsidRPr="009A7A0E">
        <w:rPr>
          <w:sz w:val="32"/>
          <w:szCs w:val="32"/>
        </w:rPr>
        <w:t>в хуторах</w:t>
      </w:r>
      <w:r w:rsidRPr="009A7A0E">
        <w:rPr>
          <w:sz w:val="32"/>
          <w:szCs w:val="32"/>
        </w:rPr>
        <w:t xml:space="preserve"> </w:t>
      </w:r>
      <w:proofErr w:type="spellStart"/>
      <w:r w:rsidRPr="009A7A0E">
        <w:rPr>
          <w:sz w:val="32"/>
          <w:szCs w:val="32"/>
        </w:rPr>
        <w:t>Семисводном</w:t>
      </w:r>
      <w:proofErr w:type="spellEnd"/>
      <w:r w:rsidRPr="009A7A0E">
        <w:rPr>
          <w:sz w:val="32"/>
          <w:szCs w:val="32"/>
        </w:rPr>
        <w:t xml:space="preserve">, Верхнем, </w:t>
      </w:r>
      <w:proofErr w:type="spellStart"/>
      <w:r w:rsidRPr="009A7A0E">
        <w:rPr>
          <w:sz w:val="32"/>
          <w:szCs w:val="32"/>
        </w:rPr>
        <w:t>Прикубанском</w:t>
      </w:r>
      <w:proofErr w:type="spellEnd"/>
      <w:r w:rsidRPr="009A7A0E">
        <w:rPr>
          <w:sz w:val="32"/>
          <w:szCs w:val="32"/>
        </w:rPr>
        <w:t xml:space="preserve">, селе Ачуево и поселке </w:t>
      </w:r>
      <w:proofErr w:type="spellStart"/>
      <w:r w:rsidRPr="009A7A0E">
        <w:rPr>
          <w:sz w:val="32"/>
          <w:szCs w:val="32"/>
        </w:rPr>
        <w:t>Забойском</w:t>
      </w:r>
      <w:proofErr w:type="spellEnd"/>
      <w:r w:rsidRPr="009A7A0E">
        <w:rPr>
          <w:sz w:val="32"/>
          <w:szCs w:val="32"/>
        </w:rPr>
        <w:t xml:space="preserve">. Смонтированы 2 системы очистки питьевой воды в поселке </w:t>
      </w:r>
      <w:proofErr w:type="spellStart"/>
      <w:r w:rsidR="002504B4" w:rsidRPr="009A7A0E">
        <w:rPr>
          <w:sz w:val="32"/>
          <w:szCs w:val="32"/>
        </w:rPr>
        <w:t>Забойском</w:t>
      </w:r>
      <w:proofErr w:type="spellEnd"/>
      <w:r w:rsidR="002504B4" w:rsidRPr="009A7A0E">
        <w:rPr>
          <w:sz w:val="32"/>
          <w:szCs w:val="32"/>
        </w:rPr>
        <w:t xml:space="preserve"> и хуторе </w:t>
      </w:r>
      <w:proofErr w:type="spellStart"/>
      <w:r w:rsidR="002504B4" w:rsidRPr="009A7A0E">
        <w:rPr>
          <w:sz w:val="32"/>
          <w:szCs w:val="32"/>
        </w:rPr>
        <w:t>Деревянковка</w:t>
      </w:r>
      <w:proofErr w:type="spellEnd"/>
      <w:r w:rsidR="002504B4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</w:t>
      </w:r>
    </w:p>
    <w:p w:rsidR="00EA127C" w:rsidRPr="009A7A0E" w:rsidRDefault="002504B4" w:rsidP="002504B4">
      <w:pPr>
        <w:spacing w:line="276" w:lineRule="auto"/>
        <w:ind w:firstLine="709"/>
        <w:jc w:val="both"/>
        <w:rPr>
          <w:color w:val="C00000"/>
          <w:sz w:val="32"/>
          <w:szCs w:val="32"/>
        </w:rPr>
      </w:pPr>
      <w:r w:rsidRPr="009A7A0E">
        <w:rPr>
          <w:sz w:val="32"/>
          <w:szCs w:val="32"/>
        </w:rPr>
        <w:t>В</w:t>
      </w:r>
      <w:r w:rsidR="00EA127C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сельских </w:t>
      </w:r>
      <w:r w:rsidR="00EA127C" w:rsidRPr="009A7A0E">
        <w:rPr>
          <w:sz w:val="32"/>
          <w:szCs w:val="32"/>
        </w:rPr>
        <w:t>поселениях района за счет средств местного бюджета смонтированы 11 км линий уличного освещения и установлены 200</w:t>
      </w:r>
      <w:r w:rsidR="00A67920" w:rsidRPr="009A7A0E">
        <w:rPr>
          <w:sz w:val="32"/>
          <w:szCs w:val="32"/>
        </w:rPr>
        <w:t xml:space="preserve"> светильников.</w:t>
      </w:r>
    </w:p>
    <w:p w:rsidR="009A5424" w:rsidRPr="009A7A0E" w:rsidRDefault="00532975" w:rsidP="002504B4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>15 миллионов</w:t>
      </w:r>
      <w:r w:rsidR="009A5424" w:rsidRPr="009A7A0E">
        <w:rPr>
          <w:sz w:val="32"/>
          <w:szCs w:val="32"/>
        </w:rPr>
        <w:t xml:space="preserve"> рублей освоено по </w:t>
      </w:r>
      <w:r w:rsidR="002504B4" w:rsidRPr="009A7A0E">
        <w:rPr>
          <w:sz w:val="32"/>
          <w:szCs w:val="32"/>
        </w:rPr>
        <w:t xml:space="preserve">муниципальной </w:t>
      </w:r>
      <w:r w:rsidR="009A5424" w:rsidRPr="009A7A0E">
        <w:rPr>
          <w:sz w:val="32"/>
          <w:szCs w:val="32"/>
        </w:rPr>
        <w:t xml:space="preserve">программе модернизации теплоэнергетического комплекса. </w:t>
      </w:r>
    </w:p>
    <w:p w:rsidR="009A5424" w:rsidRPr="009A7A0E" w:rsidRDefault="009A5424" w:rsidP="002504B4">
      <w:pPr>
        <w:spacing w:line="276" w:lineRule="auto"/>
        <w:ind w:firstLine="708"/>
        <w:jc w:val="both"/>
        <w:rPr>
          <w:i/>
          <w:sz w:val="32"/>
          <w:szCs w:val="32"/>
        </w:rPr>
      </w:pPr>
      <w:r w:rsidRPr="009A7A0E">
        <w:rPr>
          <w:sz w:val="32"/>
          <w:szCs w:val="32"/>
        </w:rPr>
        <w:t>Проведена реконструкция одной котельной и реконструкция автоматики на трёх котельных в Славянске-на-Кубани и посёлке Садовом</w:t>
      </w:r>
      <w:r w:rsidR="002504B4" w:rsidRPr="009A7A0E">
        <w:rPr>
          <w:sz w:val="32"/>
          <w:szCs w:val="32"/>
        </w:rPr>
        <w:t>.</w:t>
      </w:r>
      <w:r w:rsidRPr="009A7A0E">
        <w:rPr>
          <w:sz w:val="32"/>
          <w:szCs w:val="32"/>
        </w:rPr>
        <w:t xml:space="preserve"> </w:t>
      </w:r>
    </w:p>
    <w:p w:rsidR="00BA306D" w:rsidRPr="009A7A0E" w:rsidRDefault="00BA306D" w:rsidP="00BA306D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По краевой программе капитального ремонта многоквартирного жилого фонда отремонтированы различные конструктивные </w:t>
      </w:r>
      <w:r w:rsidR="00532975" w:rsidRPr="009A7A0E">
        <w:rPr>
          <w:sz w:val="32"/>
          <w:szCs w:val="32"/>
        </w:rPr>
        <w:t xml:space="preserve">элементы </w:t>
      </w:r>
      <w:r w:rsidR="002A7472" w:rsidRPr="009A7A0E">
        <w:rPr>
          <w:sz w:val="32"/>
          <w:szCs w:val="32"/>
        </w:rPr>
        <w:t>15</w:t>
      </w:r>
      <w:r w:rsidR="00532975" w:rsidRPr="009A7A0E">
        <w:rPr>
          <w:sz w:val="32"/>
          <w:szCs w:val="32"/>
        </w:rPr>
        <w:t>-ти</w:t>
      </w:r>
      <w:r w:rsidRPr="009A7A0E">
        <w:rPr>
          <w:sz w:val="32"/>
          <w:szCs w:val="32"/>
        </w:rPr>
        <w:t xml:space="preserve"> домов: кровли, фасады, инженерные сети. Объем вложений составил </w:t>
      </w:r>
      <w:r w:rsidR="002A7472" w:rsidRPr="009A7A0E">
        <w:rPr>
          <w:sz w:val="32"/>
          <w:szCs w:val="32"/>
        </w:rPr>
        <w:t>51</w:t>
      </w:r>
      <w:r w:rsidR="00532975" w:rsidRPr="009A7A0E">
        <w:rPr>
          <w:sz w:val="32"/>
          <w:szCs w:val="32"/>
        </w:rPr>
        <w:t xml:space="preserve"> </w:t>
      </w:r>
      <w:r w:rsidR="00DE6527">
        <w:rPr>
          <w:sz w:val="32"/>
          <w:szCs w:val="32"/>
        </w:rPr>
        <w:t>млн. руб</w:t>
      </w:r>
      <w:r w:rsidRPr="009A7A0E">
        <w:rPr>
          <w:sz w:val="32"/>
          <w:szCs w:val="32"/>
        </w:rPr>
        <w:t>.</w:t>
      </w:r>
      <w:r w:rsidR="0041216A">
        <w:rPr>
          <w:sz w:val="32"/>
          <w:szCs w:val="32"/>
        </w:rPr>
        <w:t xml:space="preserve"> </w:t>
      </w:r>
    </w:p>
    <w:p w:rsidR="00BA306D" w:rsidRPr="009A7A0E" w:rsidRDefault="00532975" w:rsidP="00BA306D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целом, с</w:t>
      </w:r>
      <w:r w:rsidR="00BA306D" w:rsidRPr="009A7A0E">
        <w:rPr>
          <w:sz w:val="32"/>
          <w:szCs w:val="32"/>
        </w:rPr>
        <w:t xml:space="preserve"> 2015 года проведен капитальный ремонт 1</w:t>
      </w:r>
      <w:r w:rsidR="002B3ACF" w:rsidRPr="009A7A0E">
        <w:rPr>
          <w:sz w:val="32"/>
          <w:szCs w:val="32"/>
        </w:rPr>
        <w:t>33</w:t>
      </w:r>
      <w:r w:rsidR="00BA306D" w:rsidRPr="009A7A0E">
        <w:rPr>
          <w:sz w:val="32"/>
          <w:szCs w:val="32"/>
        </w:rPr>
        <w:t>-</w:t>
      </w:r>
      <w:r w:rsidR="002B3ACF" w:rsidRPr="009A7A0E">
        <w:rPr>
          <w:sz w:val="32"/>
          <w:szCs w:val="32"/>
        </w:rPr>
        <w:t>х</w:t>
      </w:r>
      <w:r w:rsidR="00BA306D" w:rsidRPr="009A7A0E">
        <w:rPr>
          <w:sz w:val="32"/>
          <w:szCs w:val="32"/>
        </w:rPr>
        <w:t xml:space="preserve"> домов на сумму 1</w:t>
      </w:r>
      <w:r w:rsidR="002B3ACF" w:rsidRPr="009A7A0E">
        <w:rPr>
          <w:sz w:val="32"/>
          <w:szCs w:val="32"/>
        </w:rPr>
        <w:t>72</w:t>
      </w:r>
      <w:r w:rsidR="00BA306D" w:rsidRPr="009A7A0E">
        <w:rPr>
          <w:sz w:val="32"/>
          <w:szCs w:val="32"/>
        </w:rPr>
        <w:t xml:space="preserve"> </w:t>
      </w:r>
      <w:r w:rsidR="00DE6527">
        <w:rPr>
          <w:sz w:val="32"/>
          <w:szCs w:val="32"/>
        </w:rPr>
        <w:t>млн. руб</w:t>
      </w:r>
      <w:r w:rsidR="00BA306D" w:rsidRPr="009A7A0E">
        <w:rPr>
          <w:sz w:val="32"/>
          <w:szCs w:val="32"/>
        </w:rPr>
        <w:t xml:space="preserve">. </w:t>
      </w:r>
    </w:p>
    <w:p w:rsidR="009A5424" w:rsidRPr="009A7A0E" w:rsidRDefault="009A5424" w:rsidP="00063F29">
      <w:pPr>
        <w:spacing w:line="276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A7A0E">
        <w:rPr>
          <w:color w:val="000000"/>
          <w:sz w:val="32"/>
          <w:szCs w:val="32"/>
          <w:shd w:val="clear" w:color="auto" w:fill="FFFFFF"/>
        </w:rPr>
        <w:t xml:space="preserve">В </w:t>
      </w:r>
      <w:r w:rsidR="00330822" w:rsidRPr="009A7A0E">
        <w:rPr>
          <w:color w:val="000000"/>
          <w:sz w:val="32"/>
          <w:szCs w:val="32"/>
          <w:shd w:val="clear" w:color="auto" w:fill="FFFFFF"/>
        </w:rPr>
        <w:t>от</w:t>
      </w:r>
      <w:r w:rsidR="00532975" w:rsidRPr="009A7A0E">
        <w:rPr>
          <w:color w:val="000000"/>
          <w:sz w:val="32"/>
          <w:szCs w:val="32"/>
          <w:shd w:val="clear" w:color="auto" w:fill="FFFFFF"/>
        </w:rPr>
        <w:t>четном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году мы вплотную приступили к решению вопроса о рекультивации полигона ТБО</w:t>
      </w:r>
      <w:r w:rsidR="0041216A">
        <w:rPr>
          <w:color w:val="000000"/>
          <w:sz w:val="32"/>
          <w:szCs w:val="32"/>
          <w:shd w:val="clear" w:color="auto" w:fill="FFFFFF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в Славянске-на-Кубани. </w:t>
      </w:r>
    </w:p>
    <w:p w:rsidR="00330822" w:rsidRPr="009A7A0E" w:rsidRDefault="009A5424" w:rsidP="00063F29">
      <w:pPr>
        <w:spacing w:line="276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A7A0E">
        <w:rPr>
          <w:color w:val="000000"/>
          <w:sz w:val="32"/>
          <w:szCs w:val="32"/>
          <w:shd w:val="clear" w:color="auto" w:fill="FFFFFF"/>
        </w:rPr>
        <w:t xml:space="preserve">По краевой программе «Развитие ЖКХ» </w:t>
      </w:r>
      <w:r w:rsidR="00330822" w:rsidRPr="009A7A0E">
        <w:rPr>
          <w:color w:val="000000"/>
          <w:sz w:val="32"/>
          <w:szCs w:val="32"/>
          <w:shd w:val="clear" w:color="auto" w:fill="FFFFFF"/>
        </w:rPr>
        <w:t xml:space="preserve">для нашего района </w:t>
      </w:r>
      <w:r w:rsidR="00494D33" w:rsidRPr="009A7A0E">
        <w:rPr>
          <w:color w:val="000000"/>
          <w:sz w:val="32"/>
          <w:szCs w:val="32"/>
          <w:shd w:val="clear" w:color="auto" w:fill="FFFFFF"/>
        </w:rPr>
        <w:t xml:space="preserve">были </w:t>
      </w:r>
      <w:r w:rsidR="00A656E0">
        <w:rPr>
          <w:color w:val="000000"/>
          <w:sz w:val="32"/>
          <w:szCs w:val="32"/>
          <w:shd w:val="clear" w:color="auto" w:fill="FFFFFF"/>
        </w:rPr>
        <w:t xml:space="preserve">предусмотрены средства - </w:t>
      </w:r>
      <w:r w:rsidR="00330822" w:rsidRPr="009A7A0E">
        <w:rPr>
          <w:color w:val="000000"/>
          <w:sz w:val="32"/>
          <w:szCs w:val="32"/>
          <w:shd w:val="clear" w:color="auto" w:fill="FFFFFF"/>
        </w:rPr>
        <w:t>10 миллионов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рублей </w:t>
      </w:r>
      <w:r w:rsidR="002504B4" w:rsidRPr="009A7A0E">
        <w:rPr>
          <w:color w:val="000000"/>
          <w:sz w:val="32"/>
          <w:szCs w:val="32"/>
          <w:shd w:val="clear" w:color="auto" w:fill="FFFFFF"/>
        </w:rPr>
        <w:t>на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="002504B4" w:rsidRPr="009A7A0E">
        <w:rPr>
          <w:color w:val="000000"/>
          <w:sz w:val="32"/>
          <w:szCs w:val="32"/>
          <w:shd w:val="clear" w:color="auto" w:fill="FFFFFF"/>
        </w:rPr>
        <w:t>подготовку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="00330822" w:rsidRPr="009A7A0E">
        <w:rPr>
          <w:color w:val="000000"/>
          <w:sz w:val="32"/>
          <w:szCs w:val="32"/>
          <w:shd w:val="clear" w:color="auto" w:fill="FFFFFF"/>
        </w:rPr>
        <w:t xml:space="preserve">и экспертизу </w:t>
      </w:r>
      <w:r w:rsidRPr="009A7A0E">
        <w:rPr>
          <w:color w:val="000000"/>
          <w:sz w:val="32"/>
          <w:szCs w:val="32"/>
          <w:shd w:val="clear" w:color="auto" w:fill="FFFFFF"/>
        </w:rPr>
        <w:t>проект</w:t>
      </w:r>
      <w:r w:rsidR="002504B4" w:rsidRPr="009A7A0E">
        <w:rPr>
          <w:color w:val="000000"/>
          <w:sz w:val="32"/>
          <w:szCs w:val="32"/>
          <w:shd w:val="clear" w:color="auto" w:fill="FFFFFF"/>
        </w:rPr>
        <w:t>а</w:t>
      </w:r>
      <w:r w:rsidR="00330822" w:rsidRPr="009A7A0E">
        <w:rPr>
          <w:color w:val="000000"/>
          <w:sz w:val="32"/>
          <w:szCs w:val="32"/>
          <w:shd w:val="clear" w:color="auto" w:fill="FFFFFF"/>
        </w:rPr>
        <w:t xml:space="preserve">. </w:t>
      </w:r>
    </w:p>
    <w:p w:rsidR="009A5424" w:rsidRPr="009A7A0E" w:rsidRDefault="009A5424" w:rsidP="00063F29">
      <w:pPr>
        <w:spacing w:line="276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A7A0E">
        <w:rPr>
          <w:color w:val="000000"/>
          <w:sz w:val="32"/>
          <w:szCs w:val="32"/>
          <w:shd w:val="clear" w:color="auto" w:fill="FFFFFF"/>
        </w:rPr>
        <w:t>К 1 июля 2021 года мы планируем получить положительное заключение</w:t>
      </w:r>
      <w:r w:rsidR="00DF77B0" w:rsidRPr="009A7A0E">
        <w:rPr>
          <w:color w:val="000000"/>
          <w:sz w:val="32"/>
          <w:szCs w:val="32"/>
          <w:shd w:val="clear" w:color="auto" w:fill="FFFFFF"/>
        </w:rPr>
        <w:t xml:space="preserve"> экспертизы</w:t>
      </w:r>
      <w:r w:rsidR="00A656E0">
        <w:rPr>
          <w:color w:val="000000"/>
          <w:sz w:val="32"/>
          <w:szCs w:val="32"/>
          <w:shd w:val="clear" w:color="auto" w:fill="FFFFFF"/>
        </w:rPr>
        <w:t>,</w:t>
      </w:r>
      <w:r w:rsidR="00317C67"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="00AD2742" w:rsidRPr="009A7A0E">
        <w:rPr>
          <w:color w:val="000000"/>
          <w:sz w:val="32"/>
          <w:szCs w:val="32"/>
          <w:shd w:val="clear" w:color="auto" w:fill="FFFFFF"/>
        </w:rPr>
        <w:t xml:space="preserve">чтобы в 2022 году 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вступить </w:t>
      </w:r>
      <w:r w:rsidR="00AD2742" w:rsidRPr="009A7A0E">
        <w:rPr>
          <w:color w:val="000000"/>
          <w:sz w:val="32"/>
          <w:szCs w:val="32"/>
          <w:shd w:val="clear" w:color="auto" w:fill="FFFFFF"/>
        </w:rPr>
        <w:t>в федеральный проект «Экология»</w:t>
      </w:r>
      <w:r w:rsidR="006A45AE"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="00AD2742" w:rsidRPr="009A7A0E">
        <w:rPr>
          <w:color w:val="000000"/>
          <w:sz w:val="32"/>
          <w:szCs w:val="32"/>
          <w:shd w:val="clear" w:color="auto" w:fill="FFFFFF"/>
        </w:rPr>
        <w:t>и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выполнить все необходимые работы</w:t>
      </w:r>
      <w:r w:rsidR="0041216A">
        <w:rPr>
          <w:color w:val="000000"/>
          <w:sz w:val="32"/>
          <w:szCs w:val="32"/>
          <w:shd w:val="clear" w:color="auto" w:fill="FFFFFF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>по рекультивации. В результате</w:t>
      </w:r>
      <w:r w:rsidR="00DF77B0" w:rsidRPr="009A7A0E">
        <w:rPr>
          <w:color w:val="000000"/>
          <w:sz w:val="32"/>
          <w:szCs w:val="32"/>
          <w:shd w:val="clear" w:color="auto" w:fill="FFFFFF"/>
        </w:rPr>
        <w:t>,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вместо полигона ТБО</w:t>
      </w:r>
      <w:r w:rsidR="002504B4" w:rsidRPr="009A7A0E">
        <w:rPr>
          <w:color w:val="000000"/>
          <w:sz w:val="32"/>
          <w:szCs w:val="32"/>
          <w:shd w:val="clear" w:color="auto" w:fill="FFFFFF"/>
        </w:rPr>
        <w:t xml:space="preserve"> в городе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будет экологически безопасная зеленая территория.</w:t>
      </w:r>
    </w:p>
    <w:p w:rsidR="009A5424" w:rsidRPr="009A7A0E" w:rsidRDefault="009A5424" w:rsidP="0065782B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Ежегодно </w:t>
      </w:r>
      <w:r w:rsidR="00063F29" w:rsidRPr="009A7A0E">
        <w:rPr>
          <w:sz w:val="32"/>
          <w:szCs w:val="32"/>
        </w:rPr>
        <w:t xml:space="preserve">в поселениях нашего района </w:t>
      </w:r>
      <w:r w:rsidRPr="009A7A0E">
        <w:rPr>
          <w:sz w:val="32"/>
          <w:szCs w:val="32"/>
        </w:rPr>
        <w:t>выполняет</w:t>
      </w:r>
      <w:r w:rsidR="00063F29" w:rsidRPr="009A7A0E">
        <w:rPr>
          <w:sz w:val="32"/>
          <w:szCs w:val="32"/>
        </w:rPr>
        <w:t>ся большой объем ремонта дорог,</w:t>
      </w:r>
      <w:r w:rsidR="00BB0C08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в этом помогает краевая программа, а также средства дорожного фонда поселений. </w:t>
      </w:r>
    </w:p>
    <w:p w:rsidR="009A5424" w:rsidRPr="009A7A0E" w:rsidRDefault="00532975" w:rsidP="0065782B">
      <w:pPr>
        <w:spacing w:line="276" w:lineRule="auto"/>
        <w:ind w:firstLine="720"/>
        <w:jc w:val="both"/>
        <w:rPr>
          <w:i/>
          <w:sz w:val="32"/>
          <w:szCs w:val="32"/>
        </w:rPr>
      </w:pPr>
      <w:r w:rsidRPr="009A7A0E">
        <w:rPr>
          <w:sz w:val="32"/>
          <w:szCs w:val="32"/>
        </w:rPr>
        <w:t>За</w:t>
      </w:r>
      <w:r w:rsidR="00063F29" w:rsidRPr="009A7A0E">
        <w:rPr>
          <w:sz w:val="32"/>
          <w:szCs w:val="32"/>
        </w:rPr>
        <w:t xml:space="preserve"> прошлый </w:t>
      </w:r>
      <w:r w:rsidR="009A5424" w:rsidRPr="009A7A0E">
        <w:rPr>
          <w:sz w:val="32"/>
          <w:szCs w:val="32"/>
        </w:rPr>
        <w:t>год отремонтировано 130</w:t>
      </w:r>
      <w:r w:rsidR="00063F29" w:rsidRPr="009A7A0E">
        <w:rPr>
          <w:sz w:val="32"/>
          <w:szCs w:val="32"/>
        </w:rPr>
        <w:t xml:space="preserve"> км дорог</w:t>
      </w:r>
      <w:r w:rsidR="009A5424" w:rsidRPr="009A7A0E">
        <w:rPr>
          <w:sz w:val="32"/>
          <w:szCs w:val="32"/>
        </w:rPr>
        <w:t xml:space="preserve"> в асфальто</w:t>
      </w:r>
      <w:r w:rsidR="008E7088">
        <w:rPr>
          <w:sz w:val="32"/>
          <w:szCs w:val="32"/>
        </w:rPr>
        <w:t>бетонном и гравийном исполнении</w:t>
      </w:r>
      <w:r w:rsidR="006A45AE" w:rsidRPr="009A7A0E">
        <w:rPr>
          <w:sz w:val="32"/>
          <w:szCs w:val="32"/>
        </w:rPr>
        <w:t xml:space="preserve"> </w:t>
      </w:r>
      <w:r w:rsidR="009A5424" w:rsidRPr="009A7A0E">
        <w:rPr>
          <w:sz w:val="32"/>
          <w:szCs w:val="32"/>
        </w:rPr>
        <w:t xml:space="preserve">на сумму свыше </w:t>
      </w:r>
      <w:r w:rsidR="00063F29" w:rsidRPr="009A7A0E">
        <w:rPr>
          <w:sz w:val="32"/>
          <w:szCs w:val="32"/>
        </w:rPr>
        <w:t xml:space="preserve">двухсот миллионов </w:t>
      </w:r>
      <w:r w:rsidR="009A5424" w:rsidRPr="009A7A0E">
        <w:rPr>
          <w:sz w:val="32"/>
          <w:szCs w:val="32"/>
        </w:rPr>
        <w:t xml:space="preserve">руб. </w:t>
      </w:r>
    </w:p>
    <w:p w:rsidR="00130E86" w:rsidRPr="009A7A0E" w:rsidRDefault="00130E86" w:rsidP="00130E8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планах 2021 года:</w:t>
      </w:r>
    </w:p>
    <w:p w:rsidR="00494D33" w:rsidRPr="009A7A0E" w:rsidRDefault="00130E86" w:rsidP="00130E8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- </w:t>
      </w:r>
      <w:r w:rsidR="00C07951" w:rsidRPr="009A7A0E">
        <w:rPr>
          <w:sz w:val="32"/>
          <w:szCs w:val="32"/>
        </w:rPr>
        <w:t>выполнить</w:t>
      </w:r>
      <w:r w:rsidRPr="009A7A0E">
        <w:rPr>
          <w:sz w:val="32"/>
          <w:szCs w:val="32"/>
        </w:rPr>
        <w:t xml:space="preserve"> ряд мероприятий по улучшению во</w:t>
      </w:r>
      <w:r w:rsidR="00494D33" w:rsidRPr="009A7A0E">
        <w:rPr>
          <w:sz w:val="32"/>
          <w:szCs w:val="32"/>
        </w:rPr>
        <w:t>доснабжения сельских территорий;</w:t>
      </w:r>
      <w:r w:rsidRPr="009A7A0E">
        <w:rPr>
          <w:sz w:val="32"/>
          <w:szCs w:val="32"/>
        </w:rPr>
        <w:t xml:space="preserve"> </w:t>
      </w:r>
    </w:p>
    <w:p w:rsidR="00130E86" w:rsidRPr="009A7A0E" w:rsidRDefault="00130E86" w:rsidP="00130E86">
      <w:pPr>
        <w:spacing w:line="276" w:lineRule="auto"/>
        <w:ind w:firstLine="709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-</w:t>
      </w:r>
      <w:r w:rsidR="004720B5" w:rsidRPr="009A7A0E">
        <w:rPr>
          <w:color w:val="C00000"/>
          <w:sz w:val="32"/>
          <w:szCs w:val="32"/>
        </w:rPr>
        <w:t xml:space="preserve"> </w:t>
      </w:r>
      <w:r w:rsidR="00494D33" w:rsidRPr="009A7A0E">
        <w:rPr>
          <w:sz w:val="32"/>
          <w:szCs w:val="32"/>
        </w:rPr>
        <w:t>продолжить модернизацию теплоэнергетического комплекса (</w:t>
      </w:r>
      <w:r w:rsidRPr="008E7088">
        <w:rPr>
          <w:sz w:val="32"/>
          <w:szCs w:val="32"/>
        </w:rPr>
        <w:t xml:space="preserve">построить экономичные котельные в Голубой Ниве и </w:t>
      </w:r>
      <w:proofErr w:type="spellStart"/>
      <w:r w:rsidRPr="008E7088">
        <w:rPr>
          <w:sz w:val="32"/>
          <w:szCs w:val="32"/>
        </w:rPr>
        <w:t>Коржевском</w:t>
      </w:r>
      <w:proofErr w:type="spellEnd"/>
      <w:r w:rsidR="00494D33" w:rsidRPr="009A7A0E">
        <w:rPr>
          <w:sz w:val="32"/>
          <w:szCs w:val="32"/>
        </w:rPr>
        <w:t>);</w:t>
      </w:r>
    </w:p>
    <w:p w:rsidR="00130E86" w:rsidRPr="009A7A0E" w:rsidRDefault="00130E86" w:rsidP="00130E8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 xml:space="preserve">- по краевой программе подготовить проект на строительство очистных сооружений в станице </w:t>
      </w:r>
      <w:proofErr w:type="spellStart"/>
      <w:r w:rsidRPr="009A7A0E">
        <w:rPr>
          <w:sz w:val="32"/>
          <w:szCs w:val="32"/>
        </w:rPr>
        <w:t>Анастасиевск</w:t>
      </w:r>
      <w:r w:rsidR="008E7088">
        <w:rPr>
          <w:sz w:val="32"/>
          <w:szCs w:val="32"/>
        </w:rPr>
        <w:t>ой</w:t>
      </w:r>
      <w:proofErr w:type="spellEnd"/>
      <w:r w:rsidR="008E7088">
        <w:rPr>
          <w:sz w:val="32"/>
          <w:szCs w:val="32"/>
        </w:rPr>
        <w:t xml:space="preserve"> и приступить к строительству</w:t>
      </w:r>
      <w:r w:rsidR="003F35EB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в 2022 год</w:t>
      </w:r>
      <w:r w:rsidR="00494D33" w:rsidRPr="009A7A0E">
        <w:rPr>
          <w:sz w:val="32"/>
          <w:szCs w:val="32"/>
        </w:rPr>
        <w:t>у</w:t>
      </w:r>
      <w:r w:rsidR="00BB0C08" w:rsidRPr="009A7A0E">
        <w:rPr>
          <w:sz w:val="32"/>
          <w:szCs w:val="32"/>
        </w:rPr>
        <w:t>;</w:t>
      </w:r>
    </w:p>
    <w:p w:rsidR="00BB0C08" w:rsidRPr="009A7A0E" w:rsidRDefault="00BB0C08" w:rsidP="00BB0C08">
      <w:pPr>
        <w:spacing w:line="276" w:lineRule="auto"/>
        <w:ind w:firstLine="709"/>
        <w:jc w:val="both"/>
        <w:rPr>
          <w:color w:val="FF0000"/>
          <w:sz w:val="32"/>
          <w:szCs w:val="32"/>
        </w:rPr>
      </w:pPr>
      <w:r w:rsidRPr="009A7A0E">
        <w:rPr>
          <w:sz w:val="32"/>
          <w:szCs w:val="32"/>
        </w:rPr>
        <w:t>- продолжить ремонт дорог в городе и селе.</w:t>
      </w:r>
      <w:r w:rsidR="0041216A">
        <w:rPr>
          <w:sz w:val="32"/>
          <w:szCs w:val="32"/>
        </w:rPr>
        <w:t xml:space="preserve"> </w:t>
      </w:r>
    </w:p>
    <w:p w:rsidR="00BB0C08" w:rsidRPr="009A7A0E" w:rsidRDefault="00BB0C08" w:rsidP="00130E86">
      <w:pPr>
        <w:spacing w:line="276" w:lineRule="auto"/>
        <w:ind w:firstLine="709"/>
        <w:jc w:val="both"/>
        <w:rPr>
          <w:sz w:val="32"/>
          <w:szCs w:val="32"/>
        </w:rPr>
      </w:pPr>
    </w:p>
    <w:p w:rsidR="00C77785" w:rsidRPr="009A7A0E" w:rsidRDefault="00532975" w:rsidP="00532975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С</w:t>
      </w:r>
      <w:r w:rsidR="00C77785" w:rsidRPr="009A7A0E">
        <w:rPr>
          <w:sz w:val="32"/>
          <w:szCs w:val="32"/>
        </w:rPr>
        <w:t>озд</w:t>
      </w:r>
      <w:r w:rsidR="008E7088">
        <w:rPr>
          <w:sz w:val="32"/>
          <w:szCs w:val="32"/>
        </w:rPr>
        <w:t>авать уют в населенных пунктах,</w:t>
      </w:r>
      <w:r w:rsidR="004613C7" w:rsidRPr="009A7A0E">
        <w:rPr>
          <w:sz w:val="32"/>
          <w:szCs w:val="32"/>
        </w:rPr>
        <w:t xml:space="preserve"> </w:t>
      </w:r>
      <w:r w:rsidR="00C77785" w:rsidRPr="009A7A0E">
        <w:rPr>
          <w:sz w:val="32"/>
          <w:szCs w:val="32"/>
        </w:rPr>
        <w:t xml:space="preserve">делать лучше и приятнее жизненную среду </w:t>
      </w:r>
      <w:proofErr w:type="spellStart"/>
      <w:r w:rsidR="00C77785" w:rsidRPr="009A7A0E">
        <w:rPr>
          <w:sz w:val="32"/>
          <w:szCs w:val="32"/>
        </w:rPr>
        <w:t>славянцев</w:t>
      </w:r>
      <w:proofErr w:type="spellEnd"/>
      <w:r w:rsidR="00C77785" w:rsidRPr="009A7A0E">
        <w:rPr>
          <w:sz w:val="32"/>
          <w:szCs w:val="32"/>
        </w:rPr>
        <w:t xml:space="preserve"> помо</w:t>
      </w:r>
      <w:r w:rsidR="008E7088">
        <w:rPr>
          <w:sz w:val="32"/>
          <w:szCs w:val="32"/>
        </w:rPr>
        <w:t>гают государственные программы.</w:t>
      </w:r>
      <w:r w:rsidR="004613C7" w:rsidRPr="009A7A0E">
        <w:rPr>
          <w:sz w:val="32"/>
          <w:szCs w:val="32"/>
        </w:rPr>
        <w:t xml:space="preserve"> </w:t>
      </w:r>
      <w:r w:rsidR="00C77785" w:rsidRPr="009A7A0E">
        <w:rPr>
          <w:sz w:val="32"/>
          <w:szCs w:val="32"/>
        </w:rPr>
        <w:t>Это нацпроект «Жилье и городская среда», программы «Инициативное бюджетирование» и «</w:t>
      </w:r>
      <w:r w:rsidR="00CE0702">
        <w:rPr>
          <w:sz w:val="32"/>
          <w:szCs w:val="32"/>
        </w:rPr>
        <w:t>Формирование к</w:t>
      </w:r>
      <w:r w:rsidR="00C77785" w:rsidRPr="009A7A0E">
        <w:rPr>
          <w:sz w:val="32"/>
          <w:szCs w:val="32"/>
        </w:rPr>
        <w:t>омфортн</w:t>
      </w:r>
      <w:r w:rsidR="00CE0702">
        <w:rPr>
          <w:sz w:val="32"/>
          <w:szCs w:val="32"/>
        </w:rPr>
        <w:t>ой городской среды</w:t>
      </w:r>
      <w:r w:rsidR="00C77785" w:rsidRPr="009A7A0E">
        <w:rPr>
          <w:sz w:val="32"/>
          <w:szCs w:val="32"/>
        </w:rPr>
        <w:t>», по которым в развитие территории района</w:t>
      </w:r>
      <w:r w:rsidR="002911EE" w:rsidRPr="009A7A0E">
        <w:rPr>
          <w:sz w:val="32"/>
          <w:szCs w:val="32"/>
        </w:rPr>
        <w:t xml:space="preserve"> в 2020 году</w:t>
      </w:r>
      <w:r w:rsidR="00C77785" w:rsidRPr="009A7A0E">
        <w:rPr>
          <w:sz w:val="32"/>
          <w:szCs w:val="32"/>
        </w:rPr>
        <w:t xml:space="preserve"> вложено</w:t>
      </w:r>
      <w:r w:rsidR="004613C7" w:rsidRPr="009A7A0E">
        <w:rPr>
          <w:color w:val="C00000"/>
          <w:sz w:val="32"/>
          <w:szCs w:val="32"/>
        </w:rPr>
        <w:t xml:space="preserve"> </w:t>
      </w:r>
      <w:r w:rsidR="00C77785" w:rsidRPr="009A7A0E">
        <w:rPr>
          <w:sz w:val="32"/>
          <w:szCs w:val="32"/>
        </w:rPr>
        <w:t xml:space="preserve">138 </w:t>
      </w:r>
      <w:r w:rsidR="008E7088">
        <w:rPr>
          <w:sz w:val="32"/>
          <w:szCs w:val="32"/>
        </w:rPr>
        <w:t>млн. руб.</w:t>
      </w:r>
      <w:r w:rsidR="00C77785" w:rsidRPr="009A7A0E">
        <w:rPr>
          <w:sz w:val="32"/>
          <w:szCs w:val="32"/>
        </w:rPr>
        <w:t xml:space="preserve"> </w:t>
      </w:r>
    </w:p>
    <w:p w:rsidR="00D95583" w:rsidRPr="009A7A0E" w:rsidRDefault="00DD5511" w:rsidP="00B62779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</w:t>
      </w:r>
      <w:r w:rsidR="009A5424" w:rsidRPr="009A7A0E">
        <w:rPr>
          <w:sz w:val="32"/>
          <w:szCs w:val="32"/>
        </w:rPr>
        <w:t xml:space="preserve"> январе этого года в Славянском районе побывал губернатор </w:t>
      </w:r>
      <w:r w:rsidR="003F35EB" w:rsidRPr="009A7A0E">
        <w:rPr>
          <w:sz w:val="32"/>
          <w:szCs w:val="32"/>
        </w:rPr>
        <w:t xml:space="preserve">Кубани </w:t>
      </w:r>
      <w:r w:rsidR="009A5424" w:rsidRPr="009A7A0E">
        <w:rPr>
          <w:sz w:val="32"/>
          <w:szCs w:val="32"/>
        </w:rPr>
        <w:t xml:space="preserve">Вениамин Иванович Кондратьев. </w:t>
      </w:r>
    </w:p>
    <w:p w:rsidR="00D95583" w:rsidRPr="009A7A0E" w:rsidRDefault="00D95583" w:rsidP="00B62779">
      <w:pPr>
        <w:spacing w:line="276" w:lineRule="auto"/>
        <w:ind w:firstLine="709"/>
        <w:jc w:val="both"/>
        <w:rPr>
          <w:sz w:val="32"/>
          <w:szCs w:val="32"/>
        </w:rPr>
      </w:pPr>
    </w:p>
    <w:p w:rsidR="00B62779" w:rsidRPr="009A7A0E" w:rsidRDefault="009A5424" w:rsidP="00B62779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Он отметил, что</w:t>
      </w:r>
      <w:r w:rsidR="00B62779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наш район по-прежнему остается одним из </w:t>
      </w:r>
      <w:r w:rsidR="00B62779" w:rsidRPr="009A7A0E">
        <w:rPr>
          <w:sz w:val="32"/>
          <w:szCs w:val="32"/>
        </w:rPr>
        <w:t xml:space="preserve">самых благоустроенных </w:t>
      </w:r>
      <w:r w:rsidR="00F56E6D" w:rsidRPr="009A7A0E">
        <w:rPr>
          <w:sz w:val="32"/>
          <w:szCs w:val="32"/>
        </w:rPr>
        <w:t>в крае</w:t>
      </w:r>
      <w:r w:rsidR="00B62779" w:rsidRPr="009A7A0E">
        <w:rPr>
          <w:sz w:val="32"/>
          <w:szCs w:val="32"/>
        </w:rPr>
        <w:t>,</w:t>
      </w:r>
      <w:r w:rsidR="0041216A">
        <w:rPr>
          <w:sz w:val="32"/>
          <w:szCs w:val="32"/>
        </w:rPr>
        <w:t xml:space="preserve"> </w:t>
      </w:r>
      <w:r w:rsidR="00B62779" w:rsidRPr="009A7A0E">
        <w:rPr>
          <w:sz w:val="32"/>
          <w:szCs w:val="32"/>
        </w:rPr>
        <w:t>и очень</w:t>
      </w:r>
      <w:r w:rsidRPr="009A7A0E">
        <w:rPr>
          <w:sz w:val="32"/>
          <w:szCs w:val="32"/>
        </w:rPr>
        <w:t xml:space="preserve"> </w:t>
      </w:r>
      <w:r w:rsidR="00B62779" w:rsidRPr="009A7A0E">
        <w:rPr>
          <w:sz w:val="32"/>
          <w:szCs w:val="32"/>
        </w:rPr>
        <w:t xml:space="preserve">важно, что </w:t>
      </w:r>
      <w:proofErr w:type="spellStart"/>
      <w:r w:rsidR="00B62779" w:rsidRPr="009A7A0E">
        <w:rPr>
          <w:sz w:val="32"/>
          <w:szCs w:val="32"/>
        </w:rPr>
        <w:t>славянцы</w:t>
      </w:r>
      <w:proofErr w:type="spellEnd"/>
      <w:r w:rsidR="00B62779" w:rsidRPr="009A7A0E">
        <w:rPr>
          <w:sz w:val="32"/>
          <w:szCs w:val="32"/>
        </w:rPr>
        <w:t xml:space="preserve"> сами хотят менять</w:t>
      </w:r>
      <w:r w:rsidR="00C07951" w:rsidRPr="009A7A0E">
        <w:rPr>
          <w:sz w:val="32"/>
          <w:szCs w:val="32"/>
        </w:rPr>
        <w:t xml:space="preserve"> </w:t>
      </w:r>
      <w:r w:rsidR="00532975" w:rsidRPr="009A7A0E">
        <w:rPr>
          <w:sz w:val="32"/>
          <w:szCs w:val="32"/>
        </w:rPr>
        <w:t xml:space="preserve">жизнь </w:t>
      </w:r>
      <w:r w:rsidR="00C07951" w:rsidRPr="009A7A0E">
        <w:rPr>
          <w:sz w:val="32"/>
          <w:szCs w:val="32"/>
        </w:rPr>
        <w:t>лучшему</w:t>
      </w:r>
      <w:r w:rsidR="00B62779" w:rsidRPr="009A7A0E">
        <w:rPr>
          <w:sz w:val="32"/>
          <w:szCs w:val="32"/>
        </w:rPr>
        <w:t>, а вла</w:t>
      </w:r>
      <w:r w:rsidR="007B2B43" w:rsidRPr="009A7A0E">
        <w:rPr>
          <w:sz w:val="32"/>
          <w:szCs w:val="32"/>
        </w:rPr>
        <w:t>сть находит возможность</w:t>
      </w:r>
      <w:r w:rsidR="00C07951" w:rsidRPr="009A7A0E">
        <w:rPr>
          <w:sz w:val="32"/>
          <w:szCs w:val="32"/>
        </w:rPr>
        <w:t>,</w:t>
      </w:r>
      <w:r w:rsidR="0041216A">
        <w:rPr>
          <w:sz w:val="32"/>
          <w:szCs w:val="32"/>
        </w:rPr>
        <w:t xml:space="preserve"> </w:t>
      </w:r>
      <w:r w:rsidR="00C07951" w:rsidRPr="009A7A0E">
        <w:rPr>
          <w:sz w:val="32"/>
          <w:szCs w:val="32"/>
        </w:rPr>
        <w:t xml:space="preserve">чтобы </w:t>
      </w:r>
      <w:r w:rsidR="00B62779" w:rsidRPr="009A7A0E">
        <w:rPr>
          <w:sz w:val="32"/>
          <w:szCs w:val="32"/>
        </w:rPr>
        <w:t xml:space="preserve">реализовать эти </w:t>
      </w:r>
      <w:r w:rsidR="00C77785" w:rsidRPr="009A7A0E">
        <w:rPr>
          <w:sz w:val="32"/>
          <w:szCs w:val="32"/>
        </w:rPr>
        <w:t>инициативы</w:t>
      </w:r>
      <w:r w:rsidR="002B3ACF" w:rsidRPr="009A7A0E">
        <w:rPr>
          <w:sz w:val="32"/>
          <w:szCs w:val="32"/>
        </w:rPr>
        <w:t xml:space="preserve"> и</w:t>
      </w:r>
      <w:r w:rsidR="00FD1668" w:rsidRPr="009A7A0E">
        <w:rPr>
          <w:sz w:val="32"/>
          <w:szCs w:val="32"/>
        </w:rPr>
        <w:t xml:space="preserve"> создать комфортные </w:t>
      </w:r>
      <w:r w:rsidR="00D01EE9" w:rsidRPr="009A7A0E">
        <w:rPr>
          <w:sz w:val="32"/>
          <w:szCs w:val="32"/>
        </w:rPr>
        <w:t>общественные</w:t>
      </w:r>
      <w:r w:rsidR="00FD1668" w:rsidRPr="009A7A0E">
        <w:rPr>
          <w:sz w:val="32"/>
          <w:szCs w:val="32"/>
        </w:rPr>
        <w:t xml:space="preserve"> места.</w:t>
      </w:r>
    </w:p>
    <w:p w:rsidR="00FD1668" w:rsidRPr="009A7A0E" w:rsidRDefault="00FD1668" w:rsidP="00FD1668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Одно из них </w:t>
      </w:r>
      <w:r w:rsidR="00532975" w:rsidRPr="009A7A0E">
        <w:rPr>
          <w:sz w:val="32"/>
          <w:szCs w:val="32"/>
        </w:rPr>
        <w:t>– это Северный парк, благоустроенный по государственной программе.</w:t>
      </w:r>
      <w:r w:rsidRPr="009A7A0E">
        <w:rPr>
          <w:sz w:val="32"/>
          <w:szCs w:val="32"/>
        </w:rPr>
        <w:t xml:space="preserve"> Зеленая зона парка, заложенная почти полвека назад, не просто сохранена, а благодаря активной позиции </w:t>
      </w:r>
      <w:r w:rsidR="00C07951" w:rsidRPr="009A7A0E">
        <w:rPr>
          <w:sz w:val="32"/>
          <w:szCs w:val="32"/>
        </w:rPr>
        <w:t>жителей</w:t>
      </w:r>
      <w:r w:rsidRPr="009A7A0E">
        <w:rPr>
          <w:sz w:val="32"/>
          <w:szCs w:val="32"/>
        </w:rPr>
        <w:t xml:space="preserve">, с учетом их пожеланий стала современным, благоустроенным местом отдыха. </w:t>
      </w:r>
    </w:p>
    <w:p w:rsidR="007B2B43" w:rsidRPr="009A7A0E" w:rsidRDefault="00FD1668" w:rsidP="00FD1668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Сегодня зд</w:t>
      </w:r>
      <w:r w:rsidR="00CE0702">
        <w:rPr>
          <w:sz w:val="32"/>
          <w:szCs w:val="32"/>
        </w:rPr>
        <w:t xml:space="preserve">есь 7 спортивных площадок, </w:t>
      </w:r>
      <w:r w:rsidRPr="009A7A0E">
        <w:rPr>
          <w:sz w:val="32"/>
          <w:szCs w:val="32"/>
        </w:rPr>
        <w:t>3 детских игровых городка, «живой уголок»,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большая территория для пеших прогулок и многое другое. </w:t>
      </w:r>
    </w:p>
    <w:p w:rsidR="00FD1668" w:rsidRPr="009A7A0E" w:rsidRDefault="004436DA" w:rsidP="00FD1668">
      <w:pPr>
        <w:spacing w:line="276" w:lineRule="auto"/>
        <w:ind w:firstLine="720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Обновленный п</w:t>
      </w:r>
      <w:r w:rsidR="00FD1668" w:rsidRPr="009A7A0E">
        <w:rPr>
          <w:sz w:val="32"/>
          <w:szCs w:val="32"/>
        </w:rPr>
        <w:t>ар</w:t>
      </w:r>
      <w:r w:rsidR="00D01EE9" w:rsidRPr="009A7A0E">
        <w:rPr>
          <w:sz w:val="32"/>
          <w:szCs w:val="32"/>
        </w:rPr>
        <w:t>к</w:t>
      </w:r>
      <w:r w:rsidRPr="009A7A0E">
        <w:rPr>
          <w:sz w:val="32"/>
          <w:szCs w:val="32"/>
        </w:rPr>
        <w:t xml:space="preserve"> стал точкой притяжения для </w:t>
      </w:r>
      <w:r w:rsidR="00FD1668" w:rsidRPr="009A7A0E">
        <w:rPr>
          <w:sz w:val="32"/>
          <w:szCs w:val="32"/>
        </w:rPr>
        <w:t>людей разного возраста, и каждому здесь на</w:t>
      </w:r>
      <w:r w:rsidR="00D01EE9" w:rsidRPr="009A7A0E">
        <w:rPr>
          <w:sz w:val="32"/>
          <w:szCs w:val="32"/>
        </w:rPr>
        <w:t xml:space="preserve">ходится </w:t>
      </w:r>
      <w:r w:rsidR="00FD1668" w:rsidRPr="009A7A0E">
        <w:rPr>
          <w:sz w:val="32"/>
          <w:szCs w:val="32"/>
        </w:rPr>
        <w:t>занятие по душе.</w:t>
      </w:r>
    </w:p>
    <w:p w:rsidR="009A5424" w:rsidRPr="009A7A0E" w:rsidRDefault="009A5424" w:rsidP="00DD5511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Новый облик получили </w:t>
      </w:r>
      <w:r w:rsidR="00911820" w:rsidRPr="009A7A0E">
        <w:rPr>
          <w:sz w:val="32"/>
          <w:szCs w:val="32"/>
        </w:rPr>
        <w:t xml:space="preserve">и </w:t>
      </w:r>
      <w:r w:rsidRPr="009A7A0E">
        <w:rPr>
          <w:sz w:val="32"/>
          <w:szCs w:val="32"/>
        </w:rPr>
        <w:t>не</w:t>
      </w:r>
      <w:r w:rsidR="00116F68" w:rsidRPr="009A7A0E">
        <w:rPr>
          <w:sz w:val="32"/>
          <w:szCs w:val="32"/>
        </w:rPr>
        <w:t xml:space="preserve">сколько общественных мест </w:t>
      </w:r>
      <w:r w:rsidRPr="009A7A0E">
        <w:rPr>
          <w:sz w:val="32"/>
          <w:szCs w:val="32"/>
        </w:rPr>
        <w:t xml:space="preserve">в </w:t>
      </w:r>
      <w:r w:rsidR="000B5DCB" w:rsidRPr="009A7A0E">
        <w:rPr>
          <w:sz w:val="32"/>
          <w:szCs w:val="32"/>
        </w:rPr>
        <w:t>сельских поселениях</w:t>
      </w:r>
      <w:r w:rsidRPr="009A7A0E">
        <w:rPr>
          <w:sz w:val="32"/>
          <w:szCs w:val="32"/>
        </w:rPr>
        <w:t xml:space="preserve">. </w:t>
      </w:r>
    </w:p>
    <w:p w:rsidR="009A5424" w:rsidRPr="009A7A0E" w:rsidRDefault="009A5424" w:rsidP="00534376">
      <w:pPr>
        <w:spacing w:line="276" w:lineRule="auto"/>
        <w:jc w:val="both"/>
        <w:rPr>
          <w:sz w:val="32"/>
          <w:szCs w:val="32"/>
        </w:rPr>
      </w:pPr>
      <w:r w:rsidRPr="009A7A0E">
        <w:rPr>
          <w:sz w:val="32"/>
          <w:szCs w:val="32"/>
        </w:rPr>
        <w:tab/>
        <w:t>В поселке Рисовом выполнен первый этап благоустройства стадиона. Удобная бегова</w:t>
      </w:r>
      <w:r w:rsidR="003B3495" w:rsidRPr="009A7A0E">
        <w:rPr>
          <w:sz w:val="32"/>
          <w:szCs w:val="32"/>
        </w:rPr>
        <w:t xml:space="preserve">я дорожка, помещения раздевалок </w:t>
      </w:r>
      <w:r w:rsidRPr="009A7A0E">
        <w:rPr>
          <w:sz w:val="32"/>
          <w:szCs w:val="32"/>
        </w:rPr>
        <w:t xml:space="preserve">– </w:t>
      </w:r>
      <w:r w:rsidRPr="009A7A0E">
        <w:rPr>
          <w:sz w:val="32"/>
          <w:szCs w:val="32"/>
        </w:rPr>
        <w:lastRenderedPageBreak/>
        <w:t>сделано всё, чтобы жители занимались спортом, укрепляли своё здоровье.</w:t>
      </w:r>
    </w:p>
    <w:p w:rsidR="00911820" w:rsidRPr="009A7A0E" w:rsidRDefault="009A5424" w:rsidP="00534376">
      <w:pPr>
        <w:jc w:val="both"/>
        <w:rPr>
          <w:sz w:val="32"/>
          <w:szCs w:val="32"/>
        </w:rPr>
      </w:pPr>
      <w:r w:rsidRPr="009A7A0E">
        <w:rPr>
          <w:color w:val="C00000"/>
          <w:sz w:val="32"/>
          <w:szCs w:val="32"/>
        </w:rPr>
        <w:tab/>
      </w:r>
      <w:r w:rsidR="008F4621" w:rsidRPr="009A7A0E">
        <w:rPr>
          <w:sz w:val="32"/>
          <w:szCs w:val="32"/>
        </w:rPr>
        <w:t>В</w:t>
      </w:r>
      <w:r w:rsidR="00532975" w:rsidRPr="009A7A0E">
        <w:rPr>
          <w:sz w:val="32"/>
          <w:szCs w:val="32"/>
        </w:rPr>
        <w:t xml:space="preserve"> поселке Совхозном</w:t>
      </w:r>
      <w:r w:rsidRPr="009A7A0E">
        <w:rPr>
          <w:sz w:val="32"/>
          <w:szCs w:val="32"/>
        </w:rPr>
        <w:t xml:space="preserve"> построена велосипедная дорожка, подготовлена площадка для мини-футбола. В дальнейшем сюда добавится детский игровой городок и спортивные тренажеры. Будет прекрасное место </w:t>
      </w:r>
      <w:r w:rsidR="008F4621" w:rsidRPr="009A7A0E">
        <w:rPr>
          <w:sz w:val="32"/>
          <w:szCs w:val="32"/>
        </w:rPr>
        <w:t>для занятий спортом и отдыха всей семьей</w:t>
      </w:r>
      <w:r w:rsidRPr="009A7A0E">
        <w:rPr>
          <w:sz w:val="32"/>
          <w:szCs w:val="32"/>
        </w:rPr>
        <w:t xml:space="preserve">. </w:t>
      </w:r>
    </w:p>
    <w:p w:rsidR="00911820" w:rsidRPr="009A7A0E" w:rsidRDefault="00911820" w:rsidP="00911820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хуторах </w:t>
      </w:r>
      <w:proofErr w:type="spellStart"/>
      <w:r w:rsidRPr="009A7A0E">
        <w:rPr>
          <w:sz w:val="32"/>
          <w:szCs w:val="32"/>
        </w:rPr>
        <w:t>Коржевском</w:t>
      </w:r>
      <w:proofErr w:type="spellEnd"/>
      <w:r w:rsidRPr="009A7A0E">
        <w:rPr>
          <w:sz w:val="32"/>
          <w:szCs w:val="32"/>
        </w:rPr>
        <w:t xml:space="preserve"> и Сербине бла</w:t>
      </w:r>
      <w:r w:rsidR="003B3495" w:rsidRPr="009A7A0E">
        <w:rPr>
          <w:sz w:val="32"/>
          <w:szCs w:val="32"/>
        </w:rPr>
        <w:t xml:space="preserve">гоустроены парковые территории: </w:t>
      </w:r>
      <w:r w:rsidR="00116F68" w:rsidRPr="009A7A0E">
        <w:rPr>
          <w:sz w:val="32"/>
          <w:szCs w:val="32"/>
        </w:rPr>
        <w:t xml:space="preserve">сделаны </w:t>
      </w:r>
      <w:r w:rsidR="003B3495" w:rsidRPr="009A7A0E">
        <w:rPr>
          <w:sz w:val="32"/>
          <w:szCs w:val="32"/>
        </w:rPr>
        <w:t>дорожки из плитки, скамьи для отдыха, освещение.</w:t>
      </w:r>
    </w:p>
    <w:p w:rsidR="009A5424" w:rsidRPr="009A7A0E" w:rsidRDefault="009A5424" w:rsidP="008F4621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 В Ачуево, Голубой Ниве и </w:t>
      </w:r>
      <w:proofErr w:type="gramStart"/>
      <w:r w:rsidRPr="009A7A0E">
        <w:rPr>
          <w:sz w:val="32"/>
          <w:szCs w:val="32"/>
        </w:rPr>
        <w:t>Целинном</w:t>
      </w:r>
      <w:proofErr w:type="gramEnd"/>
      <w:r w:rsidRPr="009A7A0E">
        <w:rPr>
          <w:sz w:val="32"/>
          <w:szCs w:val="32"/>
        </w:rPr>
        <w:t xml:space="preserve"> установлены детские игровые площадки – яркие, современные, очень привлекательные для детворы.</w:t>
      </w:r>
    </w:p>
    <w:p w:rsidR="009A5424" w:rsidRPr="009A7A0E" w:rsidRDefault="009A5424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этом году благоустройство города, станиц и хуторов продолжается. </w:t>
      </w:r>
    </w:p>
    <w:p w:rsidR="009A5424" w:rsidRPr="009A7A0E" w:rsidRDefault="009A5424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Подготовлен проект</w:t>
      </w:r>
      <w:r w:rsidR="00CE0702">
        <w:rPr>
          <w:sz w:val="32"/>
          <w:szCs w:val="32"/>
        </w:rPr>
        <w:t xml:space="preserve"> </w:t>
      </w:r>
      <w:r w:rsidR="00CE0702" w:rsidRPr="009A7A0E">
        <w:rPr>
          <w:sz w:val="32"/>
          <w:szCs w:val="32"/>
        </w:rPr>
        <w:t xml:space="preserve">по реконструкции набережной в Славянске-на-Кубани. </w:t>
      </w:r>
      <w:r w:rsidR="00CE0702">
        <w:rPr>
          <w:sz w:val="32"/>
          <w:szCs w:val="32"/>
        </w:rPr>
        <w:t>П</w:t>
      </w:r>
      <w:r w:rsidRPr="009A7A0E">
        <w:rPr>
          <w:sz w:val="32"/>
          <w:szCs w:val="32"/>
        </w:rPr>
        <w:t xml:space="preserve">одана заявка на участие в </w:t>
      </w:r>
      <w:r w:rsidR="00CE0702">
        <w:rPr>
          <w:sz w:val="32"/>
          <w:szCs w:val="32"/>
        </w:rPr>
        <w:t>гос</w:t>
      </w:r>
      <w:r w:rsidRPr="009A7A0E">
        <w:rPr>
          <w:sz w:val="32"/>
          <w:szCs w:val="32"/>
        </w:rPr>
        <w:t>программе</w:t>
      </w:r>
      <w:r w:rsidR="0077359E" w:rsidRPr="009A7A0E">
        <w:rPr>
          <w:sz w:val="32"/>
          <w:szCs w:val="32"/>
        </w:rPr>
        <w:t xml:space="preserve"> </w:t>
      </w:r>
      <w:r w:rsidR="005F34DC" w:rsidRPr="009A7A0E">
        <w:rPr>
          <w:sz w:val="32"/>
          <w:szCs w:val="32"/>
        </w:rPr>
        <w:t xml:space="preserve">на общую сумму </w:t>
      </w:r>
      <w:r w:rsidR="0027544D" w:rsidRPr="009A7A0E">
        <w:rPr>
          <w:sz w:val="32"/>
          <w:szCs w:val="32"/>
        </w:rPr>
        <w:t>160</w:t>
      </w:r>
      <w:r w:rsidR="005F34DC" w:rsidRPr="009A7A0E">
        <w:rPr>
          <w:sz w:val="32"/>
          <w:szCs w:val="32"/>
        </w:rPr>
        <w:t xml:space="preserve"> </w:t>
      </w:r>
      <w:r w:rsidR="00FF02F2">
        <w:rPr>
          <w:sz w:val="32"/>
          <w:szCs w:val="32"/>
        </w:rPr>
        <w:t>млн. руб</w:t>
      </w:r>
      <w:r w:rsidR="005F34DC" w:rsidRPr="009A7A0E">
        <w:rPr>
          <w:sz w:val="32"/>
          <w:szCs w:val="32"/>
        </w:rPr>
        <w:t>. Начать</w:t>
      </w:r>
      <w:r w:rsidR="0077359E" w:rsidRPr="009A7A0E">
        <w:rPr>
          <w:sz w:val="32"/>
          <w:szCs w:val="32"/>
        </w:rPr>
        <w:t xml:space="preserve"> работ</w:t>
      </w:r>
      <w:r w:rsidR="00D164FA" w:rsidRPr="009A7A0E">
        <w:rPr>
          <w:sz w:val="32"/>
          <w:szCs w:val="32"/>
        </w:rPr>
        <w:t>ы планируется</w:t>
      </w:r>
      <w:r w:rsidR="0077359E" w:rsidRPr="009A7A0E">
        <w:rPr>
          <w:sz w:val="32"/>
          <w:szCs w:val="32"/>
        </w:rPr>
        <w:t xml:space="preserve"> в 2022 году.</w:t>
      </w:r>
    </w:p>
    <w:p w:rsidR="009A5424" w:rsidRPr="009A7A0E" w:rsidRDefault="009A5424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По этой же программе</w:t>
      </w:r>
      <w:r w:rsidR="0077359E" w:rsidRPr="009A7A0E">
        <w:rPr>
          <w:sz w:val="32"/>
          <w:szCs w:val="32"/>
        </w:rPr>
        <w:t xml:space="preserve"> в </w:t>
      </w:r>
      <w:r w:rsidR="00CB23F5" w:rsidRPr="009A7A0E">
        <w:rPr>
          <w:sz w:val="32"/>
          <w:szCs w:val="32"/>
        </w:rPr>
        <w:t>текущем</w:t>
      </w:r>
      <w:r w:rsidR="0077359E" w:rsidRPr="009A7A0E">
        <w:rPr>
          <w:sz w:val="32"/>
          <w:szCs w:val="32"/>
        </w:rPr>
        <w:t xml:space="preserve"> году</w:t>
      </w:r>
      <w:r w:rsidRPr="009A7A0E">
        <w:rPr>
          <w:sz w:val="32"/>
          <w:szCs w:val="32"/>
        </w:rPr>
        <w:t xml:space="preserve"> будут благоустроены </w:t>
      </w:r>
      <w:r w:rsidR="00116F68" w:rsidRPr="009A7A0E">
        <w:rPr>
          <w:sz w:val="32"/>
          <w:szCs w:val="32"/>
        </w:rPr>
        <w:t>скверы</w:t>
      </w:r>
      <w:r w:rsidRPr="009A7A0E">
        <w:rPr>
          <w:sz w:val="32"/>
          <w:szCs w:val="32"/>
        </w:rPr>
        <w:t xml:space="preserve"> в поселке </w:t>
      </w:r>
      <w:proofErr w:type="spellStart"/>
      <w:r w:rsidRPr="009A7A0E">
        <w:rPr>
          <w:sz w:val="32"/>
          <w:szCs w:val="32"/>
        </w:rPr>
        <w:t>Забойском</w:t>
      </w:r>
      <w:proofErr w:type="spellEnd"/>
      <w:r w:rsidRPr="009A7A0E">
        <w:rPr>
          <w:sz w:val="32"/>
          <w:szCs w:val="32"/>
        </w:rPr>
        <w:t xml:space="preserve">, станицах </w:t>
      </w:r>
      <w:proofErr w:type="spellStart"/>
      <w:r w:rsidRPr="009A7A0E">
        <w:rPr>
          <w:sz w:val="32"/>
          <w:szCs w:val="32"/>
        </w:rPr>
        <w:t>Анастасиевской</w:t>
      </w:r>
      <w:proofErr w:type="spellEnd"/>
      <w:r w:rsidRPr="009A7A0E">
        <w:rPr>
          <w:sz w:val="32"/>
          <w:szCs w:val="32"/>
        </w:rPr>
        <w:t>, Петровской</w:t>
      </w:r>
      <w:r w:rsidR="0041216A">
        <w:rPr>
          <w:sz w:val="32"/>
          <w:szCs w:val="32"/>
        </w:rPr>
        <w:t xml:space="preserve"> </w:t>
      </w:r>
      <w:r w:rsidR="0027544D" w:rsidRPr="009A7A0E">
        <w:rPr>
          <w:sz w:val="32"/>
          <w:szCs w:val="32"/>
        </w:rPr>
        <w:t>и</w:t>
      </w:r>
      <w:r w:rsidRPr="009A7A0E">
        <w:rPr>
          <w:sz w:val="32"/>
          <w:szCs w:val="32"/>
        </w:rPr>
        <w:t xml:space="preserve"> </w:t>
      </w:r>
      <w:proofErr w:type="spellStart"/>
      <w:r w:rsidRPr="009A7A0E">
        <w:rPr>
          <w:sz w:val="32"/>
          <w:szCs w:val="32"/>
        </w:rPr>
        <w:t>Черноерковской</w:t>
      </w:r>
      <w:proofErr w:type="spellEnd"/>
      <w:r w:rsidRPr="009A7A0E">
        <w:rPr>
          <w:sz w:val="32"/>
          <w:szCs w:val="32"/>
        </w:rPr>
        <w:t xml:space="preserve">, хуторе </w:t>
      </w:r>
      <w:proofErr w:type="spellStart"/>
      <w:r w:rsidRPr="009A7A0E">
        <w:rPr>
          <w:sz w:val="32"/>
          <w:szCs w:val="32"/>
        </w:rPr>
        <w:t>Галицыне</w:t>
      </w:r>
      <w:proofErr w:type="spellEnd"/>
      <w:r w:rsidRPr="009A7A0E">
        <w:rPr>
          <w:i/>
          <w:sz w:val="32"/>
          <w:szCs w:val="32"/>
        </w:rPr>
        <w:t xml:space="preserve">. </w:t>
      </w:r>
      <w:r w:rsidR="00C07951" w:rsidRPr="009A7A0E">
        <w:rPr>
          <w:sz w:val="32"/>
          <w:szCs w:val="32"/>
        </w:rPr>
        <w:t>Финансовые вложения составят</w:t>
      </w:r>
      <w:r w:rsidR="007B2B43" w:rsidRPr="009A7A0E">
        <w:rPr>
          <w:sz w:val="32"/>
          <w:szCs w:val="32"/>
        </w:rPr>
        <w:t xml:space="preserve"> </w:t>
      </w:r>
      <w:r w:rsidR="0038739C" w:rsidRPr="009A7A0E">
        <w:rPr>
          <w:sz w:val="32"/>
          <w:szCs w:val="32"/>
        </w:rPr>
        <w:t>92 миллиона рублей.</w:t>
      </w:r>
    </w:p>
    <w:p w:rsidR="009D6EDF" w:rsidRPr="009A7A0E" w:rsidRDefault="00AF1209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Наши сельские поселения</w:t>
      </w:r>
      <w:r w:rsidR="009A5424" w:rsidRPr="009A7A0E">
        <w:rPr>
          <w:sz w:val="32"/>
          <w:szCs w:val="32"/>
        </w:rPr>
        <w:t xml:space="preserve"> имеют </w:t>
      </w:r>
      <w:r w:rsidRPr="009A7A0E">
        <w:rPr>
          <w:sz w:val="32"/>
          <w:szCs w:val="32"/>
        </w:rPr>
        <w:t xml:space="preserve">хороший </w:t>
      </w:r>
      <w:r w:rsidR="009A5424" w:rsidRPr="009A7A0E">
        <w:rPr>
          <w:sz w:val="32"/>
          <w:szCs w:val="32"/>
        </w:rPr>
        <w:t xml:space="preserve">опыт участия в краевом проекте по </w:t>
      </w:r>
      <w:proofErr w:type="gramStart"/>
      <w:r w:rsidR="009A5424" w:rsidRPr="009A7A0E">
        <w:rPr>
          <w:sz w:val="32"/>
          <w:szCs w:val="32"/>
        </w:rPr>
        <w:t>инициативному</w:t>
      </w:r>
      <w:proofErr w:type="gramEnd"/>
      <w:r w:rsidR="009A5424" w:rsidRPr="009A7A0E">
        <w:rPr>
          <w:sz w:val="32"/>
          <w:szCs w:val="32"/>
        </w:rPr>
        <w:t xml:space="preserve"> бюджетированию.</w:t>
      </w:r>
      <w:r w:rsidR="007B2B43" w:rsidRPr="009A7A0E">
        <w:rPr>
          <w:sz w:val="32"/>
          <w:szCs w:val="32"/>
        </w:rPr>
        <w:t xml:space="preserve"> </w:t>
      </w:r>
    </w:p>
    <w:p w:rsidR="0027544D" w:rsidRPr="009A7A0E" w:rsidRDefault="0077359E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 2020 году 7 поселений</w:t>
      </w:r>
      <w:r w:rsidR="00AF1209" w:rsidRPr="009A7A0E">
        <w:rPr>
          <w:sz w:val="32"/>
          <w:szCs w:val="32"/>
        </w:rPr>
        <w:t>:</w:t>
      </w:r>
      <w:r w:rsidRPr="009A7A0E">
        <w:rPr>
          <w:sz w:val="32"/>
          <w:szCs w:val="32"/>
        </w:rPr>
        <w:t xml:space="preserve"> </w:t>
      </w:r>
      <w:proofErr w:type="spellStart"/>
      <w:r w:rsidRPr="009A7A0E">
        <w:rPr>
          <w:sz w:val="32"/>
          <w:szCs w:val="32"/>
        </w:rPr>
        <w:t>Коржевское</w:t>
      </w:r>
      <w:proofErr w:type="spellEnd"/>
      <w:r w:rsidRPr="009A7A0E">
        <w:rPr>
          <w:sz w:val="32"/>
          <w:szCs w:val="32"/>
        </w:rPr>
        <w:t xml:space="preserve">, </w:t>
      </w:r>
      <w:proofErr w:type="spellStart"/>
      <w:r w:rsidRPr="009A7A0E">
        <w:rPr>
          <w:sz w:val="32"/>
          <w:szCs w:val="32"/>
        </w:rPr>
        <w:t>Маевское</w:t>
      </w:r>
      <w:proofErr w:type="spellEnd"/>
      <w:r w:rsidRPr="009A7A0E">
        <w:rPr>
          <w:sz w:val="32"/>
          <w:szCs w:val="32"/>
        </w:rPr>
        <w:t xml:space="preserve">, </w:t>
      </w:r>
      <w:proofErr w:type="gramStart"/>
      <w:r w:rsidRPr="009A7A0E">
        <w:rPr>
          <w:sz w:val="32"/>
          <w:szCs w:val="32"/>
        </w:rPr>
        <w:t>Рисовое</w:t>
      </w:r>
      <w:proofErr w:type="gramEnd"/>
      <w:r w:rsidRPr="009A7A0E">
        <w:rPr>
          <w:sz w:val="32"/>
          <w:szCs w:val="32"/>
        </w:rPr>
        <w:t xml:space="preserve">, Прибрежное, </w:t>
      </w:r>
      <w:proofErr w:type="spellStart"/>
      <w:r w:rsidRPr="009A7A0E">
        <w:rPr>
          <w:sz w:val="32"/>
          <w:szCs w:val="32"/>
        </w:rPr>
        <w:t>Ачуевского</w:t>
      </w:r>
      <w:proofErr w:type="spellEnd"/>
      <w:r w:rsidRPr="009A7A0E">
        <w:rPr>
          <w:sz w:val="32"/>
          <w:szCs w:val="32"/>
        </w:rPr>
        <w:t>, Целинное и Голубая Нива</w:t>
      </w:r>
      <w:r w:rsidR="006B3774" w:rsidRPr="009A7A0E">
        <w:rPr>
          <w:sz w:val="32"/>
          <w:szCs w:val="32"/>
        </w:rPr>
        <w:t xml:space="preserve"> получили краевые средства в сумме </w:t>
      </w:r>
      <w:r w:rsidR="00401373" w:rsidRPr="009A7A0E">
        <w:rPr>
          <w:sz w:val="32"/>
          <w:szCs w:val="32"/>
        </w:rPr>
        <w:t>8</w:t>
      </w:r>
      <w:r w:rsidR="006B3774" w:rsidRPr="009A7A0E">
        <w:rPr>
          <w:color w:val="FF0000"/>
          <w:sz w:val="32"/>
          <w:szCs w:val="32"/>
        </w:rPr>
        <w:t xml:space="preserve"> </w:t>
      </w:r>
      <w:r w:rsidR="00536665">
        <w:rPr>
          <w:sz w:val="32"/>
          <w:szCs w:val="32"/>
        </w:rPr>
        <w:t>млн.</w:t>
      </w:r>
      <w:r w:rsidR="00401373" w:rsidRPr="009A7A0E">
        <w:rPr>
          <w:sz w:val="32"/>
          <w:szCs w:val="32"/>
        </w:rPr>
        <w:t xml:space="preserve">400 </w:t>
      </w:r>
      <w:r w:rsidR="00536665">
        <w:rPr>
          <w:sz w:val="32"/>
          <w:szCs w:val="32"/>
        </w:rPr>
        <w:t xml:space="preserve">тыс. </w:t>
      </w:r>
      <w:r w:rsidRPr="009A7A0E">
        <w:rPr>
          <w:sz w:val="32"/>
          <w:szCs w:val="32"/>
        </w:rPr>
        <w:t>руб</w:t>
      </w:r>
      <w:r w:rsidR="00536665">
        <w:rPr>
          <w:sz w:val="32"/>
          <w:szCs w:val="32"/>
        </w:rPr>
        <w:t>.</w:t>
      </w:r>
      <w:r w:rsidR="00AF1209" w:rsidRPr="009A7A0E">
        <w:rPr>
          <w:sz w:val="32"/>
          <w:szCs w:val="32"/>
        </w:rPr>
        <w:t>,</w:t>
      </w:r>
      <w:r w:rsidRPr="009A7A0E">
        <w:rPr>
          <w:sz w:val="32"/>
          <w:szCs w:val="32"/>
        </w:rPr>
        <w:t xml:space="preserve"> </w:t>
      </w:r>
      <w:r w:rsidR="00AF1209" w:rsidRPr="009A7A0E">
        <w:rPr>
          <w:sz w:val="32"/>
          <w:szCs w:val="32"/>
        </w:rPr>
        <w:t>на которые</w:t>
      </w:r>
      <w:r w:rsidR="0027544D" w:rsidRPr="009A7A0E">
        <w:rPr>
          <w:sz w:val="32"/>
          <w:szCs w:val="32"/>
        </w:rPr>
        <w:t xml:space="preserve">, как я уже сказал, </w:t>
      </w:r>
      <w:r w:rsidR="00AF1209" w:rsidRPr="009A7A0E">
        <w:rPr>
          <w:sz w:val="32"/>
          <w:szCs w:val="32"/>
        </w:rPr>
        <w:t>были б</w:t>
      </w:r>
      <w:r w:rsidR="006B3774" w:rsidRPr="009A7A0E">
        <w:rPr>
          <w:sz w:val="32"/>
          <w:szCs w:val="32"/>
        </w:rPr>
        <w:t>лагоу</w:t>
      </w:r>
      <w:r w:rsidR="00AF1209" w:rsidRPr="009A7A0E">
        <w:rPr>
          <w:sz w:val="32"/>
          <w:szCs w:val="32"/>
        </w:rPr>
        <w:t>строены</w:t>
      </w:r>
      <w:r w:rsidR="006B3774" w:rsidRPr="009A7A0E">
        <w:rPr>
          <w:sz w:val="32"/>
          <w:szCs w:val="32"/>
        </w:rPr>
        <w:t xml:space="preserve"> 4 общественных места</w:t>
      </w:r>
      <w:r w:rsidR="0027544D" w:rsidRPr="009A7A0E">
        <w:rPr>
          <w:sz w:val="32"/>
          <w:szCs w:val="32"/>
        </w:rPr>
        <w:t xml:space="preserve"> и</w:t>
      </w:r>
      <w:r w:rsidR="006B3774" w:rsidRPr="009A7A0E">
        <w:rPr>
          <w:sz w:val="32"/>
          <w:szCs w:val="32"/>
        </w:rPr>
        <w:t xml:space="preserve"> </w:t>
      </w:r>
      <w:r w:rsidR="00AF1209" w:rsidRPr="009A7A0E">
        <w:rPr>
          <w:sz w:val="32"/>
          <w:szCs w:val="32"/>
        </w:rPr>
        <w:t>установлены</w:t>
      </w:r>
      <w:r w:rsidR="006B3774" w:rsidRPr="009A7A0E">
        <w:rPr>
          <w:sz w:val="32"/>
          <w:szCs w:val="32"/>
        </w:rPr>
        <w:t xml:space="preserve"> 3 дет</w:t>
      </w:r>
      <w:r w:rsidR="00D164FA" w:rsidRPr="009A7A0E">
        <w:rPr>
          <w:sz w:val="32"/>
          <w:szCs w:val="32"/>
        </w:rPr>
        <w:t>ские</w:t>
      </w:r>
      <w:r w:rsidR="006B3774" w:rsidRPr="009A7A0E">
        <w:rPr>
          <w:sz w:val="32"/>
          <w:szCs w:val="32"/>
        </w:rPr>
        <w:t xml:space="preserve"> площадки</w:t>
      </w:r>
      <w:r w:rsidR="0027544D" w:rsidRPr="009A7A0E">
        <w:rPr>
          <w:sz w:val="32"/>
          <w:szCs w:val="32"/>
        </w:rPr>
        <w:t>.</w:t>
      </w:r>
      <w:r w:rsidR="004C20C4" w:rsidRPr="009A7A0E">
        <w:rPr>
          <w:sz w:val="32"/>
          <w:szCs w:val="32"/>
        </w:rPr>
        <w:t xml:space="preserve"> </w:t>
      </w:r>
    </w:p>
    <w:p w:rsidR="009A5424" w:rsidRPr="009A7A0E" w:rsidRDefault="009A5424" w:rsidP="0077359E">
      <w:pPr>
        <w:spacing w:line="276" w:lineRule="auto"/>
        <w:ind w:firstLine="708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В этом году </w:t>
      </w:r>
      <w:r w:rsidR="006B3774" w:rsidRPr="009A7A0E">
        <w:rPr>
          <w:sz w:val="32"/>
          <w:szCs w:val="32"/>
        </w:rPr>
        <w:t xml:space="preserve">уже </w:t>
      </w:r>
      <w:r w:rsidR="00534376" w:rsidRPr="009A7A0E">
        <w:rPr>
          <w:sz w:val="32"/>
          <w:szCs w:val="32"/>
        </w:rPr>
        <w:t>9 поселений</w:t>
      </w:r>
      <w:r w:rsidRPr="009A7A0E">
        <w:rPr>
          <w:sz w:val="32"/>
          <w:szCs w:val="32"/>
        </w:rPr>
        <w:t xml:space="preserve"> намерены </w:t>
      </w:r>
      <w:r w:rsidR="006B3774" w:rsidRPr="009A7A0E">
        <w:rPr>
          <w:sz w:val="32"/>
          <w:szCs w:val="32"/>
        </w:rPr>
        <w:t>использовать возможности инициативного бюджетирования</w:t>
      </w:r>
      <w:r w:rsidR="00CB23F5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 xml:space="preserve">и благоустроить парки, улицы, стадионы, сделать спортплощадки. </w:t>
      </w:r>
    </w:p>
    <w:p w:rsidR="009D6EDF" w:rsidRDefault="009D6EDF" w:rsidP="00B62779">
      <w:pPr>
        <w:spacing w:line="276" w:lineRule="auto"/>
        <w:ind w:firstLine="709"/>
        <w:jc w:val="both"/>
        <w:rPr>
          <w:sz w:val="32"/>
          <w:szCs w:val="32"/>
        </w:rPr>
      </w:pPr>
    </w:p>
    <w:p w:rsidR="0041216A" w:rsidRDefault="0041216A" w:rsidP="00B62779">
      <w:pPr>
        <w:spacing w:line="276" w:lineRule="auto"/>
        <w:ind w:firstLine="709"/>
        <w:jc w:val="both"/>
        <w:rPr>
          <w:sz w:val="32"/>
          <w:szCs w:val="32"/>
        </w:rPr>
      </w:pPr>
    </w:p>
    <w:p w:rsidR="0041216A" w:rsidRPr="009A7A0E" w:rsidRDefault="0041216A" w:rsidP="00B62779">
      <w:pPr>
        <w:spacing w:line="276" w:lineRule="auto"/>
        <w:ind w:firstLine="709"/>
        <w:jc w:val="both"/>
        <w:rPr>
          <w:sz w:val="32"/>
          <w:szCs w:val="32"/>
        </w:rPr>
      </w:pPr>
    </w:p>
    <w:p w:rsidR="00807EA4" w:rsidRPr="009A7A0E" w:rsidRDefault="00807EA4" w:rsidP="00807EA4">
      <w:pPr>
        <w:ind w:firstLine="709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lastRenderedPageBreak/>
        <w:t>БЕЗОПАСНОСТЬ И ЗАЩИТА ПРАВ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ГРАЖДАН</w:t>
      </w:r>
    </w:p>
    <w:p w:rsidR="00807EA4" w:rsidRPr="009A7A0E" w:rsidRDefault="00807EA4" w:rsidP="00E8378A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Общественный порядок </w:t>
      </w:r>
      <w:r w:rsidR="00534376" w:rsidRPr="009A7A0E">
        <w:rPr>
          <w:sz w:val="32"/>
          <w:szCs w:val="32"/>
        </w:rPr>
        <w:t>в течение года</w:t>
      </w:r>
      <w:r w:rsidRPr="009A7A0E">
        <w:rPr>
          <w:sz w:val="32"/>
          <w:szCs w:val="32"/>
        </w:rPr>
        <w:t xml:space="preserve"> обеспечивался совместно правоохранительными органами, муниципальной властью, казачеством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и дружинниками.</w:t>
      </w:r>
    </w:p>
    <w:p w:rsidR="00807EA4" w:rsidRPr="009A7A0E" w:rsidRDefault="00807EA4" w:rsidP="00E8378A">
      <w:pPr>
        <w:pStyle w:val="ab"/>
        <w:spacing w:after="0" w:line="276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A7A0E">
        <w:rPr>
          <w:sz w:val="32"/>
          <w:szCs w:val="32"/>
        </w:rPr>
        <w:t xml:space="preserve">В </w:t>
      </w:r>
      <w:r w:rsidR="00C35FD9" w:rsidRPr="009A7A0E">
        <w:rPr>
          <w:sz w:val="32"/>
          <w:szCs w:val="32"/>
        </w:rPr>
        <w:t xml:space="preserve">целях профилактики правонарушений в поселениях </w:t>
      </w:r>
      <w:r w:rsidR="0046432B" w:rsidRPr="009A7A0E">
        <w:rPr>
          <w:sz w:val="32"/>
          <w:szCs w:val="32"/>
        </w:rPr>
        <w:t>действуют</w:t>
      </w:r>
      <w:r w:rsidR="00536665">
        <w:rPr>
          <w:sz w:val="32"/>
          <w:szCs w:val="32"/>
        </w:rPr>
        <w:t xml:space="preserve"> территориальные комиссии, </w:t>
      </w:r>
      <w:r w:rsidRPr="009A7A0E">
        <w:rPr>
          <w:sz w:val="32"/>
          <w:szCs w:val="32"/>
        </w:rPr>
        <w:t>в состав</w:t>
      </w:r>
      <w:r w:rsidR="002469DF" w:rsidRPr="009A7A0E">
        <w:rPr>
          <w:sz w:val="32"/>
          <w:szCs w:val="32"/>
        </w:rPr>
        <w:t>е</w:t>
      </w:r>
      <w:r w:rsidRPr="009A7A0E">
        <w:rPr>
          <w:sz w:val="32"/>
          <w:szCs w:val="32"/>
        </w:rPr>
        <w:t xml:space="preserve"> которых</w:t>
      </w:r>
      <w:r w:rsidR="0041216A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пре</w:t>
      </w:r>
      <w:r w:rsidR="00054B0E">
        <w:rPr>
          <w:sz w:val="32"/>
          <w:szCs w:val="32"/>
        </w:rPr>
        <w:t xml:space="preserve">дставители служб профилактики, </w:t>
      </w:r>
      <w:r w:rsidRPr="009A7A0E">
        <w:rPr>
          <w:sz w:val="32"/>
          <w:szCs w:val="32"/>
        </w:rPr>
        <w:t>участковые уполномоченные</w:t>
      </w:r>
      <w:r w:rsidR="002469DF" w:rsidRPr="009A7A0E">
        <w:rPr>
          <w:sz w:val="32"/>
          <w:szCs w:val="32"/>
        </w:rPr>
        <w:t xml:space="preserve"> полиции</w:t>
      </w:r>
      <w:r w:rsidRPr="009A7A0E">
        <w:rPr>
          <w:sz w:val="32"/>
          <w:szCs w:val="32"/>
        </w:rPr>
        <w:t>, казаки</w:t>
      </w:r>
      <w:r w:rsidR="00C35FD9" w:rsidRPr="009A7A0E">
        <w:rPr>
          <w:sz w:val="32"/>
          <w:szCs w:val="32"/>
        </w:rPr>
        <w:t xml:space="preserve">. </w:t>
      </w:r>
      <w:r w:rsidR="00534376" w:rsidRPr="009A7A0E">
        <w:rPr>
          <w:color w:val="000000"/>
          <w:sz w:val="32"/>
          <w:szCs w:val="32"/>
        </w:rPr>
        <w:t xml:space="preserve">На благо </w:t>
      </w:r>
      <w:proofErr w:type="spellStart"/>
      <w:r w:rsidR="00534376" w:rsidRPr="009A7A0E">
        <w:rPr>
          <w:color w:val="000000"/>
          <w:sz w:val="32"/>
          <w:szCs w:val="32"/>
        </w:rPr>
        <w:t>славянцев</w:t>
      </w:r>
      <w:proofErr w:type="spellEnd"/>
      <w:r w:rsidR="00534376" w:rsidRPr="009A7A0E">
        <w:rPr>
          <w:color w:val="000000"/>
          <w:sz w:val="32"/>
          <w:szCs w:val="32"/>
        </w:rPr>
        <w:t xml:space="preserve"> работае</w:t>
      </w:r>
      <w:r w:rsidR="001F2711" w:rsidRPr="009A7A0E">
        <w:rPr>
          <w:color w:val="000000"/>
          <w:sz w:val="32"/>
          <w:szCs w:val="32"/>
        </w:rPr>
        <w:t>т центр</w:t>
      </w:r>
      <w:r w:rsidR="0041216A">
        <w:rPr>
          <w:color w:val="000000"/>
          <w:sz w:val="32"/>
          <w:szCs w:val="32"/>
        </w:rPr>
        <w:t xml:space="preserve"> </w:t>
      </w:r>
      <w:r w:rsidR="001F2711" w:rsidRPr="009A7A0E">
        <w:rPr>
          <w:color w:val="000000"/>
          <w:sz w:val="32"/>
          <w:szCs w:val="32"/>
        </w:rPr>
        <w:t>«Безопасный город</w:t>
      </w:r>
      <w:r w:rsidR="00534376" w:rsidRPr="009A7A0E">
        <w:rPr>
          <w:color w:val="000000"/>
          <w:sz w:val="32"/>
          <w:szCs w:val="32"/>
        </w:rPr>
        <w:t>», располагающий</w:t>
      </w:r>
      <w:r w:rsidR="001F2711" w:rsidRPr="009A7A0E">
        <w:rPr>
          <w:color w:val="000000"/>
          <w:sz w:val="32"/>
          <w:szCs w:val="32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>систем</w:t>
      </w:r>
      <w:r w:rsidR="00534376" w:rsidRPr="009A7A0E">
        <w:rPr>
          <w:color w:val="000000"/>
          <w:sz w:val="32"/>
          <w:szCs w:val="32"/>
          <w:shd w:val="clear" w:color="auto" w:fill="FFFFFF"/>
        </w:rPr>
        <w:t>ой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вызова оперативных служб по</w:t>
      </w:r>
      <w:r w:rsidR="00536665">
        <w:rPr>
          <w:color w:val="000000"/>
          <w:sz w:val="32"/>
          <w:szCs w:val="32"/>
          <w:shd w:val="clear" w:color="auto" w:fill="FFFFFF"/>
        </w:rPr>
        <w:t xml:space="preserve"> единому номеру 112.</w:t>
      </w:r>
      <w:r w:rsidR="00927DD1"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>Это позволяет своевременно реагировать</w:t>
      </w:r>
      <w:r w:rsidR="0041216A">
        <w:rPr>
          <w:color w:val="000000"/>
          <w:sz w:val="32"/>
          <w:szCs w:val="32"/>
          <w:shd w:val="clear" w:color="auto" w:fill="FFFFFF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>на правонарушения, помогат</w:t>
      </w:r>
      <w:r w:rsidR="00927DD1" w:rsidRPr="009A7A0E">
        <w:rPr>
          <w:color w:val="000000"/>
          <w:sz w:val="32"/>
          <w:szCs w:val="32"/>
          <w:shd w:val="clear" w:color="auto" w:fill="FFFFFF"/>
        </w:rPr>
        <w:t xml:space="preserve">ь людям в экстренной ситуации. </w:t>
      </w:r>
      <w:r w:rsidR="001F2711" w:rsidRPr="009A7A0E">
        <w:rPr>
          <w:color w:val="000000"/>
          <w:sz w:val="32"/>
          <w:szCs w:val="32"/>
          <w:shd w:val="clear" w:color="auto" w:fill="FFFFFF"/>
        </w:rPr>
        <w:t xml:space="preserve">В течение года отработано 102 тысячи </w:t>
      </w:r>
      <w:r w:rsidR="002F7E8A" w:rsidRPr="009A7A0E">
        <w:rPr>
          <w:color w:val="000000"/>
          <w:sz w:val="32"/>
          <w:szCs w:val="32"/>
          <w:shd w:val="clear" w:color="auto" w:fill="FFFFFF"/>
        </w:rPr>
        <w:t>звонков</w:t>
      </w:r>
      <w:r w:rsidR="001F2711" w:rsidRPr="009A7A0E">
        <w:rPr>
          <w:color w:val="000000"/>
          <w:sz w:val="32"/>
          <w:szCs w:val="32"/>
          <w:shd w:val="clear" w:color="auto" w:fill="FFFFFF"/>
        </w:rPr>
        <w:t xml:space="preserve"> от </w:t>
      </w:r>
      <w:r w:rsidR="002F7E8A" w:rsidRPr="009A7A0E">
        <w:rPr>
          <w:color w:val="000000"/>
          <w:sz w:val="32"/>
          <w:szCs w:val="32"/>
          <w:shd w:val="clear" w:color="auto" w:fill="FFFFFF"/>
        </w:rPr>
        <w:t>жителей района</w:t>
      </w:r>
      <w:r w:rsidR="001F2711" w:rsidRPr="009A7A0E">
        <w:rPr>
          <w:color w:val="000000"/>
          <w:sz w:val="32"/>
          <w:szCs w:val="32"/>
          <w:shd w:val="clear" w:color="auto" w:fill="FFFFFF"/>
        </w:rPr>
        <w:t>.</w:t>
      </w:r>
    </w:p>
    <w:p w:rsidR="00A55849" w:rsidRPr="009A7A0E" w:rsidRDefault="00A55849" w:rsidP="00E8378A">
      <w:pPr>
        <w:pStyle w:val="ab"/>
        <w:spacing w:after="0" w:line="276" w:lineRule="auto"/>
        <w:ind w:firstLine="709"/>
        <w:jc w:val="both"/>
        <w:rPr>
          <w:color w:val="000000"/>
          <w:sz w:val="32"/>
          <w:szCs w:val="32"/>
          <w:shd w:val="clear" w:color="auto" w:fill="FFFFFF"/>
        </w:rPr>
      </w:pPr>
      <w:r w:rsidRPr="009A7A0E">
        <w:rPr>
          <w:color w:val="000000"/>
          <w:sz w:val="32"/>
          <w:szCs w:val="32"/>
          <w:shd w:val="clear" w:color="auto" w:fill="FFFFFF"/>
        </w:rPr>
        <w:t xml:space="preserve">В период карантина сотрудники </w:t>
      </w:r>
      <w:r w:rsidR="00A8021E" w:rsidRPr="009A7A0E">
        <w:rPr>
          <w:color w:val="000000"/>
          <w:sz w:val="32"/>
          <w:szCs w:val="32"/>
          <w:shd w:val="clear" w:color="auto" w:fill="FFFFFF"/>
        </w:rPr>
        <w:t>полиции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и административных структур </w:t>
      </w:r>
      <w:r w:rsidR="00B049DA" w:rsidRPr="009A7A0E">
        <w:rPr>
          <w:color w:val="000000"/>
          <w:sz w:val="32"/>
          <w:szCs w:val="32"/>
          <w:shd w:val="clear" w:color="auto" w:fill="FFFFFF"/>
        </w:rPr>
        <w:t xml:space="preserve">в единой системе </w:t>
      </w:r>
      <w:r w:rsidR="00A8021E" w:rsidRPr="009A7A0E">
        <w:rPr>
          <w:color w:val="000000"/>
          <w:sz w:val="32"/>
          <w:szCs w:val="32"/>
          <w:shd w:val="clear" w:color="auto" w:fill="FFFFFF"/>
        </w:rPr>
        <w:t>четко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 выполн</w:t>
      </w:r>
      <w:r w:rsidR="00B049DA" w:rsidRPr="009A7A0E">
        <w:rPr>
          <w:color w:val="000000"/>
          <w:sz w:val="32"/>
          <w:szCs w:val="32"/>
          <w:shd w:val="clear" w:color="auto" w:fill="FFFFFF"/>
        </w:rPr>
        <w:t>яли</w:t>
      </w:r>
      <w:r w:rsidR="00A8021E" w:rsidRPr="009A7A0E">
        <w:rPr>
          <w:color w:val="000000"/>
          <w:sz w:val="32"/>
          <w:szCs w:val="32"/>
          <w:shd w:val="clear" w:color="auto" w:fill="FFFFFF"/>
        </w:rPr>
        <w:t xml:space="preserve"> задачи краевого </w:t>
      </w:r>
      <w:proofErr w:type="spellStart"/>
      <w:r w:rsidR="00A8021E" w:rsidRPr="009A7A0E">
        <w:rPr>
          <w:color w:val="000000"/>
          <w:sz w:val="32"/>
          <w:szCs w:val="32"/>
          <w:shd w:val="clear" w:color="auto" w:fill="FFFFFF"/>
        </w:rPr>
        <w:t>опер</w:t>
      </w:r>
      <w:r w:rsidR="00536665">
        <w:rPr>
          <w:color w:val="000000"/>
          <w:sz w:val="32"/>
          <w:szCs w:val="32"/>
          <w:shd w:val="clear" w:color="auto" w:fill="FFFFFF"/>
        </w:rPr>
        <w:t>штаба</w:t>
      </w:r>
      <w:proofErr w:type="spellEnd"/>
      <w:r w:rsidR="00B049DA" w:rsidRPr="009A7A0E">
        <w:rPr>
          <w:color w:val="000000"/>
          <w:sz w:val="32"/>
          <w:szCs w:val="32"/>
          <w:shd w:val="clear" w:color="auto" w:fill="FFFFFF"/>
        </w:rPr>
        <w:t xml:space="preserve"> 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по </w:t>
      </w:r>
      <w:r w:rsidR="00A8021E" w:rsidRPr="009A7A0E">
        <w:rPr>
          <w:color w:val="000000"/>
          <w:sz w:val="32"/>
          <w:szCs w:val="32"/>
          <w:shd w:val="clear" w:color="auto" w:fill="FFFFFF"/>
        </w:rPr>
        <w:t xml:space="preserve">предупреждению </w:t>
      </w:r>
      <w:r w:rsidRPr="009A7A0E">
        <w:rPr>
          <w:color w:val="000000"/>
          <w:sz w:val="32"/>
          <w:szCs w:val="32"/>
          <w:shd w:val="clear" w:color="auto" w:fill="FFFFFF"/>
        </w:rPr>
        <w:t xml:space="preserve">распространения </w:t>
      </w:r>
      <w:proofErr w:type="spellStart"/>
      <w:r w:rsidRPr="009A7A0E">
        <w:rPr>
          <w:color w:val="000000"/>
          <w:sz w:val="32"/>
          <w:szCs w:val="32"/>
          <w:shd w:val="clear" w:color="auto" w:fill="FFFFFF"/>
        </w:rPr>
        <w:t>коронавируса</w:t>
      </w:r>
      <w:proofErr w:type="spellEnd"/>
      <w:r w:rsidRPr="009A7A0E">
        <w:rPr>
          <w:color w:val="000000"/>
          <w:sz w:val="32"/>
          <w:szCs w:val="32"/>
          <w:shd w:val="clear" w:color="auto" w:fill="FFFFFF"/>
        </w:rPr>
        <w:t>.</w:t>
      </w:r>
    </w:p>
    <w:p w:rsidR="00FF296F" w:rsidRPr="009A7A0E" w:rsidRDefault="00807EA4" w:rsidP="00E8378A">
      <w:pPr>
        <w:pStyle w:val="23"/>
        <w:spacing w:line="276" w:lineRule="auto"/>
        <w:ind w:firstLine="720"/>
        <w:rPr>
          <w:rFonts w:ascii="Times New Roman" w:hAnsi="Times New Roman"/>
          <w:color w:val="auto"/>
          <w:sz w:val="32"/>
          <w:szCs w:val="32"/>
        </w:rPr>
      </w:pPr>
      <w:r w:rsidRPr="009A7A0E">
        <w:rPr>
          <w:rFonts w:ascii="Times New Roman" w:hAnsi="Times New Roman"/>
          <w:color w:val="auto"/>
          <w:sz w:val="32"/>
          <w:szCs w:val="32"/>
        </w:rPr>
        <w:t xml:space="preserve">В целом, совместная работа позволила </w:t>
      </w:r>
      <w:r w:rsidR="00F9369C" w:rsidRPr="009A7A0E">
        <w:rPr>
          <w:rFonts w:ascii="Times New Roman" w:hAnsi="Times New Roman"/>
          <w:color w:val="auto"/>
          <w:sz w:val="32"/>
          <w:szCs w:val="32"/>
        </w:rPr>
        <w:t xml:space="preserve">выполнить все запланированные профилактические мероприятия, </w:t>
      </w:r>
      <w:r w:rsidRPr="009A7A0E">
        <w:rPr>
          <w:rFonts w:ascii="Times New Roman" w:hAnsi="Times New Roman"/>
          <w:color w:val="auto"/>
          <w:sz w:val="32"/>
          <w:szCs w:val="32"/>
        </w:rPr>
        <w:t xml:space="preserve">обеспечить безопасность жителей </w:t>
      </w:r>
      <w:r w:rsidR="00870FB1" w:rsidRPr="009A7A0E">
        <w:rPr>
          <w:rFonts w:ascii="Times New Roman" w:hAnsi="Times New Roman"/>
          <w:color w:val="auto"/>
          <w:sz w:val="32"/>
          <w:szCs w:val="32"/>
        </w:rPr>
        <w:t xml:space="preserve">Славянского </w:t>
      </w:r>
      <w:r w:rsidRPr="009A7A0E">
        <w:rPr>
          <w:rFonts w:ascii="Times New Roman" w:hAnsi="Times New Roman"/>
          <w:color w:val="auto"/>
          <w:sz w:val="32"/>
          <w:szCs w:val="32"/>
        </w:rPr>
        <w:t>района</w:t>
      </w:r>
      <w:r w:rsidR="00F9369C" w:rsidRPr="009A7A0E">
        <w:rPr>
          <w:rFonts w:ascii="Times New Roman" w:hAnsi="Times New Roman"/>
          <w:color w:val="auto"/>
          <w:sz w:val="32"/>
          <w:szCs w:val="32"/>
        </w:rPr>
        <w:t>.</w:t>
      </w:r>
    </w:p>
    <w:p w:rsidR="00807EA4" w:rsidRPr="009A7A0E" w:rsidRDefault="00807EA4" w:rsidP="00FF296F">
      <w:pPr>
        <w:pStyle w:val="23"/>
        <w:spacing w:line="276" w:lineRule="auto"/>
        <w:ind w:firstLine="720"/>
        <w:rPr>
          <w:rFonts w:ascii="Times New Roman" w:hAnsi="Times New Roman"/>
          <w:color w:val="auto"/>
          <w:sz w:val="32"/>
          <w:szCs w:val="32"/>
        </w:rPr>
      </w:pPr>
      <w:r w:rsidRPr="009A7A0E">
        <w:rPr>
          <w:rFonts w:ascii="Times New Roman" w:hAnsi="Times New Roman"/>
          <w:color w:val="auto"/>
          <w:sz w:val="32"/>
          <w:szCs w:val="32"/>
        </w:rPr>
        <w:t>Выражаю благодарность за конструктивное сотрудничество начальнику</w:t>
      </w:r>
      <w:r w:rsidR="00870FB1" w:rsidRPr="009A7A0E">
        <w:rPr>
          <w:rFonts w:ascii="Times New Roman" w:hAnsi="Times New Roman"/>
          <w:color w:val="auto"/>
          <w:sz w:val="32"/>
          <w:szCs w:val="32"/>
        </w:rPr>
        <w:t xml:space="preserve"> о</w:t>
      </w:r>
      <w:r w:rsidRPr="009A7A0E">
        <w:rPr>
          <w:rFonts w:ascii="Times New Roman" w:hAnsi="Times New Roman"/>
          <w:color w:val="auto"/>
          <w:sz w:val="32"/>
          <w:szCs w:val="32"/>
        </w:rPr>
        <w:t>тдела МВД России по Славянскому району Юрию Сергеевичу Скорнякову</w:t>
      </w:r>
      <w:r w:rsidR="00FF296F" w:rsidRPr="009A7A0E">
        <w:rPr>
          <w:rFonts w:ascii="Times New Roman" w:hAnsi="Times New Roman"/>
          <w:color w:val="auto"/>
          <w:sz w:val="32"/>
          <w:szCs w:val="32"/>
        </w:rPr>
        <w:t xml:space="preserve">, </w:t>
      </w:r>
      <w:r w:rsidRPr="009A7A0E">
        <w:rPr>
          <w:rFonts w:ascii="Times New Roman" w:hAnsi="Times New Roman"/>
          <w:color w:val="auto"/>
          <w:sz w:val="32"/>
          <w:szCs w:val="32"/>
        </w:rPr>
        <w:t xml:space="preserve">межрайонному прокурору Алексею Васильевичу Долган, казакам районного казачьего общества, дружинникам. </w:t>
      </w:r>
    </w:p>
    <w:p w:rsidR="0041216A" w:rsidRDefault="0041216A" w:rsidP="00334C96">
      <w:pPr>
        <w:spacing w:line="276" w:lineRule="auto"/>
        <w:ind w:firstLine="708"/>
        <w:jc w:val="center"/>
        <w:rPr>
          <w:sz w:val="32"/>
          <w:szCs w:val="32"/>
        </w:rPr>
      </w:pPr>
    </w:p>
    <w:p w:rsidR="00FD5745" w:rsidRPr="009A7A0E" w:rsidRDefault="00F92E39" w:rsidP="00334C96">
      <w:pPr>
        <w:spacing w:line="276" w:lineRule="auto"/>
        <w:ind w:firstLine="708"/>
        <w:jc w:val="center"/>
        <w:rPr>
          <w:sz w:val="32"/>
          <w:szCs w:val="32"/>
        </w:rPr>
      </w:pPr>
      <w:r w:rsidRPr="009A7A0E">
        <w:rPr>
          <w:sz w:val="32"/>
          <w:szCs w:val="32"/>
        </w:rPr>
        <w:t xml:space="preserve">РАБОТА С </w:t>
      </w:r>
      <w:r w:rsidR="00385D1A" w:rsidRPr="009A7A0E">
        <w:rPr>
          <w:sz w:val="32"/>
          <w:szCs w:val="32"/>
        </w:rPr>
        <w:t>ЖИТЕЛЯМИ</w:t>
      </w:r>
    </w:p>
    <w:p w:rsidR="00BB5A1F" w:rsidRPr="009A7A0E" w:rsidRDefault="00053D75" w:rsidP="00334C96">
      <w:pPr>
        <w:spacing w:line="276" w:lineRule="auto"/>
        <w:ind w:firstLine="709"/>
        <w:jc w:val="both"/>
        <w:rPr>
          <w:sz w:val="32"/>
          <w:szCs w:val="32"/>
          <w:shd w:val="clear" w:color="auto" w:fill="FFFFFF"/>
        </w:rPr>
      </w:pPr>
      <w:r w:rsidRPr="009A7A0E">
        <w:rPr>
          <w:sz w:val="32"/>
          <w:szCs w:val="32"/>
          <w:shd w:val="clear" w:color="auto" w:fill="FFFFFF"/>
        </w:rPr>
        <w:t xml:space="preserve">Хочу подчеркнуть, </w:t>
      </w:r>
      <w:r w:rsidR="00BB5A1F" w:rsidRPr="009A7A0E">
        <w:rPr>
          <w:sz w:val="32"/>
          <w:szCs w:val="32"/>
          <w:shd w:val="clear" w:color="auto" w:fill="FFFFFF"/>
        </w:rPr>
        <w:t>что</w:t>
      </w:r>
      <w:r w:rsidR="009440EE" w:rsidRPr="009A7A0E">
        <w:rPr>
          <w:sz w:val="32"/>
          <w:szCs w:val="32"/>
          <w:shd w:val="clear" w:color="auto" w:fill="FFFFFF"/>
        </w:rPr>
        <w:t xml:space="preserve"> было бы очень сложно</w:t>
      </w:r>
      <w:r w:rsidR="00BB5A1F" w:rsidRPr="009A7A0E">
        <w:rPr>
          <w:sz w:val="32"/>
          <w:szCs w:val="32"/>
          <w:shd w:val="clear" w:color="auto" w:fill="FFFFFF"/>
        </w:rPr>
        <w:t xml:space="preserve"> </w:t>
      </w:r>
      <w:r w:rsidRPr="009A7A0E">
        <w:rPr>
          <w:sz w:val="32"/>
          <w:szCs w:val="32"/>
          <w:shd w:val="clear" w:color="auto" w:fill="FFFFFF"/>
        </w:rPr>
        <w:t xml:space="preserve">обеспечить высокий темп </w:t>
      </w:r>
      <w:r w:rsidR="00BB5A1F" w:rsidRPr="009A7A0E">
        <w:rPr>
          <w:sz w:val="32"/>
          <w:szCs w:val="32"/>
          <w:shd w:val="clear" w:color="auto" w:fill="FFFFFF"/>
        </w:rPr>
        <w:t xml:space="preserve">созидательных </w:t>
      </w:r>
      <w:r w:rsidRPr="009A7A0E">
        <w:rPr>
          <w:sz w:val="32"/>
          <w:szCs w:val="32"/>
          <w:shd w:val="clear" w:color="auto" w:fill="FFFFFF"/>
        </w:rPr>
        <w:t xml:space="preserve">перемен </w:t>
      </w:r>
      <w:r w:rsidR="006F3020" w:rsidRPr="009A7A0E">
        <w:rPr>
          <w:sz w:val="32"/>
          <w:szCs w:val="32"/>
          <w:shd w:val="clear" w:color="auto" w:fill="FFFFFF"/>
        </w:rPr>
        <w:t xml:space="preserve">в районе </w:t>
      </w:r>
      <w:r w:rsidRPr="009A7A0E">
        <w:rPr>
          <w:sz w:val="32"/>
          <w:szCs w:val="32"/>
          <w:shd w:val="clear" w:color="auto" w:fill="FFFFFF"/>
        </w:rPr>
        <w:t>без поддержки жителей</w:t>
      </w:r>
      <w:r w:rsidR="00BB5A1F" w:rsidRPr="009A7A0E">
        <w:rPr>
          <w:sz w:val="32"/>
          <w:szCs w:val="32"/>
          <w:shd w:val="clear" w:color="auto" w:fill="FFFFFF"/>
        </w:rPr>
        <w:t xml:space="preserve">. В основе </w:t>
      </w:r>
      <w:r w:rsidR="00536665">
        <w:rPr>
          <w:sz w:val="32"/>
          <w:szCs w:val="32"/>
          <w:shd w:val="clear" w:color="auto" w:fill="FFFFFF"/>
        </w:rPr>
        <w:t>всех рабочих планов</w:t>
      </w:r>
      <w:r w:rsidR="00BB5A1F" w:rsidRPr="009A7A0E">
        <w:rPr>
          <w:sz w:val="32"/>
          <w:szCs w:val="32"/>
          <w:shd w:val="clear" w:color="auto" w:fill="FFFFFF"/>
        </w:rPr>
        <w:t xml:space="preserve"> лежат обращения, инициати</w:t>
      </w:r>
      <w:r w:rsidR="0027544D" w:rsidRPr="009A7A0E">
        <w:rPr>
          <w:sz w:val="32"/>
          <w:szCs w:val="32"/>
          <w:shd w:val="clear" w:color="auto" w:fill="FFFFFF"/>
        </w:rPr>
        <w:t>вы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27544D" w:rsidRPr="009A7A0E">
        <w:rPr>
          <w:sz w:val="32"/>
          <w:szCs w:val="32"/>
          <w:shd w:val="clear" w:color="auto" w:fill="FFFFFF"/>
        </w:rPr>
        <w:t>и</w:t>
      </w:r>
      <w:r w:rsidR="00BB5A1F" w:rsidRPr="009A7A0E">
        <w:rPr>
          <w:sz w:val="32"/>
          <w:szCs w:val="32"/>
          <w:shd w:val="clear" w:color="auto" w:fill="FFFFFF"/>
        </w:rPr>
        <w:t xml:space="preserve"> предложения </w:t>
      </w:r>
      <w:proofErr w:type="spellStart"/>
      <w:r w:rsidR="00BB5A1F" w:rsidRPr="009A7A0E">
        <w:rPr>
          <w:sz w:val="32"/>
          <w:szCs w:val="32"/>
          <w:shd w:val="clear" w:color="auto" w:fill="FFFFFF"/>
        </w:rPr>
        <w:t>славянцев</w:t>
      </w:r>
      <w:proofErr w:type="spellEnd"/>
      <w:r w:rsidR="00BB5A1F" w:rsidRPr="009A7A0E">
        <w:rPr>
          <w:sz w:val="32"/>
          <w:szCs w:val="32"/>
          <w:shd w:val="clear" w:color="auto" w:fill="FFFFFF"/>
        </w:rPr>
        <w:t>.</w:t>
      </w:r>
    </w:p>
    <w:p w:rsidR="00975664" w:rsidRPr="009A7A0E" w:rsidRDefault="00975664" w:rsidP="00334C96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 xml:space="preserve">Несмотря на </w:t>
      </w:r>
      <w:r w:rsidR="00F02D6D" w:rsidRPr="009A7A0E">
        <w:rPr>
          <w:sz w:val="32"/>
          <w:szCs w:val="32"/>
        </w:rPr>
        <w:t>трудный период</w:t>
      </w:r>
      <w:r w:rsidRPr="009A7A0E">
        <w:rPr>
          <w:sz w:val="32"/>
          <w:szCs w:val="32"/>
        </w:rPr>
        <w:t xml:space="preserve"> </w:t>
      </w:r>
      <w:r w:rsidR="00F02D6D" w:rsidRPr="009A7A0E">
        <w:rPr>
          <w:sz w:val="32"/>
          <w:szCs w:val="32"/>
        </w:rPr>
        <w:t xml:space="preserve">ограничительных </w:t>
      </w:r>
      <w:proofErr w:type="gramStart"/>
      <w:r w:rsidR="00F02D6D" w:rsidRPr="009A7A0E">
        <w:rPr>
          <w:sz w:val="32"/>
          <w:szCs w:val="32"/>
        </w:rPr>
        <w:t>мероприятий</w:t>
      </w:r>
      <w:proofErr w:type="gramEnd"/>
      <w:r w:rsidR="00F02D6D" w:rsidRPr="009A7A0E">
        <w:rPr>
          <w:sz w:val="32"/>
          <w:szCs w:val="32"/>
        </w:rPr>
        <w:t xml:space="preserve"> </w:t>
      </w:r>
      <w:r w:rsidR="00536665">
        <w:rPr>
          <w:sz w:val="32"/>
          <w:szCs w:val="32"/>
        </w:rPr>
        <w:t>были сохранены все формы работы</w:t>
      </w:r>
      <w:r w:rsidR="00094EDE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с населением – от личных приемов до обращений в социальных сетях.</w:t>
      </w:r>
    </w:p>
    <w:p w:rsidR="001A7C35" w:rsidRPr="009A7A0E" w:rsidRDefault="009440EE" w:rsidP="001A7C35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П</w:t>
      </w:r>
      <w:r w:rsidR="001A7C35" w:rsidRPr="009A7A0E">
        <w:rPr>
          <w:sz w:val="32"/>
          <w:szCs w:val="32"/>
        </w:rPr>
        <w:t xml:space="preserve">роведено </w:t>
      </w:r>
      <w:r w:rsidR="0036231A" w:rsidRPr="009A7A0E">
        <w:rPr>
          <w:sz w:val="32"/>
          <w:szCs w:val="32"/>
        </w:rPr>
        <w:t>45</w:t>
      </w:r>
      <w:r w:rsidR="001A7C35" w:rsidRPr="009A7A0E">
        <w:rPr>
          <w:sz w:val="32"/>
          <w:szCs w:val="32"/>
        </w:rPr>
        <w:t xml:space="preserve"> </w:t>
      </w:r>
      <w:r w:rsidR="0036231A" w:rsidRPr="009A7A0E">
        <w:rPr>
          <w:sz w:val="32"/>
          <w:szCs w:val="32"/>
        </w:rPr>
        <w:t>приемов</w:t>
      </w:r>
      <w:r w:rsidR="006F3020" w:rsidRPr="009A7A0E">
        <w:rPr>
          <w:sz w:val="32"/>
          <w:szCs w:val="32"/>
        </w:rPr>
        <w:t xml:space="preserve"> граждан</w:t>
      </w:r>
      <w:r w:rsidR="001A7C35" w:rsidRPr="009A7A0E">
        <w:rPr>
          <w:sz w:val="32"/>
          <w:szCs w:val="32"/>
        </w:rPr>
        <w:t xml:space="preserve">, </w:t>
      </w:r>
      <w:r w:rsidR="00536665">
        <w:rPr>
          <w:sz w:val="32"/>
          <w:szCs w:val="32"/>
        </w:rPr>
        <w:t xml:space="preserve">20 встреч </w:t>
      </w:r>
      <w:r w:rsidR="0036231A" w:rsidRPr="009A7A0E">
        <w:rPr>
          <w:sz w:val="32"/>
          <w:szCs w:val="32"/>
        </w:rPr>
        <w:t xml:space="preserve">в хуторах и станицах. </w:t>
      </w:r>
      <w:r w:rsidR="00EE1FB5" w:rsidRPr="009A7A0E">
        <w:rPr>
          <w:sz w:val="32"/>
          <w:szCs w:val="32"/>
        </w:rPr>
        <w:t xml:space="preserve">От </w:t>
      </w:r>
      <w:r w:rsidR="00534376" w:rsidRPr="009A7A0E">
        <w:rPr>
          <w:sz w:val="32"/>
          <w:szCs w:val="32"/>
        </w:rPr>
        <w:t>жителей района</w:t>
      </w:r>
      <w:r w:rsidR="00EE1FB5" w:rsidRPr="009A7A0E">
        <w:rPr>
          <w:sz w:val="32"/>
          <w:szCs w:val="32"/>
        </w:rPr>
        <w:t xml:space="preserve"> поступило </w:t>
      </w:r>
      <w:r w:rsidR="0036231A" w:rsidRPr="009A7A0E">
        <w:rPr>
          <w:sz w:val="32"/>
          <w:szCs w:val="32"/>
        </w:rPr>
        <w:t>3365</w:t>
      </w:r>
      <w:r w:rsidR="001A7C35" w:rsidRPr="009A7A0E">
        <w:rPr>
          <w:sz w:val="32"/>
          <w:szCs w:val="32"/>
        </w:rPr>
        <w:t xml:space="preserve"> обращений, из </w:t>
      </w:r>
      <w:r w:rsidR="001A7C35" w:rsidRPr="009A7A0E">
        <w:rPr>
          <w:sz w:val="32"/>
          <w:szCs w:val="32"/>
        </w:rPr>
        <w:lastRenderedPageBreak/>
        <w:t xml:space="preserve">которых </w:t>
      </w:r>
      <w:r w:rsidR="0036231A" w:rsidRPr="009A7A0E">
        <w:rPr>
          <w:sz w:val="32"/>
          <w:szCs w:val="32"/>
        </w:rPr>
        <w:t>90</w:t>
      </w:r>
      <w:r w:rsidR="00534376" w:rsidRPr="009A7A0E">
        <w:rPr>
          <w:sz w:val="32"/>
          <w:szCs w:val="32"/>
        </w:rPr>
        <w:t>%</w:t>
      </w:r>
      <w:r w:rsidR="001A7C35" w:rsidRPr="009A7A0E">
        <w:rPr>
          <w:sz w:val="32"/>
          <w:szCs w:val="32"/>
        </w:rPr>
        <w:t xml:space="preserve"> </w:t>
      </w:r>
      <w:r w:rsidR="0036231A" w:rsidRPr="009A7A0E">
        <w:rPr>
          <w:sz w:val="32"/>
          <w:szCs w:val="32"/>
        </w:rPr>
        <w:t>удалось решить</w:t>
      </w:r>
      <w:r w:rsidR="001A7C35" w:rsidRPr="009A7A0E">
        <w:rPr>
          <w:sz w:val="32"/>
          <w:szCs w:val="32"/>
        </w:rPr>
        <w:t>, остальные находятся в работе</w:t>
      </w:r>
      <w:r w:rsidR="0036231A" w:rsidRPr="009A7A0E">
        <w:rPr>
          <w:sz w:val="32"/>
          <w:szCs w:val="32"/>
        </w:rPr>
        <w:t xml:space="preserve"> до полного </w:t>
      </w:r>
      <w:r w:rsidRPr="009A7A0E">
        <w:rPr>
          <w:sz w:val="32"/>
          <w:szCs w:val="32"/>
        </w:rPr>
        <w:t xml:space="preserve">исполнения. </w:t>
      </w:r>
    </w:p>
    <w:p w:rsidR="00047583" w:rsidRPr="009A7A0E" w:rsidRDefault="00DA3EEB" w:rsidP="00EE1FB5">
      <w:pPr>
        <w:spacing w:line="276" w:lineRule="auto"/>
        <w:ind w:firstLine="709"/>
        <w:jc w:val="both"/>
        <w:rPr>
          <w:sz w:val="32"/>
          <w:szCs w:val="32"/>
        </w:rPr>
      </w:pPr>
      <w:r w:rsidRPr="009A7A0E">
        <w:rPr>
          <w:sz w:val="32"/>
          <w:szCs w:val="32"/>
        </w:rPr>
        <w:t>Вектор объединения власти и жителей в решении вопросов местного значения</w:t>
      </w:r>
      <w:r w:rsidR="00940E1B" w:rsidRPr="009A7A0E">
        <w:rPr>
          <w:sz w:val="32"/>
          <w:szCs w:val="32"/>
        </w:rPr>
        <w:t>, прежде всего, благоустройства</w:t>
      </w:r>
      <w:r w:rsidR="006F3020" w:rsidRPr="009A7A0E">
        <w:rPr>
          <w:sz w:val="32"/>
          <w:szCs w:val="32"/>
        </w:rPr>
        <w:t>,</w:t>
      </w:r>
      <w:r w:rsidR="0006013D" w:rsidRPr="009A7A0E">
        <w:rPr>
          <w:sz w:val="32"/>
          <w:szCs w:val="32"/>
        </w:rPr>
        <w:t xml:space="preserve"> –</w:t>
      </w:r>
      <w:r w:rsidR="00E707BA" w:rsidRPr="009A7A0E">
        <w:rPr>
          <w:sz w:val="32"/>
          <w:szCs w:val="32"/>
        </w:rPr>
        <w:t xml:space="preserve"> это </w:t>
      </w:r>
      <w:r w:rsidR="0006013D" w:rsidRPr="009A7A0E">
        <w:rPr>
          <w:sz w:val="32"/>
          <w:szCs w:val="32"/>
        </w:rPr>
        <w:t xml:space="preserve">наши </w:t>
      </w:r>
      <w:r w:rsidR="006F3020" w:rsidRPr="009A7A0E">
        <w:rPr>
          <w:sz w:val="32"/>
          <w:szCs w:val="32"/>
        </w:rPr>
        <w:t xml:space="preserve">78 </w:t>
      </w:r>
      <w:proofErr w:type="spellStart"/>
      <w:r w:rsidR="0006013D" w:rsidRPr="009A7A0E">
        <w:rPr>
          <w:sz w:val="32"/>
          <w:szCs w:val="32"/>
        </w:rPr>
        <w:t>ТОС</w:t>
      </w:r>
      <w:r w:rsidR="006F3020" w:rsidRPr="009A7A0E">
        <w:rPr>
          <w:sz w:val="32"/>
          <w:szCs w:val="32"/>
        </w:rPr>
        <w:t>ов</w:t>
      </w:r>
      <w:proofErr w:type="spellEnd"/>
      <w:r w:rsidR="0027544D" w:rsidRPr="009A7A0E">
        <w:rPr>
          <w:sz w:val="32"/>
          <w:szCs w:val="32"/>
        </w:rPr>
        <w:t xml:space="preserve">. Каждый </w:t>
      </w:r>
      <w:r w:rsidR="00105AC6" w:rsidRPr="009A7A0E">
        <w:rPr>
          <w:sz w:val="32"/>
          <w:szCs w:val="32"/>
          <w:shd w:val="clear" w:color="auto" w:fill="FFFFFF"/>
        </w:rPr>
        <w:t>ТОС —</w:t>
      </w:r>
      <w:r w:rsidR="00E707BA" w:rsidRPr="009A7A0E">
        <w:rPr>
          <w:sz w:val="32"/>
          <w:szCs w:val="32"/>
          <w:shd w:val="clear" w:color="auto" w:fill="FFFFFF"/>
        </w:rPr>
        <w:t xml:space="preserve"> </w:t>
      </w:r>
      <w:r w:rsidR="00105AC6" w:rsidRPr="009A7A0E">
        <w:rPr>
          <w:sz w:val="32"/>
          <w:szCs w:val="32"/>
          <w:shd w:val="clear" w:color="auto" w:fill="FFFFFF"/>
        </w:rPr>
        <w:t>центр формирования позитивной</w:t>
      </w:r>
      <w:r w:rsidR="0027544D" w:rsidRPr="009A7A0E">
        <w:rPr>
          <w:sz w:val="32"/>
          <w:szCs w:val="32"/>
          <w:shd w:val="clear" w:color="auto" w:fill="FFFFFF"/>
        </w:rPr>
        <w:t xml:space="preserve"> социальной среды </w:t>
      </w:r>
      <w:r w:rsidR="00BD263A" w:rsidRPr="009A7A0E">
        <w:rPr>
          <w:sz w:val="32"/>
          <w:szCs w:val="32"/>
          <w:shd w:val="clear" w:color="auto" w:fill="FFFFFF"/>
        </w:rPr>
        <w:t>в городском округе</w:t>
      </w:r>
      <w:r w:rsidR="00105AC6" w:rsidRPr="009A7A0E">
        <w:rPr>
          <w:sz w:val="32"/>
          <w:szCs w:val="32"/>
          <w:shd w:val="clear" w:color="auto" w:fill="FFFFFF"/>
        </w:rPr>
        <w:t>,</w:t>
      </w:r>
      <w:r w:rsidR="00BD263A" w:rsidRPr="009A7A0E">
        <w:rPr>
          <w:sz w:val="32"/>
          <w:szCs w:val="32"/>
          <w:shd w:val="clear" w:color="auto" w:fill="FFFFFF"/>
        </w:rPr>
        <w:t xml:space="preserve"> станице</w:t>
      </w:r>
      <w:r w:rsidR="006A3D60" w:rsidRPr="009A7A0E">
        <w:rPr>
          <w:sz w:val="32"/>
          <w:szCs w:val="32"/>
          <w:shd w:val="clear" w:color="auto" w:fill="FFFFFF"/>
        </w:rPr>
        <w:t xml:space="preserve"> </w:t>
      </w:r>
      <w:r w:rsidR="009440EE" w:rsidRPr="009A7A0E">
        <w:rPr>
          <w:sz w:val="32"/>
          <w:szCs w:val="32"/>
          <w:shd w:val="clear" w:color="auto" w:fill="FFFFFF"/>
        </w:rPr>
        <w:t>или ху</w:t>
      </w:r>
      <w:r w:rsidR="00BD263A" w:rsidRPr="009A7A0E">
        <w:rPr>
          <w:sz w:val="32"/>
          <w:szCs w:val="32"/>
          <w:shd w:val="clear" w:color="auto" w:fill="FFFFFF"/>
        </w:rPr>
        <w:t>торе,</w:t>
      </w:r>
      <w:r w:rsidR="00105AC6" w:rsidRPr="009A7A0E">
        <w:rPr>
          <w:sz w:val="32"/>
          <w:szCs w:val="32"/>
          <w:shd w:val="clear" w:color="auto" w:fill="FFFFFF"/>
        </w:rPr>
        <w:t xml:space="preserve"> </w:t>
      </w:r>
      <w:r w:rsidR="00BD263A" w:rsidRPr="009A7A0E">
        <w:rPr>
          <w:sz w:val="32"/>
          <w:szCs w:val="32"/>
          <w:shd w:val="clear" w:color="auto" w:fill="FFFFFF"/>
        </w:rPr>
        <w:t>источник</w:t>
      </w:r>
      <w:r w:rsidR="00105AC6" w:rsidRPr="009A7A0E">
        <w:rPr>
          <w:sz w:val="32"/>
          <w:szCs w:val="32"/>
          <w:shd w:val="clear" w:color="auto" w:fill="FFFFFF"/>
        </w:rPr>
        <w:t xml:space="preserve"> общественных инициатив,</w:t>
      </w:r>
      <w:r w:rsidR="00105AC6" w:rsidRPr="009A7A0E">
        <w:rPr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BD263A" w:rsidRPr="009A7A0E">
        <w:rPr>
          <w:rFonts w:ascii="TextBook" w:hAnsi="TextBook"/>
          <w:sz w:val="32"/>
          <w:szCs w:val="32"/>
          <w:shd w:val="clear" w:color="auto" w:fill="FFFFFF"/>
        </w:rPr>
        <w:t xml:space="preserve">которые, воплощаются в </w:t>
      </w:r>
      <w:r w:rsidR="00570950" w:rsidRPr="009A7A0E">
        <w:rPr>
          <w:sz w:val="32"/>
          <w:szCs w:val="32"/>
          <w:shd w:val="clear" w:color="auto" w:fill="FFFFFF"/>
        </w:rPr>
        <w:t>большие и малые</w:t>
      </w:r>
      <w:r w:rsidR="006F3020" w:rsidRPr="009A7A0E">
        <w:rPr>
          <w:sz w:val="32"/>
          <w:szCs w:val="32"/>
          <w:shd w:val="clear" w:color="auto" w:fill="FFFFFF"/>
        </w:rPr>
        <w:t>, важные для населения</w:t>
      </w:r>
      <w:r w:rsidR="00570950" w:rsidRPr="009A7A0E">
        <w:rPr>
          <w:sz w:val="32"/>
          <w:szCs w:val="32"/>
          <w:shd w:val="clear" w:color="auto" w:fill="FFFFFF"/>
        </w:rPr>
        <w:t xml:space="preserve"> </w:t>
      </w:r>
      <w:r w:rsidR="00686D99" w:rsidRPr="009A7A0E">
        <w:rPr>
          <w:rFonts w:ascii="TextBook" w:hAnsi="TextBook"/>
          <w:sz w:val="32"/>
          <w:szCs w:val="32"/>
          <w:shd w:val="clear" w:color="auto" w:fill="FFFFFF"/>
        </w:rPr>
        <w:t>дел</w:t>
      </w:r>
      <w:r w:rsidR="00BD263A" w:rsidRPr="009A7A0E">
        <w:rPr>
          <w:rFonts w:ascii="TextBook" w:hAnsi="TextBook"/>
          <w:sz w:val="32"/>
          <w:szCs w:val="32"/>
          <w:shd w:val="clear" w:color="auto" w:fill="FFFFFF"/>
        </w:rPr>
        <w:t>а</w:t>
      </w:r>
      <w:r w:rsidR="00105AC6" w:rsidRPr="009A7A0E">
        <w:rPr>
          <w:rFonts w:ascii="TextBook" w:hAnsi="TextBook"/>
          <w:sz w:val="32"/>
          <w:szCs w:val="32"/>
          <w:shd w:val="clear" w:color="auto" w:fill="FFFFFF"/>
        </w:rPr>
        <w:t xml:space="preserve">. </w:t>
      </w:r>
    </w:p>
    <w:p w:rsidR="00047583" w:rsidRPr="009A7A0E" w:rsidRDefault="000412BC" w:rsidP="00EE1FB5">
      <w:pPr>
        <w:spacing w:line="276" w:lineRule="auto"/>
        <w:ind w:firstLine="851"/>
        <w:contextualSpacing/>
        <w:jc w:val="both"/>
        <w:rPr>
          <w:sz w:val="32"/>
          <w:szCs w:val="32"/>
        </w:rPr>
      </w:pPr>
      <w:r w:rsidRPr="009A7A0E">
        <w:rPr>
          <w:sz w:val="32"/>
          <w:szCs w:val="32"/>
        </w:rPr>
        <w:t>У нас</w:t>
      </w:r>
      <w:r w:rsidR="00BD263A" w:rsidRPr="009A7A0E">
        <w:rPr>
          <w:sz w:val="32"/>
          <w:szCs w:val="32"/>
        </w:rPr>
        <w:t xml:space="preserve"> </w:t>
      </w:r>
      <w:r w:rsidR="000323AD" w:rsidRPr="009A7A0E">
        <w:rPr>
          <w:sz w:val="32"/>
          <w:szCs w:val="32"/>
        </w:rPr>
        <w:t xml:space="preserve">в </w:t>
      </w:r>
      <w:r w:rsidR="00BD263A" w:rsidRPr="009A7A0E">
        <w:rPr>
          <w:sz w:val="32"/>
          <w:szCs w:val="32"/>
        </w:rPr>
        <w:t>районе ежегодно проводится конкурс</w:t>
      </w:r>
      <w:r w:rsidR="00047583" w:rsidRPr="009A7A0E">
        <w:rPr>
          <w:sz w:val="32"/>
          <w:szCs w:val="32"/>
        </w:rPr>
        <w:t xml:space="preserve"> на звание «Лучший орган территориального общественного самоуправления»</w:t>
      </w:r>
      <w:r w:rsidR="00BD263A" w:rsidRPr="009A7A0E">
        <w:rPr>
          <w:sz w:val="32"/>
          <w:szCs w:val="32"/>
        </w:rPr>
        <w:t>. В прошлом году</w:t>
      </w:r>
      <w:r w:rsidR="00047583" w:rsidRPr="009A7A0E">
        <w:rPr>
          <w:sz w:val="32"/>
          <w:szCs w:val="32"/>
        </w:rPr>
        <w:t xml:space="preserve"> победителями</w:t>
      </w:r>
      <w:r w:rsidR="00BD263A" w:rsidRPr="009A7A0E">
        <w:rPr>
          <w:sz w:val="32"/>
          <w:szCs w:val="32"/>
        </w:rPr>
        <w:t xml:space="preserve"> </w:t>
      </w:r>
      <w:r w:rsidR="00BD263A" w:rsidRPr="009A7A0E">
        <w:rPr>
          <w:color w:val="000000"/>
          <w:sz w:val="32"/>
          <w:szCs w:val="32"/>
        </w:rPr>
        <w:t>стали</w:t>
      </w:r>
      <w:r w:rsidR="00047583" w:rsidRPr="009A7A0E">
        <w:rPr>
          <w:sz w:val="32"/>
          <w:szCs w:val="32"/>
        </w:rPr>
        <w:t>:</w:t>
      </w:r>
    </w:p>
    <w:p w:rsidR="00047583" w:rsidRPr="009A7A0E" w:rsidRDefault="00047583" w:rsidP="00037F06">
      <w:pPr>
        <w:spacing w:line="276" w:lineRule="auto"/>
        <w:ind w:firstLine="851"/>
        <w:contextualSpacing/>
        <w:jc w:val="both"/>
        <w:rPr>
          <w:sz w:val="32"/>
          <w:szCs w:val="32"/>
          <w:shd w:val="clear" w:color="auto" w:fill="FFFFFF"/>
        </w:rPr>
      </w:pPr>
      <w:r w:rsidRPr="009A7A0E">
        <w:rPr>
          <w:sz w:val="32"/>
          <w:szCs w:val="32"/>
        </w:rPr>
        <w:t xml:space="preserve"> </w:t>
      </w:r>
      <w:r w:rsidR="00105AC6" w:rsidRPr="009A7A0E">
        <w:rPr>
          <w:sz w:val="32"/>
          <w:szCs w:val="32"/>
        </w:rPr>
        <w:t>-</w:t>
      </w:r>
      <w:r w:rsidR="00EE1FB5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  <w:shd w:val="clear" w:color="auto" w:fill="FFFFFF"/>
        </w:rPr>
        <w:t>ТОС № 8 Сл</w:t>
      </w:r>
      <w:r w:rsidR="004C3067" w:rsidRPr="009A7A0E">
        <w:rPr>
          <w:sz w:val="32"/>
          <w:szCs w:val="32"/>
          <w:shd w:val="clear" w:color="auto" w:fill="FFFFFF"/>
        </w:rPr>
        <w:t xml:space="preserve">авянска-на-Кубани, </w:t>
      </w:r>
      <w:r w:rsidRPr="009A7A0E">
        <w:rPr>
          <w:sz w:val="32"/>
          <w:szCs w:val="32"/>
          <w:shd w:val="clear" w:color="auto" w:fill="FFFFFF"/>
        </w:rPr>
        <w:t>руководитель Татьяна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EE1FB5" w:rsidRPr="009A7A0E">
        <w:rPr>
          <w:sz w:val="32"/>
          <w:szCs w:val="32"/>
          <w:shd w:val="clear" w:color="auto" w:fill="FFFFFF"/>
        </w:rPr>
        <w:t>Андреевна</w:t>
      </w:r>
      <w:r w:rsidR="0041216A">
        <w:rPr>
          <w:sz w:val="32"/>
          <w:szCs w:val="32"/>
          <w:shd w:val="clear" w:color="auto" w:fill="FFFFFF"/>
        </w:rPr>
        <w:t xml:space="preserve"> </w:t>
      </w:r>
      <w:proofErr w:type="spellStart"/>
      <w:r w:rsidRPr="009A7A0E">
        <w:rPr>
          <w:sz w:val="32"/>
          <w:szCs w:val="32"/>
          <w:shd w:val="clear" w:color="auto" w:fill="FFFFFF"/>
        </w:rPr>
        <w:t>Фертикова</w:t>
      </w:r>
      <w:proofErr w:type="spellEnd"/>
      <w:r w:rsidRPr="009A7A0E">
        <w:rPr>
          <w:sz w:val="32"/>
          <w:szCs w:val="32"/>
          <w:shd w:val="clear" w:color="auto" w:fill="FFFFFF"/>
        </w:rPr>
        <w:t xml:space="preserve"> - 1 место</w:t>
      </w:r>
      <w:r w:rsidR="00054B0E">
        <w:rPr>
          <w:sz w:val="32"/>
          <w:szCs w:val="32"/>
          <w:shd w:val="clear" w:color="auto" w:fill="FFFFFF"/>
        </w:rPr>
        <w:t>;</w:t>
      </w:r>
      <w:r w:rsidR="0041216A">
        <w:rPr>
          <w:sz w:val="32"/>
          <w:szCs w:val="32"/>
          <w:shd w:val="clear" w:color="auto" w:fill="FFFFFF"/>
        </w:rPr>
        <w:t xml:space="preserve"> </w:t>
      </w:r>
    </w:p>
    <w:p w:rsidR="00047583" w:rsidRPr="009A7A0E" w:rsidRDefault="00EE1FB5" w:rsidP="00037F06">
      <w:pPr>
        <w:spacing w:line="276" w:lineRule="auto"/>
        <w:ind w:firstLine="851"/>
        <w:contextualSpacing/>
        <w:jc w:val="both"/>
        <w:rPr>
          <w:sz w:val="32"/>
          <w:szCs w:val="32"/>
          <w:shd w:val="clear" w:color="auto" w:fill="FFFFFF"/>
        </w:rPr>
      </w:pPr>
      <w:r w:rsidRPr="009A7A0E">
        <w:rPr>
          <w:sz w:val="32"/>
          <w:szCs w:val="32"/>
          <w:shd w:val="clear" w:color="auto" w:fill="FFFFFF"/>
        </w:rPr>
        <w:t xml:space="preserve">- </w:t>
      </w:r>
      <w:r w:rsidR="00047583" w:rsidRPr="009A7A0E">
        <w:rPr>
          <w:sz w:val="32"/>
          <w:szCs w:val="32"/>
          <w:shd w:val="clear" w:color="auto" w:fill="FFFFFF"/>
        </w:rPr>
        <w:t xml:space="preserve">ТОС № 6 </w:t>
      </w:r>
      <w:proofErr w:type="spellStart"/>
      <w:r w:rsidR="00047583" w:rsidRPr="009A7A0E">
        <w:rPr>
          <w:sz w:val="32"/>
          <w:szCs w:val="32"/>
          <w:shd w:val="clear" w:color="auto" w:fill="FFFFFF"/>
        </w:rPr>
        <w:t>Анастасиевского</w:t>
      </w:r>
      <w:proofErr w:type="spellEnd"/>
      <w:r w:rsidR="00047583" w:rsidRPr="009A7A0E">
        <w:rPr>
          <w:sz w:val="32"/>
          <w:szCs w:val="32"/>
          <w:shd w:val="clear" w:color="auto" w:fill="FFFFFF"/>
        </w:rPr>
        <w:t xml:space="preserve"> сельского поселения, руководитель Любовь</w:t>
      </w:r>
      <w:r w:rsidR="00BD263A" w:rsidRPr="009A7A0E">
        <w:rPr>
          <w:sz w:val="32"/>
          <w:szCs w:val="32"/>
          <w:shd w:val="clear" w:color="auto" w:fill="FFFFFF"/>
        </w:rPr>
        <w:t xml:space="preserve"> </w:t>
      </w:r>
      <w:r w:rsidR="004C3067" w:rsidRPr="009A7A0E">
        <w:rPr>
          <w:sz w:val="32"/>
          <w:szCs w:val="32"/>
          <w:shd w:val="clear" w:color="auto" w:fill="FFFFFF"/>
        </w:rPr>
        <w:t>Николаевна</w:t>
      </w:r>
      <w:r w:rsidR="00047583" w:rsidRPr="009A7A0E">
        <w:rPr>
          <w:sz w:val="32"/>
          <w:szCs w:val="32"/>
          <w:shd w:val="clear" w:color="auto" w:fill="FFFFFF"/>
        </w:rPr>
        <w:t xml:space="preserve"> </w:t>
      </w:r>
      <w:proofErr w:type="spellStart"/>
      <w:r w:rsidR="00047583" w:rsidRPr="009A7A0E">
        <w:rPr>
          <w:sz w:val="32"/>
          <w:szCs w:val="32"/>
          <w:shd w:val="clear" w:color="auto" w:fill="FFFFFF"/>
        </w:rPr>
        <w:t>Моткова</w:t>
      </w:r>
      <w:proofErr w:type="spellEnd"/>
      <w:r w:rsidR="00047583" w:rsidRPr="009A7A0E">
        <w:rPr>
          <w:sz w:val="32"/>
          <w:szCs w:val="32"/>
          <w:shd w:val="clear" w:color="auto" w:fill="FFFFFF"/>
        </w:rPr>
        <w:t xml:space="preserve"> - 2 место</w:t>
      </w:r>
      <w:r w:rsidR="00054B0E">
        <w:rPr>
          <w:sz w:val="32"/>
          <w:szCs w:val="32"/>
          <w:shd w:val="clear" w:color="auto" w:fill="FFFFFF"/>
        </w:rPr>
        <w:t>;</w:t>
      </w:r>
      <w:r w:rsidR="00047583" w:rsidRPr="009A7A0E">
        <w:rPr>
          <w:sz w:val="32"/>
          <w:szCs w:val="32"/>
          <w:shd w:val="clear" w:color="auto" w:fill="FFFFFF"/>
        </w:rPr>
        <w:t xml:space="preserve"> </w:t>
      </w:r>
    </w:p>
    <w:p w:rsidR="00047583" w:rsidRPr="009A7A0E" w:rsidRDefault="00EE1FB5" w:rsidP="00037F06">
      <w:pPr>
        <w:spacing w:line="276" w:lineRule="auto"/>
        <w:ind w:firstLine="851"/>
        <w:contextualSpacing/>
        <w:jc w:val="both"/>
        <w:rPr>
          <w:i/>
          <w:sz w:val="32"/>
          <w:szCs w:val="32"/>
        </w:rPr>
      </w:pPr>
      <w:r w:rsidRPr="009A7A0E">
        <w:rPr>
          <w:sz w:val="32"/>
          <w:szCs w:val="32"/>
          <w:shd w:val="clear" w:color="auto" w:fill="FFFFFF"/>
        </w:rPr>
        <w:t xml:space="preserve"> -</w:t>
      </w:r>
      <w:r w:rsidR="00037F06" w:rsidRPr="009A7A0E">
        <w:rPr>
          <w:sz w:val="32"/>
          <w:szCs w:val="32"/>
          <w:shd w:val="clear" w:color="auto" w:fill="FFFFFF"/>
        </w:rPr>
        <w:t xml:space="preserve"> </w:t>
      </w:r>
      <w:r w:rsidR="004C3067" w:rsidRPr="009A7A0E">
        <w:rPr>
          <w:sz w:val="32"/>
          <w:szCs w:val="32"/>
          <w:shd w:val="clear" w:color="auto" w:fill="FFFFFF"/>
        </w:rPr>
        <w:t>ТОС хутора</w:t>
      </w:r>
      <w:r w:rsidR="00047583" w:rsidRPr="009A7A0E">
        <w:rPr>
          <w:sz w:val="32"/>
          <w:szCs w:val="32"/>
          <w:shd w:val="clear" w:color="auto" w:fill="FFFFFF"/>
        </w:rPr>
        <w:t xml:space="preserve"> Беликова Кировского сельского поселения, руководитель</w:t>
      </w:r>
      <w:r w:rsidR="0041216A">
        <w:rPr>
          <w:sz w:val="32"/>
          <w:szCs w:val="32"/>
          <w:shd w:val="clear" w:color="auto" w:fill="FFFFFF"/>
        </w:rPr>
        <w:t xml:space="preserve"> </w:t>
      </w:r>
      <w:r w:rsidR="00047583" w:rsidRPr="009A7A0E">
        <w:rPr>
          <w:sz w:val="32"/>
          <w:szCs w:val="32"/>
          <w:shd w:val="clear" w:color="auto" w:fill="FFFFFF"/>
        </w:rPr>
        <w:t xml:space="preserve">Владимир </w:t>
      </w:r>
      <w:r w:rsidR="00BD263A" w:rsidRPr="009A7A0E">
        <w:rPr>
          <w:sz w:val="32"/>
          <w:szCs w:val="32"/>
          <w:shd w:val="clear" w:color="auto" w:fill="FFFFFF"/>
        </w:rPr>
        <w:t xml:space="preserve">Иванович </w:t>
      </w:r>
      <w:r w:rsidR="004C3067" w:rsidRPr="009A7A0E">
        <w:rPr>
          <w:sz w:val="32"/>
          <w:szCs w:val="32"/>
          <w:shd w:val="clear" w:color="auto" w:fill="FFFFFF"/>
        </w:rPr>
        <w:t>Еремин</w:t>
      </w:r>
      <w:r w:rsidR="00AB4EF8" w:rsidRPr="009A7A0E">
        <w:rPr>
          <w:sz w:val="32"/>
          <w:szCs w:val="32"/>
          <w:shd w:val="clear" w:color="auto" w:fill="FFFFFF"/>
        </w:rPr>
        <w:t xml:space="preserve"> </w:t>
      </w:r>
      <w:r w:rsidR="004C3067" w:rsidRPr="009A7A0E">
        <w:rPr>
          <w:sz w:val="32"/>
          <w:szCs w:val="32"/>
          <w:shd w:val="clear" w:color="auto" w:fill="FFFFFF"/>
        </w:rPr>
        <w:t>-</w:t>
      </w:r>
      <w:r w:rsidR="00047583" w:rsidRPr="009A7A0E">
        <w:rPr>
          <w:sz w:val="32"/>
          <w:szCs w:val="32"/>
          <w:shd w:val="clear" w:color="auto" w:fill="FFFFFF"/>
        </w:rPr>
        <w:t xml:space="preserve"> 3 место.</w:t>
      </w:r>
      <w:r w:rsidR="00AC5E79" w:rsidRPr="009A7A0E">
        <w:rPr>
          <w:sz w:val="32"/>
          <w:szCs w:val="32"/>
          <w:shd w:val="clear" w:color="auto" w:fill="FFFFFF"/>
        </w:rPr>
        <w:t xml:space="preserve"> </w:t>
      </w:r>
    </w:p>
    <w:p w:rsidR="001546B9" w:rsidRPr="009A7A0E" w:rsidRDefault="00536665" w:rsidP="001546B9">
      <w:pPr>
        <w:pStyle w:val="a6"/>
        <w:spacing w:line="276" w:lineRule="auto"/>
        <w:ind w:firstLine="708"/>
        <w:jc w:val="both"/>
        <w:rPr>
          <w:rStyle w:val="ae"/>
          <w:rFonts w:ascii="Times New Roman" w:hAnsi="Times New Roman"/>
          <w:i w:val="0"/>
          <w:sz w:val="32"/>
          <w:szCs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</w:rPr>
        <w:t>Б</w:t>
      </w:r>
      <w:r w:rsidR="00867D85" w:rsidRPr="009A7A0E">
        <w:rPr>
          <w:rFonts w:ascii="Times New Roman" w:hAnsi="Times New Roman"/>
          <w:sz w:val="32"/>
          <w:szCs w:val="32"/>
        </w:rPr>
        <w:t>лагодарю</w:t>
      </w:r>
      <w:r w:rsidR="00DC5EBB" w:rsidRPr="009A7A0E">
        <w:rPr>
          <w:rFonts w:ascii="Times New Roman" w:hAnsi="Times New Roman"/>
          <w:sz w:val="32"/>
          <w:szCs w:val="32"/>
        </w:rPr>
        <w:t xml:space="preserve"> за сотрудничество</w:t>
      </w:r>
      <w:r w:rsidR="0041216A">
        <w:rPr>
          <w:rFonts w:ascii="Times New Roman" w:hAnsi="Times New Roman"/>
          <w:sz w:val="32"/>
          <w:szCs w:val="32"/>
        </w:rPr>
        <w:t xml:space="preserve"> </w:t>
      </w:r>
      <w:r w:rsidR="00ED4819" w:rsidRPr="009A7A0E">
        <w:rPr>
          <w:rFonts w:ascii="Times New Roman" w:hAnsi="Times New Roman"/>
          <w:sz w:val="32"/>
          <w:szCs w:val="32"/>
        </w:rPr>
        <w:t>активистов</w:t>
      </w:r>
      <w:r w:rsidR="004713DD" w:rsidRPr="009A7A0E">
        <w:rPr>
          <w:rFonts w:ascii="Times New Roman" w:hAnsi="Times New Roman"/>
          <w:sz w:val="32"/>
          <w:szCs w:val="32"/>
        </w:rPr>
        <w:t xml:space="preserve"> </w:t>
      </w:r>
      <w:r w:rsidR="00FA732A" w:rsidRPr="009A7A0E">
        <w:rPr>
          <w:rFonts w:ascii="Times New Roman" w:hAnsi="Times New Roman"/>
          <w:sz w:val="32"/>
          <w:szCs w:val="32"/>
        </w:rPr>
        <w:t>органов ТОС,</w:t>
      </w:r>
      <w:r w:rsidR="001546B9" w:rsidRPr="009A7A0E">
        <w:rPr>
          <w:sz w:val="32"/>
          <w:szCs w:val="32"/>
        </w:rPr>
        <w:t xml:space="preserve"> </w:t>
      </w:r>
      <w:r w:rsidR="00FA732A" w:rsidRPr="009A7A0E">
        <w:rPr>
          <w:rFonts w:ascii="Times New Roman" w:hAnsi="Times New Roman"/>
          <w:sz w:val="32"/>
          <w:szCs w:val="32"/>
        </w:rPr>
        <w:t xml:space="preserve">всех неравнодушных земляков, </w:t>
      </w:r>
      <w:r w:rsidR="00F71DEE" w:rsidRPr="009A7A0E">
        <w:rPr>
          <w:rFonts w:ascii="Times New Roman" w:hAnsi="Times New Roman"/>
          <w:sz w:val="32"/>
          <w:szCs w:val="32"/>
        </w:rPr>
        <w:t>которые</w:t>
      </w:r>
      <w:r w:rsidR="00221B53" w:rsidRPr="009A7A0E">
        <w:rPr>
          <w:rFonts w:ascii="Times New Roman" w:hAnsi="Times New Roman"/>
          <w:sz w:val="32"/>
          <w:szCs w:val="32"/>
        </w:rPr>
        <w:t xml:space="preserve"> </w:t>
      </w:r>
      <w:r w:rsidR="004C3067" w:rsidRPr="009A7A0E">
        <w:rPr>
          <w:rFonts w:ascii="Times New Roman" w:hAnsi="Times New Roman"/>
          <w:sz w:val="32"/>
          <w:szCs w:val="32"/>
        </w:rPr>
        <w:t>участвуют</w:t>
      </w:r>
      <w:r w:rsidR="00221B53" w:rsidRPr="009A7A0E">
        <w:rPr>
          <w:rFonts w:ascii="Times New Roman" w:hAnsi="Times New Roman"/>
          <w:sz w:val="32"/>
          <w:szCs w:val="32"/>
        </w:rPr>
        <w:t xml:space="preserve"> в</w:t>
      </w:r>
      <w:r w:rsidR="004C3067" w:rsidRPr="009A7A0E">
        <w:rPr>
          <w:rFonts w:ascii="Times New Roman" w:hAnsi="Times New Roman"/>
          <w:sz w:val="32"/>
          <w:szCs w:val="32"/>
        </w:rPr>
        <w:t xml:space="preserve"> созидательных</w:t>
      </w:r>
      <w:r w:rsidR="00221B53" w:rsidRPr="009A7A0E">
        <w:rPr>
          <w:rFonts w:ascii="Times New Roman" w:hAnsi="Times New Roman"/>
          <w:color w:val="FF0000"/>
          <w:sz w:val="32"/>
          <w:szCs w:val="32"/>
        </w:rPr>
        <w:t xml:space="preserve"> </w:t>
      </w:r>
      <w:r w:rsidR="00221B53" w:rsidRPr="009A7A0E">
        <w:rPr>
          <w:rFonts w:ascii="Times New Roman" w:hAnsi="Times New Roman"/>
          <w:sz w:val="32"/>
          <w:szCs w:val="32"/>
        </w:rPr>
        <w:t>делах</w:t>
      </w:r>
      <w:r w:rsidR="00F71DEE" w:rsidRPr="009A7A0E">
        <w:rPr>
          <w:rFonts w:ascii="Times New Roman" w:hAnsi="Times New Roman"/>
          <w:sz w:val="32"/>
          <w:szCs w:val="32"/>
        </w:rPr>
        <w:t xml:space="preserve"> </w:t>
      </w:r>
      <w:r w:rsidR="00221B53" w:rsidRPr="009A7A0E">
        <w:rPr>
          <w:rFonts w:ascii="Times New Roman" w:hAnsi="Times New Roman"/>
          <w:sz w:val="32"/>
          <w:szCs w:val="32"/>
        </w:rPr>
        <w:t xml:space="preserve">на благо </w:t>
      </w:r>
      <w:r w:rsidR="00EE1FB5" w:rsidRPr="009A7A0E">
        <w:rPr>
          <w:rFonts w:ascii="Times New Roman" w:hAnsi="Times New Roman"/>
          <w:sz w:val="32"/>
          <w:szCs w:val="32"/>
        </w:rPr>
        <w:t>своих поселений</w:t>
      </w:r>
      <w:r w:rsidR="002A066C" w:rsidRPr="009A7A0E">
        <w:rPr>
          <w:rFonts w:ascii="Times New Roman" w:hAnsi="Times New Roman"/>
          <w:sz w:val="32"/>
          <w:szCs w:val="32"/>
        </w:rPr>
        <w:t>.</w:t>
      </w:r>
      <w:r w:rsidR="004713DD" w:rsidRPr="009A7A0E">
        <w:rPr>
          <w:rFonts w:ascii="Times New Roman" w:hAnsi="Times New Roman"/>
          <w:sz w:val="32"/>
          <w:szCs w:val="32"/>
        </w:rPr>
        <w:t xml:space="preserve"> </w:t>
      </w:r>
      <w:r w:rsidR="003A4D58" w:rsidRPr="009A7A0E">
        <w:rPr>
          <w:rFonts w:ascii="Times New Roman" w:hAnsi="Times New Roman"/>
          <w:sz w:val="32"/>
          <w:szCs w:val="32"/>
          <w:shd w:val="clear" w:color="auto" w:fill="FFFFFF"/>
        </w:rPr>
        <w:t xml:space="preserve">Наших почетных жителей </w:t>
      </w:r>
      <w:r w:rsidR="001546B9" w:rsidRPr="009A7A0E">
        <w:rPr>
          <w:rFonts w:ascii="Times New Roman" w:hAnsi="Times New Roman"/>
          <w:sz w:val="32"/>
          <w:szCs w:val="32"/>
          <w:shd w:val="clear" w:color="auto" w:fill="FFFFFF"/>
        </w:rPr>
        <w:t xml:space="preserve">- </w:t>
      </w:r>
      <w:r w:rsidR="0027544D" w:rsidRPr="009A7A0E">
        <w:rPr>
          <w:rFonts w:ascii="Times New Roman" w:hAnsi="Times New Roman"/>
          <w:sz w:val="32"/>
          <w:szCs w:val="32"/>
          <w:shd w:val="clear" w:color="auto" w:fill="FFFFFF"/>
        </w:rPr>
        <w:t>тех</w:t>
      </w:r>
      <w:r w:rsidR="001546B9" w:rsidRPr="009A7A0E">
        <w:rPr>
          <w:rFonts w:ascii="Times New Roman" w:hAnsi="Times New Roman"/>
          <w:sz w:val="32"/>
          <w:szCs w:val="32"/>
          <w:shd w:val="clear" w:color="auto" w:fill="FFFFFF"/>
        </w:rPr>
        <w:t>, кто своим трудом в разное время, порой в очень непростых условиях делал и делает многое для развития Славянского района.</w:t>
      </w:r>
    </w:p>
    <w:p w:rsidR="00572FCA" w:rsidRPr="009A7A0E" w:rsidRDefault="008A5D30" w:rsidP="00334C96">
      <w:pPr>
        <w:pStyle w:val="ab"/>
        <w:spacing w:line="276" w:lineRule="auto"/>
        <w:ind w:firstLine="709"/>
        <w:contextualSpacing/>
        <w:jc w:val="both"/>
        <w:rPr>
          <w:sz w:val="32"/>
          <w:szCs w:val="32"/>
          <w:lang w:eastAsia="ar-SA"/>
        </w:rPr>
      </w:pPr>
      <w:r w:rsidRPr="009A7A0E">
        <w:rPr>
          <w:sz w:val="32"/>
          <w:szCs w:val="32"/>
        </w:rPr>
        <w:t>С</w:t>
      </w:r>
      <w:r w:rsidR="00F92019" w:rsidRPr="009A7A0E">
        <w:rPr>
          <w:sz w:val="32"/>
          <w:szCs w:val="32"/>
        </w:rPr>
        <w:t>па</w:t>
      </w:r>
      <w:r w:rsidR="00420B81" w:rsidRPr="009A7A0E">
        <w:rPr>
          <w:sz w:val="32"/>
          <w:szCs w:val="32"/>
        </w:rPr>
        <w:t>с</w:t>
      </w:r>
      <w:r w:rsidR="00F92019" w:rsidRPr="009A7A0E">
        <w:rPr>
          <w:sz w:val="32"/>
          <w:szCs w:val="32"/>
        </w:rPr>
        <w:t>и</w:t>
      </w:r>
      <w:r w:rsidR="00420B81" w:rsidRPr="009A7A0E">
        <w:rPr>
          <w:sz w:val="32"/>
          <w:szCs w:val="32"/>
        </w:rPr>
        <w:t>бо</w:t>
      </w:r>
      <w:r w:rsidR="00867D85" w:rsidRPr="009A7A0E">
        <w:rPr>
          <w:sz w:val="32"/>
          <w:szCs w:val="32"/>
        </w:rPr>
        <w:t xml:space="preserve"> </w:t>
      </w:r>
      <w:r w:rsidRPr="009A7A0E">
        <w:rPr>
          <w:sz w:val="32"/>
          <w:szCs w:val="32"/>
        </w:rPr>
        <w:t>глав</w:t>
      </w:r>
      <w:r w:rsidR="00EF5213" w:rsidRPr="009A7A0E">
        <w:rPr>
          <w:sz w:val="32"/>
          <w:szCs w:val="32"/>
        </w:rPr>
        <w:t>ам</w:t>
      </w:r>
      <w:r w:rsidR="009B4107" w:rsidRPr="009A7A0E">
        <w:rPr>
          <w:sz w:val="32"/>
          <w:szCs w:val="32"/>
        </w:rPr>
        <w:t xml:space="preserve">, </w:t>
      </w:r>
      <w:r w:rsidR="001546B9" w:rsidRPr="009A7A0E">
        <w:rPr>
          <w:sz w:val="32"/>
          <w:szCs w:val="32"/>
        </w:rPr>
        <w:t xml:space="preserve">депутатам, </w:t>
      </w:r>
      <w:r w:rsidR="009B4107" w:rsidRPr="009A7A0E">
        <w:rPr>
          <w:sz w:val="32"/>
          <w:szCs w:val="32"/>
        </w:rPr>
        <w:t>руков</w:t>
      </w:r>
      <w:r w:rsidR="001546B9" w:rsidRPr="009A7A0E">
        <w:rPr>
          <w:sz w:val="32"/>
          <w:szCs w:val="32"/>
        </w:rPr>
        <w:t>одителям предприятий и учреждений</w:t>
      </w:r>
      <w:r w:rsidR="00EE1FB5" w:rsidRPr="009A7A0E">
        <w:rPr>
          <w:sz w:val="32"/>
          <w:szCs w:val="32"/>
        </w:rPr>
        <w:t>, коллективам администрации района и поселений</w:t>
      </w:r>
      <w:r w:rsidR="001546B9" w:rsidRPr="009A7A0E">
        <w:rPr>
          <w:sz w:val="32"/>
          <w:szCs w:val="32"/>
        </w:rPr>
        <w:t xml:space="preserve">. </w:t>
      </w:r>
      <w:r w:rsidR="0033081C" w:rsidRPr="009A7A0E">
        <w:rPr>
          <w:sz w:val="32"/>
          <w:szCs w:val="32"/>
          <w:shd w:val="clear" w:color="auto" w:fill="FFFFFF"/>
        </w:rPr>
        <w:t xml:space="preserve">Я благодарен вам за </w:t>
      </w:r>
      <w:r w:rsidR="004C3067" w:rsidRPr="009A7A0E">
        <w:rPr>
          <w:sz w:val="32"/>
          <w:szCs w:val="32"/>
          <w:shd w:val="clear" w:color="auto" w:fill="FFFFFF"/>
        </w:rPr>
        <w:t>чёткое</w:t>
      </w:r>
      <w:r w:rsidR="001546B9" w:rsidRPr="009A7A0E">
        <w:rPr>
          <w:sz w:val="32"/>
          <w:szCs w:val="32"/>
          <w:shd w:val="clear" w:color="auto" w:fill="FFFFFF"/>
        </w:rPr>
        <w:t xml:space="preserve"> взаимодействие, </w:t>
      </w:r>
      <w:r w:rsidR="0033081C" w:rsidRPr="009A7A0E">
        <w:rPr>
          <w:sz w:val="32"/>
          <w:szCs w:val="32"/>
          <w:shd w:val="clear" w:color="auto" w:fill="FFFFFF"/>
        </w:rPr>
        <w:t>деловой под</w:t>
      </w:r>
      <w:r w:rsidR="0027544D" w:rsidRPr="009A7A0E">
        <w:rPr>
          <w:sz w:val="32"/>
          <w:szCs w:val="32"/>
          <w:shd w:val="clear" w:color="auto" w:fill="FFFFFF"/>
        </w:rPr>
        <w:t>ход,</w:t>
      </w:r>
      <w:r w:rsidR="00391A27" w:rsidRPr="009A7A0E">
        <w:rPr>
          <w:sz w:val="32"/>
          <w:szCs w:val="32"/>
          <w:shd w:val="clear" w:color="auto" w:fill="FFFFFF"/>
        </w:rPr>
        <w:t xml:space="preserve"> ответственность</w:t>
      </w:r>
      <w:r w:rsidR="0027544D" w:rsidRPr="009A7A0E">
        <w:rPr>
          <w:sz w:val="32"/>
          <w:szCs w:val="32"/>
          <w:shd w:val="clear" w:color="auto" w:fill="FFFFFF"/>
        </w:rPr>
        <w:t xml:space="preserve"> и надёжность в каждом вопросе.</w:t>
      </w:r>
      <w:r w:rsidR="001546B9" w:rsidRPr="009A7A0E">
        <w:rPr>
          <w:sz w:val="32"/>
          <w:szCs w:val="32"/>
          <w:shd w:val="clear" w:color="auto" w:fill="FFFFFF"/>
        </w:rPr>
        <w:t xml:space="preserve"> </w:t>
      </w:r>
    </w:p>
    <w:p w:rsidR="00F71DEE" w:rsidRPr="009A7A0E" w:rsidRDefault="00F71DEE" w:rsidP="00536665">
      <w:pPr>
        <w:pStyle w:val="ab"/>
        <w:spacing w:line="276" w:lineRule="auto"/>
        <w:ind w:firstLine="709"/>
        <w:contextualSpacing/>
        <w:jc w:val="both"/>
        <w:rPr>
          <w:i/>
          <w:color w:val="FF0000"/>
          <w:sz w:val="32"/>
          <w:szCs w:val="32"/>
          <w:lang w:eastAsia="ar-SA"/>
        </w:rPr>
      </w:pPr>
      <w:r w:rsidRPr="009A7A0E">
        <w:rPr>
          <w:sz w:val="32"/>
          <w:szCs w:val="32"/>
          <w:lang w:eastAsia="ar-SA"/>
        </w:rPr>
        <w:t>От имени актива</w:t>
      </w:r>
      <w:r w:rsidR="00DE217E" w:rsidRPr="009A7A0E">
        <w:rPr>
          <w:sz w:val="32"/>
          <w:szCs w:val="32"/>
          <w:lang w:eastAsia="ar-SA"/>
        </w:rPr>
        <w:t xml:space="preserve"> района</w:t>
      </w:r>
      <w:r w:rsidRPr="009A7A0E">
        <w:rPr>
          <w:sz w:val="32"/>
          <w:szCs w:val="32"/>
          <w:lang w:eastAsia="ar-SA"/>
        </w:rPr>
        <w:t xml:space="preserve"> </w:t>
      </w:r>
      <w:r w:rsidR="00D913FB" w:rsidRPr="009A7A0E">
        <w:rPr>
          <w:sz w:val="32"/>
          <w:szCs w:val="32"/>
          <w:lang w:eastAsia="ar-SA"/>
        </w:rPr>
        <w:t>выражаю</w:t>
      </w:r>
      <w:r w:rsidRPr="009A7A0E">
        <w:rPr>
          <w:sz w:val="32"/>
          <w:szCs w:val="32"/>
          <w:lang w:eastAsia="ar-SA"/>
        </w:rPr>
        <w:t xml:space="preserve"> слова признательности губернатору Кубани Вениамину Ивановичу Кондратьеву, </w:t>
      </w:r>
      <w:r w:rsidR="00563A5E" w:rsidRPr="009A7A0E">
        <w:rPr>
          <w:sz w:val="32"/>
          <w:szCs w:val="32"/>
          <w:lang w:eastAsia="ar-SA"/>
        </w:rPr>
        <w:t>председателю З</w:t>
      </w:r>
      <w:r w:rsidR="00624907" w:rsidRPr="009A7A0E">
        <w:rPr>
          <w:sz w:val="32"/>
          <w:szCs w:val="32"/>
          <w:lang w:eastAsia="ar-SA"/>
        </w:rPr>
        <w:t>аконодательног</w:t>
      </w:r>
      <w:bookmarkStart w:id="0" w:name="_GoBack"/>
      <w:bookmarkEnd w:id="0"/>
      <w:r w:rsidR="00624907" w:rsidRPr="009A7A0E">
        <w:rPr>
          <w:sz w:val="32"/>
          <w:szCs w:val="32"/>
          <w:lang w:eastAsia="ar-SA"/>
        </w:rPr>
        <w:t xml:space="preserve">о Собрания края </w:t>
      </w:r>
      <w:r w:rsidR="002E5358" w:rsidRPr="009A7A0E">
        <w:rPr>
          <w:sz w:val="32"/>
          <w:szCs w:val="32"/>
          <w:lang w:eastAsia="ar-SA"/>
        </w:rPr>
        <w:t>Юрию Александровичу</w:t>
      </w:r>
      <w:r w:rsidR="0041216A">
        <w:rPr>
          <w:sz w:val="32"/>
          <w:szCs w:val="32"/>
          <w:lang w:eastAsia="ar-SA"/>
        </w:rPr>
        <w:t xml:space="preserve"> </w:t>
      </w:r>
      <w:proofErr w:type="spellStart"/>
      <w:r w:rsidR="002E5358" w:rsidRPr="009A7A0E">
        <w:rPr>
          <w:sz w:val="32"/>
          <w:szCs w:val="32"/>
          <w:lang w:eastAsia="ar-SA"/>
        </w:rPr>
        <w:t>Бурлачко</w:t>
      </w:r>
      <w:proofErr w:type="spellEnd"/>
      <w:r w:rsidR="00624907" w:rsidRPr="009A7A0E">
        <w:rPr>
          <w:sz w:val="32"/>
          <w:szCs w:val="32"/>
          <w:lang w:eastAsia="ar-SA"/>
        </w:rPr>
        <w:t>,</w:t>
      </w:r>
      <w:r w:rsidR="0041216A">
        <w:rPr>
          <w:sz w:val="32"/>
          <w:szCs w:val="32"/>
          <w:lang w:eastAsia="ar-SA"/>
        </w:rPr>
        <w:t xml:space="preserve"> </w:t>
      </w:r>
      <w:r w:rsidR="008E60E6" w:rsidRPr="009A7A0E">
        <w:rPr>
          <w:sz w:val="32"/>
          <w:szCs w:val="32"/>
          <w:lang w:eastAsia="ar-SA"/>
        </w:rPr>
        <w:t>депутату Государственной Д</w:t>
      </w:r>
      <w:r w:rsidR="003777A5" w:rsidRPr="009A7A0E">
        <w:rPr>
          <w:sz w:val="32"/>
          <w:szCs w:val="32"/>
          <w:lang w:eastAsia="ar-SA"/>
        </w:rPr>
        <w:t xml:space="preserve">умы Ивану Ивановичу Демченко, </w:t>
      </w:r>
      <w:r w:rsidR="002A52F2" w:rsidRPr="009A7A0E">
        <w:rPr>
          <w:sz w:val="32"/>
          <w:szCs w:val="32"/>
          <w:lang w:eastAsia="ar-SA"/>
        </w:rPr>
        <w:t>депутатам</w:t>
      </w:r>
      <w:r w:rsidR="00A16FA2" w:rsidRPr="009A7A0E">
        <w:rPr>
          <w:sz w:val="32"/>
          <w:szCs w:val="32"/>
          <w:lang w:eastAsia="ar-SA"/>
        </w:rPr>
        <w:t xml:space="preserve"> краевого парламента</w:t>
      </w:r>
      <w:r w:rsidR="002376CE" w:rsidRPr="009A7A0E">
        <w:rPr>
          <w:sz w:val="32"/>
          <w:szCs w:val="32"/>
          <w:lang w:eastAsia="ar-SA"/>
        </w:rPr>
        <w:t xml:space="preserve"> </w:t>
      </w:r>
      <w:r w:rsidR="003777A5" w:rsidRPr="009A7A0E">
        <w:rPr>
          <w:sz w:val="32"/>
          <w:szCs w:val="32"/>
          <w:lang w:eastAsia="ar-SA"/>
        </w:rPr>
        <w:t xml:space="preserve">Виктору Васильевичу Чернявскому, Жанне Викторовне </w:t>
      </w:r>
      <w:proofErr w:type="spellStart"/>
      <w:r w:rsidR="003777A5" w:rsidRPr="009A7A0E">
        <w:rPr>
          <w:sz w:val="32"/>
          <w:szCs w:val="32"/>
          <w:lang w:eastAsia="ar-SA"/>
        </w:rPr>
        <w:t>Беловол</w:t>
      </w:r>
      <w:proofErr w:type="spellEnd"/>
      <w:r w:rsidR="002A52F2" w:rsidRPr="009A7A0E">
        <w:rPr>
          <w:sz w:val="32"/>
          <w:szCs w:val="32"/>
          <w:lang w:eastAsia="ar-SA"/>
        </w:rPr>
        <w:t>,</w:t>
      </w:r>
      <w:r w:rsidR="003777A5" w:rsidRPr="009A7A0E">
        <w:rPr>
          <w:sz w:val="32"/>
          <w:szCs w:val="32"/>
          <w:lang w:eastAsia="ar-SA"/>
        </w:rPr>
        <w:t xml:space="preserve"> Роберту Васильевичу </w:t>
      </w:r>
      <w:proofErr w:type="spellStart"/>
      <w:r w:rsidR="003777A5" w:rsidRPr="009A7A0E">
        <w:rPr>
          <w:sz w:val="32"/>
          <w:szCs w:val="32"/>
          <w:lang w:eastAsia="ar-SA"/>
        </w:rPr>
        <w:t>Паранянцу</w:t>
      </w:r>
      <w:proofErr w:type="spellEnd"/>
      <w:r w:rsidR="003777A5" w:rsidRPr="009A7A0E">
        <w:rPr>
          <w:sz w:val="32"/>
          <w:szCs w:val="32"/>
          <w:lang w:eastAsia="ar-SA"/>
        </w:rPr>
        <w:t>,</w:t>
      </w:r>
      <w:r w:rsidR="001546B9" w:rsidRPr="009A7A0E">
        <w:rPr>
          <w:sz w:val="32"/>
          <w:szCs w:val="32"/>
          <w:lang w:eastAsia="ar-SA"/>
        </w:rPr>
        <w:t xml:space="preserve"> </w:t>
      </w:r>
      <w:r w:rsidR="002A52F2" w:rsidRPr="009A7A0E">
        <w:rPr>
          <w:sz w:val="32"/>
          <w:szCs w:val="32"/>
          <w:lang w:eastAsia="ar-SA"/>
        </w:rPr>
        <w:t>всем</w:t>
      </w:r>
      <w:r w:rsidR="00624907" w:rsidRPr="009A7A0E">
        <w:rPr>
          <w:sz w:val="32"/>
          <w:szCs w:val="32"/>
          <w:lang w:eastAsia="ar-SA"/>
        </w:rPr>
        <w:t xml:space="preserve"> </w:t>
      </w:r>
      <w:r w:rsidR="00D913FB" w:rsidRPr="009A7A0E">
        <w:rPr>
          <w:sz w:val="32"/>
          <w:szCs w:val="32"/>
          <w:lang w:eastAsia="ar-SA"/>
        </w:rPr>
        <w:t xml:space="preserve">краевым </w:t>
      </w:r>
      <w:r w:rsidR="00624907" w:rsidRPr="009A7A0E">
        <w:rPr>
          <w:sz w:val="32"/>
          <w:szCs w:val="32"/>
          <w:lang w:eastAsia="ar-SA"/>
        </w:rPr>
        <w:t>коллегам</w:t>
      </w:r>
      <w:r w:rsidR="000323AD" w:rsidRPr="009A7A0E">
        <w:rPr>
          <w:sz w:val="32"/>
          <w:szCs w:val="32"/>
          <w:lang w:eastAsia="ar-SA"/>
        </w:rPr>
        <w:t xml:space="preserve"> за помощь</w:t>
      </w:r>
      <w:r w:rsidR="00867D85" w:rsidRPr="009A7A0E">
        <w:rPr>
          <w:sz w:val="32"/>
          <w:szCs w:val="32"/>
          <w:lang w:eastAsia="ar-SA"/>
        </w:rPr>
        <w:t xml:space="preserve"> </w:t>
      </w:r>
      <w:r w:rsidRPr="009A7A0E">
        <w:rPr>
          <w:sz w:val="32"/>
          <w:szCs w:val="32"/>
          <w:lang w:eastAsia="ar-SA"/>
        </w:rPr>
        <w:t xml:space="preserve">в </w:t>
      </w:r>
      <w:r w:rsidR="00624907" w:rsidRPr="009A7A0E">
        <w:rPr>
          <w:sz w:val="32"/>
          <w:szCs w:val="32"/>
          <w:lang w:eastAsia="ar-SA"/>
        </w:rPr>
        <w:t>со</w:t>
      </w:r>
      <w:r w:rsidR="001D7FF4" w:rsidRPr="009A7A0E">
        <w:rPr>
          <w:sz w:val="32"/>
          <w:szCs w:val="32"/>
          <w:lang w:eastAsia="ar-SA"/>
        </w:rPr>
        <w:t>ц</w:t>
      </w:r>
      <w:r w:rsidR="00624907" w:rsidRPr="009A7A0E">
        <w:rPr>
          <w:sz w:val="32"/>
          <w:szCs w:val="32"/>
          <w:lang w:eastAsia="ar-SA"/>
        </w:rPr>
        <w:t xml:space="preserve">иально-экономическом развитии </w:t>
      </w:r>
      <w:r w:rsidR="00053E42" w:rsidRPr="009A7A0E">
        <w:rPr>
          <w:sz w:val="32"/>
          <w:szCs w:val="32"/>
          <w:lang w:eastAsia="ar-SA"/>
        </w:rPr>
        <w:t>Славянского</w:t>
      </w:r>
      <w:r w:rsidR="00624907" w:rsidRPr="009A7A0E">
        <w:rPr>
          <w:sz w:val="32"/>
          <w:szCs w:val="32"/>
          <w:lang w:eastAsia="ar-SA"/>
        </w:rPr>
        <w:t xml:space="preserve"> района.</w:t>
      </w:r>
      <w:r w:rsidR="0041216A">
        <w:rPr>
          <w:sz w:val="32"/>
          <w:szCs w:val="32"/>
          <w:lang w:eastAsia="ar-SA"/>
        </w:rPr>
        <w:t xml:space="preserve"> </w:t>
      </w:r>
    </w:p>
    <w:sectPr w:rsidR="00F71DEE" w:rsidRPr="009A7A0E" w:rsidSect="00730D13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EFC" w:rsidRDefault="00035EFC">
      <w:r>
        <w:separator/>
      </w:r>
    </w:p>
  </w:endnote>
  <w:endnote w:type="continuationSeparator" w:id="0">
    <w:p w:rsidR="00035EFC" w:rsidRDefault="0003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extBook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EFC" w:rsidRDefault="00035EFC">
      <w:r>
        <w:separator/>
      </w:r>
    </w:p>
  </w:footnote>
  <w:footnote w:type="continuationSeparator" w:id="0">
    <w:p w:rsidR="00035EFC" w:rsidRDefault="0003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64" w:rsidRDefault="00BF3864" w:rsidP="00F92E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BF3864" w:rsidRDefault="00BF38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864" w:rsidRDefault="00BF3864" w:rsidP="00F92E3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216A">
      <w:rPr>
        <w:rStyle w:val="a5"/>
        <w:noProof/>
      </w:rPr>
      <w:t>21</w:t>
    </w:r>
    <w:r>
      <w:rPr>
        <w:rStyle w:val="a5"/>
      </w:rPr>
      <w:fldChar w:fldCharType="end"/>
    </w:r>
  </w:p>
  <w:p w:rsidR="00BF3864" w:rsidRDefault="00BF38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2954CD5"/>
    <w:multiLevelType w:val="hybridMultilevel"/>
    <w:tmpl w:val="959297F0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DE45FD"/>
    <w:multiLevelType w:val="hybridMultilevel"/>
    <w:tmpl w:val="6254AEC4"/>
    <w:lvl w:ilvl="0" w:tplc="72F812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066478E"/>
    <w:multiLevelType w:val="hybridMultilevel"/>
    <w:tmpl w:val="7F229E7C"/>
    <w:lvl w:ilvl="0" w:tplc="E65CD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BA4581"/>
    <w:multiLevelType w:val="hybridMultilevel"/>
    <w:tmpl w:val="B4AA7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C67F6C"/>
    <w:multiLevelType w:val="hybridMultilevel"/>
    <w:tmpl w:val="73108B2E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E4C5D82"/>
    <w:multiLevelType w:val="hybridMultilevel"/>
    <w:tmpl w:val="3176C89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FB97611"/>
    <w:multiLevelType w:val="hybridMultilevel"/>
    <w:tmpl w:val="9620AD92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B6F4A7B"/>
    <w:multiLevelType w:val="hybridMultilevel"/>
    <w:tmpl w:val="47B8DE1C"/>
    <w:lvl w:ilvl="0" w:tplc="DA4AE54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464AE0"/>
    <w:multiLevelType w:val="hybridMultilevel"/>
    <w:tmpl w:val="730855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8B91FFA"/>
    <w:multiLevelType w:val="hybridMultilevel"/>
    <w:tmpl w:val="E6864B6A"/>
    <w:lvl w:ilvl="0" w:tplc="DA4AE54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9A0B00"/>
    <w:multiLevelType w:val="hybridMultilevel"/>
    <w:tmpl w:val="5E263EBC"/>
    <w:lvl w:ilvl="0" w:tplc="0419000B">
      <w:start w:val="1"/>
      <w:numFmt w:val="bullet"/>
      <w:lvlText w:val=""/>
      <w:lvlJc w:val="left"/>
      <w:pPr>
        <w:ind w:left="121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B0447F"/>
    <w:multiLevelType w:val="hybridMultilevel"/>
    <w:tmpl w:val="FC3C3FF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D9493A"/>
    <w:multiLevelType w:val="hybridMultilevel"/>
    <w:tmpl w:val="F95A89A6"/>
    <w:lvl w:ilvl="0" w:tplc="EA66D7CA">
      <w:start w:val="1"/>
      <w:numFmt w:val="bullet"/>
      <w:lvlText w:val=""/>
      <w:lvlJc w:val="left"/>
      <w:pPr>
        <w:tabs>
          <w:tab w:val="num" w:pos="1216"/>
        </w:tabs>
        <w:ind w:left="1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62865A2"/>
    <w:multiLevelType w:val="hybridMultilevel"/>
    <w:tmpl w:val="7D56DF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90803BD"/>
    <w:multiLevelType w:val="hybridMultilevel"/>
    <w:tmpl w:val="3618AC46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7D865A44"/>
    <w:multiLevelType w:val="hybridMultilevel"/>
    <w:tmpl w:val="72164604"/>
    <w:lvl w:ilvl="0" w:tplc="EA66D7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7"/>
  </w:num>
  <w:num w:numId="14">
    <w:abstractNumId w:val="12"/>
  </w:num>
  <w:num w:numId="15">
    <w:abstractNumId w:val="15"/>
  </w:num>
  <w:num w:numId="16">
    <w:abstractNumId w:val="14"/>
  </w:num>
  <w:num w:numId="17">
    <w:abstractNumId w:val="11"/>
  </w:num>
  <w:num w:numId="18">
    <w:abstractNumId w:val="22"/>
  </w:num>
  <w:num w:numId="19">
    <w:abstractNumId w:val="13"/>
  </w:num>
  <w:num w:numId="20">
    <w:abstractNumId w:val="23"/>
  </w:num>
  <w:num w:numId="21">
    <w:abstractNumId w:val="2"/>
  </w:num>
  <w:num w:numId="22">
    <w:abstractNumId w:val="4"/>
  </w:num>
  <w:num w:numId="23">
    <w:abstractNumId w:val="19"/>
  </w:num>
  <w:num w:numId="24">
    <w:abstractNumId w:val="16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E39"/>
    <w:rsid w:val="000017D9"/>
    <w:rsid w:val="00001D1F"/>
    <w:rsid w:val="000029A6"/>
    <w:rsid w:val="00003C54"/>
    <w:rsid w:val="000050A2"/>
    <w:rsid w:val="0000529A"/>
    <w:rsid w:val="00006DCA"/>
    <w:rsid w:val="0000737B"/>
    <w:rsid w:val="000073A9"/>
    <w:rsid w:val="00007CA2"/>
    <w:rsid w:val="0001008C"/>
    <w:rsid w:val="00010305"/>
    <w:rsid w:val="0001037C"/>
    <w:rsid w:val="00010408"/>
    <w:rsid w:val="00010A14"/>
    <w:rsid w:val="000113E0"/>
    <w:rsid w:val="00012834"/>
    <w:rsid w:val="00012FEE"/>
    <w:rsid w:val="0001498E"/>
    <w:rsid w:val="00014DC3"/>
    <w:rsid w:val="00014E80"/>
    <w:rsid w:val="0001562C"/>
    <w:rsid w:val="00015B03"/>
    <w:rsid w:val="00015C32"/>
    <w:rsid w:val="00016774"/>
    <w:rsid w:val="000176FF"/>
    <w:rsid w:val="000177F4"/>
    <w:rsid w:val="00017C3E"/>
    <w:rsid w:val="0002010C"/>
    <w:rsid w:val="00020469"/>
    <w:rsid w:val="00020D8F"/>
    <w:rsid w:val="00021913"/>
    <w:rsid w:val="00021CE0"/>
    <w:rsid w:val="00022202"/>
    <w:rsid w:val="00022275"/>
    <w:rsid w:val="000225B2"/>
    <w:rsid w:val="00023282"/>
    <w:rsid w:val="00023561"/>
    <w:rsid w:val="00023F45"/>
    <w:rsid w:val="00024054"/>
    <w:rsid w:val="000267A6"/>
    <w:rsid w:val="000267BE"/>
    <w:rsid w:val="00026C40"/>
    <w:rsid w:val="00026F31"/>
    <w:rsid w:val="00027172"/>
    <w:rsid w:val="00030748"/>
    <w:rsid w:val="00030AE0"/>
    <w:rsid w:val="00030DC1"/>
    <w:rsid w:val="000319CF"/>
    <w:rsid w:val="00031B04"/>
    <w:rsid w:val="00031BB2"/>
    <w:rsid w:val="000323AD"/>
    <w:rsid w:val="00032841"/>
    <w:rsid w:val="0003295D"/>
    <w:rsid w:val="00033B12"/>
    <w:rsid w:val="00033CC8"/>
    <w:rsid w:val="00034B38"/>
    <w:rsid w:val="00034F79"/>
    <w:rsid w:val="000355AC"/>
    <w:rsid w:val="00035EFC"/>
    <w:rsid w:val="000362AB"/>
    <w:rsid w:val="0003651E"/>
    <w:rsid w:val="0003668E"/>
    <w:rsid w:val="00036F35"/>
    <w:rsid w:val="00037089"/>
    <w:rsid w:val="00037F06"/>
    <w:rsid w:val="000401E9"/>
    <w:rsid w:val="00040478"/>
    <w:rsid w:val="00040653"/>
    <w:rsid w:val="00040816"/>
    <w:rsid w:val="00041277"/>
    <w:rsid w:val="000412BC"/>
    <w:rsid w:val="000424F2"/>
    <w:rsid w:val="00042589"/>
    <w:rsid w:val="00042835"/>
    <w:rsid w:val="000429E0"/>
    <w:rsid w:val="00042B8D"/>
    <w:rsid w:val="000444BE"/>
    <w:rsid w:val="00044B79"/>
    <w:rsid w:val="00044F38"/>
    <w:rsid w:val="00045330"/>
    <w:rsid w:val="000460E1"/>
    <w:rsid w:val="000467A7"/>
    <w:rsid w:val="00046B8E"/>
    <w:rsid w:val="000474B2"/>
    <w:rsid w:val="00047583"/>
    <w:rsid w:val="00050492"/>
    <w:rsid w:val="00050E7F"/>
    <w:rsid w:val="00050FC8"/>
    <w:rsid w:val="000527ED"/>
    <w:rsid w:val="00053D75"/>
    <w:rsid w:val="00053E42"/>
    <w:rsid w:val="000541D0"/>
    <w:rsid w:val="0005479D"/>
    <w:rsid w:val="00054A75"/>
    <w:rsid w:val="00054B0E"/>
    <w:rsid w:val="000552FC"/>
    <w:rsid w:val="0005579F"/>
    <w:rsid w:val="0005689B"/>
    <w:rsid w:val="00056ECA"/>
    <w:rsid w:val="00056FBD"/>
    <w:rsid w:val="00057309"/>
    <w:rsid w:val="000576B3"/>
    <w:rsid w:val="0006013D"/>
    <w:rsid w:val="00061046"/>
    <w:rsid w:val="00061384"/>
    <w:rsid w:val="00061CA9"/>
    <w:rsid w:val="00061D70"/>
    <w:rsid w:val="00061E43"/>
    <w:rsid w:val="0006225E"/>
    <w:rsid w:val="00062A10"/>
    <w:rsid w:val="00062A15"/>
    <w:rsid w:val="000630F3"/>
    <w:rsid w:val="00063F29"/>
    <w:rsid w:val="000654C7"/>
    <w:rsid w:val="000663C2"/>
    <w:rsid w:val="000672CF"/>
    <w:rsid w:val="000678E8"/>
    <w:rsid w:val="000705DB"/>
    <w:rsid w:val="0007071C"/>
    <w:rsid w:val="00070A88"/>
    <w:rsid w:val="00070E25"/>
    <w:rsid w:val="000710CC"/>
    <w:rsid w:val="0007167C"/>
    <w:rsid w:val="00071866"/>
    <w:rsid w:val="00071C0F"/>
    <w:rsid w:val="000725BD"/>
    <w:rsid w:val="00072AA7"/>
    <w:rsid w:val="00073293"/>
    <w:rsid w:val="00073E50"/>
    <w:rsid w:val="0007452C"/>
    <w:rsid w:val="000758FB"/>
    <w:rsid w:val="00075DE0"/>
    <w:rsid w:val="00075F4F"/>
    <w:rsid w:val="00077117"/>
    <w:rsid w:val="00077220"/>
    <w:rsid w:val="00077C37"/>
    <w:rsid w:val="000805D0"/>
    <w:rsid w:val="00080B8D"/>
    <w:rsid w:val="000816F7"/>
    <w:rsid w:val="00081ACD"/>
    <w:rsid w:val="00081FDA"/>
    <w:rsid w:val="0008223C"/>
    <w:rsid w:val="00082401"/>
    <w:rsid w:val="00082803"/>
    <w:rsid w:val="00082933"/>
    <w:rsid w:val="00083336"/>
    <w:rsid w:val="00083AB8"/>
    <w:rsid w:val="0008458B"/>
    <w:rsid w:val="000848EB"/>
    <w:rsid w:val="00084B35"/>
    <w:rsid w:val="00084DD0"/>
    <w:rsid w:val="00085804"/>
    <w:rsid w:val="00085D3C"/>
    <w:rsid w:val="0008660A"/>
    <w:rsid w:val="00087E75"/>
    <w:rsid w:val="00087EB2"/>
    <w:rsid w:val="00090577"/>
    <w:rsid w:val="000907F1"/>
    <w:rsid w:val="00090C9C"/>
    <w:rsid w:val="00090CAB"/>
    <w:rsid w:val="00090EC8"/>
    <w:rsid w:val="000917D1"/>
    <w:rsid w:val="000918DB"/>
    <w:rsid w:val="00092150"/>
    <w:rsid w:val="00092210"/>
    <w:rsid w:val="00093D83"/>
    <w:rsid w:val="0009485B"/>
    <w:rsid w:val="00094EDE"/>
    <w:rsid w:val="00094FB3"/>
    <w:rsid w:val="00095342"/>
    <w:rsid w:val="0009582D"/>
    <w:rsid w:val="00096241"/>
    <w:rsid w:val="00096258"/>
    <w:rsid w:val="00096792"/>
    <w:rsid w:val="00097013"/>
    <w:rsid w:val="00097BE1"/>
    <w:rsid w:val="000A005F"/>
    <w:rsid w:val="000A0FDC"/>
    <w:rsid w:val="000A11F8"/>
    <w:rsid w:val="000A1893"/>
    <w:rsid w:val="000A3877"/>
    <w:rsid w:val="000A39A5"/>
    <w:rsid w:val="000A3A07"/>
    <w:rsid w:val="000A3F5B"/>
    <w:rsid w:val="000A69CB"/>
    <w:rsid w:val="000A7860"/>
    <w:rsid w:val="000A7F96"/>
    <w:rsid w:val="000B0320"/>
    <w:rsid w:val="000B117C"/>
    <w:rsid w:val="000B1F84"/>
    <w:rsid w:val="000B2910"/>
    <w:rsid w:val="000B2DC5"/>
    <w:rsid w:val="000B3B08"/>
    <w:rsid w:val="000B5DCB"/>
    <w:rsid w:val="000B61B5"/>
    <w:rsid w:val="000B6D03"/>
    <w:rsid w:val="000B6F39"/>
    <w:rsid w:val="000B7279"/>
    <w:rsid w:val="000B779B"/>
    <w:rsid w:val="000C02BD"/>
    <w:rsid w:val="000C1460"/>
    <w:rsid w:val="000C246B"/>
    <w:rsid w:val="000C3635"/>
    <w:rsid w:val="000C3804"/>
    <w:rsid w:val="000C395E"/>
    <w:rsid w:val="000C4FC3"/>
    <w:rsid w:val="000C5402"/>
    <w:rsid w:val="000C5493"/>
    <w:rsid w:val="000C553B"/>
    <w:rsid w:val="000C667C"/>
    <w:rsid w:val="000C7369"/>
    <w:rsid w:val="000C7A34"/>
    <w:rsid w:val="000D0F92"/>
    <w:rsid w:val="000D29D4"/>
    <w:rsid w:val="000D2AFD"/>
    <w:rsid w:val="000D2BCE"/>
    <w:rsid w:val="000D3606"/>
    <w:rsid w:val="000D3F0E"/>
    <w:rsid w:val="000D4046"/>
    <w:rsid w:val="000D5018"/>
    <w:rsid w:val="000D6854"/>
    <w:rsid w:val="000D7373"/>
    <w:rsid w:val="000D794D"/>
    <w:rsid w:val="000D7AB0"/>
    <w:rsid w:val="000E1C15"/>
    <w:rsid w:val="000E1EBE"/>
    <w:rsid w:val="000E2543"/>
    <w:rsid w:val="000E2F47"/>
    <w:rsid w:val="000E315E"/>
    <w:rsid w:val="000E3E53"/>
    <w:rsid w:val="000E4E99"/>
    <w:rsid w:val="000E51BF"/>
    <w:rsid w:val="000E5436"/>
    <w:rsid w:val="000E6D02"/>
    <w:rsid w:val="000F0590"/>
    <w:rsid w:val="000F06C0"/>
    <w:rsid w:val="000F13C2"/>
    <w:rsid w:val="000F15B7"/>
    <w:rsid w:val="000F25A8"/>
    <w:rsid w:val="000F279E"/>
    <w:rsid w:val="000F27F4"/>
    <w:rsid w:val="000F400F"/>
    <w:rsid w:val="000F444A"/>
    <w:rsid w:val="000F4BB8"/>
    <w:rsid w:val="000F4F0E"/>
    <w:rsid w:val="000F52D4"/>
    <w:rsid w:val="000F5502"/>
    <w:rsid w:val="000F56E5"/>
    <w:rsid w:val="000F6EBC"/>
    <w:rsid w:val="000F70ED"/>
    <w:rsid w:val="001005AC"/>
    <w:rsid w:val="00100BBF"/>
    <w:rsid w:val="00100E83"/>
    <w:rsid w:val="001012E0"/>
    <w:rsid w:val="00101D74"/>
    <w:rsid w:val="00102177"/>
    <w:rsid w:val="001021B4"/>
    <w:rsid w:val="001026F6"/>
    <w:rsid w:val="001027EA"/>
    <w:rsid w:val="0010287C"/>
    <w:rsid w:val="00103CD9"/>
    <w:rsid w:val="00104F2D"/>
    <w:rsid w:val="001050F7"/>
    <w:rsid w:val="00105767"/>
    <w:rsid w:val="00105AC6"/>
    <w:rsid w:val="00105BB5"/>
    <w:rsid w:val="00106208"/>
    <w:rsid w:val="00106B4F"/>
    <w:rsid w:val="00106B77"/>
    <w:rsid w:val="00106CDA"/>
    <w:rsid w:val="00107151"/>
    <w:rsid w:val="00107B65"/>
    <w:rsid w:val="001102FF"/>
    <w:rsid w:val="00110D4B"/>
    <w:rsid w:val="00110DEA"/>
    <w:rsid w:val="00111127"/>
    <w:rsid w:val="00111897"/>
    <w:rsid w:val="00111F5F"/>
    <w:rsid w:val="0011266B"/>
    <w:rsid w:val="00112F02"/>
    <w:rsid w:val="0011388C"/>
    <w:rsid w:val="00114BC7"/>
    <w:rsid w:val="00114F79"/>
    <w:rsid w:val="00116F68"/>
    <w:rsid w:val="00117109"/>
    <w:rsid w:val="00117584"/>
    <w:rsid w:val="001207DF"/>
    <w:rsid w:val="00120B6A"/>
    <w:rsid w:val="00122D52"/>
    <w:rsid w:val="00122F75"/>
    <w:rsid w:val="0012384B"/>
    <w:rsid w:val="00123F2E"/>
    <w:rsid w:val="00124051"/>
    <w:rsid w:val="00125769"/>
    <w:rsid w:val="00125D15"/>
    <w:rsid w:val="00126A01"/>
    <w:rsid w:val="00127160"/>
    <w:rsid w:val="00127E84"/>
    <w:rsid w:val="00130E86"/>
    <w:rsid w:val="0013109C"/>
    <w:rsid w:val="001326CA"/>
    <w:rsid w:val="00132D64"/>
    <w:rsid w:val="00132DA4"/>
    <w:rsid w:val="0013379E"/>
    <w:rsid w:val="00133D67"/>
    <w:rsid w:val="00133EDA"/>
    <w:rsid w:val="00134236"/>
    <w:rsid w:val="00135B2D"/>
    <w:rsid w:val="0013611D"/>
    <w:rsid w:val="00136670"/>
    <w:rsid w:val="00136863"/>
    <w:rsid w:val="001373AE"/>
    <w:rsid w:val="001374F5"/>
    <w:rsid w:val="00137B63"/>
    <w:rsid w:val="00137C74"/>
    <w:rsid w:val="001403E2"/>
    <w:rsid w:val="00141112"/>
    <w:rsid w:val="00141344"/>
    <w:rsid w:val="00141E4D"/>
    <w:rsid w:val="00143456"/>
    <w:rsid w:val="00143D84"/>
    <w:rsid w:val="00144246"/>
    <w:rsid w:val="0014426C"/>
    <w:rsid w:val="0014521A"/>
    <w:rsid w:val="00145220"/>
    <w:rsid w:val="001459E5"/>
    <w:rsid w:val="0014644A"/>
    <w:rsid w:val="001465AA"/>
    <w:rsid w:val="0014747D"/>
    <w:rsid w:val="00147B3A"/>
    <w:rsid w:val="00147D80"/>
    <w:rsid w:val="0015065D"/>
    <w:rsid w:val="00150681"/>
    <w:rsid w:val="00150D8F"/>
    <w:rsid w:val="00150EB9"/>
    <w:rsid w:val="0015139F"/>
    <w:rsid w:val="00151E8D"/>
    <w:rsid w:val="00152AB1"/>
    <w:rsid w:val="00153920"/>
    <w:rsid w:val="00153C6C"/>
    <w:rsid w:val="001546B9"/>
    <w:rsid w:val="00154899"/>
    <w:rsid w:val="00155A23"/>
    <w:rsid w:val="001564AD"/>
    <w:rsid w:val="00156658"/>
    <w:rsid w:val="00156EAA"/>
    <w:rsid w:val="00156F8E"/>
    <w:rsid w:val="00157B45"/>
    <w:rsid w:val="00157F40"/>
    <w:rsid w:val="00160982"/>
    <w:rsid w:val="00163380"/>
    <w:rsid w:val="0016346E"/>
    <w:rsid w:val="00164F8C"/>
    <w:rsid w:val="00165675"/>
    <w:rsid w:val="00165D1A"/>
    <w:rsid w:val="00165F6A"/>
    <w:rsid w:val="00166BB9"/>
    <w:rsid w:val="00166C54"/>
    <w:rsid w:val="00167227"/>
    <w:rsid w:val="00167486"/>
    <w:rsid w:val="001674D3"/>
    <w:rsid w:val="00167CD1"/>
    <w:rsid w:val="001715E1"/>
    <w:rsid w:val="00171AC1"/>
    <w:rsid w:val="00173367"/>
    <w:rsid w:val="001733FA"/>
    <w:rsid w:val="00176321"/>
    <w:rsid w:val="00176467"/>
    <w:rsid w:val="00176768"/>
    <w:rsid w:val="00176BC8"/>
    <w:rsid w:val="00176D54"/>
    <w:rsid w:val="00177B34"/>
    <w:rsid w:val="001803D8"/>
    <w:rsid w:val="00181BF0"/>
    <w:rsid w:val="00182268"/>
    <w:rsid w:val="00182288"/>
    <w:rsid w:val="00183109"/>
    <w:rsid w:val="0018374F"/>
    <w:rsid w:val="001854E6"/>
    <w:rsid w:val="00186493"/>
    <w:rsid w:val="00186786"/>
    <w:rsid w:val="00187975"/>
    <w:rsid w:val="00187FFC"/>
    <w:rsid w:val="00191060"/>
    <w:rsid w:val="00191AD4"/>
    <w:rsid w:val="0019203F"/>
    <w:rsid w:val="001933EF"/>
    <w:rsid w:val="00193FA6"/>
    <w:rsid w:val="0019426E"/>
    <w:rsid w:val="00194C32"/>
    <w:rsid w:val="0019584D"/>
    <w:rsid w:val="00196852"/>
    <w:rsid w:val="00196AA2"/>
    <w:rsid w:val="00196C31"/>
    <w:rsid w:val="00197094"/>
    <w:rsid w:val="001975E5"/>
    <w:rsid w:val="00197728"/>
    <w:rsid w:val="00197E25"/>
    <w:rsid w:val="001A0CE2"/>
    <w:rsid w:val="001A0F4E"/>
    <w:rsid w:val="001A10A3"/>
    <w:rsid w:val="001A1A5B"/>
    <w:rsid w:val="001A23C1"/>
    <w:rsid w:val="001A2E69"/>
    <w:rsid w:val="001A3ACA"/>
    <w:rsid w:val="001A4206"/>
    <w:rsid w:val="001A42C7"/>
    <w:rsid w:val="001A4B74"/>
    <w:rsid w:val="001A4C26"/>
    <w:rsid w:val="001A4F9B"/>
    <w:rsid w:val="001A55AA"/>
    <w:rsid w:val="001A567F"/>
    <w:rsid w:val="001A5F8A"/>
    <w:rsid w:val="001A6188"/>
    <w:rsid w:val="001A6507"/>
    <w:rsid w:val="001A6E4D"/>
    <w:rsid w:val="001A7C35"/>
    <w:rsid w:val="001A7E9A"/>
    <w:rsid w:val="001B135F"/>
    <w:rsid w:val="001B1A38"/>
    <w:rsid w:val="001B1C93"/>
    <w:rsid w:val="001B24F7"/>
    <w:rsid w:val="001B2F81"/>
    <w:rsid w:val="001B3E5C"/>
    <w:rsid w:val="001B4184"/>
    <w:rsid w:val="001B527F"/>
    <w:rsid w:val="001B536D"/>
    <w:rsid w:val="001B6475"/>
    <w:rsid w:val="001B647F"/>
    <w:rsid w:val="001B68C1"/>
    <w:rsid w:val="001B762A"/>
    <w:rsid w:val="001B7DE9"/>
    <w:rsid w:val="001C183B"/>
    <w:rsid w:val="001C212E"/>
    <w:rsid w:val="001C3340"/>
    <w:rsid w:val="001C3617"/>
    <w:rsid w:val="001C3F4E"/>
    <w:rsid w:val="001C4592"/>
    <w:rsid w:val="001C5C5B"/>
    <w:rsid w:val="001C76DE"/>
    <w:rsid w:val="001C7B7C"/>
    <w:rsid w:val="001D0002"/>
    <w:rsid w:val="001D08EF"/>
    <w:rsid w:val="001D0B61"/>
    <w:rsid w:val="001D0B71"/>
    <w:rsid w:val="001D0E1B"/>
    <w:rsid w:val="001D1AB0"/>
    <w:rsid w:val="001D23F7"/>
    <w:rsid w:val="001D37CF"/>
    <w:rsid w:val="001D3CDE"/>
    <w:rsid w:val="001D3EFD"/>
    <w:rsid w:val="001D46D6"/>
    <w:rsid w:val="001D477D"/>
    <w:rsid w:val="001D4F89"/>
    <w:rsid w:val="001D5163"/>
    <w:rsid w:val="001D5A19"/>
    <w:rsid w:val="001D62A8"/>
    <w:rsid w:val="001D6BA3"/>
    <w:rsid w:val="001D79E3"/>
    <w:rsid w:val="001D7CDC"/>
    <w:rsid w:val="001D7FF4"/>
    <w:rsid w:val="001E0201"/>
    <w:rsid w:val="001E0E23"/>
    <w:rsid w:val="001E1CA7"/>
    <w:rsid w:val="001E1D23"/>
    <w:rsid w:val="001E20C8"/>
    <w:rsid w:val="001E2B6E"/>
    <w:rsid w:val="001E3D06"/>
    <w:rsid w:val="001E4814"/>
    <w:rsid w:val="001E4947"/>
    <w:rsid w:val="001E51AD"/>
    <w:rsid w:val="001E5C97"/>
    <w:rsid w:val="001E5ED8"/>
    <w:rsid w:val="001E6CA0"/>
    <w:rsid w:val="001E6E21"/>
    <w:rsid w:val="001E70AD"/>
    <w:rsid w:val="001F00CE"/>
    <w:rsid w:val="001F16E9"/>
    <w:rsid w:val="001F26C5"/>
    <w:rsid w:val="001F2711"/>
    <w:rsid w:val="001F2C3A"/>
    <w:rsid w:val="001F3413"/>
    <w:rsid w:val="001F4797"/>
    <w:rsid w:val="001F4E94"/>
    <w:rsid w:val="001F54A3"/>
    <w:rsid w:val="001F5926"/>
    <w:rsid w:val="001F6F4E"/>
    <w:rsid w:val="001F70AC"/>
    <w:rsid w:val="001F7850"/>
    <w:rsid w:val="00200B8A"/>
    <w:rsid w:val="002027D3"/>
    <w:rsid w:val="00202D63"/>
    <w:rsid w:val="00202EE9"/>
    <w:rsid w:val="00202F1F"/>
    <w:rsid w:val="0020372F"/>
    <w:rsid w:val="00203EFB"/>
    <w:rsid w:val="002050DB"/>
    <w:rsid w:val="00205980"/>
    <w:rsid w:val="00205B5D"/>
    <w:rsid w:val="0020636F"/>
    <w:rsid w:val="002068B8"/>
    <w:rsid w:val="00213653"/>
    <w:rsid w:val="00214543"/>
    <w:rsid w:val="00214F6E"/>
    <w:rsid w:val="00215535"/>
    <w:rsid w:val="002155C3"/>
    <w:rsid w:val="002172A2"/>
    <w:rsid w:val="0021752D"/>
    <w:rsid w:val="00217B12"/>
    <w:rsid w:val="002209F0"/>
    <w:rsid w:val="00220AA0"/>
    <w:rsid w:val="00220EA3"/>
    <w:rsid w:val="002213C1"/>
    <w:rsid w:val="0022174E"/>
    <w:rsid w:val="002219AB"/>
    <w:rsid w:val="00221B53"/>
    <w:rsid w:val="00222997"/>
    <w:rsid w:val="00222A9B"/>
    <w:rsid w:val="0022366A"/>
    <w:rsid w:val="002244E1"/>
    <w:rsid w:val="00224EC0"/>
    <w:rsid w:val="002252EE"/>
    <w:rsid w:val="00226348"/>
    <w:rsid w:val="00226C4B"/>
    <w:rsid w:val="00227795"/>
    <w:rsid w:val="002277BA"/>
    <w:rsid w:val="00227801"/>
    <w:rsid w:val="002301A6"/>
    <w:rsid w:val="002313D9"/>
    <w:rsid w:val="00231619"/>
    <w:rsid w:val="00231EB0"/>
    <w:rsid w:val="00231ECD"/>
    <w:rsid w:val="0023210C"/>
    <w:rsid w:val="00234C0E"/>
    <w:rsid w:val="00235A71"/>
    <w:rsid w:val="00235AE3"/>
    <w:rsid w:val="00235EAF"/>
    <w:rsid w:val="00235FDC"/>
    <w:rsid w:val="0023600D"/>
    <w:rsid w:val="002362AB"/>
    <w:rsid w:val="0023681D"/>
    <w:rsid w:val="00236886"/>
    <w:rsid w:val="00236B04"/>
    <w:rsid w:val="002372DD"/>
    <w:rsid w:val="00237535"/>
    <w:rsid w:val="002376CE"/>
    <w:rsid w:val="00240A61"/>
    <w:rsid w:val="00241221"/>
    <w:rsid w:val="00241C7E"/>
    <w:rsid w:val="00241FB8"/>
    <w:rsid w:val="002421DD"/>
    <w:rsid w:val="0024349B"/>
    <w:rsid w:val="002434F0"/>
    <w:rsid w:val="00244DFC"/>
    <w:rsid w:val="0024518F"/>
    <w:rsid w:val="00245E3A"/>
    <w:rsid w:val="00246231"/>
    <w:rsid w:val="00246439"/>
    <w:rsid w:val="00246721"/>
    <w:rsid w:val="002469DF"/>
    <w:rsid w:val="00247800"/>
    <w:rsid w:val="00247E19"/>
    <w:rsid w:val="002504B4"/>
    <w:rsid w:val="00250972"/>
    <w:rsid w:val="00251929"/>
    <w:rsid w:val="00251B18"/>
    <w:rsid w:val="00251B5D"/>
    <w:rsid w:val="002521E0"/>
    <w:rsid w:val="00252518"/>
    <w:rsid w:val="00252A09"/>
    <w:rsid w:val="00252A5D"/>
    <w:rsid w:val="00254AF3"/>
    <w:rsid w:val="00254C50"/>
    <w:rsid w:val="0025524A"/>
    <w:rsid w:val="002561EC"/>
    <w:rsid w:val="00256699"/>
    <w:rsid w:val="00256D70"/>
    <w:rsid w:val="0026029D"/>
    <w:rsid w:val="002605F5"/>
    <w:rsid w:val="002612C5"/>
    <w:rsid w:val="00261785"/>
    <w:rsid w:val="00261A1A"/>
    <w:rsid w:val="0026269A"/>
    <w:rsid w:val="00263034"/>
    <w:rsid w:val="00263533"/>
    <w:rsid w:val="002639B6"/>
    <w:rsid w:val="00264FA9"/>
    <w:rsid w:val="002653B3"/>
    <w:rsid w:val="0026563B"/>
    <w:rsid w:val="00266020"/>
    <w:rsid w:val="00266355"/>
    <w:rsid w:val="00266861"/>
    <w:rsid w:val="00266E22"/>
    <w:rsid w:val="00266ECD"/>
    <w:rsid w:val="002676D3"/>
    <w:rsid w:val="002705B0"/>
    <w:rsid w:val="0027110C"/>
    <w:rsid w:val="00271179"/>
    <w:rsid w:val="0027143D"/>
    <w:rsid w:val="00271795"/>
    <w:rsid w:val="00272804"/>
    <w:rsid w:val="00272E47"/>
    <w:rsid w:val="00273AE8"/>
    <w:rsid w:val="0027544D"/>
    <w:rsid w:val="00276860"/>
    <w:rsid w:val="00276FC9"/>
    <w:rsid w:val="002775A6"/>
    <w:rsid w:val="00277811"/>
    <w:rsid w:val="00277E06"/>
    <w:rsid w:val="002804D2"/>
    <w:rsid w:val="0028061C"/>
    <w:rsid w:val="0028070A"/>
    <w:rsid w:val="00281C12"/>
    <w:rsid w:val="0028204D"/>
    <w:rsid w:val="00282657"/>
    <w:rsid w:val="0028324B"/>
    <w:rsid w:val="002832CF"/>
    <w:rsid w:val="002836F3"/>
    <w:rsid w:val="002839A2"/>
    <w:rsid w:val="00284443"/>
    <w:rsid w:val="00285CA8"/>
    <w:rsid w:val="00285F69"/>
    <w:rsid w:val="00286610"/>
    <w:rsid w:val="00286C2D"/>
    <w:rsid w:val="00286FED"/>
    <w:rsid w:val="00287090"/>
    <w:rsid w:val="002877CD"/>
    <w:rsid w:val="00287CBD"/>
    <w:rsid w:val="00287F69"/>
    <w:rsid w:val="00290604"/>
    <w:rsid w:val="00290B63"/>
    <w:rsid w:val="002911EE"/>
    <w:rsid w:val="00291665"/>
    <w:rsid w:val="002923A3"/>
    <w:rsid w:val="002934FF"/>
    <w:rsid w:val="002935D6"/>
    <w:rsid w:val="002935E3"/>
    <w:rsid w:val="00293E75"/>
    <w:rsid w:val="00294619"/>
    <w:rsid w:val="002952C5"/>
    <w:rsid w:val="00296C6F"/>
    <w:rsid w:val="00296D72"/>
    <w:rsid w:val="002973FC"/>
    <w:rsid w:val="002A03AD"/>
    <w:rsid w:val="002A0601"/>
    <w:rsid w:val="002A0636"/>
    <w:rsid w:val="002A066C"/>
    <w:rsid w:val="002A099F"/>
    <w:rsid w:val="002A0B41"/>
    <w:rsid w:val="002A1370"/>
    <w:rsid w:val="002A1D03"/>
    <w:rsid w:val="002A1DE5"/>
    <w:rsid w:val="002A2C20"/>
    <w:rsid w:val="002A388F"/>
    <w:rsid w:val="002A3AC4"/>
    <w:rsid w:val="002A52F2"/>
    <w:rsid w:val="002A5810"/>
    <w:rsid w:val="002A5B03"/>
    <w:rsid w:val="002A5C90"/>
    <w:rsid w:val="002A5F56"/>
    <w:rsid w:val="002A5FE6"/>
    <w:rsid w:val="002A68D3"/>
    <w:rsid w:val="002A7112"/>
    <w:rsid w:val="002A7472"/>
    <w:rsid w:val="002B0820"/>
    <w:rsid w:val="002B0A83"/>
    <w:rsid w:val="002B0B17"/>
    <w:rsid w:val="002B1AA5"/>
    <w:rsid w:val="002B1F7E"/>
    <w:rsid w:val="002B342C"/>
    <w:rsid w:val="002B35E9"/>
    <w:rsid w:val="002B3ACF"/>
    <w:rsid w:val="002B4A29"/>
    <w:rsid w:val="002B549C"/>
    <w:rsid w:val="002B5956"/>
    <w:rsid w:val="002B6052"/>
    <w:rsid w:val="002B74B9"/>
    <w:rsid w:val="002B77CE"/>
    <w:rsid w:val="002B7DA3"/>
    <w:rsid w:val="002B7FA0"/>
    <w:rsid w:val="002C0981"/>
    <w:rsid w:val="002C0BCD"/>
    <w:rsid w:val="002C151A"/>
    <w:rsid w:val="002C28C7"/>
    <w:rsid w:val="002C41E2"/>
    <w:rsid w:val="002C4271"/>
    <w:rsid w:val="002C486D"/>
    <w:rsid w:val="002C5412"/>
    <w:rsid w:val="002C6648"/>
    <w:rsid w:val="002C7402"/>
    <w:rsid w:val="002C7ECC"/>
    <w:rsid w:val="002D08C6"/>
    <w:rsid w:val="002D19E6"/>
    <w:rsid w:val="002D2307"/>
    <w:rsid w:val="002D270D"/>
    <w:rsid w:val="002D324B"/>
    <w:rsid w:val="002D3E6E"/>
    <w:rsid w:val="002D441E"/>
    <w:rsid w:val="002D481F"/>
    <w:rsid w:val="002D4E40"/>
    <w:rsid w:val="002D52CF"/>
    <w:rsid w:val="002D5451"/>
    <w:rsid w:val="002D6492"/>
    <w:rsid w:val="002D65F7"/>
    <w:rsid w:val="002D69CD"/>
    <w:rsid w:val="002D77E5"/>
    <w:rsid w:val="002D7A87"/>
    <w:rsid w:val="002D7F08"/>
    <w:rsid w:val="002E0A67"/>
    <w:rsid w:val="002E1704"/>
    <w:rsid w:val="002E1F2B"/>
    <w:rsid w:val="002E2111"/>
    <w:rsid w:val="002E2C60"/>
    <w:rsid w:val="002E363A"/>
    <w:rsid w:val="002E5358"/>
    <w:rsid w:val="002E574E"/>
    <w:rsid w:val="002E5DFA"/>
    <w:rsid w:val="002E6345"/>
    <w:rsid w:val="002E6FE0"/>
    <w:rsid w:val="002E7035"/>
    <w:rsid w:val="002E7647"/>
    <w:rsid w:val="002E7EF9"/>
    <w:rsid w:val="002F0467"/>
    <w:rsid w:val="002F1906"/>
    <w:rsid w:val="002F1FAE"/>
    <w:rsid w:val="002F20C5"/>
    <w:rsid w:val="002F2558"/>
    <w:rsid w:val="002F274E"/>
    <w:rsid w:val="002F301C"/>
    <w:rsid w:val="002F3673"/>
    <w:rsid w:val="002F3BF4"/>
    <w:rsid w:val="002F46F1"/>
    <w:rsid w:val="002F4AA5"/>
    <w:rsid w:val="002F4B92"/>
    <w:rsid w:val="002F696A"/>
    <w:rsid w:val="002F7112"/>
    <w:rsid w:val="002F7512"/>
    <w:rsid w:val="002F7C10"/>
    <w:rsid w:val="002F7C27"/>
    <w:rsid w:val="002F7D0E"/>
    <w:rsid w:val="002F7E8A"/>
    <w:rsid w:val="003003C2"/>
    <w:rsid w:val="00300486"/>
    <w:rsid w:val="003004B2"/>
    <w:rsid w:val="00301A39"/>
    <w:rsid w:val="00302247"/>
    <w:rsid w:val="003024F6"/>
    <w:rsid w:val="003029D8"/>
    <w:rsid w:val="0030379C"/>
    <w:rsid w:val="003037E0"/>
    <w:rsid w:val="0030664E"/>
    <w:rsid w:val="0030720F"/>
    <w:rsid w:val="003077E6"/>
    <w:rsid w:val="00307F35"/>
    <w:rsid w:val="00310EE8"/>
    <w:rsid w:val="0031126E"/>
    <w:rsid w:val="00311356"/>
    <w:rsid w:val="0031218F"/>
    <w:rsid w:val="00312B3F"/>
    <w:rsid w:val="00313142"/>
    <w:rsid w:val="00313585"/>
    <w:rsid w:val="003144F8"/>
    <w:rsid w:val="00314A0E"/>
    <w:rsid w:val="00316BF4"/>
    <w:rsid w:val="00316F56"/>
    <w:rsid w:val="003173F7"/>
    <w:rsid w:val="0031760B"/>
    <w:rsid w:val="00317C23"/>
    <w:rsid w:val="00317C67"/>
    <w:rsid w:val="0032032E"/>
    <w:rsid w:val="003236DA"/>
    <w:rsid w:val="0032379A"/>
    <w:rsid w:val="00323802"/>
    <w:rsid w:val="003241A3"/>
    <w:rsid w:val="00325930"/>
    <w:rsid w:val="00325EFD"/>
    <w:rsid w:val="0032691F"/>
    <w:rsid w:val="00326F98"/>
    <w:rsid w:val="00327059"/>
    <w:rsid w:val="0032710C"/>
    <w:rsid w:val="0032737E"/>
    <w:rsid w:val="003276DB"/>
    <w:rsid w:val="00327FAD"/>
    <w:rsid w:val="00330189"/>
    <w:rsid w:val="00330425"/>
    <w:rsid w:val="0033081C"/>
    <w:rsid w:val="00330822"/>
    <w:rsid w:val="00330ECF"/>
    <w:rsid w:val="0033125E"/>
    <w:rsid w:val="00331C4E"/>
    <w:rsid w:val="00332804"/>
    <w:rsid w:val="00332F38"/>
    <w:rsid w:val="00333C1D"/>
    <w:rsid w:val="00333C9B"/>
    <w:rsid w:val="00334C96"/>
    <w:rsid w:val="00335894"/>
    <w:rsid w:val="00335B61"/>
    <w:rsid w:val="00340AF2"/>
    <w:rsid w:val="00340D6B"/>
    <w:rsid w:val="00341359"/>
    <w:rsid w:val="0034204F"/>
    <w:rsid w:val="00342419"/>
    <w:rsid w:val="00342FC7"/>
    <w:rsid w:val="00343135"/>
    <w:rsid w:val="003434A8"/>
    <w:rsid w:val="00344187"/>
    <w:rsid w:val="00344CD0"/>
    <w:rsid w:val="003451F1"/>
    <w:rsid w:val="00345255"/>
    <w:rsid w:val="00345825"/>
    <w:rsid w:val="00346058"/>
    <w:rsid w:val="00346C7F"/>
    <w:rsid w:val="00347235"/>
    <w:rsid w:val="00347301"/>
    <w:rsid w:val="00347883"/>
    <w:rsid w:val="00351690"/>
    <w:rsid w:val="00351914"/>
    <w:rsid w:val="0035235F"/>
    <w:rsid w:val="00352742"/>
    <w:rsid w:val="00352971"/>
    <w:rsid w:val="00352D03"/>
    <w:rsid w:val="00352F18"/>
    <w:rsid w:val="00353498"/>
    <w:rsid w:val="0035431D"/>
    <w:rsid w:val="003547C3"/>
    <w:rsid w:val="003547E4"/>
    <w:rsid w:val="00356852"/>
    <w:rsid w:val="00356C00"/>
    <w:rsid w:val="0035753D"/>
    <w:rsid w:val="00360C7C"/>
    <w:rsid w:val="00361B1C"/>
    <w:rsid w:val="0036231A"/>
    <w:rsid w:val="00362663"/>
    <w:rsid w:val="00362838"/>
    <w:rsid w:val="0036341F"/>
    <w:rsid w:val="00363822"/>
    <w:rsid w:val="00363B30"/>
    <w:rsid w:val="00365C48"/>
    <w:rsid w:val="0037026B"/>
    <w:rsid w:val="003706B3"/>
    <w:rsid w:val="00370769"/>
    <w:rsid w:val="003714B5"/>
    <w:rsid w:val="00371B6F"/>
    <w:rsid w:val="003721DC"/>
    <w:rsid w:val="00372E54"/>
    <w:rsid w:val="003735C0"/>
    <w:rsid w:val="00373EC2"/>
    <w:rsid w:val="00374663"/>
    <w:rsid w:val="00375E2B"/>
    <w:rsid w:val="00375F14"/>
    <w:rsid w:val="003765E2"/>
    <w:rsid w:val="003777A5"/>
    <w:rsid w:val="00377A18"/>
    <w:rsid w:val="00381219"/>
    <w:rsid w:val="0038164C"/>
    <w:rsid w:val="00381F72"/>
    <w:rsid w:val="0038246E"/>
    <w:rsid w:val="00382C91"/>
    <w:rsid w:val="00382CC9"/>
    <w:rsid w:val="00382D54"/>
    <w:rsid w:val="00383B23"/>
    <w:rsid w:val="00383CFF"/>
    <w:rsid w:val="00384A12"/>
    <w:rsid w:val="00385A73"/>
    <w:rsid w:val="00385D1A"/>
    <w:rsid w:val="00386265"/>
    <w:rsid w:val="00386309"/>
    <w:rsid w:val="003872EF"/>
    <w:rsid w:val="0038738B"/>
    <w:rsid w:val="0038739C"/>
    <w:rsid w:val="00387705"/>
    <w:rsid w:val="00390035"/>
    <w:rsid w:val="0039098E"/>
    <w:rsid w:val="003919F4"/>
    <w:rsid w:val="00391A27"/>
    <w:rsid w:val="00393296"/>
    <w:rsid w:val="003936D3"/>
    <w:rsid w:val="00395DA4"/>
    <w:rsid w:val="003968CD"/>
    <w:rsid w:val="00396E6E"/>
    <w:rsid w:val="0039712D"/>
    <w:rsid w:val="00397C32"/>
    <w:rsid w:val="003A01EB"/>
    <w:rsid w:val="003A054A"/>
    <w:rsid w:val="003A08EE"/>
    <w:rsid w:val="003A11CE"/>
    <w:rsid w:val="003A1B13"/>
    <w:rsid w:val="003A2496"/>
    <w:rsid w:val="003A38B6"/>
    <w:rsid w:val="003A4D58"/>
    <w:rsid w:val="003A4EC1"/>
    <w:rsid w:val="003A5689"/>
    <w:rsid w:val="003A5955"/>
    <w:rsid w:val="003A5AA4"/>
    <w:rsid w:val="003A6EE3"/>
    <w:rsid w:val="003A7202"/>
    <w:rsid w:val="003B0D7E"/>
    <w:rsid w:val="003B11CD"/>
    <w:rsid w:val="003B130A"/>
    <w:rsid w:val="003B196E"/>
    <w:rsid w:val="003B20CB"/>
    <w:rsid w:val="003B250F"/>
    <w:rsid w:val="003B3495"/>
    <w:rsid w:val="003B4528"/>
    <w:rsid w:val="003B4AE2"/>
    <w:rsid w:val="003B54CF"/>
    <w:rsid w:val="003B71DD"/>
    <w:rsid w:val="003B7F8D"/>
    <w:rsid w:val="003C0F34"/>
    <w:rsid w:val="003C15E1"/>
    <w:rsid w:val="003C208F"/>
    <w:rsid w:val="003C2EFB"/>
    <w:rsid w:val="003C32E3"/>
    <w:rsid w:val="003C363D"/>
    <w:rsid w:val="003C43B4"/>
    <w:rsid w:val="003C48BB"/>
    <w:rsid w:val="003C4C63"/>
    <w:rsid w:val="003C4C7F"/>
    <w:rsid w:val="003C5B91"/>
    <w:rsid w:val="003C5F70"/>
    <w:rsid w:val="003C605F"/>
    <w:rsid w:val="003C73FA"/>
    <w:rsid w:val="003C7C1F"/>
    <w:rsid w:val="003D032B"/>
    <w:rsid w:val="003D047F"/>
    <w:rsid w:val="003D0FA5"/>
    <w:rsid w:val="003D1872"/>
    <w:rsid w:val="003D22DB"/>
    <w:rsid w:val="003D2D8F"/>
    <w:rsid w:val="003D3A35"/>
    <w:rsid w:val="003D4537"/>
    <w:rsid w:val="003D4C07"/>
    <w:rsid w:val="003D4D09"/>
    <w:rsid w:val="003D530B"/>
    <w:rsid w:val="003D5732"/>
    <w:rsid w:val="003D5CA1"/>
    <w:rsid w:val="003D7402"/>
    <w:rsid w:val="003D7669"/>
    <w:rsid w:val="003E04C7"/>
    <w:rsid w:val="003E12BD"/>
    <w:rsid w:val="003E13B0"/>
    <w:rsid w:val="003E175D"/>
    <w:rsid w:val="003E1844"/>
    <w:rsid w:val="003E2B8B"/>
    <w:rsid w:val="003E2C15"/>
    <w:rsid w:val="003E3120"/>
    <w:rsid w:val="003E4141"/>
    <w:rsid w:val="003E547C"/>
    <w:rsid w:val="003E5C4F"/>
    <w:rsid w:val="003E5DF2"/>
    <w:rsid w:val="003E64D0"/>
    <w:rsid w:val="003E6F6F"/>
    <w:rsid w:val="003F0176"/>
    <w:rsid w:val="003F05B6"/>
    <w:rsid w:val="003F1FA4"/>
    <w:rsid w:val="003F2AD3"/>
    <w:rsid w:val="003F35EB"/>
    <w:rsid w:val="003F3FB0"/>
    <w:rsid w:val="003F4233"/>
    <w:rsid w:val="003F4B02"/>
    <w:rsid w:val="003F6FF8"/>
    <w:rsid w:val="003F795E"/>
    <w:rsid w:val="004004D2"/>
    <w:rsid w:val="00401373"/>
    <w:rsid w:val="00402497"/>
    <w:rsid w:val="004034A9"/>
    <w:rsid w:val="00403FB5"/>
    <w:rsid w:val="00404BEF"/>
    <w:rsid w:val="00405ACE"/>
    <w:rsid w:val="00405F89"/>
    <w:rsid w:val="004061C3"/>
    <w:rsid w:val="004068FB"/>
    <w:rsid w:val="00407265"/>
    <w:rsid w:val="00410907"/>
    <w:rsid w:val="00410F3A"/>
    <w:rsid w:val="00411137"/>
    <w:rsid w:val="00411AF1"/>
    <w:rsid w:val="00411B2B"/>
    <w:rsid w:val="0041216A"/>
    <w:rsid w:val="004123AB"/>
    <w:rsid w:val="004133A4"/>
    <w:rsid w:val="00413802"/>
    <w:rsid w:val="00413826"/>
    <w:rsid w:val="00413AA0"/>
    <w:rsid w:val="0041445C"/>
    <w:rsid w:val="00415098"/>
    <w:rsid w:val="004154C3"/>
    <w:rsid w:val="0041586E"/>
    <w:rsid w:val="00415D58"/>
    <w:rsid w:val="00416602"/>
    <w:rsid w:val="00417583"/>
    <w:rsid w:val="00420475"/>
    <w:rsid w:val="00420B81"/>
    <w:rsid w:val="004210D1"/>
    <w:rsid w:val="00421725"/>
    <w:rsid w:val="004223EC"/>
    <w:rsid w:val="0042240A"/>
    <w:rsid w:val="00422853"/>
    <w:rsid w:val="00422E29"/>
    <w:rsid w:val="00422EDF"/>
    <w:rsid w:val="004239D0"/>
    <w:rsid w:val="00423EC3"/>
    <w:rsid w:val="00423F84"/>
    <w:rsid w:val="00423FE3"/>
    <w:rsid w:val="00424247"/>
    <w:rsid w:val="00425B3D"/>
    <w:rsid w:val="00425F12"/>
    <w:rsid w:val="004260AA"/>
    <w:rsid w:val="00426E9D"/>
    <w:rsid w:val="00427090"/>
    <w:rsid w:val="0042751A"/>
    <w:rsid w:val="0043012E"/>
    <w:rsid w:val="0043027D"/>
    <w:rsid w:val="00430FF0"/>
    <w:rsid w:val="00431493"/>
    <w:rsid w:val="00431E94"/>
    <w:rsid w:val="00432AEE"/>
    <w:rsid w:val="00432CFA"/>
    <w:rsid w:val="004347D2"/>
    <w:rsid w:val="0043488C"/>
    <w:rsid w:val="004348B6"/>
    <w:rsid w:val="0043664C"/>
    <w:rsid w:val="00436689"/>
    <w:rsid w:val="004367F9"/>
    <w:rsid w:val="00436F74"/>
    <w:rsid w:val="00440392"/>
    <w:rsid w:val="00440651"/>
    <w:rsid w:val="00440735"/>
    <w:rsid w:val="00440B76"/>
    <w:rsid w:val="00441416"/>
    <w:rsid w:val="004417B3"/>
    <w:rsid w:val="004422AD"/>
    <w:rsid w:val="0044344E"/>
    <w:rsid w:val="00443493"/>
    <w:rsid w:val="004436DA"/>
    <w:rsid w:val="00443742"/>
    <w:rsid w:val="0044407F"/>
    <w:rsid w:val="00444B58"/>
    <w:rsid w:val="004450CC"/>
    <w:rsid w:val="00445579"/>
    <w:rsid w:val="00445BD6"/>
    <w:rsid w:val="00445C20"/>
    <w:rsid w:val="00446476"/>
    <w:rsid w:val="00446638"/>
    <w:rsid w:val="00446AC2"/>
    <w:rsid w:val="0044738E"/>
    <w:rsid w:val="00447930"/>
    <w:rsid w:val="00450328"/>
    <w:rsid w:val="00450365"/>
    <w:rsid w:val="00450B04"/>
    <w:rsid w:val="00450DDD"/>
    <w:rsid w:val="00450E24"/>
    <w:rsid w:val="004520E1"/>
    <w:rsid w:val="004530D7"/>
    <w:rsid w:val="00453D22"/>
    <w:rsid w:val="004549FA"/>
    <w:rsid w:val="0045508C"/>
    <w:rsid w:val="00456535"/>
    <w:rsid w:val="00456BAC"/>
    <w:rsid w:val="00456CAB"/>
    <w:rsid w:val="00460861"/>
    <w:rsid w:val="004613C7"/>
    <w:rsid w:val="004615EF"/>
    <w:rsid w:val="00461A65"/>
    <w:rsid w:val="00461CBB"/>
    <w:rsid w:val="004624C0"/>
    <w:rsid w:val="00462786"/>
    <w:rsid w:val="00462FC3"/>
    <w:rsid w:val="00463445"/>
    <w:rsid w:val="00463893"/>
    <w:rsid w:val="0046432B"/>
    <w:rsid w:val="0046444D"/>
    <w:rsid w:val="004649DF"/>
    <w:rsid w:val="00464B5F"/>
    <w:rsid w:val="00464ED5"/>
    <w:rsid w:val="004652CD"/>
    <w:rsid w:val="00465C0D"/>
    <w:rsid w:val="00465DD4"/>
    <w:rsid w:val="0046607B"/>
    <w:rsid w:val="0046610F"/>
    <w:rsid w:val="00466A4F"/>
    <w:rsid w:val="00466D86"/>
    <w:rsid w:val="00466DB1"/>
    <w:rsid w:val="00467A4A"/>
    <w:rsid w:val="00470721"/>
    <w:rsid w:val="00470B35"/>
    <w:rsid w:val="00470EC8"/>
    <w:rsid w:val="0047129C"/>
    <w:rsid w:val="004713DD"/>
    <w:rsid w:val="004719B6"/>
    <w:rsid w:val="00471E0D"/>
    <w:rsid w:val="00471F50"/>
    <w:rsid w:val="004720B5"/>
    <w:rsid w:val="0047344C"/>
    <w:rsid w:val="0047380D"/>
    <w:rsid w:val="0047382A"/>
    <w:rsid w:val="00473CDD"/>
    <w:rsid w:val="0047431C"/>
    <w:rsid w:val="00475B90"/>
    <w:rsid w:val="0047615F"/>
    <w:rsid w:val="004763DF"/>
    <w:rsid w:val="004766BB"/>
    <w:rsid w:val="004770FF"/>
    <w:rsid w:val="0048003C"/>
    <w:rsid w:val="00480101"/>
    <w:rsid w:val="004803AF"/>
    <w:rsid w:val="0048091C"/>
    <w:rsid w:val="00480CCC"/>
    <w:rsid w:val="004815D6"/>
    <w:rsid w:val="00481D0B"/>
    <w:rsid w:val="00482C78"/>
    <w:rsid w:val="00483A98"/>
    <w:rsid w:val="00483D00"/>
    <w:rsid w:val="0048473D"/>
    <w:rsid w:val="004859E2"/>
    <w:rsid w:val="00485A49"/>
    <w:rsid w:val="00485CA6"/>
    <w:rsid w:val="00490041"/>
    <w:rsid w:val="00491372"/>
    <w:rsid w:val="00492625"/>
    <w:rsid w:val="0049301E"/>
    <w:rsid w:val="0049305B"/>
    <w:rsid w:val="004931AE"/>
    <w:rsid w:val="00493344"/>
    <w:rsid w:val="00493C34"/>
    <w:rsid w:val="00494334"/>
    <w:rsid w:val="00494CCC"/>
    <w:rsid w:val="00494D33"/>
    <w:rsid w:val="00496D2F"/>
    <w:rsid w:val="00496FC2"/>
    <w:rsid w:val="00497A18"/>
    <w:rsid w:val="004A0AD3"/>
    <w:rsid w:val="004A103E"/>
    <w:rsid w:val="004A1A4A"/>
    <w:rsid w:val="004A1A60"/>
    <w:rsid w:val="004A26B1"/>
    <w:rsid w:val="004A3A3A"/>
    <w:rsid w:val="004A40CC"/>
    <w:rsid w:val="004A4267"/>
    <w:rsid w:val="004A6522"/>
    <w:rsid w:val="004A6609"/>
    <w:rsid w:val="004A68F4"/>
    <w:rsid w:val="004A6920"/>
    <w:rsid w:val="004A6C81"/>
    <w:rsid w:val="004A72DF"/>
    <w:rsid w:val="004A7455"/>
    <w:rsid w:val="004A7460"/>
    <w:rsid w:val="004A76DF"/>
    <w:rsid w:val="004B0580"/>
    <w:rsid w:val="004B05A4"/>
    <w:rsid w:val="004B1380"/>
    <w:rsid w:val="004B1584"/>
    <w:rsid w:val="004B1C23"/>
    <w:rsid w:val="004B1ED6"/>
    <w:rsid w:val="004B4000"/>
    <w:rsid w:val="004B4601"/>
    <w:rsid w:val="004B4FAB"/>
    <w:rsid w:val="004B6490"/>
    <w:rsid w:val="004B736B"/>
    <w:rsid w:val="004B7A55"/>
    <w:rsid w:val="004C0696"/>
    <w:rsid w:val="004C143E"/>
    <w:rsid w:val="004C20C4"/>
    <w:rsid w:val="004C2AD6"/>
    <w:rsid w:val="004C3067"/>
    <w:rsid w:val="004C33C1"/>
    <w:rsid w:val="004C34DD"/>
    <w:rsid w:val="004C3CEE"/>
    <w:rsid w:val="004C5084"/>
    <w:rsid w:val="004C5C9D"/>
    <w:rsid w:val="004C77D1"/>
    <w:rsid w:val="004C7DD8"/>
    <w:rsid w:val="004D0C7A"/>
    <w:rsid w:val="004D13D0"/>
    <w:rsid w:val="004D198B"/>
    <w:rsid w:val="004D1CE3"/>
    <w:rsid w:val="004D27A6"/>
    <w:rsid w:val="004D2A05"/>
    <w:rsid w:val="004D36C2"/>
    <w:rsid w:val="004D5030"/>
    <w:rsid w:val="004D62D8"/>
    <w:rsid w:val="004D68E7"/>
    <w:rsid w:val="004D7110"/>
    <w:rsid w:val="004D75B1"/>
    <w:rsid w:val="004E0290"/>
    <w:rsid w:val="004E072E"/>
    <w:rsid w:val="004E27BE"/>
    <w:rsid w:val="004E3D5E"/>
    <w:rsid w:val="004E426C"/>
    <w:rsid w:val="004E4288"/>
    <w:rsid w:val="004E5213"/>
    <w:rsid w:val="004E5BF0"/>
    <w:rsid w:val="004E5EF1"/>
    <w:rsid w:val="004E5FB7"/>
    <w:rsid w:val="004E657D"/>
    <w:rsid w:val="004E65FF"/>
    <w:rsid w:val="004E7E22"/>
    <w:rsid w:val="004F056C"/>
    <w:rsid w:val="004F0968"/>
    <w:rsid w:val="004F1382"/>
    <w:rsid w:val="004F165F"/>
    <w:rsid w:val="004F2D23"/>
    <w:rsid w:val="004F2FD0"/>
    <w:rsid w:val="004F527C"/>
    <w:rsid w:val="004F5B22"/>
    <w:rsid w:val="004F5C8E"/>
    <w:rsid w:val="004F5E7B"/>
    <w:rsid w:val="004F677A"/>
    <w:rsid w:val="004F6D96"/>
    <w:rsid w:val="004F7B1B"/>
    <w:rsid w:val="00501306"/>
    <w:rsid w:val="00501387"/>
    <w:rsid w:val="00501840"/>
    <w:rsid w:val="005023E9"/>
    <w:rsid w:val="005029BE"/>
    <w:rsid w:val="0050384B"/>
    <w:rsid w:val="00503B0B"/>
    <w:rsid w:val="00503EEE"/>
    <w:rsid w:val="00504467"/>
    <w:rsid w:val="00505026"/>
    <w:rsid w:val="005059C4"/>
    <w:rsid w:val="005059D0"/>
    <w:rsid w:val="005066F7"/>
    <w:rsid w:val="00506AD1"/>
    <w:rsid w:val="00506D62"/>
    <w:rsid w:val="005072D7"/>
    <w:rsid w:val="0050746B"/>
    <w:rsid w:val="00507BB1"/>
    <w:rsid w:val="00507BE1"/>
    <w:rsid w:val="005100A9"/>
    <w:rsid w:val="00510990"/>
    <w:rsid w:val="00510B28"/>
    <w:rsid w:val="00511293"/>
    <w:rsid w:val="00511573"/>
    <w:rsid w:val="00511E81"/>
    <w:rsid w:val="00512262"/>
    <w:rsid w:val="00512D6D"/>
    <w:rsid w:val="005130D8"/>
    <w:rsid w:val="00513DDC"/>
    <w:rsid w:val="00513E4D"/>
    <w:rsid w:val="00514713"/>
    <w:rsid w:val="00515B49"/>
    <w:rsid w:val="005162B8"/>
    <w:rsid w:val="00516421"/>
    <w:rsid w:val="00517114"/>
    <w:rsid w:val="00517771"/>
    <w:rsid w:val="00517899"/>
    <w:rsid w:val="00517D19"/>
    <w:rsid w:val="00517FA6"/>
    <w:rsid w:val="00520496"/>
    <w:rsid w:val="00520AE1"/>
    <w:rsid w:val="00521800"/>
    <w:rsid w:val="00521893"/>
    <w:rsid w:val="00522D8E"/>
    <w:rsid w:val="005230BF"/>
    <w:rsid w:val="00523724"/>
    <w:rsid w:val="005239AE"/>
    <w:rsid w:val="00524058"/>
    <w:rsid w:val="0052492C"/>
    <w:rsid w:val="005252D5"/>
    <w:rsid w:val="00525611"/>
    <w:rsid w:val="00525CF6"/>
    <w:rsid w:val="00526113"/>
    <w:rsid w:val="00526535"/>
    <w:rsid w:val="00527BBD"/>
    <w:rsid w:val="00527EE1"/>
    <w:rsid w:val="00531268"/>
    <w:rsid w:val="00531A2B"/>
    <w:rsid w:val="00531F99"/>
    <w:rsid w:val="00532975"/>
    <w:rsid w:val="00533343"/>
    <w:rsid w:val="00533CE0"/>
    <w:rsid w:val="00534376"/>
    <w:rsid w:val="00534418"/>
    <w:rsid w:val="0053460B"/>
    <w:rsid w:val="00535846"/>
    <w:rsid w:val="00536665"/>
    <w:rsid w:val="005367B4"/>
    <w:rsid w:val="00536891"/>
    <w:rsid w:val="00536BA4"/>
    <w:rsid w:val="00536BCC"/>
    <w:rsid w:val="00537364"/>
    <w:rsid w:val="00537BF8"/>
    <w:rsid w:val="00537C80"/>
    <w:rsid w:val="00540267"/>
    <w:rsid w:val="00540993"/>
    <w:rsid w:val="005434B4"/>
    <w:rsid w:val="00544061"/>
    <w:rsid w:val="005451E6"/>
    <w:rsid w:val="005456F8"/>
    <w:rsid w:val="00545714"/>
    <w:rsid w:val="005462AE"/>
    <w:rsid w:val="005474F9"/>
    <w:rsid w:val="005475C6"/>
    <w:rsid w:val="0055010C"/>
    <w:rsid w:val="005503C9"/>
    <w:rsid w:val="0055167A"/>
    <w:rsid w:val="00551E24"/>
    <w:rsid w:val="005526F2"/>
    <w:rsid w:val="005536C5"/>
    <w:rsid w:val="00554A74"/>
    <w:rsid w:val="0055529E"/>
    <w:rsid w:val="00555797"/>
    <w:rsid w:val="005561B8"/>
    <w:rsid w:val="00556A54"/>
    <w:rsid w:val="00556AFC"/>
    <w:rsid w:val="00557356"/>
    <w:rsid w:val="00557685"/>
    <w:rsid w:val="0055782B"/>
    <w:rsid w:val="00557E88"/>
    <w:rsid w:val="00560712"/>
    <w:rsid w:val="005614FA"/>
    <w:rsid w:val="00561E2F"/>
    <w:rsid w:val="0056232F"/>
    <w:rsid w:val="005625EA"/>
    <w:rsid w:val="0056264F"/>
    <w:rsid w:val="005626E2"/>
    <w:rsid w:val="00562BBE"/>
    <w:rsid w:val="00562C25"/>
    <w:rsid w:val="00562D6D"/>
    <w:rsid w:val="0056349E"/>
    <w:rsid w:val="00563A5E"/>
    <w:rsid w:val="0056487D"/>
    <w:rsid w:val="00564E7C"/>
    <w:rsid w:val="0056569D"/>
    <w:rsid w:val="005658AD"/>
    <w:rsid w:val="00565919"/>
    <w:rsid w:val="0056619A"/>
    <w:rsid w:val="005677EA"/>
    <w:rsid w:val="00567B0A"/>
    <w:rsid w:val="00567F55"/>
    <w:rsid w:val="00570950"/>
    <w:rsid w:val="00570CAC"/>
    <w:rsid w:val="005721BA"/>
    <w:rsid w:val="00572FCA"/>
    <w:rsid w:val="0057306C"/>
    <w:rsid w:val="005731C5"/>
    <w:rsid w:val="005734D4"/>
    <w:rsid w:val="00573E1E"/>
    <w:rsid w:val="00574A25"/>
    <w:rsid w:val="00574D87"/>
    <w:rsid w:val="00574F00"/>
    <w:rsid w:val="00575383"/>
    <w:rsid w:val="00575BCF"/>
    <w:rsid w:val="00575D57"/>
    <w:rsid w:val="00575FDD"/>
    <w:rsid w:val="005769C8"/>
    <w:rsid w:val="00577A35"/>
    <w:rsid w:val="00580AF3"/>
    <w:rsid w:val="00581869"/>
    <w:rsid w:val="005824A0"/>
    <w:rsid w:val="005828EF"/>
    <w:rsid w:val="005848E6"/>
    <w:rsid w:val="00584AD5"/>
    <w:rsid w:val="0058633C"/>
    <w:rsid w:val="005879A8"/>
    <w:rsid w:val="005879E3"/>
    <w:rsid w:val="00590E41"/>
    <w:rsid w:val="0059191F"/>
    <w:rsid w:val="00591A14"/>
    <w:rsid w:val="00591F9E"/>
    <w:rsid w:val="0059237E"/>
    <w:rsid w:val="00592B56"/>
    <w:rsid w:val="0059364C"/>
    <w:rsid w:val="0059532C"/>
    <w:rsid w:val="00595400"/>
    <w:rsid w:val="00595442"/>
    <w:rsid w:val="005954A1"/>
    <w:rsid w:val="00595CC1"/>
    <w:rsid w:val="00596AC4"/>
    <w:rsid w:val="0059701C"/>
    <w:rsid w:val="005977B1"/>
    <w:rsid w:val="0059791B"/>
    <w:rsid w:val="005A12EC"/>
    <w:rsid w:val="005A3E08"/>
    <w:rsid w:val="005A4629"/>
    <w:rsid w:val="005A485C"/>
    <w:rsid w:val="005A5407"/>
    <w:rsid w:val="005A6CCA"/>
    <w:rsid w:val="005A75D9"/>
    <w:rsid w:val="005A7F2E"/>
    <w:rsid w:val="005B0060"/>
    <w:rsid w:val="005B0130"/>
    <w:rsid w:val="005B0230"/>
    <w:rsid w:val="005B12BB"/>
    <w:rsid w:val="005B12DD"/>
    <w:rsid w:val="005B13AA"/>
    <w:rsid w:val="005B238D"/>
    <w:rsid w:val="005B262F"/>
    <w:rsid w:val="005B32C9"/>
    <w:rsid w:val="005B3729"/>
    <w:rsid w:val="005B3A67"/>
    <w:rsid w:val="005B4196"/>
    <w:rsid w:val="005B429A"/>
    <w:rsid w:val="005B5018"/>
    <w:rsid w:val="005B514E"/>
    <w:rsid w:val="005B5A00"/>
    <w:rsid w:val="005B5B22"/>
    <w:rsid w:val="005B5CC7"/>
    <w:rsid w:val="005B65F4"/>
    <w:rsid w:val="005B76D9"/>
    <w:rsid w:val="005C10E2"/>
    <w:rsid w:val="005C11BA"/>
    <w:rsid w:val="005C144E"/>
    <w:rsid w:val="005C1956"/>
    <w:rsid w:val="005C1D39"/>
    <w:rsid w:val="005C1D6C"/>
    <w:rsid w:val="005C1EB5"/>
    <w:rsid w:val="005C206D"/>
    <w:rsid w:val="005C3AF0"/>
    <w:rsid w:val="005C3C2B"/>
    <w:rsid w:val="005C42D1"/>
    <w:rsid w:val="005C477F"/>
    <w:rsid w:val="005C4C00"/>
    <w:rsid w:val="005C4EE7"/>
    <w:rsid w:val="005C56A4"/>
    <w:rsid w:val="005C57DB"/>
    <w:rsid w:val="005C5B45"/>
    <w:rsid w:val="005C6762"/>
    <w:rsid w:val="005C7D2A"/>
    <w:rsid w:val="005D0678"/>
    <w:rsid w:val="005D09B0"/>
    <w:rsid w:val="005D1B6F"/>
    <w:rsid w:val="005D1D4B"/>
    <w:rsid w:val="005D20BB"/>
    <w:rsid w:val="005D2A9D"/>
    <w:rsid w:val="005D2CD2"/>
    <w:rsid w:val="005D2D45"/>
    <w:rsid w:val="005D31B1"/>
    <w:rsid w:val="005D4814"/>
    <w:rsid w:val="005D52D0"/>
    <w:rsid w:val="005D6450"/>
    <w:rsid w:val="005D64D6"/>
    <w:rsid w:val="005D6890"/>
    <w:rsid w:val="005D7046"/>
    <w:rsid w:val="005D713B"/>
    <w:rsid w:val="005D7CB1"/>
    <w:rsid w:val="005E0F3D"/>
    <w:rsid w:val="005E1948"/>
    <w:rsid w:val="005E1CC0"/>
    <w:rsid w:val="005E25E5"/>
    <w:rsid w:val="005E2A61"/>
    <w:rsid w:val="005E3266"/>
    <w:rsid w:val="005E34F0"/>
    <w:rsid w:val="005E3F20"/>
    <w:rsid w:val="005E4131"/>
    <w:rsid w:val="005E424B"/>
    <w:rsid w:val="005E552B"/>
    <w:rsid w:val="005E5A2D"/>
    <w:rsid w:val="005E6315"/>
    <w:rsid w:val="005E648D"/>
    <w:rsid w:val="005E6563"/>
    <w:rsid w:val="005E659C"/>
    <w:rsid w:val="005E7498"/>
    <w:rsid w:val="005F0000"/>
    <w:rsid w:val="005F0F88"/>
    <w:rsid w:val="005F1C3C"/>
    <w:rsid w:val="005F2C4A"/>
    <w:rsid w:val="005F335E"/>
    <w:rsid w:val="005F3438"/>
    <w:rsid w:val="005F3467"/>
    <w:rsid w:val="005F34DC"/>
    <w:rsid w:val="005F3D6D"/>
    <w:rsid w:val="005F6800"/>
    <w:rsid w:val="005F7C62"/>
    <w:rsid w:val="0060023E"/>
    <w:rsid w:val="00600AEE"/>
    <w:rsid w:val="00600C51"/>
    <w:rsid w:val="006010A8"/>
    <w:rsid w:val="00602751"/>
    <w:rsid w:val="006031AB"/>
    <w:rsid w:val="00603224"/>
    <w:rsid w:val="0060464F"/>
    <w:rsid w:val="00605F39"/>
    <w:rsid w:val="00607023"/>
    <w:rsid w:val="0060706E"/>
    <w:rsid w:val="00607E98"/>
    <w:rsid w:val="00611448"/>
    <w:rsid w:val="0061440C"/>
    <w:rsid w:val="00614761"/>
    <w:rsid w:val="00614FF9"/>
    <w:rsid w:val="00615782"/>
    <w:rsid w:val="00615910"/>
    <w:rsid w:val="00616FDD"/>
    <w:rsid w:val="00617801"/>
    <w:rsid w:val="00617B7D"/>
    <w:rsid w:val="00617F36"/>
    <w:rsid w:val="00620921"/>
    <w:rsid w:val="00620EEF"/>
    <w:rsid w:val="0062138D"/>
    <w:rsid w:val="00621D03"/>
    <w:rsid w:val="00622417"/>
    <w:rsid w:val="00622558"/>
    <w:rsid w:val="006231C7"/>
    <w:rsid w:val="00623350"/>
    <w:rsid w:val="00623D85"/>
    <w:rsid w:val="0062400C"/>
    <w:rsid w:val="006240AE"/>
    <w:rsid w:val="00624459"/>
    <w:rsid w:val="00624907"/>
    <w:rsid w:val="00625A2A"/>
    <w:rsid w:val="00625B5B"/>
    <w:rsid w:val="006261CC"/>
    <w:rsid w:val="00627DE6"/>
    <w:rsid w:val="00630C57"/>
    <w:rsid w:val="00630FB9"/>
    <w:rsid w:val="006313EA"/>
    <w:rsid w:val="0063198C"/>
    <w:rsid w:val="00631ED8"/>
    <w:rsid w:val="00632783"/>
    <w:rsid w:val="006327A6"/>
    <w:rsid w:val="00632B56"/>
    <w:rsid w:val="00632C47"/>
    <w:rsid w:val="00632CBE"/>
    <w:rsid w:val="00634277"/>
    <w:rsid w:val="0063498E"/>
    <w:rsid w:val="006358A4"/>
    <w:rsid w:val="00635C87"/>
    <w:rsid w:val="00635D27"/>
    <w:rsid w:val="00636A27"/>
    <w:rsid w:val="00636C4E"/>
    <w:rsid w:val="00637196"/>
    <w:rsid w:val="00637546"/>
    <w:rsid w:val="00640625"/>
    <w:rsid w:val="0064099F"/>
    <w:rsid w:val="00642BA1"/>
    <w:rsid w:val="00642C05"/>
    <w:rsid w:val="00643787"/>
    <w:rsid w:val="006443F4"/>
    <w:rsid w:val="00644508"/>
    <w:rsid w:val="006457D4"/>
    <w:rsid w:val="0064679B"/>
    <w:rsid w:val="00646844"/>
    <w:rsid w:val="00647C4D"/>
    <w:rsid w:val="00650391"/>
    <w:rsid w:val="00650447"/>
    <w:rsid w:val="0065096A"/>
    <w:rsid w:val="00651D18"/>
    <w:rsid w:val="00652575"/>
    <w:rsid w:val="00652D2E"/>
    <w:rsid w:val="0065458F"/>
    <w:rsid w:val="0065481E"/>
    <w:rsid w:val="00654C2E"/>
    <w:rsid w:val="006552D9"/>
    <w:rsid w:val="0065563D"/>
    <w:rsid w:val="0065607F"/>
    <w:rsid w:val="0065637A"/>
    <w:rsid w:val="00656A7F"/>
    <w:rsid w:val="0065782B"/>
    <w:rsid w:val="0065791D"/>
    <w:rsid w:val="00662981"/>
    <w:rsid w:val="006631B9"/>
    <w:rsid w:val="00665343"/>
    <w:rsid w:val="00665A3C"/>
    <w:rsid w:val="00665AA0"/>
    <w:rsid w:val="00665CD1"/>
    <w:rsid w:val="00666464"/>
    <w:rsid w:val="00666523"/>
    <w:rsid w:val="006667A8"/>
    <w:rsid w:val="00667F30"/>
    <w:rsid w:val="006708F4"/>
    <w:rsid w:val="00672499"/>
    <w:rsid w:val="0067254E"/>
    <w:rsid w:val="00672908"/>
    <w:rsid w:val="006732B0"/>
    <w:rsid w:val="00673912"/>
    <w:rsid w:val="0067523F"/>
    <w:rsid w:val="006753BC"/>
    <w:rsid w:val="006758FD"/>
    <w:rsid w:val="00675E52"/>
    <w:rsid w:val="00676362"/>
    <w:rsid w:val="00676970"/>
    <w:rsid w:val="0067743F"/>
    <w:rsid w:val="006774E7"/>
    <w:rsid w:val="006801F4"/>
    <w:rsid w:val="0068165A"/>
    <w:rsid w:val="00682792"/>
    <w:rsid w:val="00682885"/>
    <w:rsid w:val="00682EF4"/>
    <w:rsid w:val="00684285"/>
    <w:rsid w:val="0068441B"/>
    <w:rsid w:val="00685095"/>
    <w:rsid w:val="00685BBA"/>
    <w:rsid w:val="00686D99"/>
    <w:rsid w:val="00692611"/>
    <w:rsid w:val="00692998"/>
    <w:rsid w:val="006934FC"/>
    <w:rsid w:val="00693DA7"/>
    <w:rsid w:val="00693FE5"/>
    <w:rsid w:val="00694532"/>
    <w:rsid w:val="006947D0"/>
    <w:rsid w:val="006949A6"/>
    <w:rsid w:val="00695490"/>
    <w:rsid w:val="00695E6E"/>
    <w:rsid w:val="00695EC4"/>
    <w:rsid w:val="00696F1C"/>
    <w:rsid w:val="00697926"/>
    <w:rsid w:val="00697EE1"/>
    <w:rsid w:val="006A09E3"/>
    <w:rsid w:val="006A1278"/>
    <w:rsid w:val="006A259F"/>
    <w:rsid w:val="006A3A81"/>
    <w:rsid w:val="006A3D60"/>
    <w:rsid w:val="006A43B7"/>
    <w:rsid w:val="006A45AE"/>
    <w:rsid w:val="006A4EAB"/>
    <w:rsid w:val="006A5243"/>
    <w:rsid w:val="006A5975"/>
    <w:rsid w:val="006A6CFE"/>
    <w:rsid w:val="006B092C"/>
    <w:rsid w:val="006B132C"/>
    <w:rsid w:val="006B1373"/>
    <w:rsid w:val="006B1B67"/>
    <w:rsid w:val="006B22D1"/>
    <w:rsid w:val="006B2A95"/>
    <w:rsid w:val="006B2BE4"/>
    <w:rsid w:val="006B3774"/>
    <w:rsid w:val="006B39B5"/>
    <w:rsid w:val="006B3B06"/>
    <w:rsid w:val="006B4C82"/>
    <w:rsid w:val="006B6786"/>
    <w:rsid w:val="006B6BCD"/>
    <w:rsid w:val="006C0C31"/>
    <w:rsid w:val="006C0ECF"/>
    <w:rsid w:val="006C129C"/>
    <w:rsid w:val="006C18DA"/>
    <w:rsid w:val="006C2197"/>
    <w:rsid w:val="006C26A1"/>
    <w:rsid w:val="006C2A07"/>
    <w:rsid w:val="006C2F5D"/>
    <w:rsid w:val="006C3F1C"/>
    <w:rsid w:val="006C4E09"/>
    <w:rsid w:val="006C5286"/>
    <w:rsid w:val="006C5A7A"/>
    <w:rsid w:val="006C631E"/>
    <w:rsid w:val="006C7ABB"/>
    <w:rsid w:val="006C7C06"/>
    <w:rsid w:val="006C7C71"/>
    <w:rsid w:val="006C7CC3"/>
    <w:rsid w:val="006D14CC"/>
    <w:rsid w:val="006D1B8A"/>
    <w:rsid w:val="006D2024"/>
    <w:rsid w:val="006D2401"/>
    <w:rsid w:val="006D2488"/>
    <w:rsid w:val="006D4A3A"/>
    <w:rsid w:val="006D4BEF"/>
    <w:rsid w:val="006D4FC5"/>
    <w:rsid w:val="006D5485"/>
    <w:rsid w:val="006D57CC"/>
    <w:rsid w:val="006D647C"/>
    <w:rsid w:val="006D702F"/>
    <w:rsid w:val="006D709C"/>
    <w:rsid w:val="006D739E"/>
    <w:rsid w:val="006D7F95"/>
    <w:rsid w:val="006E0350"/>
    <w:rsid w:val="006E0983"/>
    <w:rsid w:val="006E0EBF"/>
    <w:rsid w:val="006E139C"/>
    <w:rsid w:val="006E2F11"/>
    <w:rsid w:val="006E3165"/>
    <w:rsid w:val="006E351A"/>
    <w:rsid w:val="006E3963"/>
    <w:rsid w:val="006E3D21"/>
    <w:rsid w:val="006E3DDD"/>
    <w:rsid w:val="006E3E66"/>
    <w:rsid w:val="006E40BD"/>
    <w:rsid w:val="006E482C"/>
    <w:rsid w:val="006E51E3"/>
    <w:rsid w:val="006E5E38"/>
    <w:rsid w:val="006E749F"/>
    <w:rsid w:val="006E7A03"/>
    <w:rsid w:val="006E7C85"/>
    <w:rsid w:val="006E7E0A"/>
    <w:rsid w:val="006F0D47"/>
    <w:rsid w:val="006F138F"/>
    <w:rsid w:val="006F173D"/>
    <w:rsid w:val="006F1E90"/>
    <w:rsid w:val="006F2FF0"/>
    <w:rsid w:val="006F3020"/>
    <w:rsid w:val="006F51DE"/>
    <w:rsid w:val="006F526E"/>
    <w:rsid w:val="006F7A73"/>
    <w:rsid w:val="007015E2"/>
    <w:rsid w:val="00701E1D"/>
    <w:rsid w:val="00702BF3"/>
    <w:rsid w:val="0070373C"/>
    <w:rsid w:val="007039A1"/>
    <w:rsid w:val="00703FD8"/>
    <w:rsid w:val="007042F9"/>
    <w:rsid w:val="00704F1E"/>
    <w:rsid w:val="0070529A"/>
    <w:rsid w:val="007054CD"/>
    <w:rsid w:val="00705AA5"/>
    <w:rsid w:val="00705D6E"/>
    <w:rsid w:val="0070711D"/>
    <w:rsid w:val="00707CE3"/>
    <w:rsid w:val="00710190"/>
    <w:rsid w:val="007107C4"/>
    <w:rsid w:val="00710BED"/>
    <w:rsid w:val="007111BF"/>
    <w:rsid w:val="00711C47"/>
    <w:rsid w:val="00711E81"/>
    <w:rsid w:val="0071245D"/>
    <w:rsid w:val="00713594"/>
    <w:rsid w:val="00713598"/>
    <w:rsid w:val="00714C01"/>
    <w:rsid w:val="00714FB0"/>
    <w:rsid w:val="007157BA"/>
    <w:rsid w:val="00715FC3"/>
    <w:rsid w:val="00716253"/>
    <w:rsid w:val="0071639E"/>
    <w:rsid w:val="00716F72"/>
    <w:rsid w:val="00717451"/>
    <w:rsid w:val="00717914"/>
    <w:rsid w:val="00717B6E"/>
    <w:rsid w:val="00720160"/>
    <w:rsid w:val="00720D14"/>
    <w:rsid w:val="00721200"/>
    <w:rsid w:val="007242B6"/>
    <w:rsid w:val="0072436F"/>
    <w:rsid w:val="00724C2A"/>
    <w:rsid w:val="00725820"/>
    <w:rsid w:val="00725AD8"/>
    <w:rsid w:val="00725B47"/>
    <w:rsid w:val="00725E3A"/>
    <w:rsid w:val="00726CF5"/>
    <w:rsid w:val="00726E26"/>
    <w:rsid w:val="007274B9"/>
    <w:rsid w:val="00730D13"/>
    <w:rsid w:val="007311B8"/>
    <w:rsid w:val="00731FA5"/>
    <w:rsid w:val="00731FCB"/>
    <w:rsid w:val="00732CBD"/>
    <w:rsid w:val="00733508"/>
    <w:rsid w:val="00733663"/>
    <w:rsid w:val="00734685"/>
    <w:rsid w:val="007354EA"/>
    <w:rsid w:val="0073551C"/>
    <w:rsid w:val="00735930"/>
    <w:rsid w:val="00735F96"/>
    <w:rsid w:val="00736843"/>
    <w:rsid w:val="00736EAC"/>
    <w:rsid w:val="00736F81"/>
    <w:rsid w:val="007371D1"/>
    <w:rsid w:val="00737A16"/>
    <w:rsid w:val="00737FF3"/>
    <w:rsid w:val="00740195"/>
    <w:rsid w:val="00740312"/>
    <w:rsid w:val="00742C2C"/>
    <w:rsid w:val="00743571"/>
    <w:rsid w:val="00743991"/>
    <w:rsid w:val="00743E08"/>
    <w:rsid w:val="00744207"/>
    <w:rsid w:val="0074548B"/>
    <w:rsid w:val="00745754"/>
    <w:rsid w:val="00745FDE"/>
    <w:rsid w:val="00746139"/>
    <w:rsid w:val="00746A98"/>
    <w:rsid w:val="007474F3"/>
    <w:rsid w:val="00747E15"/>
    <w:rsid w:val="00750D1D"/>
    <w:rsid w:val="00751697"/>
    <w:rsid w:val="00751A32"/>
    <w:rsid w:val="007521E6"/>
    <w:rsid w:val="007524C7"/>
    <w:rsid w:val="00752764"/>
    <w:rsid w:val="00752A29"/>
    <w:rsid w:val="00752BD9"/>
    <w:rsid w:val="00753B73"/>
    <w:rsid w:val="00756000"/>
    <w:rsid w:val="007568EC"/>
    <w:rsid w:val="00756B0A"/>
    <w:rsid w:val="00757920"/>
    <w:rsid w:val="00760FD2"/>
    <w:rsid w:val="00761F48"/>
    <w:rsid w:val="007626ED"/>
    <w:rsid w:val="007627A9"/>
    <w:rsid w:val="00762E75"/>
    <w:rsid w:val="00763F90"/>
    <w:rsid w:val="00764BBF"/>
    <w:rsid w:val="007653E4"/>
    <w:rsid w:val="0076559B"/>
    <w:rsid w:val="00766D67"/>
    <w:rsid w:val="00767E4E"/>
    <w:rsid w:val="0077069E"/>
    <w:rsid w:val="00770B7C"/>
    <w:rsid w:val="00772115"/>
    <w:rsid w:val="0077359E"/>
    <w:rsid w:val="0077368A"/>
    <w:rsid w:val="00773722"/>
    <w:rsid w:val="00773BC3"/>
    <w:rsid w:val="0077405B"/>
    <w:rsid w:val="0077468B"/>
    <w:rsid w:val="00775018"/>
    <w:rsid w:val="007752F8"/>
    <w:rsid w:val="0077595E"/>
    <w:rsid w:val="00775B1C"/>
    <w:rsid w:val="0077618E"/>
    <w:rsid w:val="00776465"/>
    <w:rsid w:val="0077652C"/>
    <w:rsid w:val="00776CBB"/>
    <w:rsid w:val="00776FC4"/>
    <w:rsid w:val="0077704D"/>
    <w:rsid w:val="00777A4B"/>
    <w:rsid w:val="00777E61"/>
    <w:rsid w:val="0078142E"/>
    <w:rsid w:val="0078173D"/>
    <w:rsid w:val="007822BC"/>
    <w:rsid w:val="00782941"/>
    <w:rsid w:val="0078299F"/>
    <w:rsid w:val="007830A8"/>
    <w:rsid w:val="007837EC"/>
    <w:rsid w:val="00786C94"/>
    <w:rsid w:val="00787862"/>
    <w:rsid w:val="00790A24"/>
    <w:rsid w:val="00790CB6"/>
    <w:rsid w:val="007910A5"/>
    <w:rsid w:val="00791306"/>
    <w:rsid w:val="0079132A"/>
    <w:rsid w:val="0079452D"/>
    <w:rsid w:val="00794892"/>
    <w:rsid w:val="007948BC"/>
    <w:rsid w:val="007956E4"/>
    <w:rsid w:val="007957E3"/>
    <w:rsid w:val="00795DD9"/>
    <w:rsid w:val="00795E14"/>
    <w:rsid w:val="00796A02"/>
    <w:rsid w:val="007970AD"/>
    <w:rsid w:val="00797441"/>
    <w:rsid w:val="007979E2"/>
    <w:rsid w:val="00797E41"/>
    <w:rsid w:val="007A03C2"/>
    <w:rsid w:val="007A03C8"/>
    <w:rsid w:val="007A0C01"/>
    <w:rsid w:val="007A1649"/>
    <w:rsid w:val="007A2197"/>
    <w:rsid w:val="007A239B"/>
    <w:rsid w:val="007A2C80"/>
    <w:rsid w:val="007A4043"/>
    <w:rsid w:val="007A404D"/>
    <w:rsid w:val="007A4506"/>
    <w:rsid w:val="007A4D06"/>
    <w:rsid w:val="007A4E8C"/>
    <w:rsid w:val="007A572F"/>
    <w:rsid w:val="007A577A"/>
    <w:rsid w:val="007A5B3E"/>
    <w:rsid w:val="007A6AA0"/>
    <w:rsid w:val="007A7269"/>
    <w:rsid w:val="007A7577"/>
    <w:rsid w:val="007A7A9F"/>
    <w:rsid w:val="007B0209"/>
    <w:rsid w:val="007B0DCF"/>
    <w:rsid w:val="007B0EFE"/>
    <w:rsid w:val="007B1478"/>
    <w:rsid w:val="007B19DD"/>
    <w:rsid w:val="007B21CD"/>
    <w:rsid w:val="007B2B43"/>
    <w:rsid w:val="007B4C00"/>
    <w:rsid w:val="007B5524"/>
    <w:rsid w:val="007B686A"/>
    <w:rsid w:val="007B73BA"/>
    <w:rsid w:val="007B7F54"/>
    <w:rsid w:val="007C2145"/>
    <w:rsid w:val="007C2E30"/>
    <w:rsid w:val="007C426F"/>
    <w:rsid w:val="007C4B89"/>
    <w:rsid w:val="007C551A"/>
    <w:rsid w:val="007C7623"/>
    <w:rsid w:val="007C7DB5"/>
    <w:rsid w:val="007D04D0"/>
    <w:rsid w:val="007D0BB2"/>
    <w:rsid w:val="007D10A4"/>
    <w:rsid w:val="007D138B"/>
    <w:rsid w:val="007D16B3"/>
    <w:rsid w:val="007D21BB"/>
    <w:rsid w:val="007D25B4"/>
    <w:rsid w:val="007D27A9"/>
    <w:rsid w:val="007D3A99"/>
    <w:rsid w:val="007D4111"/>
    <w:rsid w:val="007D5376"/>
    <w:rsid w:val="007D5ADD"/>
    <w:rsid w:val="007D6FD5"/>
    <w:rsid w:val="007D7C4E"/>
    <w:rsid w:val="007E14AD"/>
    <w:rsid w:val="007E1CF5"/>
    <w:rsid w:val="007E1F71"/>
    <w:rsid w:val="007E2F3C"/>
    <w:rsid w:val="007E3764"/>
    <w:rsid w:val="007E3C98"/>
    <w:rsid w:val="007E4420"/>
    <w:rsid w:val="007E4AC0"/>
    <w:rsid w:val="007E4CFF"/>
    <w:rsid w:val="007E573D"/>
    <w:rsid w:val="007E5ADB"/>
    <w:rsid w:val="007E69EA"/>
    <w:rsid w:val="007E6B87"/>
    <w:rsid w:val="007E6F9A"/>
    <w:rsid w:val="007E777D"/>
    <w:rsid w:val="007F07CD"/>
    <w:rsid w:val="007F0882"/>
    <w:rsid w:val="007F1022"/>
    <w:rsid w:val="007F1454"/>
    <w:rsid w:val="007F1BA5"/>
    <w:rsid w:val="007F1C20"/>
    <w:rsid w:val="007F266C"/>
    <w:rsid w:val="007F31B1"/>
    <w:rsid w:val="007F4196"/>
    <w:rsid w:val="007F45BD"/>
    <w:rsid w:val="007F49C5"/>
    <w:rsid w:val="007F56F0"/>
    <w:rsid w:val="007F5742"/>
    <w:rsid w:val="007F5753"/>
    <w:rsid w:val="007F5E07"/>
    <w:rsid w:val="00800013"/>
    <w:rsid w:val="00800681"/>
    <w:rsid w:val="00800C49"/>
    <w:rsid w:val="00801292"/>
    <w:rsid w:val="00803144"/>
    <w:rsid w:val="008035DE"/>
    <w:rsid w:val="00803F9C"/>
    <w:rsid w:val="0080416C"/>
    <w:rsid w:val="0080465A"/>
    <w:rsid w:val="008048B7"/>
    <w:rsid w:val="00804CC7"/>
    <w:rsid w:val="00805E25"/>
    <w:rsid w:val="00805FD5"/>
    <w:rsid w:val="0080661D"/>
    <w:rsid w:val="008068C3"/>
    <w:rsid w:val="00806F8A"/>
    <w:rsid w:val="008079CB"/>
    <w:rsid w:val="00807EA4"/>
    <w:rsid w:val="00811562"/>
    <w:rsid w:val="008118C4"/>
    <w:rsid w:val="008119FA"/>
    <w:rsid w:val="00812067"/>
    <w:rsid w:val="008122BF"/>
    <w:rsid w:val="00812A6A"/>
    <w:rsid w:val="008133A9"/>
    <w:rsid w:val="00814CB5"/>
    <w:rsid w:val="008151C3"/>
    <w:rsid w:val="00815DD2"/>
    <w:rsid w:val="00816048"/>
    <w:rsid w:val="00816BE0"/>
    <w:rsid w:val="00816EA3"/>
    <w:rsid w:val="0082016C"/>
    <w:rsid w:val="00820292"/>
    <w:rsid w:val="008203A6"/>
    <w:rsid w:val="008206BE"/>
    <w:rsid w:val="008210E4"/>
    <w:rsid w:val="0082132A"/>
    <w:rsid w:val="008214CC"/>
    <w:rsid w:val="008222CD"/>
    <w:rsid w:val="00823A8D"/>
    <w:rsid w:val="00823C1F"/>
    <w:rsid w:val="00823E5B"/>
    <w:rsid w:val="00824265"/>
    <w:rsid w:val="008255E4"/>
    <w:rsid w:val="00826362"/>
    <w:rsid w:val="00826397"/>
    <w:rsid w:val="008263D1"/>
    <w:rsid w:val="0082768B"/>
    <w:rsid w:val="00827E0A"/>
    <w:rsid w:val="00830D2C"/>
    <w:rsid w:val="00833F05"/>
    <w:rsid w:val="008341EF"/>
    <w:rsid w:val="0083478B"/>
    <w:rsid w:val="00834DFA"/>
    <w:rsid w:val="008363A4"/>
    <w:rsid w:val="008363D7"/>
    <w:rsid w:val="0083714A"/>
    <w:rsid w:val="008379BD"/>
    <w:rsid w:val="00841C34"/>
    <w:rsid w:val="00842016"/>
    <w:rsid w:val="00842E7A"/>
    <w:rsid w:val="008434E4"/>
    <w:rsid w:val="008440EB"/>
    <w:rsid w:val="008441CD"/>
    <w:rsid w:val="00844E3E"/>
    <w:rsid w:val="0084512F"/>
    <w:rsid w:val="008451EE"/>
    <w:rsid w:val="00846860"/>
    <w:rsid w:val="008473E5"/>
    <w:rsid w:val="0085034E"/>
    <w:rsid w:val="00850746"/>
    <w:rsid w:val="008513E2"/>
    <w:rsid w:val="00852FF3"/>
    <w:rsid w:val="008533FD"/>
    <w:rsid w:val="0085363F"/>
    <w:rsid w:val="00854AFF"/>
    <w:rsid w:val="008560E0"/>
    <w:rsid w:val="00857B0D"/>
    <w:rsid w:val="00857BFC"/>
    <w:rsid w:val="00860060"/>
    <w:rsid w:val="00860AA5"/>
    <w:rsid w:val="00862258"/>
    <w:rsid w:val="00862818"/>
    <w:rsid w:val="00862B63"/>
    <w:rsid w:val="0086307C"/>
    <w:rsid w:val="00863FC1"/>
    <w:rsid w:val="00864386"/>
    <w:rsid w:val="008648DF"/>
    <w:rsid w:val="00865010"/>
    <w:rsid w:val="00865AFB"/>
    <w:rsid w:val="00865F7E"/>
    <w:rsid w:val="00866085"/>
    <w:rsid w:val="00866F85"/>
    <w:rsid w:val="00867D85"/>
    <w:rsid w:val="0087063C"/>
    <w:rsid w:val="00870FB1"/>
    <w:rsid w:val="00871674"/>
    <w:rsid w:val="00872437"/>
    <w:rsid w:val="00872EFB"/>
    <w:rsid w:val="008734D2"/>
    <w:rsid w:val="008734FD"/>
    <w:rsid w:val="00874C47"/>
    <w:rsid w:val="008751FA"/>
    <w:rsid w:val="00875C2B"/>
    <w:rsid w:val="00875C83"/>
    <w:rsid w:val="008761EB"/>
    <w:rsid w:val="00876EC9"/>
    <w:rsid w:val="00877979"/>
    <w:rsid w:val="00877B40"/>
    <w:rsid w:val="00880380"/>
    <w:rsid w:val="00881498"/>
    <w:rsid w:val="008819AA"/>
    <w:rsid w:val="00881C58"/>
    <w:rsid w:val="00882A9F"/>
    <w:rsid w:val="00884F43"/>
    <w:rsid w:val="00884FD8"/>
    <w:rsid w:val="00885446"/>
    <w:rsid w:val="008856C7"/>
    <w:rsid w:val="00885785"/>
    <w:rsid w:val="008857A0"/>
    <w:rsid w:val="0088648B"/>
    <w:rsid w:val="008871C1"/>
    <w:rsid w:val="008872EC"/>
    <w:rsid w:val="00887815"/>
    <w:rsid w:val="00887DE0"/>
    <w:rsid w:val="00890386"/>
    <w:rsid w:val="00890E70"/>
    <w:rsid w:val="00890F5E"/>
    <w:rsid w:val="0089177E"/>
    <w:rsid w:val="00891CF0"/>
    <w:rsid w:val="008921AE"/>
    <w:rsid w:val="0089349E"/>
    <w:rsid w:val="008939E0"/>
    <w:rsid w:val="00893EC0"/>
    <w:rsid w:val="00894FEA"/>
    <w:rsid w:val="0089549A"/>
    <w:rsid w:val="00895C08"/>
    <w:rsid w:val="008978B8"/>
    <w:rsid w:val="008978C9"/>
    <w:rsid w:val="00897E7C"/>
    <w:rsid w:val="008A0AF9"/>
    <w:rsid w:val="008A1BF6"/>
    <w:rsid w:val="008A24A8"/>
    <w:rsid w:val="008A4722"/>
    <w:rsid w:val="008A5D30"/>
    <w:rsid w:val="008A610F"/>
    <w:rsid w:val="008A6784"/>
    <w:rsid w:val="008A6920"/>
    <w:rsid w:val="008A6936"/>
    <w:rsid w:val="008A698B"/>
    <w:rsid w:val="008A7288"/>
    <w:rsid w:val="008A75B1"/>
    <w:rsid w:val="008A7D0F"/>
    <w:rsid w:val="008A7DCB"/>
    <w:rsid w:val="008B14A8"/>
    <w:rsid w:val="008B157E"/>
    <w:rsid w:val="008B3526"/>
    <w:rsid w:val="008B3D71"/>
    <w:rsid w:val="008B4930"/>
    <w:rsid w:val="008B5268"/>
    <w:rsid w:val="008B5829"/>
    <w:rsid w:val="008B58C6"/>
    <w:rsid w:val="008B5C23"/>
    <w:rsid w:val="008B7329"/>
    <w:rsid w:val="008B7849"/>
    <w:rsid w:val="008B7EFF"/>
    <w:rsid w:val="008C012F"/>
    <w:rsid w:val="008C0B49"/>
    <w:rsid w:val="008C15C9"/>
    <w:rsid w:val="008C1B3D"/>
    <w:rsid w:val="008C1FFC"/>
    <w:rsid w:val="008C2490"/>
    <w:rsid w:val="008C28D4"/>
    <w:rsid w:val="008C3DAA"/>
    <w:rsid w:val="008C4598"/>
    <w:rsid w:val="008C45AC"/>
    <w:rsid w:val="008C5E78"/>
    <w:rsid w:val="008C5F70"/>
    <w:rsid w:val="008C68AC"/>
    <w:rsid w:val="008C695E"/>
    <w:rsid w:val="008C6C97"/>
    <w:rsid w:val="008C766F"/>
    <w:rsid w:val="008D08EF"/>
    <w:rsid w:val="008D1082"/>
    <w:rsid w:val="008D290E"/>
    <w:rsid w:val="008D29E1"/>
    <w:rsid w:val="008D2D6F"/>
    <w:rsid w:val="008D32FC"/>
    <w:rsid w:val="008D3494"/>
    <w:rsid w:val="008D39B5"/>
    <w:rsid w:val="008D559A"/>
    <w:rsid w:val="008D5B71"/>
    <w:rsid w:val="008E0356"/>
    <w:rsid w:val="008E110C"/>
    <w:rsid w:val="008E122E"/>
    <w:rsid w:val="008E224C"/>
    <w:rsid w:val="008E498D"/>
    <w:rsid w:val="008E4C38"/>
    <w:rsid w:val="008E505E"/>
    <w:rsid w:val="008E51B7"/>
    <w:rsid w:val="008E5829"/>
    <w:rsid w:val="008E60DF"/>
    <w:rsid w:val="008E60E6"/>
    <w:rsid w:val="008E6444"/>
    <w:rsid w:val="008E6742"/>
    <w:rsid w:val="008E6AC7"/>
    <w:rsid w:val="008E6C13"/>
    <w:rsid w:val="008E6ECD"/>
    <w:rsid w:val="008E7088"/>
    <w:rsid w:val="008E7445"/>
    <w:rsid w:val="008E7708"/>
    <w:rsid w:val="008E78E6"/>
    <w:rsid w:val="008E7BC4"/>
    <w:rsid w:val="008F012C"/>
    <w:rsid w:val="008F014A"/>
    <w:rsid w:val="008F06B5"/>
    <w:rsid w:val="008F07A1"/>
    <w:rsid w:val="008F0A45"/>
    <w:rsid w:val="008F0B72"/>
    <w:rsid w:val="008F0E2F"/>
    <w:rsid w:val="008F0E70"/>
    <w:rsid w:val="008F0EDB"/>
    <w:rsid w:val="008F1269"/>
    <w:rsid w:val="008F35B6"/>
    <w:rsid w:val="008F36C6"/>
    <w:rsid w:val="008F3A9F"/>
    <w:rsid w:val="008F4621"/>
    <w:rsid w:val="008F47A5"/>
    <w:rsid w:val="008F4EB2"/>
    <w:rsid w:val="008F7245"/>
    <w:rsid w:val="008F74E4"/>
    <w:rsid w:val="0090094A"/>
    <w:rsid w:val="00900DE6"/>
    <w:rsid w:val="00901570"/>
    <w:rsid w:val="0090178B"/>
    <w:rsid w:val="00901880"/>
    <w:rsid w:val="0090256F"/>
    <w:rsid w:val="00902B13"/>
    <w:rsid w:val="00903212"/>
    <w:rsid w:val="0090400A"/>
    <w:rsid w:val="00904413"/>
    <w:rsid w:val="00904C4C"/>
    <w:rsid w:val="00904EF0"/>
    <w:rsid w:val="00905AEB"/>
    <w:rsid w:val="00905B6D"/>
    <w:rsid w:val="0090736D"/>
    <w:rsid w:val="0090751C"/>
    <w:rsid w:val="009076B7"/>
    <w:rsid w:val="00910A77"/>
    <w:rsid w:val="00910E49"/>
    <w:rsid w:val="00911820"/>
    <w:rsid w:val="00911DEB"/>
    <w:rsid w:val="0091372F"/>
    <w:rsid w:val="009145FA"/>
    <w:rsid w:val="009150BE"/>
    <w:rsid w:val="0091577E"/>
    <w:rsid w:val="00915F4C"/>
    <w:rsid w:val="009163B7"/>
    <w:rsid w:val="00916A7F"/>
    <w:rsid w:val="0092008E"/>
    <w:rsid w:val="009200CB"/>
    <w:rsid w:val="0092082C"/>
    <w:rsid w:val="00921BC8"/>
    <w:rsid w:val="00922025"/>
    <w:rsid w:val="009226C4"/>
    <w:rsid w:val="00922C0C"/>
    <w:rsid w:val="009234E2"/>
    <w:rsid w:val="00923ABA"/>
    <w:rsid w:val="0092486A"/>
    <w:rsid w:val="0092487A"/>
    <w:rsid w:val="00924916"/>
    <w:rsid w:val="00926378"/>
    <w:rsid w:val="00926D54"/>
    <w:rsid w:val="009272A2"/>
    <w:rsid w:val="00927DD1"/>
    <w:rsid w:val="0093372A"/>
    <w:rsid w:val="00933DE5"/>
    <w:rsid w:val="00934B8D"/>
    <w:rsid w:val="00934E2F"/>
    <w:rsid w:val="0093520F"/>
    <w:rsid w:val="009352C5"/>
    <w:rsid w:val="00935392"/>
    <w:rsid w:val="009358AB"/>
    <w:rsid w:val="00935B82"/>
    <w:rsid w:val="009370D4"/>
    <w:rsid w:val="00937DA8"/>
    <w:rsid w:val="00937DF5"/>
    <w:rsid w:val="00940994"/>
    <w:rsid w:val="00940E1B"/>
    <w:rsid w:val="00941517"/>
    <w:rsid w:val="0094167B"/>
    <w:rsid w:val="00941C2B"/>
    <w:rsid w:val="00942515"/>
    <w:rsid w:val="00942756"/>
    <w:rsid w:val="00942B63"/>
    <w:rsid w:val="009431E4"/>
    <w:rsid w:val="009431EB"/>
    <w:rsid w:val="00943388"/>
    <w:rsid w:val="00943FAF"/>
    <w:rsid w:val="009440EE"/>
    <w:rsid w:val="009448A2"/>
    <w:rsid w:val="00944F6A"/>
    <w:rsid w:val="00945603"/>
    <w:rsid w:val="0094565B"/>
    <w:rsid w:val="00945F58"/>
    <w:rsid w:val="0094721B"/>
    <w:rsid w:val="00950764"/>
    <w:rsid w:val="00950F7B"/>
    <w:rsid w:val="00951120"/>
    <w:rsid w:val="00952C97"/>
    <w:rsid w:val="00952CAF"/>
    <w:rsid w:val="009532B4"/>
    <w:rsid w:val="0095367E"/>
    <w:rsid w:val="00954410"/>
    <w:rsid w:val="00954AB3"/>
    <w:rsid w:val="00954C2B"/>
    <w:rsid w:val="009564EC"/>
    <w:rsid w:val="00956DF5"/>
    <w:rsid w:val="00957E64"/>
    <w:rsid w:val="009612FD"/>
    <w:rsid w:val="00962247"/>
    <w:rsid w:val="009627A5"/>
    <w:rsid w:val="00963B7F"/>
    <w:rsid w:val="00964606"/>
    <w:rsid w:val="00965BBA"/>
    <w:rsid w:val="009662A3"/>
    <w:rsid w:val="00966F2F"/>
    <w:rsid w:val="00967505"/>
    <w:rsid w:val="00970CE2"/>
    <w:rsid w:val="00970EC9"/>
    <w:rsid w:val="00970F35"/>
    <w:rsid w:val="009716D4"/>
    <w:rsid w:val="00973994"/>
    <w:rsid w:val="00973D63"/>
    <w:rsid w:val="009745B2"/>
    <w:rsid w:val="00974CAD"/>
    <w:rsid w:val="00974DEF"/>
    <w:rsid w:val="0097555F"/>
    <w:rsid w:val="00975664"/>
    <w:rsid w:val="00975B2E"/>
    <w:rsid w:val="00976756"/>
    <w:rsid w:val="00976EA2"/>
    <w:rsid w:val="00977263"/>
    <w:rsid w:val="009779C6"/>
    <w:rsid w:val="009803B6"/>
    <w:rsid w:val="00980AA2"/>
    <w:rsid w:val="00981320"/>
    <w:rsid w:val="00981396"/>
    <w:rsid w:val="00981C7E"/>
    <w:rsid w:val="00981E3F"/>
    <w:rsid w:val="0098367C"/>
    <w:rsid w:val="009841C5"/>
    <w:rsid w:val="0098463E"/>
    <w:rsid w:val="0098478D"/>
    <w:rsid w:val="00984AC8"/>
    <w:rsid w:val="00984C8E"/>
    <w:rsid w:val="00985DB3"/>
    <w:rsid w:val="00986141"/>
    <w:rsid w:val="0098672A"/>
    <w:rsid w:val="009873F2"/>
    <w:rsid w:val="00987D35"/>
    <w:rsid w:val="00991971"/>
    <w:rsid w:val="00991C1E"/>
    <w:rsid w:val="00991C9E"/>
    <w:rsid w:val="00991F44"/>
    <w:rsid w:val="00993889"/>
    <w:rsid w:val="0099405F"/>
    <w:rsid w:val="009942B4"/>
    <w:rsid w:val="00994D23"/>
    <w:rsid w:val="00996685"/>
    <w:rsid w:val="00996DDE"/>
    <w:rsid w:val="009971D4"/>
    <w:rsid w:val="00997E66"/>
    <w:rsid w:val="009A01C9"/>
    <w:rsid w:val="009A0293"/>
    <w:rsid w:val="009A0AF8"/>
    <w:rsid w:val="009A1605"/>
    <w:rsid w:val="009A1F03"/>
    <w:rsid w:val="009A2875"/>
    <w:rsid w:val="009A34F7"/>
    <w:rsid w:val="009A351F"/>
    <w:rsid w:val="009A3665"/>
    <w:rsid w:val="009A368E"/>
    <w:rsid w:val="009A3A10"/>
    <w:rsid w:val="009A3EAE"/>
    <w:rsid w:val="009A4914"/>
    <w:rsid w:val="009A4A36"/>
    <w:rsid w:val="009A50CF"/>
    <w:rsid w:val="009A5424"/>
    <w:rsid w:val="009A54E7"/>
    <w:rsid w:val="009A573A"/>
    <w:rsid w:val="009A5BD6"/>
    <w:rsid w:val="009A6818"/>
    <w:rsid w:val="009A68D4"/>
    <w:rsid w:val="009A6F6F"/>
    <w:rsid w:val="009A71C9"/>
    <w:rsid w:val="009A7248"/>
    <w:rsid w:val="009A7933"/>
    <w:rsid w:val="009A7A0E"/>
    <w:rsid w:val="009B0052"/>
    <w:rsid w:val="009B0DFB"/>
    <w:rsid w:val="009B19DC"/>
    <w:rsid w:val="009B1C5D"/>
    <w:rsid w:val="009B1C66"/>
    <w:rsid w:val="009B1EA7"/>
    <w:rsid w:val="009B2CCC"/>
    <w:rsid w:val="009B2F64"/>
    <w:rsid w:val="009B35A3"/>
    <w:rsid w:val="009B3B1D"/>
    <w:rsid w:val="009B4107"/>
    <w:rsid w:val="009B4B34"/>
    <w:rsid w:val="009B4BFD"/>
    <w:rsid w:val="009B5573"/>
    <w:rsid w:val="009B56D7"/>
    <w:rsid w:val="009B5A1E"/>
    <w:rsid w:val="009B6574"/>
    <w:rsid w:val="009B6615"/>
    <w:rsid w:val="009B6AD2"/>
    <w:rsid w:val="009B71E7"/>
    <w:rsid w:val="009C0540"/>
    <w:rsid w:val="009C0B9D"/>
    <w:rsid w:val="009C19B3"/>
    <w:rsid w:val="009C1A6B"/>
    <w:rsid w:val="009C1D63"/>
    <w:rsid w:val="009C2873"/>
    <w:rsid w:val="009C2B5C"/>
    <w:rsid w:val="009C3B7C"/>
    <w:rsid w:val="009C3D0C"/>
    <w:rsid w:val="009C449A"/>
    <w:rsid w:val="009C5BE6"/>
    <w:rsid w:val="009C677F"/>
    <w:rsid w:val="009C6D0E"/>
    <w:rsid w:val="009C7143"/>
    <w:rsid w:val="009C71BD"/>
    <w:rsid w:val="009C72EC"/>
    <w:rsid w:val="009C7C19"/>
    <w:rsid w:val="009D012D"/>
    <w:rsid w:val="009D0EEF"/>
    <w:rsid w:val="009D2084"/>
    <w:rsid w:val="009D2AF9"/>
    <w:rsid w:val="009D348A"/>
    <w:rsid w:val="009D3937"/>
    <w:rsid w:val="009D555A"/>
    <w:rsid w:val="009D559A"/>
    <w:rsid w:val="009D5614"/>
    <w:rsid w:val="009D5A27"/>
    <w:rsid w:val="009D69D8"/>
    <w:rsid w:val="009D6EDF"/>
    <w:rsid w:val="009D6F04"/>
    <w:rsid w:val="009D78EE"/>
    <w:rsid w:val="009E0070"/>
    <w:rsid w:val="009E00FA"/>
    <w:rsid w:val="009E0681"/>
    <w:rsid w:val="009E0CCB"/>
    <w:rsid w:val="009E1114"/>
    <w:rsid w:val="009E1B24"/>
    <w:rsid w:val="009E1D5F"/>
    <w:rsid w:val="009E2290"/>
    <w:rsid w:val="009E22E9"/>
    <w:rsid w:val="009E2601"/>
    <w:rsid w:val="009E27D8"/>
    <w:rsid w:val="009E2846"/>
    <w:rsid w:val="009E2F98"/>
    <w:rsid w:val="009E38E8"/>
    <w:rsid w:val="009E45DF"/>
    <w:rsid w:val="009E55B7"/>
    <w:rsid w:val="009E5767"/>
    <w:rsid w:val="009E610A"/>
    <w:rsid w:val="009E705E"/>
    <w:rsid w:val="009E7AFF"/>
    <w:rsid w:val="009F2D04"/>
    <w:rsid w:val="009F32AE"/>
    <w:rsid w:val="009F5911"/>
    <w:rsid w:val="009F798F"/>
    <w:rsid w:val="009F7EB6"/>
    <w:rsid w:val="00A002EA"/>
    <w:rsid w:val="00A007C3"/>
    <w:rsid w:val="00A0267A"/>
    <w:rsid w:val="00A027E4"/>
    <w:rsid w:val="00A028E6"/>
    <w:rsid w:val="00A03CD5"/>
    <w:rsid w:val="00A040F1"/>
    <w:rsid w:val="00A0457C"/>
    <w:rsid w:val="00A04880"/>
    <w:rsid w:val="00A04DF2"/>
    <w:rsid w:val="00A05412"/>
    <w:rsid w:val="00A05915"/>
    <w:rsid w:val="00A05BBB"/>
    <w:rsid w:val="00A065F8"/>
    <w:rsid w:val="00A06EFE"/>
    <w:rsid w:val="00A0709E"/>
    <w:rsid w:val="00A071E0"/>
    <w:rsid w:val="00A10A74"/>
    <w:rsid w:val="00A11049"/>
    <w:rsid w:val="00A11D7D"/>
    <w:rsid w:val="00A13667"/>
    <w:rsid w:val="00A14579"/>
    <w:rsid w:val="00A1460C"/>
    <w:rsid w:val="00A14EBE"/>
    <w:rsid w:val="00A14F51"/>
    <w:rsid w:val="00A157F5"/>
    <w:rsid w:val="00A15A9D"/>
    <w:rsid w:val="00A167B9"/>
    <w:rsid w:val="00A16BCB"/>
    <w:rsid w:val="00A16FA2"/>
    <w:rsid w:val="00A1711A"/>
    <w:rsid w:val="00A17806"/>
    <w:rsid w:val="00A2092A"/>
    <w:rsid w:val="00A20D97"/>
    <w:rsid w:val="00A20E47"/>
    <w:rsid w:val="00A21207"/>
    <w:rsid w:val="00A2152B"/>
    <w:rsid w:val="00A22423"/>
    <w:rsid w:val="00A22603"/>
    <w:rsid w:val="00A22807"/>
    <w:rsid w:val="00A23054"/>
    <w:rsid w:val="00A2368C"/>
    <w:rsid w:val="00A23AC4"/>
    <w:rsid w:val="00A250E2"/>
    <w:rsid w:val="00A254AA"/>
    <w:rsid w:val="00A26ACA"/>
    <w:rsid w:val="00A26B7E"/>
    <w:rsid w:val="00A27A4C"/>
    <w:rsid w:val="00A301D7"/>
    <w:rsid w:val="00A30BA8"/>
    <w:rsid w:val="00A31314"/>
    <w:rsid w:val="00A32B19"/>
    <w:rsid w:val="00A32E91"/>
    <w:rsid w:val="00A3302E"/>
    <w:rsid w:val="00A3652D"/>
    <w:rsid w:val="00A36656"/>
    <w:rsid w:val="00A367E6"/>
    <w:rsid w:val="00A36A18"/>
    <w:rsid w:val="00A36FDA"/>
    <w:rsid w:val="00A37321"/>
    <w:rsid w:val="00A3779F"/>
    <w:rsid w:val="00A404EE"/>
    <w:rsid w:val="00A40E10"/>
    <w:rsid w:val="00A410CD"/>
    <w:rsid w:val="00A41CE0"/>
    <w:rsid w:val="00A42B26"/>
    <w:rsid w:val="00A433D7"/>
    <w:rsid w:val="00A4412B"/>
    <w:rsid w:val="00A44958"/>
    <w:rsid w:val="00A46EE0"/>
    <w:rsid w:val="00A47B11"/>
    <w:rsid w:val="00A5036C"/>
    <w:rsid w:val="00A50AEC"/>
    <w:rsid w:val="00A50BE9"/>
    <w:rsid w:val="00A51415"/>
    <w:rsid w:val="00A5194C"/>
    <w:rsid w:val="00A5207E"/>
    <w:rsid w:val="00A52119"/>
    <w:rsid w:val="00A525D4"/>
    <w:rsid w:val="00A52E85"/>
    <w:rsid w:val="00A533B9"/>
    <w:rsid w:val="00A53477"/>
    <w:rsid w:val="00A53FE3"/>
    <w:rsid w:val="00A545EC"/>
    <w:rsid w:val="00A55849"/>
    <w:rsid w:val="00A558EE"/>
    <w:rsid w:val="00A563AC"/>
    <w:rsid w:val="00A5779C"/>
    <w:rsid w:val="00A61700"/>
    <w:rsid w:val="00A631BF"/>
    <w:rsid w:val="00A636CE"/>
    <w:rsid w:val="00A6451A"/>
    <w:rsid w:val="00A648D7"/>
    <w:rsid w:val="00A64B2A"/>
    <w:rsid w:val="00A64C9B"/>
    <w:rsid w:val="00A650B6"/>
    <w:rsid w:val="00A656C4"/>
    <w:rsid w:val="00A656E0"/>
    <w:rsid w:val="00A65AA4"/>
    <w:rsid w:val="00A664F7"/>
    <w:rsid w:val="00A6684C"/>
    <w:rsid w:val="00A67920"/>
    <w:rsid w:val="00A70024"/>
    <w:rsid w:val="00A71949"/>
    <w:rsid w:val="00A73E20"/>
    <w:rsid w:val="00A73EB6"/>
    <w:rsid w:val="00A74A38"/>
    <w:rsid w:val="00A74B5B"/>
    <w:rsid w:val="00A74BF0"/>
    <w:rsid w:val="00A76AE2"/>
    <w:rsid w:val="00A8021E"/>
    <w:rsid w:val="00A8042A"/>
    <w:rsid w:val="00A80C1C"/>
    <w:rsid w:val="00A81837"/>
    <w:rsid w:val="00A83925"/>
    <w:rsid w:val="00A8436C"/>
    <w:rsid w:val="00A846C7"/>
    <w:rsid w:val="00A8503B"/>
    <w:rsid w:val="00A8530F"/>
    <w:rsid w:val="00A853EB"/>
    <w:rsid w:val="00A85839"/>
    <w:rsid w:val="00A86320"/>
    <w:rsid w:val="00A86B7B"/>
    <w:rsid w:val="00A86D22"/>
    <w:rsid w:val="00A9102C"/>
    <w:rsid w:val="00A916A1"/>
    <w:rsid w:val="00A9197C"/>
    <w:rsid w:val="00A92F33"/>
    <w:rsid w:val="00A93637"/>
    <w:rsid w:val="00A93BA4"/>
    <w:rsid w:val="00A9458C"/>
    <w:rsid w:val="00A94A05"/>
    <w:rsid w:val="00A9500C"/>
    <w:rsid w:val="00A95AE2"/>
    <w:rsid w:val="00A964C0"/>
    <w:rsid w:val="00A97841"/>
    <w:rsid w:val="00AA0041"/>
    <w:rsid w:val="00AA047D"/>
    <w:rsid w:val="00AA0506"/>
    <w:rsid w:val="00AA09CF"/>
    <w:rsid w:val="00AA0B36"/>
    <w:rsid w:val="00AA1672"/>
    <w:rsid w:val="00AA323B"/>
    <w:rsid w:val="00AA370C"/>
    <w:rsid w:val="00AA4D04"/>
    <w:rsid w:val="00AA52AB"/>
    <w:rsid w:val="00AA5577"/>
    <w:rsid w:val="00AA5D3D"/>
    <w:rsid w:val="00AA6301"/>
    <w:rsid w:val="00AA68E9"/>
    <w:rsid w:val="00AA68EA"/>
    <w:rsid w:val="00AA75E1"/>
    <w:rsid w:val="00AB027A"/>
    <w:rsid w:val="00AB09BC"/>
    <w:rsid w:val="00AB0C18"/>
    <w:rsid w:val="00AB155E"/>
    <w:rsid w:val="00AB1594"/>
    <w:rsid w:val="00AB181B"/>
    <w:rsid w:val="00AB1C12"/>
    <w:rsid w:val="00AB1D6C"/>
    <w:rsid w:val="00AB2BFD"/>
    <w:rsid w:val="00AB2DC6"/>
    <w:rsid w:val="00AB2FB5"/>
    <w:rsid w:val="00AB36FA"/>
    <w:rsid w:val="00AB3DD7"/>
    <w:rsid w:val="00AB4583"/>
    <w:rsid w:val="00AB4B34"/>
    <w:rsid w:val="00AB4EF8"/>
    <w:rsid w:val="00AB59DA"/>
    <w:rsid w:val="00AB5AE1"/>
    <w:rsid w:val="00AB7420"/>
    <w:rsid w:val="00AB7642"/>
    <w:rsid w:val="00AB779C"/>
    <w:rsid w:val="00AB7DC2"/>
    <w:rsid w:val="00AC2A08"/>
    <w:rsid w:val="00AC2C6D"/>
    <w:rsid w:val="00AC3441"/>
    <w:rsid w:val="00AC531C"/>
    <w:rsid w:val="00AC5450"/>
    <w:rsid w:val="00AC559F"/>
    <w:rsid w:val="00AC5E79"/>
    <w:rsid w:val="00AC68D1"/>
    <w:rsid w:val="00AC6B69"/>
    <w:rsid w:val="00AC7A30"/>
    <w:rsid w:val="00AD0495"/>
    <w:rsid w:val="00AD16A1"/>
    <w:rsid w:val="00AD2572"/>
    <w:rsid w:val="00AD2742"/>
    <w:rsid w:val="00AD2D3F"/>
    <w:rsid w:val="00AD34A2"/>
    <w:rsid w:val="00AD3F86"/>
    <w:rsid w:val="00AD5474"/>
    <w:rsid w:val="00AD65E0"/>
    <w:rsid w:val="00AD69F1"/>
    <w:rsid w:val="00AE052C"/>
    <w:rsid w:val="00AE14A2"/>
    <w:rsid w:val="00AE1EC4"/>
    <w:rsid w:val="00AE27D7"/>
    <w:rsid w:val="00AE32D5"/>
    <w:rsid w:val="00AE37C1"/>
    <w:rsid w:val="00AE3C5B"/>
    <w:rsid w:val="00AE4599"/>
    <w:rsid w:val="00AE4839"/>
    <w:rsid w:val="00AE4B66"/>
    <w:rsid w:val="00AE4D53"/>
    <w:rsid w:val="00AE54F9"/>
    <w:rsid w:val="00AE610E"/>
    <w:rsid w:val="00AE6D30"/>
    <w:rsid w:val="00AE7D1C"/>
    <w:rsid w:val="00AF0806"/>
    <w:rsid w:val="00AF08AB"/>
    <w:rsid w:val="00AF0E48"/>
    <w:rsid w:val="00AF1209"/>
    <w:rsid w:val="00AF1396"/>
    <w:rsid w:val="00AF24A1"/>
    <w:rsid w:val="00AF29C0"/>
    <w:rsid w:val="00AF3564"/>
    <w:rsid w:val="00AF43FE"/>
    <w:rsid w:val="00AF46D2"/>
    <w:rsid w:val="00AF695B"/>
    <w:rsid w:val="00AF733D"/>
    <w:rsid w:val="00AF73F3"/>
    <w:rsid w:val="00AF761F"/>
    <w:rsid w:val="00AF7734"/>
    <w:rsid w:val="00B01C73"/>
    <w:rsid w:val="00B02766"/>
    <w:rsid w:val="00B03A28"/>
    <w:rsid w:val="00B049DA"/>
    <w:rsid w:val="00B04FCA"/>
    <w:rsid w:val="00B05395"/>
    <w:rsid w:val="00B05593"/>
    <w:rsid w:val="00B05A3C"/>
    <w:rsid w:val="00B05E03"/>
    <w:rsid w:val="00B060CB"/>
    <w:rsid w:val="00B06C10"/>
    <w:rsid w:val="00B074D8"/>
    <w:rsid w:val="00B0753F"/>
    <w:rsid w:val="00B0766A"/>
    <w:rsid w:val="00B07DE5"/>
    <w:rsid w:val="00B101FC"/>
    <w:rsid w:val="00B10C75"/>
    <w:rsid w:val="00B10FFB"/>
    <w:rsid w:val="00B1207D"/>
    <w:rsid w:val="00B12A2B"/>
    <w:rsid w:val="00B12E04"/>
    <w:rsid w:val="00B13ADD"/>
    <w:rsid w:val="00B14660"/>
    <w:rsid w:val="00B149CB"/>
    <w:rsid w:val="00B154FB"/>
    <w:rsid w:val="00B1588C"/>
    <w:rsid w:val="00B16569"/>
    <w:rsid w:val="00B175F5"/>
    <w:rsid w:val="00B178CE"/>
    <w:rsid w:val="00B209DE"/>
    <w:rsid w:val="00B20AB4"/>
    <w:rsid w:val="00B20BDF"/>
    <w:rsid w:val="00B20C82"/>
    <w:rsid w:val="00B21268"/>
    <w:rsid w:val="00B214FD"/>
    <w:rsid w:val="00B2184C"/>
    <w:rsid w:val="00B21D2A"/>
    <w:rsid w:val="00B220A3"/>
    <w:rsid w:val="00B2327D"/>
    <w:rsid w:val="00B23944"/>
    <w:rsid w:val="00B24586"/>
    <w:rsid w:val="00B248CF"/>
    <w:rsid w:val="00B250C2"/>
    <w:rsid w:val="00B252CC"/>
    <w:rsid w:val="00B259AB"/>
    <w:rsid w:val="00B259C6"/>
    <w:rsid w:val="00B260F4"/>
    <w:rsid w:val="00B2640F"/>
    <w:rsid w:val="00B2669B"/>
    <w:rsid w:val="00B26BAE"/>
    <w:rsid w:val="00B27106"/>
    <w:rsid w:val="00B300EE"/>
    <w:rsid w:val="00B304CC"/>
    <w:rsid w:val="00B321D2"/>
    <w:rsid w:val="00B3297F"/>
    <w:rsid w:val="00B32DA9"/>
    <w:rsid w:val="00B333B3"/>
    <w:rsid w:val="00B334C4"/>
    <w:rsid w:val="00B3355F"/>
    <w:rsid w:val="00B338DF"/>
    <w:rsid w:val="00B33BB3"/>
    <w:rsid w:val="00B340C1"/>
    <w:rsid w:val="00B346A1"/>
    <w:rsid w:val="00B34BEA"/>
    <w:rsid w:val="00B35DF9"/>
    <w:rsid w:val="00B36176"/>
    <w:rsid w:val="00B36237"/>
    <w:rsid w:val="00B36C82"/>
    <w:rsid w:val="00B37741"/>
    <w:rsid w:val="00B37E1E"/>
    <w:rsid w:val="00B42343"/>
    <w:rsid w:val="00B42575"/>
    <w:rsid w:val="00B42702"/>
    <w:rsid w:val="00B43018"/>
    <w:rsid w:val="00B45023"/>
    <w:rsid w:val="00B45C6F"/>
    <w:rsid w:val="00B45DF2"/>
    <w:rsid w:val="00B4746A"/>
    <w:rsid w:val="00B4784E"/>
    <w:rsid w:val="00B47A73"/>
    <w:rsid w:val="00B47DCB"/>
    <w:rsid w:val="00B50367"/>
    <w:rsid w:val="00B50972"/>
    <w:rsid w:val="00B50AE0"/>
    <w:rsid w:val="00B513B6"/>
    <w:rsid w:val="00B51A65"/>
    <w:rsid w:val="00B51A77"/>
    <w:rsid w:val="00B51CEF"/>
    <w:rsid w:val="00B51D8F"/>
    <w:rsid w:val="00B53583"/>
    <w:rsid w:val="00B54A27"/>
    <w:rsid w:val="00B54C06"/>
    <w:rsid w:val="00B5591D"/>
    <w:rsid w:val="00B55CE6"/>
    <w:rsid w:val="00B5630E"/>
    <w:rsid w:val="00B570FD"/>
    <w:rsid w:val="00B5738D"/>
    <w:rsid w:val="00B602B4"/>
    <w:rsid w:val="00B60AA7"/>
    <w:rsid w:val="00B612A2"/>
    <w:rsid w:val="00B61FD0"/>
    <w:rsid w:val="00B6208A"/>
    <w:rsid w:val="00B6232F"/>
    <w:rsid w:val="00B62383"/>
    <w:rsid w:val="00B62779"/>
    <w:rsid w:val="00B62A59"/>
    <w:rsid w:val="00B6311C"/>
    <w:rsid w:val="00B6372E"/>
    <w:rsid w:val="00B63766"/>
    <w:rsid w:val="00B63A8B"/>
    <w:rsid w:val="00B63ECF"/>
    <w:rsid w:val="00B64034"/>
    <w:rsid w:val="00B640CC"/>
    <w:rsid w:val="00B64186"/>
    <w:rsid w:val="00B64BA1"/>
    <w:rsid w:val="00B65603"/>
    <w:rsid w:val="00B657DB"/>
    <w:rsid w:val="00B65A8A"/>
    <w:rsid w:val="00B65E96"/>
    <w:rsid w:val="00B65F3B"/>
    <w:rsid w:val="00B661C8"/>
    <w:rsid w:val="00B66E8C"/>
    <w:rsid w:val="00B6744C"/>
    <w:rsid w:val="00B6768B"/>
    <w:rsid w:val="00B67712"/>
    <w:rsid w:val="00B70081"/>
    <w:rsid w:val="00B7021A"/>
    <w:rsid w:val="00B71023"/>
    <w:rsid w:val="00B7125D"/>
    <w:rsid w:val="00B7171C"/>
    <w:rsid w:val="00B730D9"/>
    <w:rsid w:val="00B740A7"/>
    <w:rsid w:val="00B744B3"/>
    <w:rsid w:val="00B74C0A"/>
    <w:rsid w:val="00B75146"/>
    <w:rsid w:val="00B757EE"/>
    <w:rsid w:val="00B76F0D"/>
    <w:rsid w:val="00B77EEB"/>
    <w:rsid w:val="00B77F83"/>
    <w:rsid w:val="00B80099"/>
    <w:rsid w:val="00B80333"/>
    <w:rsid w:val="00B80969"/>
    <w:rsid w:val="00B80E8A"/>
    <w:rsid w:val="00B81562"/>
    <w:rsid w:val="00B82CC3"/>
    <w:rsid w:val="00B82ED3"/>
    <w:rsid w:val="00B83F3A"/>
    <w:rsid w:val="00B842CB"/>
    <w:rsid w:val="00B84609"/>
    <w:rsid w:val="00B849C8"/>
    <w:rsid w:val="00B864F2"/>
    <w:rsid w:val="00B86772"/>
    <w:rsid w:val="00B86794"/>
    <w:rsid w:val="00B86926"/>
    <w:rsid w:val="00B8783E"/>
    <w:rsid w:val="00B9118F"/>
    <w:rsid w:val="00B927C3"/>
    <w:rsid w:val="00B927D3"/>
    <w:rsid w:val="00B92C0A"/>
    <w:rsid w:val="00B93A2F"/>
    <w:rsid w:val="00B94090"/>
    <w:rsid w:val="00B96F65"/>
    <w:rsid w:val="00B971B0"/>
    <w:rsid w:val="00BA0494"/>
    <w:rsid w:val="00BA0D18"/>
    <w:rsid w:val="00BA1107"/>
    <w:rsid w:val="00BA19E7"/>
    <w:rsid w:val="00BA1A11"/>
    <w:rsid w:val="00BA237A"/>
    <w:rsid w:val="00BA27A3"/>
    <w:rsid w:val="00BA306D"/>
    <w:rsid w:val="00BA4B98"/>
    <w:rsid w:val="00BA5B0E"/>
    <w:rsid w:val="00BA5B16"/>
    <w:rsid w:val="00BA64C7"/>
    <w:rsid w:val="00BA6CDD"/>
    <w:rsid w:val="00BA716F"/>
    <w:rsid w:val="00BB0024"/>
    <w:rsid w:val="00BB093A"/>
    <w:rsid w:val="00BB0C08"/>
    <w:rsid w:val="00BB1A8C"/>
    <w:rsid w:val="00BB1AD5"/>
    <w:rsid w:val="00BB2253"/>
    <w:rsid w:val="00BB2BEC"/>
    <w:rsid w:val="00BB2EEC"/>
    <w:rsid w:val="00BB3E29"/>
    <w:rsid w:val="00BB41A5"/>
    <w:rsid w:val="00BB4AC0"/>
    <w:rsid w:val="00BB5A1F"/>
    <w:rsid w:val="00BB6517"/>
    <w:rsid w:val="00BB713A"/>
    <w:rsid w:val="00BB726C"/>
    <w:rsid w:val="00BC0AFB"/>
    <w:rsid w:val="00BC0B2F"/>
    <w:rsid w:val="00BC129B"/>
    <w:rsid w:val="00BC14A2"/>
    <w:rsid w:val="00BC14EB"/>
    <w:rsid w:val="00BC15DA"/>
    <w:rsid w:val="00BC1EF9"/>
    <w:rsid w:val="00BC2113"/>
    <w:rsid w:val="00BC36EC"/>
    <w:rsid w:val="00BC381D"/>
    <w:rsid w:val="00BC57E6"/>
    <w:rsid w:val="00BC5CA9"/>
    <w:rsid w:val="00BC64AD"/>
    <w:rsid w:val="00BC7068"/>
    <w:rsid w:val="00BC719F"/>
    <w:rsid w:val="00BD020B"/>
    <w:rsid w:val="00BD0681"/>
    <w:rsid w:val="00BD1287"/>
    <w:rsid w:val="00BD1F6E"/>
    <w:rsid w:val="00BD263A"/>
    <w:rsid w:val="00BD2C19"/>
    <w:rsid w:val="00BD38EB"/>
    <w:rsid w:val="00BD3D90"/>
    <w:rsid w:val="00BD519E"/>
    <w:rsid w:val="00BD51E2"/>
    <w:rsid w:val="00BD5518"/>
    <w:rsid w:val="00BD683F"/>
    <w:rsid w:val="00BD799C"/>
    <w:rsid w:val="00BD79FF"/>
    <w:rsid w:val="00BD7BB7"/>
    <w:rsid w:val="00BD7C55"/>
    <w:rsid w:val="00BD7CDE"/>
    <w:rsid w:val="00BE07B2"/>
    <w:rsid w:val="00BE0D8C"/>
    <w:rsid w:val="00BE0F49"/>
    <w:rsid w:val="00BE1385"/>
    <w:rsid w:val="00BE1429"/>
    <w:rsid w:val="00BE1BBB"/>
    <w:rsid w:val="00BE22B3"/>
    <w:rsid w:val="00BE27B2"/>
    <w:rsid w:val="00BE39B1"/>
    <w:rsid w:val="00BE3ACF"/>
    <w:rsid w:val="00BE46C6"/>
    <w:rsid w:val="00BE4A79"/>
    <w:rsid w:val="00BE4D4F"/>
    <w:rsid w:val="00BE5326"/>
    <w:rsid w:val="00BE568B"/>
    <w:rsid w:val="00BE5DCA"/>
    <w:rsid w:val="00BE61C8"/>
    <w:rsid w:val="00BE6317"/>
    <w:rsid w:val="00BE66AE"/>
    <w:rsid w:val="00BE673F"/>
    <w:rsid w:val="00BE6E7F"/>
    <w:rsid w:val="00BE7595"/>
    <w:rsid w:val="00BF0671"/>
    <w:rsid w:val="00BF103C"/>
    <w:rsid w:val="00BF143E"/>
    <w:rsid w:val="00BF1A1C"/>
    <w:rsid w:val="00BF1DD8"/>
    <w:rsid w:val="00BF1DE2"/>
    <w:rsid w:val="00BF22FB"/>
    <w:rsid w:val="00BF3101"/>
    <w:rsid w:val="00BF35F1"/>
    <w:rsid w:val="00BF367F"/>
    <w:rsid w:val="00BF3864"/>
    <w:rsid w:val="00BF421F"/>
    <w:rsid w:val="00BF4822"/>
    <w:rsid w:val="00BF525C"/>
    <w:rsid w:val="00BF57E3"/>
    <w:rsid w:val="00BF5C63"/>
    <w:rsid w:val="00BF5EA0"/>
    <w:rsid w:val="00BF615E"/>
    <w:rsid w:val="00BF6219"/>
    <w:rsid w:val="00BF6C29"/>
    <w:rsid w:val="00BF6EED"/>
    <w:rsid w:val="00BF72E3"/>
    <w:rsid w:val="00BF7DCA"/>
    <w:rsid w:val="00C00604"/>
    <w:rsid w:val="00C019CF"/>
    <w:rsid w:val="00C01D2E"/>
    <w:rsid w:val="00C022F4"/>
    <w:rsid w:val="00C02440"/>
    <w:rsid w:val="00C026C3"/>
    <w:rsid w:val="00C02E68"/>
    <w:rsid w:val="00C04572"/>
    <w:rsid w:val="00C065F7"/>
    <w:rsid w:val="00C068AA"/>
    <w:rsid w:val="00C06DC3"/>
    <w:rsid w:val="00C07352"/>
    <w:rsid w:val="00C07360"/>
    <w:rsid w:val="00C07951"/>
    <w:rsid w:val="00C10765"/>
    <w:rsid w:val="00C1131A"/>
    <w:rsid w:val="00C117DD"/>
    <w:rsid w:val="00C1263D"/>
    <w:rsid w:val="00C133CB"/>
    <w:rsid w:val="00C135BD"/>
    <w:rsid w:val="00C137E1"/>
    <w:rsid w:val="00C13D24"/>
    <w:rsid w:val="00C14456"/>
    <w:rsid w:val="00C14E5E"/>
    <w:rsid w:val="00C15778"/>
    <w:rsid w:val="00C16238"/>
    <w:rsid w:val="00C17324"/>
    <w:rsid w:val="00C177AA"/>
    <w:rsid w:val="00C209CF"/>
    <w:rsid w:val="00C22F8C"/>
    <w:rsid w:val="00C23676"/>
    <w:rsid w:val="00C23A85"/>
    <w:rsid w:val="00C23D37"/>
    <w:rsid w:val="00C25250"/>
    <w:rsid w:val="00C2531D"/>
    <w:rsid w:val="00C25486"/>
    <w:rsid w:val="00C25A55"/>
    <w:rsid w:val="00C26356"/>
    <w:rsid w:val="00C264F1"/>
    <w:rsid w:val="00C267A6"/>
    <w:rsid w:val="00C27A94"/>
    <w:rsid w:val="00C30864"/>
    <w:rsid w:val="00C3151A"/>
    <w:rsid w:val="00C31B41"/>
    <w:rsid w:val="00C331C9"/>
    <w:rsid w:val="00C33A86"/>
    <w:rsid w:val="00C34135"/>
    <w:rsid w:val="00C3469D"/>
    <w:rsid w:val="00C35018"/>
    <w:rsid w:val="00C359F9"/>
    <w:rsid w:val="00C35FD9"/>
    <w:rsid w:val="00C3600F"/>
    <w:rsid w:val="00C36134"/>
    <w:rsid w:val="00C37E80"/>
    <w:rsid w:val="00C400AE"/>
    <w:rsid w:val="00C40AE7"/>
    <w:rsid w:val="00C41640"/>
    <w:rsid w:val="00C42F88"/>
    <w:rsid w:val="00C43075"/>
    <w:rsid w:val="00C43ADF"/>
    <w:rsid w:val="00C43D76"/>
    <w:rsid w:val="00C444A6"/>
    <w:rsid w:val="00C45890"/>
    <w:rsid w:val="00C45A7E"/>
    <w:rsid w:val="00C4605D"/>
    <w:rsid w:val="00C46110"/>
    <w:rsid w:val="00C46566"/>
    <w:rsid w:val="00C46A34"/>
    <w:rsid w:val="00C46CAA"/>
    <w:rsid w:val="00C47A2D"/>
    <w:rsid w:val="00C47F53"/>
    <w:rsid w:val="00C50678"/>
    <w:rsid w:val="00C5089B"/>
    <w:rsid w:val="00C51136"/>
    <w:rsid w:val="00C513C7"/>
    <w:rsid w:val="00C51892"/>
    <w:rsid w:val="00C5231E"/>
    <w:rsid w:val="00C52353"/>
    <w:rsid w:val="00C523F6"/>
    <w:rsid w:val="00C53309"/>
    <w:rsid w:val="00C54204"/>
    <w:rsid w:val="00C5475A"/>
    <w:rsid w:val="00C550B1"/>
    <w:rsid w:val="00C551C7"/>
    <w:rsid w:val="00C553A3"/>
    <w:rsid w:val="00C5559D"/>
    <w:rsid w:val="00C55968"/>
    <w:rsid w:val="00C55E9E"/>
    <w:rsid w:val="00C572DD"/>
    <w:rsid w:val="00C602B4"/>
    <w:rsid w:val="00C60D5E"/>
    <w:rsid w:val="00C61341"/>
    <w:rsid w:val="00C63F21"/>
    <w:rsid w:val="00C63F97"/>
    <w:rsid w:val="00C647E9"/>
    <w:rsid w:val="00C64B56"/>
    <w:rsid w:val="00C64FF4"/>
    <w:rsid w:val="00C65353"/>
    <w:rsid w:val="00C65BC1"/>
    <w:rsid w:val="00C66E2D"/>
    <w:rsid w:val="00C6761B"/>
    <w:rsid w:val="00C67AC6"/>
    <w:rsid w:val="00C67ECB"/>
    <w:rsid w:val="00C712C3"/>
    <w:rsid w:val="00C72051"/>
    <w:rsid w:val="00C720B2"/>
    <w:rsid w:val="00C73263"/>
    <w:rsid w:val="00C7507A"/>
    <w:rsid w:val="00C75487"/>
    <w:rsid w:val="00C75CFA"/>
    <w:rsid w:val="00C75F2A"/>
    <w:rsid w:val="00C765D5"/>
    <w:rsid w:val="00C776C3"/>
    <w:rsid w:val="00C77785"/>
    <w:rsid w:val="00C77CD2"/>
    <w:rsid w:val="00C806E4"/>
    <w:rsid w:val="00C81490"/>
    <w:rsid w:val="00C818B5"/>
    <w:rsid w:val="00C81B7B"/>
    <w:rsid w:val="00C8251B"/>
    <w:rsid w:val="00C83398"/>
    <w:rsid w:val="00C83AEA"/>
    <w:rsid w:val="00C83C3B"/>
    <w:rsid w:val="00C852AC"/>
    <w:rsid w:val="00C86761"/>
    <w:rsid w:val="00C86C35"/>
    <w:rsid w:val="00C86C6A"/>
    <w:rsid w:val="00C87D7B"/>
    <w:rsid w:val="00C91096"/>
    <w:rsid w:val="00C91613"/>
    <w:rsid w:val="00C92605"/>
    <w:rsid w:val="00C92F7C"/>
    <w:rsid w:val="00C93353"/>
    <w:rsid w:val="00C9391C"/>
    <w:rsid w:val="00C93F35"/>
    <w:rsid w:val="00C940B2"/>
    <w:rsid w:val="00C9424B"/>
    <w:rsid w:val="00C95692"/>
    <w:rsid w:val="00C9644E"/>
    <w:rsid w:val="00C96CF4"/>
    <w:rsid w:val="00C9791C"/>
    <w:rsid w:val="00CA0F4B"/>
    <w:rsid w:val="00CA1202"/>
    <w:rsid w:val="00CA1336"/>
    <w:rsid w:val="00CA147E"/>
    <w:rsid w:val="00CA28FA"/>
    <w:rsid w:val="00CA2AC8"/>
    <w:rsid w:val="00CA3D5B"/>
    <w:rsid w:val="00CA419F"/>
    <w:rsid w:val="00CA4E6B"/>
    <w:rsid w:val="00CA563F"/>
    <w:rsid w:val="00CA5F72"/>
    <w:rsid w:val="00CA774C"/>
    <w:rsid w:val="00CA7B12"/>
    <w:rsid w:val="00CA7C2E"/>
    <w:rsid w:val="00CB02A3"/>
    <w:rsid w:val="00CB0963"/>
    <w:rsid w:val="00CB23F5"/>
    <w:rsid w:val="00CB32E2"/>
    <w:rsid w:val="00CB3AA2"/>
    <w:rsid w:val="00CB3BDF"/>
    <w:rsid w:val="00CB3CAE"/>
    <w:rsid w:val="00CB3DDA"/>
    <w:rsid w:val="00CB4B54"/>
    <w:rsid w:val="00CB5294"/>
    <w:rsid w:val="00CB53DA"/>
    <w:rsid w:val="00CB55BE"/>
    <w:rsid w:val="00CB615D"/>
    <w:rsid w:val="00CB6425"/>
    <w:rsid w:val="00CB7F21"/>
    <w:rsid w:val="00CC04F6"/>
    <w:rsid w:val="00CC055C"/>
    <w:rsid w:val="00CC082A"/>
    <w:rsid w:val="00CC163C"/>
    <w:rsid w:val="00CC16E1"/>
    <w:rsid w:val="00CC2680"/>
    <w:rsid w:val="00CC27C0"/>
    <w:rsid w:val="00CC2B44"/>
    <w:rsid w:val="00CC37B7"/>
    <w:rsid w:val="00CC4A8A"/>
    <w:rsid w:val="00CC5B6A"/>
    <w:rsid w:val="00CC679C"/>
    <w:rsid w:val="00CD0665"/>
    <w:rsid w:val="00CD07A6"/>
    <w:rsid w:val="00CD08F6"/>
    <w:rsid w:val="00CD0FE3"/>
    <w:rsid w:val="00CD191A"/>
    <w:rsid w:val="00CD1CC3"/>
    <w:rsid w:val="00CD2F7D"/>
    <w:rsid w:val="00CD3780"/>
    <w:rsid w:val="00CD3788"/>
    <w:rsid w:val="00CD4D8F"/>
    <w:rsid w:val="00CD502D"/>
    <w:rsid w:val="00CD5E37"/>
    <w:rsid w:val="00CD61EA"/>
    <w:rsid w:val="00CD6382"/>
    <w:rsid w:val="00CD7179"/>
    <w:rsid w:val="00CE0702"/>
    <w:rsid w:val="00CE0C8D"/>
    <w:rsid w:val="00CE1D4D"/>
    <w:rsid w:val="00CE2306"/>
    <w:rsid w:val="00CE519D"/>
    <w:rsid w:val="00CE58C9"/>
    <w:rsid w:val="00CE7431"/>
    <w:rsid w:val="00CF1D94"/>
    <w:rsid w:val="00CF3B63"/>
    <w:rsid w:val="00CF3BC2"/>
    <w:rsid w:val="00CF42B2"/>
    <w:rsid w:val="00CF4399"/>
    <w:rsid w:val="00CF4C46"/>
    <w:rsid w:val="00CF4E29"/>
    <w:rsid w:val="00CF5831"/>
    <w:rsid w:val="00D00500"/>
    <w:rsid w:val="00D01449"/>
    <w:rsid w:val="00D01A04"/>
    <w:rsid w:val="00D01A95"/>
    <w:rsid w:val="00D01EE9"/>
    <w:rsid w:val="00D02077"/>
    <w:rsid w:val="00D036D8"/>
    <w:rsid w:val="00D04A8B"/>
    <w:rsid w:val="00D04B6F"/>
    <w:rsid w:val="00D04D8B"/>
    <w:rsid w:val="00D0507A"/>
    <w:rsid w:val="00D050A2"/>
    <w:rsid w:val="00D0558A"/>
    <w:rsid w:val="00D0693F"/>
    <w:rsid w:val="00D06A61"/>
    <w:rsid w:val="00D06FAD"/>
    <w:rsid w:val="00D070B5"/>
    <w:rsid w:val="00D075FA"/>
    <w:rsid w:val="00D10059"/>
    <w:rsid w:val="00D1017F"/>
    <w:rsid w:val="00D10267"/>
    <w:rsid w:val="00D110D9"/>
    <w:rsid w:val="00D11BB5"/>
    <w:rsid w:val="00D1218B"/>
    <w:rsid w:val="00D127A1"/>
    <w:rsid w:val="00D12A56"/>
    <w:rsid w:val="00D13B7A"/>
    <w:rsid w:val="00D145A7"/>
    <w:rsid w:val="00D1487D"/>
    <w:rsid w:val="00D152F3"/>
    <w:rsid w:val="00D153E6"/>
    <w:rsid w:val="00D15461"/>
    <w:rsid w:val="00D1556F"/>
    <w:rsid w:val="00D15F39"/>
    <w:rsid w:val="00D164FA"/>
    <w:rsid w:val="00D16F96"/>
    <w:rsid w:val="00D17AF0"/>
    <w:rsid w:val="00D17C49"/>
    <w:rsid w:val="00D208B8"/>
    <w:rsid w:val="00D21C1C"/>
    <w:rsid w:val="00D224D7"/>
    <w:rsid w:val="00D22B16"/>
    <w:rsid w:val="00D22EDF"/>
    <w:rsid w:val="00D2424A"/>
    <w:rsid w:val="00D242A3"/>
    <w:rsid w:val="00D2488F"/>
    <w:rsid w:val="00D24DA6"/>
    <w:rsid w:val="00D24E39"/>
    <w:rsid w:val="00D26688"/>
    <w:rsid w:val="00D266DB"/>
    <w:rsid w:val="00D2757C"/>
    <w:rsid w:val="00D27B0C"/>
    <w:rsid w:val="00D30361"/>
    <w:rsid w:val="00D30375"/>
    <w:rsid w:val="00D30564"/>
    <w:rsid w:val="00D30B18"/>
    <w:rsid w:val="00D30D71"/>
    <w:rsid w:val="00D320A6"/>
    <w:rsid w:val="00D32459"/>
    <w:rsid w:val="00D33DA3"/>
    <w:rsid w:val="00D33F1D"/>
    <w:rsid w:val="00D3454F"/>
    <w:rsid w:val="00D34811"/>
    <w:rsid w:val="00D34BB7"/>
    <w:rsid w:val="00D34BEB"/>
    <w:rsid w:val="00D34E7B"/>
    <w:rsid w:val="00D36AC7"/>
    <w:rsid w:val="00D36D56"/>
    <w:rsid w:val="00D37C29"/>
    <w:rsid w:val="00D37F62"/>
    <w:rsid w:val="00D400DA"/>
    <w:rsid w:val="00D40415"/>
    <w:rsid w:val="00D41AFC"/>
    <w:rsid w:val="00D42BFB"/>
    <w:rsid w:val="00D42C90"/>
    <w:rsid w:val="00D437F5"/>
    <w:rsid w:val="00D43B20"/>
    <w:rsid w:val="00D43B90"/>
    <w:rsid w:val="00D4455D"/>
    <w:rsid w:val="00D45C3C"/>
    <w:rsid w:val="00D4687E"/>
    <w:rsid w:val="00D46A9E"/>
    <w:rsid w:val="00D46C3A"/>
    <w:rsid w:val="00D46C4A"/>
    <w:rsid w:val="00D46C98"/>
    <w:rsid w:val="00D46D3D"/>
    <w:rsid w:val="00D46EA0"/>
    <w:rsid w:val="00D4708C"/>
    <w:rsid w:val="00D51397"/>
    <w:rsid w:val="00D51849"/>
    <w:rsid w:val="00D536FF"/>
    <w:rsid w:val="00D53C68"/>
    <w:rsid w:val="00D54062"/>
    <w:rsid w:val="00D5592F"/>
    <w:rsid w:val="00D55CA2"/>
    <w:rsid w:val="00D5611A"/>
    <w:rsid w:val="00D562CF"/>
    <w:rsid w:val="00D565AF"/>
    <w:rsid w:val="00D606A6"/>
    <w:rsid w:val="00D607FC"/>
    <w:rsid w:val="00D608E5"/>
    <w:rsid w:val="00D60F39"/>
    <w:rsid w:val="00D61924"/>
    <w:rsid w:val="00D61E94"/>
    <w:rsid w:val="00D63158"/>
    <w:rsid w:val="00D63878"/>
    <w:rsid w:val="00D641E6"/>
    <w:rsid w:val="00D65092"/>
    <w:rsid w:val="00D65199"/>
    <w:rsid w:val="00D66AF9"/>
    <w:rsid w:val="00D66B0C"/>
    <w:rsid w:val="00D670E1"/>
    <w:rsid w:val="00D67845"/>
    <w:rsid w:val="00D67EDE"/>
    <w:rsid w:val="00D7077A"/>
    <w:rsid w:val="00D70D02"/>
    <w:rsid w:val="00D71341"/>
    <w:rsid w:val="00D723AE"/>
    <w:rsid w:val="00D73188"/>
    <w:rsid w:val="00D73F8E"/>
    <w:rsid w:val="00D74A58"/>
    <w:rsid w:val="00D76A41"/>
    <w:rsid w:val="00D77639"/>
    <w:rsid w:val="00D77DD0"/>
    <w:rsid w:val="00D77E84"/>
    <w:rsid w:val="00D77E85"/>
    <w:rsid w:val="00D77F59"/>
    <w:rsid w:val="00D80519"/>
    <w:rsid w:val="00D8110A"/>
    <w:rsid w:val="00D81427"/>
    <w:rsid w:val="00D81611"/>
    <w:rsid w:val="00D81817"/>
    <w:rsid w:val="00D82CF2"/>
    <w:rsid w:val="00D82D43"/>
    <w:rsid w:val="00D837BA"/>
    <w:rsid w:val="00D84C79"/>
    <w:rsid w:val="00D84FB2"/>
    <w:rsid w:val="00D85308"/>
    <w:rsid w:val="00D85456"/>
    <w:rsid w:val="00D85755"/>
    <w:rsid w:val="00D86573"/>
    <w:rsid w:val="00D87239"/>
    <w:rsid w:val="00D8739A"/>
    <w:rsid w:val="00D87835"/>
    <w:rsid w:val="00D87F00"/>
    <w:rsid w:val="00D90D68"/>
    <w:rsid w:val="00D913FB"/>
    <w:rsid w:val="00D92269"/>
    <w:rsid w:val="00D94A5C"/>
    <w:rsid w:val="00D95583"/>
    <w:rsid w:val="00D96C21"/>
    <w:rsid w:val="00D974B3"/>
    <w:rsid w:val="00DA0422"/>
    <w:rsid w:val="00DA0576"/>
    <w:rsid w:val="00DA06AC"/>
    <w:rsid w:val="00DA1011"/>
    <w:rsid w:val="00DA18D7"/>
    <w:rsid w:val="00DA2433"/>
    <w:rsid w:val="00DA39D7"/>
    <w:rsid w:val="00DA3E7E"/>
    <w:rsid w:val="00DA3EEB"/>
    <w:rsid w:val="00DA3EF0"/>
    <w:rsid w:val="00DA5503"/>
    <w:rsid w:val="00DA55B3"/>
    <w:rsid w:val="00DA5EC8"/>
    <w:rsid w:val="00DA6CD9"/>
    <w:rsid w:val="00DA761E"/>
    <w:rsid w:val="00DB246A"/>
    <w:rsid w:val="00DB2574"/>
    <w:rsid w:val="00DB42C8"/>
    <w:rsid w:val="00DB5F52"/>
    <w:rsid w:val="00DB6362"/>
    <w:rsid w:val="00DB77BB"/>
    <w:rsid w:val="00DC0514"/>
    <w:rsid w:val="00DC1EE2"/>
    <w:rsid w:val="00DC20EC"/>
    <w:rsid w:val="00DC27D5"/>
    <w:rsid w:val="00DC2D41"/>
    <w:rsid w:val="00DC2EBE"/>
    <w:rsid w:val="00DC2F8C"/>
    <w:rsid w:val="00DC30F8"/>
    <w:rsid w:val="00DC3A75"/>
    <w:rsid w:val="00DC4D4E"/>
    <w:rsid w:val="00DC4D59"/>
    <w:rsid w:val="00DC5B38"/>
    <w:rsid w:val="00DC5EBB"/>
    <w:rsid w:val="00DC6AB3"/>
    <w:rsid w:val="00DC7A3C"/>
    <w:rsid w:val="00DC7E35"/>
    <w:rsid w:val="00DD01BD"/>
    <w:rsid w:val="00DD1947"/>
    <w:rsid w:val="00DD1979"/>
    <w:rsid w:val="00DD2328"/>
    <w:rsid w:val="00DD2A85"/>
    <w:rsid w:val="00DD2DC3"/>
    <w:rsid w:val="00DD2E2C"/>
    <w:rsid w:val="00DD3695"/>
    <w:rsid w:val="00DD3D70"/>
    <w:rsid w:val="00DD421D"/>
    <w:rsid w:val="00DD4234"/>
    <w:rsid w:val="00DD43F8"/>
    <w:rsid w:val="00DD4F95"/>
    <w:rsid w:val="00DD5095"/>
    <w:rsid w:val="00DD5511"/>
    <w:rsid w:val="00DD56F3"/>
    <w:rsid w:val="00DD597E"/>
    <w:rsid w:val="00DD64E2"/>
    <w:rsid w:val="00DD6E51"/>
    <w:rsid w:val="00DD6FFD"/>
    <w:rsid w:val="00DD70A0"/>
    <w:rsid w:val="00DD7431"/>
    <w:rsid w:val="00DD797B"/>
    <w:rsid w:val="00DD7DED"/>
    <w:rsid w:val="00DE102D"/>
    <w:rsid w:val="00DE217E"/>
    <w:rsid w:val="00DE2ADA"/>
    <w:rsid w:val="00DE3156"/>
    <w:rsid w:val="00DE4E26"/>
    <w:rsid w:val="00DE617A"/>
    <w:rsid w:val="00DE6527"/>
    <w:rsid w:val="00DE67BB"/>
    <w:rsid w:val="00DE6E63"/>
    <w:rsid w:val="00DE6FD2"/>
    <w:rsid w:val="00DE77A8"/>
    <w:rsid w:val="00DE780E"/>
    <w:rsid w:val="00DF0E9E"/>
    <w:rsid w:val="00DF207E"/>
    <w:rsid w:val="00DF2269"/>
    <w:rsid w:val="00DF43AC"/>
    <w:rsid w:val="00DF496D"/>
    <w:rsid w:val="00DF4C76"/>
    <w:rsid w:val="00DF51C1"/>
    <w:rsid w:val="00DF56A5"/>
    <w:rsid w:val="00DF60AB"/>
    <w:rsid w:val="00DF6AEC"/>
    <w:rsid w:val="00DF77B0"/>
    <w:rsid w:val="00DF7EA4"/>
    <w:rsid w:val="00E016F7"/>
    <w:rsid w:val="00E01DA5"/>
    <w:rsid w:val="00E02283"/>
    <w:rsid w:val="00E0228F"/>
    <w:rsid w:val="00E0234A"/>
    <w:rsid w:val="00E025EA"/>
    <w:rsid w:val="00E02C83"/>
    <w:rsid w:val="00E034D7"/>
    <w:rsid w:val="00E043BE"/>
    <w:rsid w:val="00E054A4"/>
    <w:rsid w:val="00E05B5C"/>
    <w:rsid w:val="00E072E9"/>
    <w:rsid w:val="00E10F88"/>
    <w:rsid w:val="00E11442"/>
    <w:rsid w:val="00E1251F"/>
    <w:rsid w:val="00E12A27"/>
    <w:rsid w:val="00E12B07"/>
    <w:rsid w:val="00E1328E"/>
    <w:rsid w:val="00E13512"/>
    <w:rsid w:val="00E13617"/>
    <w:rsid w:val="00E13E44"/>
    <w:rsid w:val="00E13FC5"/>
    <w:rsid w:val="00E14133"/>
    <w:rsid w:val="00E14167"/>
    <w:rsid w:val="00E14697"/>
    <w:rsid w:val="00E15104"/>
    <w:rsid w:val="00E154E7"/>
    <w:rsid w:val="00E15709"/>
    <w:rsid w:val="00E158AC"/>
    <w:rsid w:val="00E15AAE"/>
    <w:rsid w:val="00E15E36"/>
    <w:rsid w:val="00E17FD5"/>
    <w:rsid w:val="00E2134E"/>
    <w:rsid w:val="00E2174F"/>
    <w:rsid w:val="00E21EDD"/>
    <w:rsid w:val="00E22258"/>
    <w:rsid w:val="00E222DF"/>
    <w:rsid w:val="00E22C9D"/>
    <w:rsid w:val="00E22DEF"/>
    <w:rsid w:val="00E23058"/>
    <w:rsid w:val="00E2434B"/>
    <w:rsid w:val="00E25893"/>
    <w:rsid w:val="00E2590B"/>
    <w:rsid w:val="00E259BB"/>
    <w:rsid w:val="00E25F6B"/>
    <w:rsid w:val="00E26235"/>
    <w:rsid w:val="00E2666C"/>
    <w:rsid w:val="00E27344"/>
    <w:rsid w:val="00E304FA"/>
    <w:rsid w:val="00E30BB9"/>
    <w:rsid w:val="00E31CB2"/>
    <w:rsid w:val="00E31E6E"/>
    <w:rsid w:val="00E322B2"/>
    <w:rsid w:val="00E32755"/>
    <w:rsid w:val="00E32BD2"/>
    <w:rsid w:val="00E330CE"/>
    <w:rsid w:val="00E334FD"/>
    <w:rsid w:val="00E3399A"/>
    <w:rsid w:val="00E3578F"/>
    <w:rsid w:val="00E35F43"/>
    <w:rsid w:val="00E36E80"/>
    <w:rsid w:val="00E41E3A"/>
    <w:rsid w:val="00E424DE"/>
    <w:rsid w:val="00E42E1C"/>
    <w:rsid w:val="00E44329"/>
    <w:rsid w:val="00E44693"/>
    <w:rsid w:val="00E44697"/>
    <w:rsid w:val="00E451DA"/>
    <w:rsid w:val="00E4641D"/>
    <w:rsid w:val="00E467FA"/>
    <w:rsid w:val="00E469C0"/>
    <w:rsid w:val="00E47340"/>
    <w:rsid w:val="00E47FA9"/>
    <w:rsid w:val="00E513FF"/>
    <w:rsid w:val="00E51CBC"/>
    <w:rsid w:val="00E51FC3"/>
    <w:rsid w:val="00E528C1"/>
    <w:rsid w:val="00E52D4D"/>
    <w:rsid w:val="00E53D7F"/>
    <w:rsid w:val="00E5463B"/>
    <w:rsid w:val="00E546E3"/>
    <w:rsid w:val="00E55D53"/>
    <w:rsid w:val="00E55D6C"/>
    <w:rsid w:val="00E57634"/>
    <w:rsid w:val="00E60255"/>
    <w:rsid w:val="00E603D3"/>
    <w:rsid w:val="00E60CC8"/>
    <w:rsid w:val="00E6134B"/>
    <w:rsid w:val="00E613F5"/>
    <w:rsid w:val="00E61687"/>
    <w:rsid w:val="00E63008"/>
    <w:rsid w:val="00E63516"/>
    <w:rsid w:val="00E63B38"/>
    <w:rsid w:val="00E643B8"/>
    <w:rsid w:val="00E648A0"/>
    <w:rsid w:val="00E6566D"/>
    <w:rsid w:val="00E65720"/>
    <w:rsid w:val="00E66092"/>
    <w:rsid w:val="00E673BB"/>
    <w:rsid w:val="00E67A0E"/>
    <w:rsid w:val="00E70408"/>
    <w:rsid w:val="00E707BA"/>
    <w:rsid w:val="00E713C9"/>
    <w:rsid w:val="00E7207D"/>
    <w:rsid w:val="00E7222D"/>
    <w:rsid w:val="00E73BD3"/>
    <w:rsid w:val="00E760E0"/>
    <w:rsid w:val="00E7670F"/>
    <w:rsid w:val="00E76CE1"/>
    <w:rsid w:val="00E76EE4"/>
    <w:rsid w:val="00E800A0"/>
    <w:rsid w:val="00E80D30"/>
    <w:rsid w:val="00E819AA"/>
    <w:rsid w:val="00E81A65"/>
    <w:rsid w:val="00E81DA5"/>
    <w:rsid w:val="00E83022"/>
    <w:rsid w:val="00E8378A"/>
    <w:rsid w:val="00E83857"/>
    <w:rsid w:val="00E84563"/>
    <w:rsid w:val="00E84830"/>
    <w:rsid w:val="00E851AC"/>
    <w:rsid w:val="00E86175"/>
    <w:rsid w:val="00E865AB"/>
    <w:rsid w:val="00E866B3"/>
    <w:rsid w:val="00E877A6"/>
    <w:rsid w:val="00E878EC"/>
    <w:rsid w:val="00E908DA"/>
    <w:rsid w:val="00E90C99"/>
    <w:rsid w:val="00E9104D"/>
    <w:rsid w:val="00E91695"/>
    <w:rsid w:val="00E92171"/>
    <w:rsid w:val="00E92554"/>
    <w:rsid w:val="00E9260F"/>
    <w:rsid w:val="00E92F9D"/>
    <w:rsid w:val="00E939A0"/>
    <w:rsid w:val="00E94CF7"/>
    <w:rsid w:val="00E95194"/>
    <w:rsid w:val="00E97262"/>
    <w:rsid w:val="00E977C7"/>
    <w:rsid w:val="00E97B08"/>
    <w:rsid w:val="00EA0A3B"/>
    <w:rsid w:val="00EA0B75"/>
    <w:rsid w:val="00EA127C"/>
    <w:rsid w:val="00EA14FD"/>
    <w:rsid w:val="00EA2C85"/>
    <w:rsid w:val="00EA2F8D"/>
    <w:rsid w:val="00EA37A9"/>
    <w:rsid w:val="00EA3A75"/>
    <w:rsid w:val="00EA450A"/>
    <w:rsid w:val="00EA4721"/>
    <w:rsid w:val="00EA4AC8"/>
    <w:rsid w:val="00EA4BB7"/>
    <w:rsid w:val="00EA5072"/>
    <w:rsid w:val="00EA6B28"/>
    <w:rsid w:val="00EA79D3"/>
    <w:rsid w:val="00EB0AE5"/>
    <w:rsid w:val="00EB1466"/>
    <w:rsid w:val="00EB170F"/>
    <w:rsid w:val="00EB1BA6"/>
    <w:rsid w:val="00EB1DD4"/>
    <w:rsid w:val="00EB2B25"/>
    <w:rsid w:val="00EB3388"/>
    <w:rsid w:val="00EB33A7"/>
    <w:rsid w:val="00EB3CAA"/>
    <w:rsid w:val="00EB3F71"/>
    <w:rsid w:val="00EB41B8"/>
    <w:rsid w:val="00EB4A95"/>
    <w:rsid w:val="00EB5C63"/>
    <w:rsid w:val="00EB5DE0"/>
    <w:rsid w:val="00EB63CD"/>
    <w:rsid w:val="00EB6A4D"/>
    <w:rsid w:val="00EB7451"/>
    <w:rsid w:val="00EB79CA"/>
    <w:rsid w:val="00EC00EC"/>
    <w:rsid w:val="00EC01CF"/>
    <w:rsid w:val="00EC0BEA"/>
    <w:rsid w:val="00EC11CA"/>
    <w:rsid w:val="00EC1954"/>
    <w:rsid w:val="00EC1D45"/>
    <w:rsid w:val="00EC2BDD"/>
    <w:rsid w:val="00EC2D58"/>
    <w:rsid w:val="00EC3E6D"/>
    <w:rsid w:val="00EC3F73"/>
    <w:rsid w:val="00EC4AC0"/>
    <w:rsid w:val="00EC4DC6"/>
    <w:rsid w:val="00EC5452"/>
    <w:rsid w:val="00EC58D6"/>
    <w:rsid w:val="00EC59E0"/>
    <w:rsid w:val="00EC611A"/>
    <w:rsid w:val="00EC6507"/>
    <w:rsid w:val="00EC667D"/>
    <w:rsid w:val="00EC7A6A"/>
    <w:rsid w:val="00EC7B94"/>
    <w:rsid w:val="00ED0B3D"/>
    <w:rsid w:val="00ED0F7D"/>
    <w:rsid w:val="00ED0F81"/>
    <w:rsid w:val="00ED2144"/>
    <w:rsid w:val="00ED363F"/>
    <w:rsid w:val="00ED4433"/>
    <w:rsid w:val="00ED4819"/>
    <w:rsid w:val="00ED57D0"/>
    <w:rsid w:val="00ED5A1B"/>
    <w:rsid w:val="00ED5DE9"/>
    <w:rsid w:val="00ED7459"/>
    <w:rsid w:val="00EE0194"/>
    <w:rsid w:val="00EE0573"/>
    <w:rsid w:val="00EE0841"/>
    <w:rsid w:val="00EE0A12"/>
    <w:rsid w:val="00EE0A25"/>
    <w:rsid w:val="00EE0B35"/>
    <w:rsid w:val="00EE0F2B"/>
    <w:rsid w:val="00EE0F8A"/>
    <w:rsid w:val="00EE1246"/>
    <w:rsid w:val="00EE1FB5"/>
    <w:rsid w:val="00EE21B0"/>
    <w:rsid w:val="00EE2982"/>
    <w:rsid w:val="00EE2BCD"/>
    <w:rsid w:val="00EE2D7D"/>
    <w:rsid w:val="00EE31A7"/>
    <w:rsid w:val="00EE4272"/>
    <w:rsid w:val="00EE48B2"/>
    <w:rsid w:val="00EE6095"/>
    <w:rsid w:val="00EE643D"/>
    <w:rsid w:val="00EE6480"/>
    <w:rsid w:val="00EE6D2F"/>
    <w:rsid w:val="00EE76AD"/>
    <w:rsid w:val="00EF000D"/>
    <w:rsid w:val="00EF0073"/>
    <w:rsid w:val="00EF05CD"/>
    <w:rsid w:val="00EF0603"/>
    <w:rsid w:val="00EF099C"/>
    <w:rsid w:val="00EF1AA5"/>
    <w:rsid w:val="00EF3D10"/>
    <w:rsid w:val="00EF42E2"/>
    <w:rsid w:val="00EF5213"/>
    <w:rsid w:val="00EF52B5"/>
    <w:rsid w:val="00EF5D7A"/>
    <w:rsid w:val="00EF5EC4"/>
    <w:rsid w:val="00EF6480"/>
    <w:rsid w:val="00F00284"/>
    <w:rsid w:val="00F002AA"/>
    <w:rsid w:val="00F00DC7"/>
    <w:rsid w:val="00F012B9"/>
    <w:rsid w:val="00F027B3"/>
    <w:rsid w:val="00F02A8A"/>
    <w:rsid w:val="00F02D6D"/>
    <w:rsid w:val="00F034F2"/>
    <w:rsid w:val="00F04105"/>
    <w:rsid w:val="00F043C8"/>
    <w:rsid w:val="00F04439"/>
    <w:rsid w:val="00F04CFA"/>
    <w:rsid w:val="00F065A1"/>
    <w:rsid w:val="00F074D1"/>
    <w:rsid w:val="00F07B15"/>
    <w:rsid w:val="00F07EF4"/>
    <w:rsid w:val="00F10A3C"/>
    <w:rsid w:val="00F1177A"/>
    <w:rsid w:val="00F11EC4"/>
    <w:rsid w:val="00F12147"/>
    <w:rsid w:val="00F12354"/>
    <w:rsid w:val="00F12727"/>
    <w:rsid w:val="00F12E0F"/>
    <w:rsid w:val="00F13388"/>
    <w:rsid w:val="00F14D92"/>
    <w:rsid w:val="00F14F1E"/>
    <w:rsid w:val="00F153A0"/>
    <w:rsid w:val="00F161C0"/>
    <w:rsid w:val="00F168F9"/>
    <w:rsid w:val="00F17029"/>
    <w:rsid w:val="00F171F1"/>
    <w:rsid w:val="00F207D5"/>
    <w:rsid w:val="00F20CF5"/>
    <w:rsid w:val="00F215BE"/>
    <w:rsid w:val="00F21650"/>
    <w:rsid w:val="00F21EDD"/>
    <w:rsid w:val="00F23997"/>
    <w:rsid w:val="00F2412B"/>
    <w:rsid w:val="00F26E98"/>
    <w:rsid w:val="00F2711B"/>
    <w:rsid w:val="00F272A3"/>
    <w:rsid w:val="00F27DA9"/>
    <w:rsid w:val="00F30A5C"/>
    <w:rsid w:val="00F30F7F"/>
    <w:rsid w:val="00F31B80"/>
    <w:rsid w:val="00F32D93"/>
    <w:rsid w:val="00F33A2D"/>
    <w:rsid w:val="00F34E3F"/>
    <w:rsid w:val="00F3523D"/>
    <w:rsid w:val="00F3562F"/>
    <w:rsid w:val="00F35D4C"/>
    <w:rsid w:val="00F35D78"/>
    <w:rsid w:val="00F362CF"/>
    <w:rsid w:val="00F36459"/>
    <w:rsid w:val="00F366AE"/>
    <w:rsid w:val="00F36987"/>
    <w:rsid w:val="00F370A0"/>
    <w:rsid w:val="00F372E8"/>
    <w:rsid w:val="00F41BE0"/>
    <w:rsid w:val="00F41DDE"/>
    <w:rsid w:val="00F42405"/>
    <w:rsid w:val="00F435A4"/>
    <w:rsid w:val="00F446D5"/>
    <w:rsid w:val="00F4543D"/>
    <w:rsid w:val="00F46109"/>
    <w:rsid w:val="00F46542"/>
    <w:rsid w:val="00F46889"/>
    <w:rsid w:val="00F468C6"/>
    <w:rsid w:val="00F46F0F"/>
    <w:rsid w:val="00F47119"/>
    <w:rsid w:val="00F47261"/>
    <w:rsid w:val="00F47DB4"/>
    <w:rsid w:val="00F50320"/>
    <w:rsid w:val="00F50775"/>
    <w:rsid w:val="00F5256D"/>
    <w:rsid w:val="00F543E7"/>
    <w:rsid w:val="00F54BFE"/>
    <w:rsid w:val="00F54DBC"/>
    <w:rsid w:val="00F558D8"/>
    <w:rsid w:val="00F561B9"/>
    <w:rsid w:val="00F56503"/>
    <w:rsid w:val="00F565CE"/>
    <w:rsid w:val="00F567C0"/>
    <w:rsid w:val="00F56B06"/>
    <w:rsid w:val="00F56E6D"/>
    <w:rsid w:val="00F570F5"/>
    <w:rsid w:val="00F57822"/>
    <w:rsid w:val="00F6001A"/>
    <w:rsid w:val="00F604C0"/>
    <w:rsid w:val="00F60955"/>
    <w:rsid w:val="00F612C9"/>
    <w:rsid w:val="00F61990"/>
    <w:rsid w:val="00F61E71"/>
    <w:rsid w:val="00F6301C"/>
    <w:rsid w:val="00F63388"/>
    <w:rsid w:val="00F63EC6"/>
    <w:rsid w:val="00F65AE7"/>
    <w:rsid w:val="00F67226"/>
    <w:rsid w:val="00F6771A"/>
    <w:rsid w:val="00F67EA3"/>
    <w:rsid w:val="00F71DEE"/>
    <w:rsid w:val="00F725F1"/>
    <w:rsid w:val="00F72737"/>
    <w:rsid w:val="00F72B2C"/>
    <w:rsid w:val="00F73768"/>
    <w:rsid w:val="00F73D7D"/>
    <w:rsid w:val="00F74CC8"/>
    <w:rsid w:val="00F752D9"/>
    <w:rsid w:val="00F7544D"/>
    <w:rsid w:val="00F75CE1"/>
    <w:rsid w:val="00F75E17"/>
    <w:rsid w:val="00F75E7D"/>
    <w:rsid w:val="00F77441"/>
    <w:rsid w:val="00F77460"/>
    <w:rsid w:val="00F7776F"/>
    <w:rsid w:val="00F77799"/>
    <w:rsid w:val="00F80773"/>
    <w:rsid w:val="00F80B2F"/>
    <w:rsid w:val="00F81B6E"/>
    <w:rsid w:val="00F82398"/>
    <w:rsid w:val="00F82B3E"/>
    <w:rsid w:val="00F82DA7"/>
    <w:rsid w:val="00F83608"/>
    <w:rsid w:val="00F872F3"/>
    <w:rsid w:val="00F87C02"/>
    <w:rsid w:val="00F9061A"/>
    <w:rsid w:val="00F908AA"/>
    <w:rsid w:val="00F914DC"/>
    <w:rsid w:val="00F92019"/>
    <w:rsid w:val="00F928B5"/>
    <w:rsid w:val="00F92D22"/>
    <w:rsid w:val="00F92E39"/>
    <w:rsid w:val="00F92FFE"/>
    <w:rsid w:val="00F931AC"/>
    <w:rsid w:val="00F9369C"/>
    <w:rsid w:val="00F93D4C"/>
    <w:rsid w:val="00F948F5"/>
    <w:rsid w:val="00F954CC"/>
    <w:rsid w:val="00F9568E"/>
    <w:rsid w:val="00F95852"/>
    <w:rsid w:val="00F95A7E"/>
    <w:rsid w:val="00F97275"/>
    <w:rsid w:val="00F97DEA"/>
    <w:rsid w:val="00FA0609"/>
    <w:rsid w:val="00FA0F53"/>
    <w:rsid w:val="00FA172A"/>
    <w:rsid w:val="00FA219B"/>
    <w:rsid w:val="00FA3020"/>
    <w:rsid w:val="00FA4144"/>
    <w:rsid w:val="00FA552D"/>
    <w:rsid w:val="00FA5A5C"/>
    <w:rsid w:val="00FA5B3B"/>
    <w:rsid w:val="00FA696F"/>
    <w:rsid w:val="00FA732A"/>
    <w:rsid w:val="00FA73AE"/>
    <w:rsid w:val="00FA7583"/>
    <w:rsid w:val="00FA78E6"/>
    <w:rsid w:val="00FB0911"/>
    <w:rsid w:val="00FB0DC3"/>
    <w:rsid w:val="00FB15F7"/>
    <w:rsid w:val="00FB32A9"/>
    <w:rsid w:val="00FB3C06"/>
    <w:rsid w:val="00FB4B92"/>
    <w:rsid w:val="00FB5260"/>
    <w:rsid w:val="00FB52B8"/>
    <w:rsid w:val="00FB5FE5"/>
    <w:rsid w:val="00FB64F1"/>
    <w:rsid w:val="00FB6FD8"/>
    <w:rsid w:val="00FB7675"/>
    <w:rsid w:val="00FB77A9"/>
    <w:rsid w:val="00FC002A"/>
    <w:rsid w:val="00FC222B"/>
    <w:rsid w:val="00FC45B2"/>
    <w:rsid w:val="00FC4F36"/>
    <w:rsid w:val="00FC4FF9"/>
    <w:rsid w:val="00FC745C"/>
    <w:rsid w:val="00FC79ED"/>
    <w:rsid w:val="00FD1668"/>
    <w:rsid w:val="00FD2314"/>
    <w:rsid w:val="00FD2E4D"/>
    <w:rsid w:val="00FD3A6A"/>
    <w:rsid w:val="00FD4183"/>
    <w:rsid w:val="00FD42DA"/>
    <w:rsid w:val="00FD56CE"/>
    <w:rsid w:val="00FD5745"/>
    <w:rsid w:val="00FD6C77"/>
    <w:rsid w:val="00FD7377"/>
    <w:rsid w:val="00FD7964"/>
    <w:rsid w:val="00FE1431"/>
    <w:rsid w:val="00FE2B4F"/>
    <w:rsid w:val="00FE32EB"/>
    <w:rsid w:val="00FE3F7C"/>
    <w:rsid w:val="00FE415C"/>
    <w:rsid w:val="00FE469A"/>
    <w:rsid w:val="00FE5609"/>
    <w:rsid w:val="00FE603F"/>
    <w:rsid w:val="00FF02F2"/>
    <w:rsid w:val="00FF0586"/>
    <w:rsid w:val="00FF0800"/>
    <w:rsid w:val="00FF17CA"/>
    <w:rsid w:val="00FF1CFD"/>
    <w:rsid w:val="00FF1DB6"/>
    <w:rsid w:val="00FF280B"/>
    <w:rsid w:val="00FF296F"/>
    <w:rsid w:val="00FF2BA6"/>
    <w:rsid w:val="00FF2F90"/>
    <w:rsid w:val="00FF388F"/>
    <w:rsid w:val="00FF3D36"/>
    <w:rsid w:val="00FF4C87"/>
    <w:rsid w:val="00FF4EF0"/>
    <w:rsid w:val="00FF4F6D"/>
    <w:rsid w:val="00FF4FEA"/>
    <w:rsid w:val="00FF50FE"/>
    <w:rsid w:val="00FF5122"/>
    <w:rsid w:val="00FF5524"/>
    <w:rsid w:val="00FF60E3"/>
    <w:rsid w:val="00FF6B96"/>
    <w:rsid w:val="00FF6E6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39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86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E39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rsid w:val="00F92E39"/>
    <w:pPr>
      <w:suppressAutoHyphens/>
      <w:spacing w:before="280" w:after="280"/>
    </w:pPr>
    <w:rPr>
      <w:lang w:eastAsia="ar-SA"/>
    </w:rPr>
  </w:style>
  <w:style w:type="paragraph" w:styleId="21">
    <w:name w:val="Body Text Indent 2"/>
    <w:basedOn w:val="a"/>
    <w:link w:val="22"/>
    <w:rsid w:val="00F92E39"/>
    <w:pPr>
      <w:spacing w:after="120" w:line="480" w:lineRule="auto"/>
      <w:ind w:left="283"/>
    </w:pPr>
  </w:style>
  <w:style w:type="paragraph" w:styleId="3">
    <w:name w:val="Body Text Indent 3"/>
    <w:basedOn w:val="a"/>
    <w:rsid w:val="00F92E39"/>
    <w:pPr>
      <w:spacing w:after="120"/>
      <w:ind w:left="283"/>
    </w:pPr>
    <w:rPr>
      <w:sz w:val="16"/>
      <w:szCs w:val="16"/>
    </w:rPr>
  </w:style>
  <w:style w:type="character" w:styleId="a5">
    <w:name w:val="page number"/>
    <w:basedOn w:val="a0"/>
    <w:rsid w:val="00F92E39"/>
  </w:style>
  <w:style w:type="paragraph" w:styleId="a6">
    <w:name w:val="No Spacing"/>
    <w:uiPriority w:val="1"/>
    <w:qFormat/>
    <w:rsid w:val="00F92E39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F92E39"/>
  </w:style>
  <w:style w:type="paragraph" w:customStyle="1" w:styleId="23">
    <w:name w:val="Асновной текст2"/>
    <w:rsid w:val="00F92E39"/>
    <w:pPr>
      <w:autoSpaceDE w:val="0"/>
      <w:autoSpaceDN w:val="0"/>
      <w:adjustRightInd w:val="0"/>
      <w:spacing w:line="180" w:lineRule="atLeast"/>
      <w:ind w:firstLine="170"/>
      <w:jc w:val="both"/>
    </w:pPr>
    <w:rPr>
      <w:rFonts w:ascii="PragmaticaC" w:hAnsi="PragmaticaC"/>
      <w:color w:val="000000"/>
      <w:sz w:val="16"/>
      <w:szCs w:val="16"/>
    </w:rPr>
  </w:style>
  <w:style w:type="character" w:customStyle="1" w:styleId="FontStyle11">
    <w:name w:val="Font Style11"/>
    <w:rsid w:val="00F92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с отступом 2 Знак"/>
    <w:link w:val="21"/>
    <w:rsid w:val="00F92E39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F92E39"/>
    <w:pPr>
      <w:snapToGrid w:val="0"/>
      <w:spacing w:before="100" w:after="100"/>
    </w:pPr>
    <w:rPr>
      <w:sz w:val="24"/>
    </w:rPr>
  </w:style>
  <w:style w:type="paragraph" w:styleId="a7">
    <w:name w:val="Balloon Text"/>
    <w:basedOn w:val="a"/>
    <w:link w:val="a8"/>
    <w:rsid w:val="00F9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2E3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нак Знак3"/>
    <w:rsid w:val="00F92E39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F92E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2 Знак Знак Знак Знак Знак Знак"/>
    <w:basedOn w:val="a"/>
    <w:rsid w:val="00F92E39"/>
    <w:pPr>
      <w:spacing w:after="160" w:line="240" w:lineRule="exact"/>
    </w:pPr>
    <w:rPr>
      <w:sz w:val="20"/>
      <w:szCs w:val="20"/>
    </w:rPr>
  </w:style>
  <w:style w:type="character" w:customStyle="1" w:styleId="25">
    <w:name w:val="Основной текст (2)_"/>
    <w:link w:val="210"/>
    <w:locked/>
    <w:rsid w:val="00D30375"/>
    <w:rPr>
      <w:lang w:bidi="ar-SA"/>
    </w:rPr>
  </w:style>
  <w:style w:type="paragraph" w:customStyle="1" w:styleId="210">
    <w:name w:val="Основной текст (2)1"/>
    <w:basedOn w:val="a"/>
    <w:link w:val="25"/>
    <w:rsid w:val="00D30375"/>
    <w:pPr>
      <w:widowControl w:val="0"/>
      <w:shd w:val="clear" w:color="auto" w:fill="FFFFFF"/>
      <w:spacing w:after="60" w:line="240" w:lineRule="atLeast"/>
      <w:ind w:firstLine="740"/>
    </w:pPr>
    <w:rPr>
      <w:sz w:val="20"/>
      <w:szCs w:val="20"/>
    </w:rPr>
  </w:style>
  <w:style w:type="character" w:styleId="aa">
    <w:name w:val="Strong"/>
    <w:uiPriority w:val="22"/>
    <w:qFormat/>
    <w:rsid w:val="002A1370"/>
    <w:rPr>
      <w:rFonts w:cs="Times New Roman"/>
      <w:b/>
      <w:bCs/>
    </w:rPr>
  </w:style>
  <w:style w:type="paragraph" w:styleId="ab">
    <w:name w:val="Body Text"/>
    <w:basedOn w:val="a"/>
    <w:link w:val="ac"/>
    <w:rsid w:val="00F95A7E"/>
    <w:pPr>
      <w:spacing w:after="120"/>
    </w:pPr>
  </w:style>
  <w:style w:type="paragraph" w:styleId="ad">
    <w:name w:val="List Paragraph"/>
    <w:basedOn w:val="a"/>
    <w:uiPriority w:val="99"/>
    <w:qFormat/>
    <w:rsid w:val="009B1C66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2368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1"/>
    <w:basedOn w:val="a"/>
    <w:next w:val="2"/>
    <w:autoRedefine/>
    <w:uiPriority w:val="99"/>
    <w:rsid w:val="00B86926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rsid w:val="00B869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734F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sid w:val="0007071C"/>
    <w:rPr>
      <w:sz w:val="24"/>
      <w:szCs w:val="24"/>
    </w:rPr>
  </w:style>
  <w:style w:type="paragraph" w:customStyle="1" w:styleId="paragraphscxw102885295bcx0">
    <w:name w:val="paragraph scxw102885295 bcx0"/>
    <w:basedOn w:val="a"/>
    <w:rsid w:val="006C5A7A"/>
    <w:pPr>
      <w:spacing w:before="100" w:beforeAutospacing="1" w:after="100" w:afterAutospacing="1"/>
    </w:pPr>
  </w:style>
  <w:style w:type="character" w:customStyle="1" w:styleId="normaltextrunscxw102885295bcx0">
    <w:name w:val="normaltextrun scxw102885295 bcx0"/>
    <w:basedOn w:val="a0"/>
    <w:rsid w:val="006C5A7A"/>
  </w:style>
  <w:style w:type="character" w:customStyle="1" w:styleId="eopscxw102885295bcx0">
    <w:name w:val="eop scxw102885295 bcx0"/>
    <w:basedOn w:val="a0"/>
    <w:rsid w:val="006C5A7A"/>
  </w:style>
  <w:style w:type="paragraph" w:customStyle="1" w:styleId="11">
    <w:name w:val="обычный_1 Знак Знак Знак Знак Знак Знак Знак Знак Знак"/>
    <w:basedOn w:val="a"/>
    <w:rsid w:val="00FB64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E1251F"/>
    <w:rPr>
      <w:i/>
      <w:iCs/>
    </w:rPr>
  </w:style>
  <w:style w:type="paragraph" w:customStyle="1" w:styleId="12">
    <w:name w:val="Знак1"/>
    <w:basedOn w:val="a"/>
    <w:rsid w:val="00E977C7"/>
    <w:pPr>
      <w:spacing w:after="160" w:line="240" w:lineRule="exact"/>
    </w:pPr>
    <w:rPr>
      <w:noProof/>
      <w:sz w:val="20"/>
      <w:szCs w:val="20"/>
    </w:rPr>
  </w:style>
  <w:style w:type="table" w:styleId="-5">
    <w:name w:val="Light List Accent 5"/>
    <w:basedOn w:val="a1"/>
    <w:uiPriority w:val="61"/>
    <w:rsid w:val="00B250C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211">
    <w:name w:val="Основной текст с отступом 21"/>
    <w:basedOn w:val="a"/>
    <w:rsid w:val="00B250C2"/>
    <w:pPr>
      <w:shd w:val="clear" w:color="auto" w:fill="CCFFCC"/>
      <w:ind w:firstLine="708"/>
      <w:jc w:val="both"/>
    </w:pPr>
    <w:rPr>
      <w:sz w:val="28"/>
      <w:lang w:eastAsia="zh-CN"/>
    </w:rPr>
  </w:style>
  <w:style w:type="table" w:customStyle="1" w:styleId="2-31">
    <w:name w:val="Средняя заливка 2 - Акцент 31"/>
    <w:basedOn w:val="a1"/>
    <w:next w:val="2-3"/>
    <w:uiPriority w:val="64"/>
    <w:rsid w:val="00B250C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B250C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31">
    <w:name w:val="Абзац списка3"/>
    <w:basedOn w:val="a"/>
    <w:rsid w:val="006B4C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3">
    <w:name w:val="Font Style23"/>
    <w:rsid w:val="00CA5F72"/>
    <w:rPr>
      <w:rFonts w:ascii="Palatino Linotype" w:hAnsi="Palatino Linotype" w:cs="Palatino Linotype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E39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B86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2E39"/>
    <w:pPr>
      <w:tabs>
        <w:tab w:val="center" w:pos="4677"/>
        <w:tab w:val="right" w:pos="9355"/>
      </w:tabs>
    </w:pPr>
  </w:style>
  <w:style w:type="paragraph" w:styleId="a4">
    <w:name w:val="Normal (Web)"/>
    <w:basedOn w:val="a"/>
    <w:uiPriority w:val="99"/>
    <w:rsid w:val="00F92E39"/>
    <w:pPr>
      <w:suppressAutoHyphens/>
      <w:spacing w:before="280" w:after="280"/>
    </w:pPr>
    <w:rPr>
      <w:lang w:eastAsia="ar-SA"/>
    </w:rPr>
  </w:style>
  <w:style w:type="paragraph" w:styleId="21">
    <w:name w:val="Body Text Indent 2"/>
    <w:basedOn w:val="a"/>
    <w:link w:val="22"/>
    <w:rsid w:val="00F92E39"/>
    <w:pPr>
      <w:spacing w:after="120" w:line="480" w:lineRule="auto"/>
      <w:ind w:left="283"/>
    </w:pPr>
  </w:style>
  <w:style w:type="paragraph" w:styleId="3">
    <w:name w:val="Body Text Indent 3"/>
    <w:basedOn w:val="a"/>
    <w:rsid w:val="00F92E39"/>
    <w:pPr>
      <w:spacing w:after="120"/>
      <w:ind w:left="283"/>
    </w:pPr>
    <w:rPr>
      <w:sz w:val="16"/>
      <w:szCs w:val="16"/>
    </w:rPr>
  </w:style>
  <w:style w:type="character" w:styleId="a5">
    <w:name w:val="page number"/>
    <w:basedOn w:val="a0"/>
    <w:rsid w:val="00F92E39"/>
  </w:style>
  <w:style w:type="paragraph" w:styleId="a6">
    <w:name w:val="No Spacing"/>
    <w:uiPriority w:val="1"/>
    <w:qFormat/>
    <w:rsid w:val="00F92E39"/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F92E39"/>
  </w:style>
  <w:style w:type="paragraph" w:customStyle="1" w:styleId="23">
    <w:name w:val="Асновной текст2"/>
    <w:rsid w:val="00F92E39"/>
    <w:pPr>
      <w:autoSpaceDE w:val="0"/>
      <w:autoSpaceDN w:val="0"/>
      <w:adjustRightInd w:val="0"/>
      <w:spacing w:line="180" w:lineRule="atLeast"/>
      <w:ind w:firstLine="170"/>
      <w:jc w:val="both"/>
    </w:pPr>
    <w:rPr>
      <w:rFonts w:ascii="PragmaticaC" w:hAnsi="PragmaticaC"/>
      <w:color w:val="000000"/>
      <w:sz w:val="16"/>
      <w:szCs w:val="16"/>
    </w:rPr>
  </w:style>
  <w:style w:type="character" w:customStyle="1" w:styleId="FontStyle11">
    <w:name w:val="Font Style11"/>
    <w:rsid w:val="00F92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22">
    <w:name w:val="Основной текст с отступом 2 Знак"/>
    <w:link w:val="21"/>
    <w:rsid w:val="00F92E39"/>
    <w:rPr>
      <w:sz w:val="24"/>
      <w:szCs w:val="24"/>
      <w:lang w:val="ru-RU" w:eastAsia="ru-RU" w:bidi="ar-SA"/>
    </w:rPr>
  </w:style>
  <w:style w:type="paragraph" w:customStyle="1" w:styleId="1">
    <w:name w:val="Обычный1"/>
    <w:rsid w:val="00F92E39"/>
    <w:pPr>
      <w:snapToGrid w:val="0"/>
      <w:spacing w:before="100" w:after="100"/>
    </w:pPr>
    <w:rPr>
      <w:sz w:val="24"/>
    </w:rPr>
  </w:style>
  <w:style w:type="paragraph" w:styleId="a7">
    <w:name w:val="Balloon Text"/>
    <w:basedOn w:val="a"/>
    <w:link w:val="a8"/>
    <w:rsid w:val="00F92E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92E3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нак Знак3"/>
    <w:rsid w:val="00F92E39"/>
    <w:rPr>
      <w:sz w:val="24"/>
      <w:szCs w:val="24"/>
      <w:lang w:val="ru-RU" w:eastAsia="ru-RU" w:bidi="ar-SA"/>
    </w:rPr>
  </w:style>
  <w:style w:type="paragraph" w:customStyle="1" w:styleId="a9">
    <w:name w:val="Знак"/>
    <w:basedOn w:val="a"/>
    <w:rsid w:val="00F92E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4">
    <w:name w:val="Знак2 Знак Знак Знак Знак Знак Знак"/>
    <w:basedOn w:val="a"/>
    <w:rsid w:val="00F92E39"/>
    <w:pPr>
      <w:spacing w:after="160" w:line="240" w:lineRule="exact"/>
    </w:pPr>
    <w:rPr>
      <w:sz w:val="20"/>
      <w:szCs w:val="20"/>
    </w:rPr>
  </w:style>
  <w:style w:type="character" w:customStyle="1" w:styleId="25">
    <w:name w:val="Основной текст (2)_"/>
    <w:link w:val="210"/>
    <w:locked/>
    <w:rsid w:val="00D30375"/>
    <w:rPr>
      <w:lang w:bidi="ar-SA"/>
    </w:rPr>
  </w:style>
  <w:style w:type="paragraph" w:customStyle="1" w:styleId="210">
    <w:name w:val="Основной текст (2)1"/>
    <w:basedOn w:val="a"/>
    <w:link w:val="25"/>
    <w:rsid w:val="00D30375"/>
    <w:pPr>
      <w:widowControl w:val="0"/>
      <w:shd w:val="clear" w:color="auto" w:fill="FFFFFF"/>
      <w:spacing w:after="60" w:line="240" w:lineRule="atLeast"/>
      <w:ind w:firstLine="740"/>
    </w:pPr>
    <w:rPr>
      <w:sz w:val="20"/>
      <w:szCs w:val="20"/>
    </w:rPr>
  </w:style>
  <w:style w:type="character" w:styleId="aa">
    <w:name w:val="Strong"/>
    <w:uiPriority w:val="22"/>
    <w:qFormat/>
    <w:rsid w:val="002A1370"/>
    <w:rPr>
      <w:rFonts w:cs="Times New Roman"/>
      <w:b/>
      <w:bCs/>
    </w:rPr>
  </w:style>
  <w:style w:type="paragraph" w:styleId="ab">
    <w:name w:val="Body Text"/>
    <w:basedOn w:val="a"/>
    <w:link w:val="ac"/>
    <w:rsid w:val="00F95A7E"/>
    <w:pPr>
      <w:spacing w:after="120"/>
    </w:pPr>
  </w:style>
  <w:style w:type="paragraph" w:styleId="ad">
    <w:name w:val="List Paragraph"/>
    <w:basedOn w:val="a"/>
    <w:uiPriority w:val="99"/>
    <w:qFormat/>
    <w:rsid w:val="009B1C66"/>
    <w:pPr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Title">
    <w:name w:val="ConsPlusTitle"/>
    <w:rsid w:val="002368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1"/>
    <w:basedOn w:val="a"/>
    <w:next w:val="2"/>
    <w:autoRedefine/>
    <w:uiPriority w:val="99"/>
    <w:rsid w:val="00B86926"/>
    <w:pPr>
      <w:spacing w:after="160" w:line="240" w:lineRule="exact"/>
    </w:pPr>
    <w:rPr>
      <w:lang w:val="en-US" w:eastAsia="en-US"/>
    </w:rPr>
  </w:style>
  <w:style w:type="character" w:customStyle="1" w:styleId="20">
    <w:name w:val="Заголовок 2 Знак"/>
    <w:link w:val="2"/>
    <w:rsid w:val="00B8692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rsid w:val="008734FD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ac">
    <w:name w:val="Основной текст Знак"/>
    <w:basedOn w:val="a0"/>
    <w:link w:val="ab"/>
    <w:qFormat/>
    <w:rsid w:val="0007071C"/>
    <w:rPr>
      <w:sz w:val="24"/>
      <w:szCs w:val="24"/>
    </w:rPr>
  </w:style>
  <w:style w:type="paragraph" w:customStyle="1" w:styleId="paragraphscxw102885295bcx0">
    <w:name w:val="paragraph scxw102885295 bcx0"/>
    <w:basedOn w:val="a"/>
    <w:rsid w:val="006C5A7A"/>
    <w:pPr>
      <w:spacing w:before="100" w:beforeAutospacing="1" w:after="100" w:afterAutospacing="1"/>
    </w:pPr>
  </w:style>
  <w:style w:type="character" w:customStyle="1" w:styleId="normaltextrunscxw102885295bcx0">
    <w:name w:val="normaltextrun scxw102885295 bcx0"/>
    <w:basedOn w:val="a0"/>
    <w:rsid w:val="006C5A7A"/>
  </w:style>
  <w:style w:type="character" w:customStyle="1" w:styleId="eopscxw102885295bcx0">
    <w:name w:val="eop scxw102885295 bcx0"/>
    <w:basedOn w:val="a0"/>
    <w:rsid w:val="006C5A7A"/>
  </w:style>
  <w:style w:type="paragraph" w:customStyle="1" w:styleId="11">
    <w:name w:val="обычный_1 Знак Знак Знак Знак Знак Знак Знак Знак Знак"/>
    <w:basedOn w:val="a"/>
    <w:rsid w:val="00FB64F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E1251F"/>
    <w:rPr>
      <w:i/>
      <w:iCs/>
    </w:rPr>
  </w:style>
  <w:style w:type="paragraph" w:customStyle="1" w:styleId="12">
    <w:name w:val="Знак1"/>
    <w:basedOn w:val="a"/>
    <w:rsid w:val="00E977C7"/>
    <w:pPr>
      <w:spacing w:after="160" w:line="240" w:lineRule="exact"/>
    </w:pPr>
    <w:rPr>
      <w:noProof/>
      <w:sz w:val="20"/>
      <w:szCs w:val="20"/>
    </w:rPr>
  </w:style>
  <w:style w:type="table" w:styleId="-5">
    <w:name w:val="Light List Accent 5"/>
    <w:basedOn w:val="a1"/>
    <w:uiPriority w:val="61"/>
    <w:rsid w:val="00B250C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211">
    <w:name w:val="Основной текст с отступом 21"/>
    <w:basedOn w:val="a"/>
    <w:rsid w:val="00B250C2"/>
    <w:pPr>
      <w:shd w:val="clear" w:color="auto" w:fill="CCFFCC"/>
      <w:ind w:firstLine="708"/>
      <w:jc w:val="both"/>
    </w:pPr>
    <w:rPr>
      <w:sz w:val="28"/>
      <w:lang w:eastAsia="zh-CN"/>
    </w:rPr>
  </w:style>
  <w:style w:type="table" w:customStyle="1" w:styleId="2-31">
    <w:name w:val="Средняя заливка 2 - Акцент 31"/>
    <w:basedOn w:val="a1"/>
    <w:next w:val="2-3"/>
    <w:uiPriority w:val="64"/>
    <w:rsid w:val="00B250C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1"/>
    <w:uiPriority w:val="64"/>
    <w:rsid w:val="00B250C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31">
    <w:name w:val="Абзац списка3"/>
    <w:basedOn w:val="a"/>
    <w:rsid w:val="006B4C8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23">
    <w:name w:val="Font Style23"/>
    <w:rsid w:val="00CA5F72"/>
    <w:rPr>
      <w:rFonts w:ascii="Palatino Linotype" w:hAnsi="Palatino Linotype" w:cs="Palatino Linotype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2C2C2"/>
                <w:bottom w:val="single" w:sz="6" w:space="0" w:color="C2C2C2"/>
                <w:right w:val="single" w:sz="6" w:space="0" w:color="C2C2C2"/>
              </w:divBdr>
              <w:divsChild>
                <w:div w:id="1536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B6FD9-C13C-4187-B801-0F7A596A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5125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/>
  <LinksUpToDate>false</LinksUpToDate>
  <CharactersWithSpaces>34274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creator>Шаршакова ЕВ</dc:creator>
  <cp:lastModifiedBy>Резец ДВ</cp:lastModifiedBy>
  <cp:revision>3</cp:revision>
  <cp:lastPrinted>2021-03-17T06:21:00Z</cp:lastPrinted>
  <dcterms:created xsi:type="dcterms:W3CDTF">2021-03-18T07:29:00Z</dcterms:created>
  <dcterms:modified xsi:type="dcterms:W3CDTF">2021-03-18T07:37:00Z</dcterms:modified>
</cp:coreProperties>
</file>