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BB290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E2008E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1F5FA2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1F5FA2">
        <w:rPr>
          <w:b/>
          <w:sz w:val="28"/>
          <w:szCs w:val="28"/>
        </w:rPr>
        <w:t>21</w:t>
      </w:r>
      <w:r w:rsidR="009D6587" w:rsidRPr="009D6587">
        <w:rPr>
          <w:b/>
          <w:sz w:val="28"/>
          <w:szCs w:val="28"/>
        </w:rPr>
        <w:t xml:space="preserve"> декабря 2018 года № 1</w:t>
      </w:r>
      <w:r w:rsidR="001F5FA2">
        <w:rPr>
          <w:b/>
          <w:sz w:val="28"/>
          <w:szCs w:val="28"/>
        </w:rPr>
        <w:t>4</w:t>
      </w:r>
      <w:r w:rsidR="009D6587" w:rsidRPr="009D6587">
        <w:rPr>
          <w:b/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1F5FA2">
        <w:rPr>
          <w:sz w:val="28"/>
          <w:szCs w:val="28"/>
        </w:rPr>
        <w:t>Забойского</w:t>
      </w:r>
      <w:r w:rsidR="00783C1D" w:rsidRPr="00783C1D">
        <w:rPr>
          <w:sz w:val="28"/>
          <w:szCs w:val="28"/>
        </w:rPr>
        <w:t xml:space="preserve">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1F5FA2">
        <w:rPr>
          <w:sz w:val="28"/>
          <w:szCs w:val="28"/>
        </w:rPr>
        <w:t>21</w:t>
      </w:r>
      <w:r w:rsidR="009D6587" w:rsidRPr="009D6587">
        <w:rPr>
          <w:sz w:val="28"/>
          <w:szCs w:val="28"/>
        </w:rPr>
        <w:t xml:space="preserve"> декабря 2018 года № 1</w:t>
      </w:r>
      <w:r w:rsidR="001F5FA2">
        <w:rPr>
          <w:sz w:val="28"/>
          <w:szCs w:val="28"/>
        </w:rPr>
        <w:t>4</w:t>
      </w:r>
      <w:r w:rsidR="009D6587" w:rsidRPr="009D6587">
        <w:rPr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1F5FA2">
        <w:rPr>
          <w:sz w:val="28"/>
          <w:szCs w:val="28"/>
          <w:lang w:eastAsia="ru-RU"/>
        </w:rPr>
        <w:t>Чекменева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</w:t>
      </w:r>
      <w:proofErr w:type="gramStart"/>
      <w:r w:rsidR="00AD7349" w:rsidRPr="00AD7349">
        <w:rPr>
          <w:sz w:val="28"/>
          <w:szCs w:val="28"/>
          <w:lang w:eastAsia="ru-RU"/>
        </w:rPr>
        <w:t xml:space="preserve"> </w:t>
      </w:r>
      <w:r w:rsidR="001F5FA2">
        <w:rPr>
          <w:sz w:val="28"/>
          <w:szCs w:val="28"/>
          <w:lang w:eastAsia="ru-RU"/>
        </w:rPr>
        <w:t>З</w:t>
      </w:r>
      <w:proofErr w:type="gramEnd"/>
      <w:r w:rsidR="001F5FA2">
        <w:rPr>
          <w:sz w:val="28"/>
          <w:szCs w:val="28"/>
          <w:lang w:eastAsia="ru-RU"/>
        </w:rPr>
        <w:t>а</w:t>
      </w:r>
      <w:r w:rsidR="001F5FA2">
        <w:rPr>
          <w:sz w:val="28"/>
          <w:szCs w:val="28"/>
          <w:lang w:eastAsia="ru-RU"/>
        </w:rPr>
        <w:t>бойского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1F5FA2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  <w:t xml:space="preserve">  А.М. Крутько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1F5FA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1F5FA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1F5FA2">
        <w:rPr>
          <w:b/>
          <w:sz w:val="28"/>
          <w:szCs w:val="28"/>
        </w:rPr>
        <w:t>21</w:t>
      </w:r>
      <w:r w:rsidR="009D6587" w:rsidRPr="009D6587">
        <w:rPr>
          <w:b/>
          <w:sz w:val="28"/>
          <w:szCs w:val="28"/>
        </w:rPr>
        <w:t xml:space="preserve"> декабря 2018 года № 1</w:t>
      </w:r>
      <w:r w:rsidR="001F5FA2">
        <w:rPr>
          <w:b/>
          <w:sz w:val="28"/>
          <w:szCs w:val="28"/>
        </w:rPr>
        <w:t>4</w:t>
      </w:r>
      <w:r w:rsidR="009D6587" w:rsidRPr="009D6587">
        <w:rPr>
          <w:b/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4855E9" w:rsidRPr="004855E9" w:rsidRDefault="007B0212" w:rsidP="004855E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4855E9" w:rsidRPr="004855E9">
        <w:rPr>
          <w:sz w:val="28"/>
          <w:szCs w:val="28"/>
        </w:rPr>
        <w:t xml:space="preserve"> в абзаце 42 пункта 1.3. слово «zaboiskokrug.ucoz.net» заменить словом «www.adm-zaboyskoe.ru»;</w:t>
      </w:r>
    </w:p>
    <w:p w:rsidR="007B0212" w:rsidRPr="001E1D6D" w:rsidRDefault="004855E9" w:rsidP="004855E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855E9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855E9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4855E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1F5FA2" w:rsidRPr="001F5FA2">
        <w:rPr>
          <w:sz w:val="28"/>
          <w:szCs w:val="28"/>
        </w:rPr>
        <w:t>slavyansk.ru/article/a-2167.html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1F5FA2" w:rsidRPr="001F5FA2">
        <w:rPr>
          <w:sz w:val="28"/>
          <w:szCs w:val="28"/>
        </w:rPr>
        <w:t>www.gosuslugi.ru/structure/2340200010000893962</w:t>
      </w:r>
      <w:r w:rsidR="00620D20" w:rsidRPr="00620D20">
        <w:rPr>
          <w:sz w:val="28"/>
          <w:szCs w:val="28"/>
        </w:rPr>
        <w:t>), на Региональном портале  (</w:t>
      </w:r>
      <w:r w:rsidR="001F5FA2" w:rsidRPr="001F5FA2">
        <w:rPr>
          <w:sz w:val="28"/>
          <w:szCs w:val="28"/>
        </w:rPr>
        <w:t>pgu.krasnodar.ru/structure/detail.php?orgID=160214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 w:rsidR="004855E9">
        <w:rPr>
          <w:sz w:val="28"/>
          <w:szCs w:val="28"/>
        </w:rPr>
        <w:t>.5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855E9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855E9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4855E9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855E9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1F5FA2">
        <w:rPr>
          <w:color w:val="000000" w:themeColor="text1"/>
          <w:sz w:val="28"/>
          <w:szCs w:val="28"/>
        </w:rPr>
        <w:t>Забойского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9D6587">
        <w:rPr>
          <w:color w:val="000000" w:themeColor="text1"/>
          <w:sz w:val="28"/>
          <w:szCs w:val="28"/>
        </w:rPr>
        <w:lastRenderedPageBreak/>
        <w:t>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4855E9" w:rsidRDefault="00B23D50" w:rsidP="00485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855E9">
        <w:rPr>
          <w:sz w:val="28"/>
          <w:szCs w:val="28"/>
        </w:rPr>
        <w:t>10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485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4855E9" w:rsidRPr="004855E9" w:rsidRDefault="00B23D50" w:rsidP="004855E9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855E9">
        <w:rPr>
          <w:sz w:val="28"/>
          <w:szCs w:val="28"/>
        </w:rPr>
        <w:t>1</w:t>
      </w:r>
      <w:r>
        <w:rPr>
          <w:sz w:val="28"/>
          <w:szCs w:val="28"/>
        </w:rPr>
        <w:t>) абзац 4 пункта 3.3.3. исключить</w:t>
      </w:r>
      <w:r w:rsidR="004855E9" w:rsidRPr="004855E9">
        <w:rPr>
          <w:sz w:val="28"/>
          <w:szCs w:val="28"/>
        </w:rPr>
        <w:t>;</w:t>
      </w:r>
    </w:p>
    <w:p w:rsidR="00B23D50" w:rsidRPr="001E1D6D" w:rsidRDefault="004855E9" w:rsidP="004855E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855E9">
        <w:rPr>
          <w:sz w:val="28"/>
          <w:szCs w:val="28"/>
        </w:rPr>
        <w:t>1.12) в абзаце 3 пункта 5.4.1. слово «zaboiskokrug.ucoz.net» заменить сл</w:t>
      </w:r>
      <w:r w:rsidRPr="004855E9">
        <w:rPr>
          <w:sz w:val="28"/>
          <w:szCs w:val="28"/>
        </w:rPr>
        <w:t>о</w:t>
      </w:r>
      <w:r w:rsidRPr="004855E9">
        <w:rPr>
          <w:sz w:val="28"/>
          <w:szCs w:val="28"/>
        </w:rPr>
        <w:t>вом «www.adm-zaboyskoe.ru»</w:t>
      </w:r>
      <w:r w:rsidR="00B23D50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1F5FA2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</w:r>
      <w:r w:rsidR="001F5FA2">
        <w:rPr>
          <w:rFonts w:eastAsia="Calibri"/>
          <w:color w:val="000000"/>
          <w:sz w:val="28"/>
          <w:szCs w:val="28"/>
        </w:rPr>
        <w:tab/>
        <w:t xml:space="preserve">  А.М. Крутько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3E" w:rsidRDefault="00405C3E">
      <w:r>
        <w:separator/>
      </w:r>
    </w:p>
  </w:endnote>
  <w:endnote w:type="continuationSeparator" w:id="0">
    <w:p w:rsidR="00405C3E" w:rsidRDefault="0040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3E" w:rsidRDefault="00405C3E">
      <w:r>
        <w:separator/>
      </w:r>
    </w:p>
  </w:footnote>
  <w:footnote w:type="continuationSeparator" w:id="0">
    <w:p w:rsidR="00405C3E" w:rsidRDefault="0040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1D6B3F1" wp14:editId="74C1D9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B2902" w:rsidRPr="00BB290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5FA2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04D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5C3E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55E9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902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008E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259F-B102-44B7-838A-BCACDD01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