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2E6C43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277CF5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D271A3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01145C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Забойского</w:t>
      </w:r>
      <w:r w:rsidR="00277CF5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 xml:space="preserve">от </w:t>
      </w:r>
      <w:r w:rsidR="00AD7349" w:rsidRPr="00AD7349">
        <w:rPr>
          <w:b/>
          <w:sz w:val="28"/>
          <w:szCs w:val="28"/>
        </w:rPr>
        <w:t>0</w:t>
      </w:r>
      <w:r w:rsidR="0001145C">
        <w:rPr>
          <w:b/>
          <w:sz w:val="28"/>
          <w:szCs w:val="28"/>
        </w:rPr>
        <w:t>3</w:t>
      </w:r>
      <w:r w:rsidR="00AD7349" w:rsidRPr="00AD7349">
        <w:rPr>
          <w:b/>
          <w:sz w:val="28"/>
          <w:szCs w:val="28"/>
        </w:rPr>
        <w:t xml:space="preserve"> декабря 2018 года № </w:t>
      </w:r>
      <w:r w:rsidR="0001145C">
        <w:rPr>
          <w:b/>
          <w:sz w:val="28"/>
          <w:szCs w:val="28"/>
        </w:rPr>
        <w:t>121</w:t>
      </w:r>
      <w:r w:rsidR="00AD7349" w:rsidRPr="00AD7349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AD7349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01145C">
        <w:rPr>
          <w:sz w:val="28"/>
          <w:szCs w:val="28"/>
        </w:rPr>
        <w:t>Забойского</w:t>
      </w:r>
      <w:r w:rsidR="00277CF5">
        <w:rPr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sz w:val="28"/>
          <w:szCs w:val="28"/>
        </w:rPr>
        <w:t xml:space="preserve"> от </w:t>
      </w:r>
      <w:r w:rsidR="0001145C">
        <w:rPr>
          <w:sz w:val="28"/>
          <w:szCs w:val="28"/>
        </w:rPr>
        <w:t>03 декабря 2018 года № 121</w:t>
      </w:r>
      <w:r w:rsidR="00AD7349" w:rsidRPr="00AD7349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01145C">
        <w:rPr>
          <w:sz w:val="28"/>
          <w:szCs w:val="28"/>
          <w:lang w:eastAsia="ru-RU"/>
        </w:rPr>
        <w:t>Чекменева</w:t>
      </w:r>
      <w:r w:rsidR="00AD7349" w:rsidRPr="00AD7349">
        <w:rPr>
          <w:sz w:val="28"/>
          <w:szCs w:val="28"/>
          <w:lang w:eastAsia="ru-RU"/>
        </w:rPr>
        <w:t>) обнародовать настоящее постановление в установленном порядке и разместить на официальном сайте администрации</w:t>
      </w:r>
      <w:proofErr w:type="gramStart"/>
      <w:r w:rsidR="00AD7349" w:rsidRPr="00AD7349">
        <w:rPr>
          <w:sz w:val="28"/>
          <w:szCs w:val="28"/>
          <w:lang w:eastAsia="ru-RU"/>
        </w:rPr>
        <w:t xml:space="preserve"> </w:t>
      </w:r>
      <w:r w:rsidR="0001145C">
        <w:rPr>
          <w:sz w:val="28"/>
          <w:szCs w:val="28"/>
          <w:lang w:eastAsia="ru-RU"/>
        </w:rPr>
        <w:t>З</w:t>
      </w:r>
      <w:proofErr w:type="gramEnd"/>
      <w:r w:rsidR="0001145C">
        <w:rPr>
          <w:sz w:val="28"/>
          <w:szCs w:val="28"/>
          <w:lang w:eastAsia="ru-RU"/>
        </w:rPr>
        <w:t>а</w:t>
      </w:r>
      <w:r w:rsidR="0001145C">
        <w:rPr>
          <w:sz w:val="28"/>
          <w:szCs w:val="28"/>
          <w:lang w:eastAsia="ru-RU"/>
        </w:rPr>
        <w:t>бойского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01145C">
        <w:rPr>
          <w:rFonts w:eastAsia="Calibri"/>
          <w:color w:val="000000"/>
          <w:spacing w:val="-4"/>
          <w:sz w:val="28"/>
          <w:szCs w:val="28"/>
        </w:rPr>
        <w:t>Забойского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01145C">
        <w:rPr>
          <w:rFonts w:eastAsia="Calibri"/>
          <w:color w:val="000000"/>
          <w:sz w:val="28"/>
          <w:szCs w:val="28"/>
        </w:rPr>
        <w:tab/>
      </w:r>
      <w:r w:rsidR="0001145C">
        <w:rPr>
          <w:rFonts w:eastAsia="Calibri"/>
          <w:color w:val="000000"/>
          <w:sz w:val="28"/>
          <w:szCs w:val="28"/>
        </w:rPr>
        <w:tab/>
      </w:r>
      <w:r w:rsidR="0001145C">
        <w:rPr>
          <w:rFonts w:eastAsia="Calibri"/>
          <w:color w:val="000000"/>
          <w:sz w:val="28"/>
          <w:szCs w:val="28"/>
        </w:rPr>
        <w:tab/>
      </w:r>
      <w:r w:rsidR="0001145C">
        <w:rPr>
          <w:rFonts w:eastAsia="Calibri"/>
          <w:color w:val="000000"/>
          <w:sz w:val="28"/>
          <w:szCs w:val="28"/>
        </w:rPr>
        <w:tab/>
      </w:r>
      <w:r w:rsidR="0001145C">
        <w:rPr>
          <w:rFonts w:eastAsia="Calibri"/>
          <w:color w:val="000000"/>
          <w:sz w:val="28"/>
          <w:szCs w:val="28"/>
        </w:rPr>
        <w:tab/>
      </w:r>
      <w:r w:rsidR="0001145C">
        <w:rPr>
          <w:rFonts w:eastAsia="Calibri"/>
          <w:color w:val="000000"/>
          <w:sz w:val="28"/>
          <w:szCs w:val="28"/>
        </w:rPr>
        <w:tab/>
        <w:t xml:space="preserve">  А.М. Крутько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01145C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Забойского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01145C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Забойского</w:t>
      </w:r>
      <w:r w:rsidR="00277CF5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71055A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 xml:space="preserve">от </w:t>
      </w:r>
      <w:r w:rsidR="0001145C">
        <w:rPr>
          <w:b/>
          <w:sz w:val="28"/>
          <w:szCs w:val="28"/>
        </w:rPr>
        <w:t>03 декабря 2018 года № 121</w:t>
      </w:r>
      <w:r w:rsidR="00AD7349" w:rsidRPr="00AD7349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4F4242" w:rsidRPr="004F4242" w:rsidRDefault="007B0212" w:rsidP="004F424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1.1)</w:t>
      </w:r>
      <w:r w:rsidR="004F4242" w:rsidRPr="004F4242">
        <w:rPr>
          <w:sz w:val="28"/>
          <w:szCs w:val="28"/>
        </w:rPr>
        <w:t xml:space="preserve"> в абзаце 42 пункта 1.3. слово «zaboiskokrug.ucoz.net» заменить словом «www.adm-zaboyskoe.ru»;</w:t>
      </w:r>
    </w:p>
    <w:p w:rsidR="007B0212" w:rsidRPr="001E1D6D" w:rsidRDefault="004F4242" w:rsidP="004F424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F4242">
        <w:rPr>
          <w:sz w:val="28"/>
          <w:szCs w:val="28"/>
        </w:rPr>
        <w:t>1.2)</w:t>
      </w:r>
      <w:r w:rsidR="007B0212"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 xml:space="preserve">в </w:t>
      </w:r>
      <w:r w:rsidR="007B0212"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="007B0212"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="007B0212"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="007B0212"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="007B0212" w:rsidRPr="001E1D6D">
        <w:rPr>
          <w:sz w:val="28"/>
          <w:szCs w:val="28"/>
        </w:rPr>
        <w:t>;</w:t>
      </w:r>
    </w:p>
    <w:p w:rsidR="003106C2" w:rsidRPr="001E1D6D" w:rsidRDefault="005A6285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4F4242">
        <w:rPr>
          <w:sz w:val="28"/>
          <w:szCs w:val="28"/>
        </w:rPr>
        <w:t>3</w:t>
      </w:r>
      <w:r w:rsidRPr="001E1D6D">
        <w:rPr>
          <w:sz w:val="28"/>
          <w:szCs w:val="28"/>
        </w:rPr>
        <w:t xml:space="preserve">) </w:t>
      </w:r>
      <w:r w:rsidR="00A70BBD" w:rsidRPr="001E1D6D">
        <w:rPr>
          <w:sz w:val="28"/>
          <w:szCs w:val="28"/>
        </w:rPr>
        <w:t>абзац 2 пункта 2.4. после слов «</w:t>
      </w:r>
      <w:r w:rsidR="00DC2528" w:rsidRPr="001E1D6D">
        <w:rPr>
          <w:sz w:val="28"/>
          <w:szCs w:val="28"/>
        </w:rPr>
        <w:t>со дня поступления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A70BBD" w:rsidRPr="001E1D6D">
        <w:rPr>
          <w:sz w:val="28"/>
          <w:szCs w:val="28"/>
        </w:rPr>
        <w:t>полнить словами «в Администрацию»;</w:t>
      </w:r>
    </w:p>
    <w:p w:rsidR="003E6AA2" w:rsidRDefault="004F424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70BBD" w:rsidRPr="001E1D6D">
        <w:rPr>
          <w:sz w:val="28"/>
          <w:szCs w:val="28"/>
        </w:rPr>
        <w:t xml:space="preserve">) </w:t>
      </w:r>
      <w:r w:rsidR="003E6AA2" w:rsidRPr="001E1D6D">
        <w:rPr>
          <w:sz w:val="28"/>
          <w:szCs w:val="28"/>
        </w:rPr>
        <w:t>абзац 2 пункта 2.</w:t>
      </w:r>
      <w:r w:rsidR="003E6AA2">
        <w:rPr>
          <w:sz w:val="28"/>
          <w:szCs w:val="28"/>
        </w:rPr>
        <w:t>5</w:t>
      </w:r>
      <w:r w:rsidR="003E6AA2" w:rsidRPr="001E1D6D">
        <w:rPr>
          <w:sz w:val="28"/>
          <w:szCs w:val="28"/>
        </w:rPr>
        <w:t>.</w:t>
      </w:r>
      <w:r w:rsidR="003E6AA2">
        <w:rPr>
          <w:sz w:val="28"/>
          <w:szCs w:val="28"/>
        </w:rPr>
        <w:t xml:space="preserve"> </w:t>
      </w:r>
      <w:r w:rsidR="003E6AA2" w:rsidRPr="001E1D6D">
        <w:rPr>
          <w:sz w:val="28"/>
          <w:szCs w:val="28"/>
        </w:rPr>
        <w:t>изложить в следующей редакции:</w:t>
      </w:r>
    </w:p>
    <w:p w:rsidR="003E6AA2" w:rsidRPr="003E6AA2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D3EF1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2D3EF1">
        <w:rPr>
          <w:color w:val="000000" w:themeColor="text1"/>
          <w:sz w:val="28"/>
          <w:szCs w:val="28"/>
        </w:rPr>
        <w:t>(</w:t>
      </w:r>
      <w:r w:rsidR="0001145C" w:rsidRPr="0001145C">
        <w:rPr>
          <w:sz w:val="28"/>
        </w:rPr>
        <w:t>slavyansk.ru/article/a-2150.html</w:t>
      </w:r>
      <w:r w:rsidRPr="002D3EF1">
        <w:rPr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01145C" w:rsidRPr="0001145C">
        <w:rPr>
          <w:sz w:val="28"/>
          <w:szCs w:val="28"/>
        </w:rPr>
        <w:t>www.gosuslugi.ru/structure/2340200010000893962</w:t>
      </w:r>
      <w:r w:rsidRPr="002D3EF1">
        <w:rPr>
          <w:sz w:val="28"/>
          <w:szCs w:val="28"/>
        </w:rPr>
        <w:t>), на Региональном портале  (</w:t>
      </w:r>
      <w:r w:rsidR="0001145C" w:rsidRPr="0001145C">
        <w:rPr>
          <w:sz w:val="28"/>
          <w:szCs w:val="28"/>
        </w:rPr>
        <w:t>pgu.krasnodar.ru/structure/detail.php?orgID=160214</w:t>
      </w:r>
      <w:r w:rsidRPr="002D3EF1">
        <w:rPr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E6AA2">
        <w:rPr>
          <w:sz w:val="28"/>
          <w:szCs w:val="28"/>
        </w:rPr>
        <w:t>1</w:t>
      </w:r>
      <w:r w:rsidR="004F4242">
        <w:rPr>
          <w:sz w:val="28"/>
          <w:szCs w:val="28"/>
        </w:rPr>
        <w:t>.5</w:t>
      </w:r>
      <w:r w:rsidRPr="003E6AA2"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4F4242">
        <w:rPr>
          <w:sz w:val="28"/>
          <w:szCs w:val="28"/>
        </w:rPr>
        <w:t>6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4F4242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- выдача заявителю результата предоставления Муниципальной услуги;</w:t>
      </w:r>
    </w:p>
    <w:p w:rsidR="00FA5A99" w:rsidRPr="001E1D6D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E1D6D" w:rsidRDefault="00D271F4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4F4242">
        <w:rPr>
          <w:sz w:val="28"/>
          <w:szCs w:val="28"/>
        </w:rPr>
        <w:t>8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4F4242">
        <w:rPr>
          <w:sz w:val="28"/>
          <w:szCs w:val="28"/>
        </w:rPr>
        <w:t>9</w:t>
      </w:r>
      <w:r w:rsidR="002D38C2" w:rsidRPr="001E1D6D">
        <w:rPr>
          <w:sz w:val="28"/>
          <w:szCs w:val="28"/>
        </w:rPr>
        <w:t xml:space="preserve">) </w:t>
      </w:r>
      <w:r w:rsidR="007353C4" w:rsidRPr="001E1D6D">
        <w:rPr>
          <w:sz w:val="28"/>
          <w:szCs w:val="28"/>
        </w:rPr>
        <w:t xml:space="preserve">пункта </w:t>
      </w:r>
      <w:r w:rsidR="002D38C2" w:rsidRPr="001E1D6D">
        <w:rPr>
          <w:sz w:val="28"/>
          <w:szCs w:val="28"/>
        </w:rPr>
        <w:t>3.3.2.</w:t>
      </w:r>
      <w:r w:rsidR="007353C4" w:rsidRPr="001E1D6D">
        <w:rPr>
          <w:sz w:val="28"/>
          <w:szCs w:val="28"/>
        </w:rPr>
        <w:t xml:space="preserve"> </w:t>
      </w:r>
      <w:r w:rsidR="001E1D6D" w:rsidRPr="001E1D6D">
        <w:rPr>
          <w:sz w:val="28"/>
          <w:szCs w:val="28"/>
        </w:rPr>
        <w:t>изложить в следующей редакции:</w:t>
      </w:r>
    </w:p>
    <w:p w:rsidR="00DC2528" w:rsidRPr="002D3EF1" w:rsidRDefault="001E1D6D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="00DC2528" w:rsidRPr="002D3EF1">
        <w:rPr>
          <w:bCs/>
          <w:sz w:val="28"/>
          <w:szCs w:val="28"/>
          <w:shd w:val="clear" w:color="auto" w:fill="FFFFFF"/>
        </w:rPr>
        <w:t xml:space="preserve">3.3.2. </w:t>
      </w:r>
      <w:r w:rsidR="00DC2528" w:rsidRPr="002D3EF1">
        <w:rPr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DC2528" w:rsidRPr="002D3EF1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D3EF1">
        <w:rPr>
          <w:sz w:val="28"/>
          <w:szCs w:val="28"/>
        </w:rPr>
        <w:t>Основанием для начала процедуры является подача заявления на имя гл</w:t>
      </w:r>
      <w:r w:rsidRPr="002D3EF1">
        <w:rPr>
          <w:sz w:val="28"/>
          <w:szCs w:val="28"/>
        </w:rPr>
        <w:t>а</w:t>
      </w:r>
      <w:r w:rsidRPr="002D3EF1">
        <w:rPr>
          <w:sz w:val="28"/>
          <w:szCs w:val="28"/>
        </w:rPr>
        <w:t xml:space="preserve">вы </w:t>
      </w:r>
      <w:r w:rsidR="0001145C">
        <w:rPr>
          <w:bCs/>
          <w:sz w:val="28"/>
          <w:szCs w:val="28"/>
        </w:rPr>
        <w:t>Забойского</w:t>
      </w:r>
      <w:r w:rsidRPr="002D3EF1">
        <w:rPr>
          <w:bCs/>
          <w:sz w:val="28"/>
          <w:szCs w:val="28"/>
        </w:rPr>
        <w:t xml:space="preserve"> сельского поселения Славянского района</w:t>
      </w:r>
      <w:r w:rsidRPr="002D3EF1">
        <w:rPr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EF1">
        <w:rPr>
          <w:sz w:val="28"/>
          <w:szCs w:val="28"/>
        </w:rPr>
        <w:t xml:space="preserve">В целях </w:t>
      </w:r>
      <w:r w:rsidRPr="004E162A">
        <w:rPr>
          <w:sz w:val="28"/>
          <w:szCs w:val="28"/>
        </w:rPr>
        <w:t xml:space="preserve">предоставления Муниципальной услуги осуществляется прием заявителей по предварительной записи. 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4E162A">
        <w:rPr>
          <w:color w:val="000000"/>
          <w:sz w:val="28"/>
          <w:szCs w:val="28"/>
        </w:rPr>
        <w:t>Единого портала МФЦ КК</w:t>
      </w:r>
      <w:r w:rsidRPr="004E162A">
        <w:rPr>
          <w:sz w:val="28"/>
          <w:szCs w:val="28"/>
        </w:rPr>
        <w:t>.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телей.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color w:val="000000"/>
          <w:sz w:val="28"/>
          <w:szCs w:val="28"/>
        </w:rPr>
        <w:t>МФЦ</w:t>
      </w:r>
      <w:r w:rsidRPr="004E162A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4E162A">
        <w:rPr>
          <w:sz w:val="28"/>
          <w:szCs w:val="28"/>
        </w:rPr>
        <w:t>ии и ау</w:t>
      </w:r>
      <w:proofErr w:type="gramEnd"/>
      <w:r w:rsidRPr="004E162A">
        <w:rPr>
          <w:sz w:val="28"/>
          <w:szCs w:val="28"/>
        </w:rPr>
        <w:t>тентификации в соответствии с нормативн</w:t>
      </w:r>
      <w:r w:rsidRPr="004E162A">
        <w:rPr>
          <w:sz w:val="28"/>
          <w:szCs w:val="28"/>
        </w:rPr>
        <w:t>ы</w:t>
      </w:r>
      <w:r w:rsidRPr="004E162A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При личном обращении специалист МФЦ, ответственный за прием зая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ления: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lastRenderedPageBreak/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теля, в соответствии с законодательством Российской Федерации;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Cs w:val="28"/>
        </w:rPr>
      </w:pPr>
      <w:r w:rsidRPr="004E162A">
        <w:rPr>
          <w:sz w:val="28"/>
          <w:szCs w:val="28"/>
        </w:rPr>
        <w:t>- при отсутствии оформленного заявления у заявителя или при непр</w:t>
      </w:r>
      <w:r w:rsidRPr="004E162A">
        <w:rPr>
          <w:sz w:val="28"/>
          <w:szCs w:val="28"/>
        </w:rPr>
        <w:t>а</w:t>
      </w:r>
      <w:r w:rsidRPr="004E162A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ленную форму заявления</w:t>
      </w:r>
      <w:r w:rsidRPr="004E162A">
        <w:rPr>
          <w:szCs w:val="28"/>
        </w:rPr>
        <w:t xml:space="preserve"> (</w:t>
      </w:r>
      <w:r w:rsidRPr="004E162A">
        <w:rPr>
          <w:sz w:val="28"/>
          <w:szCs w:val="28"/>
        </w:rPr>
        <w:t xml:space="preserve">согласно </w:t>
      </w:r>
      <w:r w:rsidRPr="004E162A">
        <w:rPr>
          <w:bCs/>
          <w:sz w:val="28"/>
          <w:szCs w:val="28"/>
        </w:rPr>
        <w:t>приложению к настоящему регламенту), помогает в его заполнении;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E162A">
        <w:rPr>
          <w:sz w:val="28"/>
          <w:szCs w:val="28"/>
        </w:rPr>
        <w:t>о</w:t>
      </w:r>
      <w:r w:rsidRPr="004E162A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4E162A">
        <w:rPr>
          <w:sz w:val="28"/>
          <w:szCs w:val="28"/>
        </w:rPr>
        <w:t>а</w:t>
      </w:r>
      <w:r w:rsidRPr="004E162A">
        <w:rPr>
          <w:sz w:val="28"/>
          <w:szCs w:val="28"/>
        </w:rPr>
        <w:t>нению;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E162A">
        <w:rPr>
          <w:sz w:val="28"/>
          <w:szCs w:val="28"/>
        </w:rPr>
        <w:t>- осуществляет копирование (сканирование) документов, предусмотре</w:t>
      </w:r>
      <w:r w:rsidRPr="004E162A">
        <w:rPr>
          <w:sz w:val="28"/>
          <w:szCs w:val="28"/>
        </w:rPr>
        <w:t>н</w:t>
      </w:r>
      <w:r w:rsidRPr="004E162A">
        <w:rPr>
          <w:sz w:val="28"/>
          <w:szCs w:val="28"/>
        </w:rPr>
        <w:t>ных пунктами 1-7</w:t>
      </w:r>
      <w:r w:rsidRPr="004E162A">
        <w:rPr>
          <w:color w:val="000000"/>
          <w:sz w:val="28"/>
          <w:szCs w:val="28"/>
        </w:rPr>
        <w:t xml:space="preserve">, </w:t>
      </w:r>
      <w:r w:rsidRPr="004E162A">
        <w:rPr>
          <w:sz w:val="28"/>
          <w:szCs w:val="28"/>
        </w:rPr>
        <w:t>9</w:t>
      </w:r>
      <w:r w:rsidRPr="004E162A">
        <w:rPr>
          <w:color w:val="000000"/>
          <w:sz w:val="28"/>
          <w:szCs w:val="28"/>
        </w:rPr>
        <w:t xml:space="preserve">, </w:t>
      </w:r>
      <w:r w:rsidRPr="004E162A">
        <w:rPr>
          <w:sz w:val="28"/>
          <w:szCs w:val="28"/>
        </w:rPr>
        <w:t>10</w:t>
      </w:r>
      <w:r w:rsidRPr="004E162A">
        <w:rPr>
          <w:color w:val="000000"/>
          <w:sz w:val="28"/>
          <w:szCs w:val="28"/>
        </w:rPr>
        <w:t xml:space="preserve">, </w:t>
      </w:r>
      <w:r w:rsidRPr="004E162A">
        <w:rPr>
          <w:sz w:val="28"/>
          <w:szCs w:val="28"/>
        </w:rPr>
        <w:t>14</w:t>
      </w:r>
      <w:r w:rsidRPr="004E162A">
        <w:rPr>
          <w:color w:val="000000"/>
          <w:sz w:val="28"/>
          <w:szCs w:val="28"/>
        </w:rPr>
        <w:t xml:space="preserve"> и </w:t>
      </w:r>
      <w:r w:rsidRPr="004E162A">
        <w:rPr>
          <w:sz w:val="28"/>
          <w:szCs w:val="28"/>
        </w:rPr>
        <w:t>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4E162A">
        <w:rPr>
          <w:sz w:val="28"/>
          <w:szCs w:val="28"/>
        </w:rPr>
        <w:t>н</w:t>
      </w:r>
      <w:r w:rsidRPr="004E162A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4E162A">
        <w:rPr>
          <w:sz w:val="28"/>
          <w:szCs w:val="28"/>
        </w:rPr>
        <w:t>а</w:t>
      </w:r>
      <w:r w:rsidRPr="004E162A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4E162A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4E162A">
        <w:rPr>
          <w:sz w:val="28"/>
          <w:szCs w:val="28"/>
        </w:rPr>
        <w:t>е</w:t>
      </w:r>
      <w:r w:rsidRPr="004E162A">
        <w:rPr>
          <w:sz w:val="28"/>
          <w:szCs w:val="28"/>
        </w:rPr>
        <w:t>ния);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формирует электронные документы и (или) электронные образы заявл</w:t>
      </w:r>
      <w:r w:rsidRPr="004E162A">
        <w:rPr>
          <w:sz w:val="28"/>
          <w:szCs w:val="28"/>
        </w:rPr>
        <w:t>е</w:t>
      </w:r>
      <w:r w:rsidRPr="004E162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4E162A">
        <w:rPr>
          <w:sz w:val="28"/>
          <w:szCs w:val="28"/>
        </w:rPr>
        <w:t>о</w:t>
      </w:r>
      <w:r w:rsidRPr="004E162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4E162A">
        <w:rPr>
          <w:color w:val="000000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4E162A">
        <w:rPr>
          <w:color w:val="000000"/>
          <w:sz w:val="28"/>
          <w:szCs w:val="28"/>
        </w:rPr>
        <w:t>к</w:t>
      </w:r>
      <w:r w:rsidRPr="004E162A">
        <w:rPr>
          <w:color w:val="000000"/>
          <w:sz w:val="28"/>
          <w:szCs w:val="28"/>
        </w:rPr>
        <w:t>тронной подписью уполномоченного должностного лица МФЦ, в Администр</w:t>
      </w:r>
      <w:r w:rsidRPr="004E162A">
        <w:rPr>
          <w:color w:val="000000"/>
          <w:sz w:val="28"/>
          <w:szCs w:val="28"/>
        </w:rPr>
        <w:t>а</w:t>
      </w:r>
      <w:r w:rsidRPr="004E162A">
        <w:rPr>
          <w:color w:val="000000"/>
          <w:sz w:val="28"/>
          <w:szCs w:val="28"/>
        </w:rPr>
        <w:t>цию.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color w:val="000000"/>
          <w:sz w:val="28"/>
          <w:szCs w:val="28"/>
        </w:rPr>
        <w:t>Специалист МФЦ автоматически регистрирует запрос (заявление) в эле</w:t>
      </w:r>
      <w:r w:rsidRPr="004E162A">
        <w:rPr>
          <w:color w:val="000000"/>
          <w:sz w:val="28"/>
          <w:szCs w:val="28"/>
        </w:rPr>
        <w:t>к</w:t>
      </w:r>
      <w:r w:rsidRPr="004E162A">
        <w:rPr>
          <w:color w:val="000000"/>
          <w:sz w:val="28"/>
          <w:szCs w:val="28"/>
        </w:rPr>
        <w:t>тронной базе данных и выдает расписку в получении документов заявителю.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 xml:space="preserve">- информирует заявителей о порядке предоставления Муниципальной </w:t>
      </w:r>
      <w:r w:rsidRPr="004E162A">
        <w:rPr>
          <w:sz w:val="28"/>
          <w:szCs w:val="28"/>
        </w:rPr>
        <w:lastRenderedPageBreak/>
        <w:t>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ление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подписывает данное заявление и скрепляет его печатью МФЦ;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4E162A">
        <w:rPr>
          <w:sz w:val="28"/>
          <w:szCs w:val="28"/>
        </w:rPr>
        <w:t>- формирует комплект документов, необходимых для получения Мун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4E162A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4E162A">
        <w:rPr>
          <w:color w:val="000000"/>
          <w:sz w:val="28"/>
          <w:szCs w:val="28"/>
        </w:rPr>
        <w:t>- направляет электронные документы и (или) электронные образы док</w:t>
      </w:r>
      <w:r w:rsidRPr="004E162A">
        <w:rPr>
          <w:color w:val="000000"/>
          <w:sz w:val="28"/>
          <w:szCs w:val="28"/>
        </w:rPr>
        <w:t>у</w:t>
      </w:r>
      <w:r w:rsidRPr="004E162A">
        <w:rPr>
          <w:color w:val="000000"/>
          <w:sz w:val="28"/>
          <w:szCs w:val="28"/>
        </w:rPr>
        <w:t>ментов, заверенные в установленном порядке электронной подписью уполн</w:t>
      </w:r>
      <w:r w:rsidRPr="004E162A">
        <w:rPr>
          <w:color w:val="000000"/>
          <w:sz w:val="28"/>
          <w:szCs w:val="28"/>
        </w:rPr>
        <w:t>о</w:t>
      </w:r>
      <w:r w:rsidRPr="004E162A">
        <w:rPr>
          <w:color w:val="000000"/>
          <w:sz w:val="28"/>
          <w:szCs w:val="28"/>
        </w:rPr>
        <w:t>моченного должностного лица МФЦ в Администрацию с использованием и</w:t>
      </w:r>
      <w:r w:rsidRPr="004E162A">
        <w:rPr>
          <w:color w:val="000000"/>
          <w:sz w:val="28"/>
          <w:szCs w:val="28"/>
        </w:rPr>
        <w:t>н</w:t>
      </w:r>
      <w:r w:rsidRPr="004E162A">
        <w:rPr>
          <w:color w:val="000000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color w:val="000000"/>
          <w:sz w:val="28"/>
          <w:szCs w:val="28"/>
        </w:rPr>
        <w:t>При отсутствии технической возможности МФЦ, в том числе при отсу</w:t>
      </w:r>
      <w:r w:rsidRPr="004E162A">
        <w:rPr>
          <w:color w:val="000000"/>
          <w:sz w:val="28"/>
          <w:szCs w:val="28"/>
        </w:rPr>
        <w:t>т</w:t>
      </w:r>
      <w:r w:rsidRPr="004E162A">
        <w:rPr>
          <w:color w:val="000000"/>
          <w:sz w:val="28"/>
          <w:szCs w:val="28"/>
        </w:rPr>
        <w:t>ствии возможности выполнить требования к формату файла документа в эле</w:t>
      </w:r>
      <w:r w:rsidRPr="004E162A">
        <w:rPr>
          <w:color w:val="000000"/>
          <w:sz w:val="28"/>
          <w:szCs w:val="28"/>
        </w:rPr>
        <w:t>к</w:t>
      </w:r>
      <w:r w:rsidRPr="004E162A">
        <w:rPr>
          <w:color w:val="000000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Направление МФЦ заявлений и документов в Администрацию осущест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4E162A">
        <w:rPr>
          <w:sz w:val="28"/>
          <w:szCs w:val="28"/>
        </w:rPr>
        <w:t>м</w:t>
      </w:r>
      <w:r w:rsidRPr="004E162A">
        <w:rPr>
          <w:sz w:val="28"/>
          <w:szCs w:val="28"/>
        </w:rPr>
        <w:t>плексного запроса.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DC2528" w:rsidRPr="004E162A" w:rsidRDefault="00470B51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DC2528" w:rsidRPr="004E162A">
        <w:rPr>
          <w:color w:val="000000"/>
          <w:sz w:val="28"/>
          <w:szCs w:val="28"/>
        </w:rPr>
        <w:t>пециалист МФЦ несет ответственность за полноту сформированного им пакета документов, передаваемого в Администрацию.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E162A">
        <w:rPr>
          <w:sz w:val="28"/>
          <w:szCs w:val="28"/>
        </w:rPr>
        <w:t>о</w:t>
      </w:r>
      <w:r w:rsidRPr="004E162A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4E162A">
        <w:rPr>
          <w:sz w:val="28"/>
          <w:szCs w:val="28"/>
        </w:rPr>
        <w:t>р</w:t>
      </w:r>
      <w:r w:rsidRPr="004E162A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лению присваивается соответствующий входящий номер.</w:t>
      </w:r>
    </w:p>
    <w:p w:rsidR="00DC2528" w:rsidRDefault="00DC2528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4E162A">
        <w:rPr>
          <w:color w:val="000000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470B51" w:rsidRPr="002D3EF1" w:rsidRDefault="00470B51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77CF5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Критериями принятия решения являются: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обращение за получением Муниципальной услуги надлежащего лица;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lastRenderedPageBreak/>
        <w:t>- предоставление в полном объеме документов, указанных в пункте 2.6 Административного регламента;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достоверность поданных документов, указанных в пункте 2.6 Админ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стративного регламента.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Результатом административной процедуры является: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rFonts w:ascii="Arial" w:eastAsia="Arial" w:hAnsi="Arial"/>
          <w:sz w:val="20"/>
          <w:szCs w:val="20"/>
        </w:rPr>
      </w:pPr>
      <w:r w:rsidRPr="004E162A">
        <w:rPr>
          <w:rFonts w:eastAsia="Calibri"/>
          <w:sz w:val="28"/>
          <w:szCs w:val="28"/>
          <w:lang w:eastAsia="en-US"/>
        </w:rPr>
        <w:t xml:space="preserve">- </w:t>
      </w:r>
      <w:r w:rsidRPr="004E162A">
        <w:rPr>
          <w:sz w:val="28"/>
          <w:szCs w:val="28"/>
        </w:rPr>
        <w:t>уведомление об отказе в приеме заявления и документов с обоснован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ем причин отказа.</w:t>
      </w:r>
    </w:p>
    <w:p w:rsidR="004E06DE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4E162A">
        <w:rPr>
          <w:sz w:val="28"/>
          <w:szCs w:val="28"/>
        </w:rPr>
        <w:t>.</w:t>
      </w:r>
      <w:r w:rsidR="00B23D50">
        <w:rPr>
          <w:sz w:val="28"/>
          <w:szCs w:val="28"/>
        </w:rPr>
        <w:t>»;</w:t>
      </w:r>
      <w:proofErr w:type="gramEnd"/>
    </w:p>
    <w:p w:rsidR="004F4242" w:rsidRDefault="00B23D50" w:rsidP="004F424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4F4242">
        <w:rPr>
          <w:sz w:val="28"/>
          <w:szCs w:val="28"/>
        </w:rPr>
        <w:t>10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B23D50" w:rsidRDefault="00B23D50" w:rsidP="004F424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ED3">
        <w:rPr>
          <w:sz w:val="28"/>
          <w:szCs w:val="28"/>
        </w:rPr>
        <w:t>«</w:t>
      </w:r>
      <w:r w:rsidRPr="0049063D">
        <w:rPr>
          <w:sz w:val="28"/>
          <w:szCs w:val="28"/>
        </w:rPr>
        <w:t xml:space="preserve">Основанием для начала процедуры </w:t>
      </w:r>
      <w:r w:rsidRPr="0028355B">
        <w:rPr>
          <w:sz w:val="28"/>
          <w:szCs w:val="28"/>
        </w:rPr>
        <w:t xml:space="preserve">является </w:t>
      </w:r>
      <w:r w:rsidRPr="00C14ED3">
        <w:rPr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sz w:val="28"/>
          <w:szCs w:val="28"/>
        </w:rPr>
        <w:t>.</w:t>
      </w:r>
      <w:r w:rsidRPr="00C14ED3">
        <w:rPr>
          <w:sz w:val="28"/>
          <w:szCs w:val="28"/>
        </w:rPr>
        <w:t>»;</w:t>
      </w:r>
      <w:proofErr w:type="gramEnd"/>
    </w:p>
    <w:p w:rsidR="004F4242" w:rsidRPr="004F4242" w:rsidRDefault="004F4242" w:rsidP="004F4242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B23D50">
        <w:rPr>
          <w:sz w:val="28"/>
          <w:szCs w:val="28"/>
        </w:rPr>
        <w:t>) абзац 4 пункта 3.3.3. исключить</w:t>
      </w:r>
      <w:r w:rsidRPr="004F4242">
        <w:rPr>
          <w:sz w:val="28"/>
          <w:szCs w:val="28"/>
        </w:rPr>
        <w:t>;</w:t>
      </w:r>
    </w:p>
    <w:p w:rsidR="00B23D50" w:rsidRPr="001E1D6D" w:rsidRDefault="004F4242" w:rsidP="004F4242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F4242">
        <w:rPr>
          <w:sz w:val="28"/>
          <w:szCs w:val="28"/>
        </w:rPr>
        <w:t>1.12) в абзаце 3 пункта 5.4.1. слово «zaboiskokrug.ucoz.net» заменить сл</w:t>
      </w:r>
      <w:r w:rsidRPr="004F4242">
        <w:rPr>
          <w:sz w:val="28"/>
          <w:szCs w:val="28"/>
        </w:rPr>
        <w:t>о</w:t>
      </w:r>
      <w:r w:rsidRPr="004F4242">
        <w:rPr>
          <w:sz w:val="28"/>
          <w:szCs w:val="28"/>
        </w:rPr>
        <w:t>вом «www.adm-zaboyskoe.ru»</w:t>
      </w:r>
      <w:r w:rsidR="00B23D50">
        <w:rPr>
          <w:sz w:val="28"/>
          <w:szCs w:val="28"/>
        </w:rPr>
        <w:t>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E1D6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01145C">
        <w:rPr>
          <w:rFonts w:eastAsia="Calibri"/>
          <w:color w:val="000000"/>
          <w:spacing w:val="-4"/>
          <w:sz w:val="28"/>
          <w:szCs w:val="28"/>
        </w:rPr>
        <w:t>Забойского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Default="00AD7349" w:rsidP="00AD7349">
      <w:pPr>
        <w:jc w:val="both"/>
        <w:rPr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01145C">
        <w:rPr>
          <w:rFonts w:eastAsia="Calibri"/>
          <w:color w:val="000000"/>
          <w:sz w:val="28"/>
          <w:szCs w:val="28"/>
        </w:rPr>
        <w:tab/>
      </w:r>
      <w:r w:rsidR="0001145C">
        <w:rPr>
          <w:rFonts w:eastAsia="Calibri"/>
          <w:color w:val="000000"/>
          <w:sz w:val="28"/>
          <w:szCs w:val="28"/>
        </w:rPr>
        <w:tab/>
      </w:r>
      <w:r w:rsidR="0001145C">
        <w:rPr>
          <w:rFonts w:eastAsia="Calibri"/>
          <w:color w:val="000000"/>
          <w:sz w:val="28"/>
          <w:szCs w:val="28"/>
        </w:rPr>
        <w:tab/>
      </w:r>
      <w:r w:rsidR="0001145C">
        <w:rPr>
          <w:rFonts w:eastAsia="Calibri"/>
          <w:color w:val="000000"/>
          <w:sz w:val="28"/>
          <w:szCs w:val="28"/>
        </w:rPr>
        <w:tab/>
      </w:r>
      <w:r w:rsidR="0001145C">
        <w:rPr>
          <w:rFonts w:eastAsia="Calibri"/>
          <w:color w:val="000000"/>
          <w:sz w:val="28"/>
          <w:szCs w:val="28"/>
        </w:rPr>
        <w:tab/>
      </w:r>
      <w:r w:rsidR="0001145C">
        <w:rPr>
          <w:rFonts w:eastAsia="Calibri"/>
          <w:color w:val="000000"/>
          <w:sz w:val="28"/>
          <w:szCs w:val="28"/>
        </w:rPr>
        <w:tab/>
        <w:t xml:space="preserve">  А.М. Крутько</w:t>
      </w:r>
      <w:r w:rsidR="00DD1272">
        <w:rPr>
          <w:sz w:val="28"/>
          <w:szCs w:val="28"/>
        </w:rPr>
        <w:br/>
      </w:r>
    </w:p>
    <w:sectPr w:rsidR="00DD127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575" w:rsidRDefault="00702575">
      <w:r>
        <w:separator/>
      </w:r>
    </w:p>
  </w:endnote>
  <w:endnote w:type="continuationSeparator" w:id="0">
    <w:p w:rsidR="00702575" w:rsidRDefault="0070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575" w:rsidRDefault="00702575">
      <w:r>
        <w:separator/>
      </w:r>
    </w:p>
  </w:footnote>
  <w:footnote w:type="continuationSeparator" w:id="0">
    <w:p w:rsidR="00702575" w:rsidRDefault="00702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36B0770" wp14:editId="0C09229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2E6C43" w:rsidRPr="002E6C43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145C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1D18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77CF5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6C43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242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575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A3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0A6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EAB1C-8078-490B-ACA2-C2584BBF3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10</cp:revision>
  <cp:lastPrinted>2020-05-12T12:04:00Z</cp:lastPrinted>
  <dcterms:created xsi:type="dcterms:W3CDTF">2020-05-13T08:19:00Z</dcterms:created>
  <dcterms:modified xsi:type="dcterms:W3CDTF">2020-06-09T13:37:00Z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