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BD3F01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032428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AF667A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8F20BE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Забойского</w:t>
      </w:r>
      <w:r w:rsidR="00032428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1E540C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1E540C">
        <w:rPr>
          <w:b/>
          <w:sz w:val="28"/>
          <w:szCs w:val="28"/>
        </w:rPr>
        <w:t xml:space="preserve">от </w:t>
      </w:r>
      <w:r w:rsidR="008F20BE">
        <w:rPr>
          <w:b/>
          <w:sz w:val="28"/>
          <w:szCs w:val="28"/>
        </w:rPr>
        <w:t>24</w:t>
      </w:r>
      <w:r w:rsidRPr="001E540C">
        <w:rPr>
          <w:b/>
          <w:sz w:val="28"/>
          <w:szCs w:val="28"/>
        </w:rPr>
        <w:t xml:space="preserve"> декабря 2018 года № </w:t>
      </w:r>
      <w:r w:rsidR="008F20BE">
        <w:rPr>
          <w:b/>
          <w:sz w:val="28"/>
          <w:szCs w:val="28"/>
        </w:rPr>
        <w:t>147</w:t>
      </w:r>
      <w:r w:rsidRPr="001E540C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1E540C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032428">
        <w:rPr>
          <w:sz w:val="28"/>
          <w:szCs w:val="28"/>
        </w:rPr>
        <w:t xml:space="preserve"> администрации </w:t>
      </w:r>
      <w:r w:rsidR="008F20BE">
        <w:rPr>
          <w:sz w:val="28"/>
          <w:szCs w:val="28"/>
        </w:rPr>
        <w:t>Забойского</w:t>
      </w:r>
      <w:r w:rsidR="00032428" w:rsidRPr="00032428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1E540C" w:rsidRPr="001E540C">
        <w:rPr>
          <w:sz w:val="28"/>
          <w:szCs w:val="28"/>
        </w:rPr>
        <w:t xml:space="preserve">от </w:t>
      </w:r>
      <w:r w:rsidR="008F20BE">
        <w:rPr>
          <w:sz w:val="28"/>
          <w:szCs w:val="28"/>
        </w:rPr>
        <w:t>24</w:t>
      </w:r>
      <w:r w:rsidR="001E540C" w:rsidRPr="001E540C">
        <w:rPr>
          <w:sz w:val="28"/>
          <w:szCs w:val="28"/>
        </w:rPr>
        <w:t xml:space="preserve"> декабря 2018 года № 1</w:t>
      </w:r>
      <w:r w:rsidR="008F20BE">
        <w:rPr>
          <w:sz w:val="28"/>
          <w:szCs w:val="28"/>
        </w:rPr>
        <w:t>47</w:t>
      </w:r>
      <w:r w:rsidR="001E540C" w:rsidRPr="001E540C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</w:t>
      </w:r>
      <w:r w:rsidRPr="001E1D6D">
        <w:rPr>
          <w:sz w:val="28"/>
          <w:szCs w:val="28"/>
        </w:rPr>
        <w:t>я</w:t>
      </w:r>
      <w:r w:rsidRPr="001E1D6D">
        <w:rPr>
          <w:sz w:val="28"/>
          <w:szCs w:val="28"/>
        </w:rPr>
        <w:t>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8F20BE">
        <w:rPr>
          <w:sz w:val="28"/>
          <w:szCs w:val="28"/>
          <w:lang w:eastAsia="ru-RU"/>
        </w:rPr>
        <w:t>Чекменева</w:t>
      </w:r>
      <w:r w:rsidR="00AD7349" w:rsidRPr="00AD7349">
        <w:rPr>
          <w:sz w:val="28"/>
          <w:szCs w:val="28"/>
          <w:lang w:eastAsia="ru-RU"/>
        </w:rPr>
        <w:t>) обнародовать настоящее постановление в установленном порядке и разместить на официальном сайте администрации</w:t>
      </w:r>
      <w:proofErr w:type="gramStart"/>
      <w:r w:rsidR="00AD7349" w:rsidRPr="00AD7349">
        <w:rPr>
          <w:sz w:val="28"/>
          <w:szCs w:val="28"/>
          <w:lang w:eastAsia="ru-RU"/>
        </w:rPr>
        <w:t xml:space="preserve"> </w:t>
      </w:r>
      <w:r w:rsidR="008F20BE">
        <w:rPr>
          <w:sz w:val="28"/>
          <w:szCs w:val="28"/>
          <w:lang w:eastAsia="ru-RU"/>
        </w:rPr>
        <w:t>З</w:t>
      </w:r>
      <w:proofErr w:type="gramEnd"/>
      <w:r w:rsidR="008F20BE">
        <w:rPr>
          <w:sz w:val="28"/>
          <w:szCs w:val="28"/>
          <w:lang w:eastAsia="ru-RU"/>
        </w:rPr>
        <w:t>а</w:t>
      </w:r>
      <w:r w:rsidR="008F20BE">
        <w:rPr>
          <w:sz w:val="28"/>
          <w:szCs w:val="28"/>
          <w:lang w:eastAsia="ru-RU"/>
        </w:rPr>
        <w:t>бойского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8F20BE">
        <w:rPr>
          <w:rFonts w:eastAsia="Calibri"/>
          <w:color w:val="000000"/>
          <w:spacing w:val="-4"/>
          <w:sz w:val="28"/>
          <w:szCs w:val="28"/>
        </w:rPr>
        <w:t>Забойского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8F20BE">
        <w:rPr>
          <w:rFonts w:eastAsia="Calibri"/>
          <w:color w:val="000000"/>
          <w:sz w:val="28"/>
          <w:szCs w:val="28"/>
        </w:rPr>
        <w:tab/>
      </w:r>
      <w:r w:rsidR="008F20BE">
        <w:rPr>
          <w:rFonts w:eastAsia="Calibri"/>
          <w:color w:val="000000"/>
          <w:sz w:val="28"/>
          <w:szCs w:val="28"/>
        </w:rPr>
        <w:tab/>
      </w:r>
      <w:r w:rsidR="008F20BE">
        <w:rPr>
          <w:rFonts w:eastAsia="Calibri"/>
          <w:color w:val="000000"/>
          <w:sz w:val="28"/>
          <w:szCs w:val="28"/>
        </w:rPr>
        <w:tab/>
      </w:r>
      <w:r w:rsidR="008F20BE">
        <w:rPr>
          <w:rFonts w:eastAsia="Calibri"/>
          <w:color w:val="000000"/>
          <w:sz w:val="28"/>
          <w:szCs w:val="28"/>
        </w:rPr>
        <w:tab/>
      </w:r>
      <w:r w:rsidR="008F20BE">
        <w:rPr>
          <w:rFonts w:eastAsia="Calibri"/>
          <w:color w:val="000000"/>
          <w:sz w:val="28"/>
          <w:szCs w:val="28"/>
        </w:rPr>
        <w:tab/>
      </w:r>
      <w:r w:rsidR="008F20BE">
        <w:rPr>
          <w:rFonts w:eastAsia="Calibri"/>
          <w:color w:val="000000"/>
          <w:sz w:val="28"/>
          <w:szCs w:val="28"/>
        </w:rPr>
        <w:tab/>
        <w:t xml:space="preserve">  А.М. Крутько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8F20BE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Забойского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8F20BE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Забойского</w:t>
      </w:r>
      <w:r w:rsidR="00032428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1E540C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1E540C">
        <w:rPr>
          <w:b/>
          <w:sz w:val="28"/>
          <w:szCs w:val="28"/>
        </w:rPr>
        <w:t xml:space="preserve">от </w:t>
      </w:r>
      <w:r w:rsidR="008F20BE">
        <w:rPr>
          <w:b/>
          <w:sz w:val="28"/>
          <w:szCs w:val="28"/>
        </w:rPr>
        <w:t>24</w:t>
      </w:r>
      <w:r w:rsidRPr="001E540C">
        <w:rPr>
          <w:b/>
          <w:sz w:val="28"/>
          <w:szCs w:val="28"/>
        </w:rPr>
        <w:t xml:space="preserve"> декабря 2018 года № 1</w:t>
      </w:r>
      <w:r w:rsidR="008F20BE">
        <w:rPr>
          <w:b/>
          <w:sz w:val="28"/>
          <w:szCs w:val="28"/>
        </w:rPr>
        <w:t>47</w:t>
      </w:r>
      <w:r w:rsidRPr="001E540C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847E32" w:rsidRPr="00847E32" w:rsidRDefault="007B0212" w:rsidP="00847E3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1.1)</w:t>
      </w:r>
      <w:r w:rsidR="00847E32" w:rsidRPr="00847E32">
        <w:rPr>
          <w:sz w:val="28"/>
          <w:szCs w:val="28"/>
        </w:rPr>
        <w:t xml:space="preserve"> в абзаце 42 пункта 1.3. слово «zaboiskokrug.ucoz.net» заменить словом «www.adm-zaboyskoe.ru»;</w:t>
      </w:r>
    </w:p>
    <w:p w:rsidR="007B0212" w:rsidRPr="001E1D6D" w:rsidRDefault="00847E32" w:rsidP="00847E3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47E32">
        <w:rPr>
          <w:sz w:val="28"/>
          <w:szCs w:val="28"/>
        </w:rPr>
        <w:t>1.2)</w:t>
      </w:r>
      <w:r w:rsidR="007B0212"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 xml:space="preserve">в </w:t>
      </w:r>
      <w:r w:rsidR="007B0212"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="007B0212"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="007B0212"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="007B0212"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="007B0212" w:rsidRPr="001E1D6D">
        <w:rPr>
          <w:sz w:val="28"/>
          <w:szCs w:val="28"/>
        </w:rPr>
        <w:t>;</w:t>
      </w:r>
    </w:p>
    <w:p w:rsidR="003106C2" w:rsidRPr="001E1D6D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847E32">
        <w:rPr>
          <w:sz w:val="28"/>
          <w:szCs w:val="28"/>
        </w:rPr>
        <w:t>3</w:t>
      </w:r>
      <w:r w:rsidRPr="001E1D6D">
        <w:rPr>
          <w:sz w:val="28"/>
          <w:szCs w:val="28"/>
        </w:rPr>
        <w:t xml:space="preserve">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847E3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70BBD" w:rsidRPr="001E1D6D">
        <w:rPr>
          <w:sz w:val="28"/>
          <w:szCs w:val="28"/>
        </w:rPr>
        <w:t xml:space="preserve">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E540C" w:rsidRPr="001E540C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8F20BE" w:rsidRPr="008F20BE">
        <w:rPr>
          <w:color w:val="000000" w:themeColor="text1"/>
          <w:sz w:val="28"/>
          <w:szCs w:val="28"/>
        </w:rPr>
        <w:t>slavyansk.ru/article/a-2163.html</w:t>
      </w:r>
      <w:r w:rsidR="001E540C" w:rsidRPr="001E540C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8F20BE" w:rsidRPr="008F20BE">
        <w:rPr>
          <w:color w:val="000000" w:themeColor="text1"/>
          <w:sz w:val="28"/>
          <w:szCs w:val="28"/>
        </w:rPr>
        <w:t>www.gosuslugi.ru/structure/2340200010000893962</w:t>
      </w:r>
      <w:r w:rsidR="001E540C" w:rsidRPr="001E540C">
        <w:rPr>
          <w:color w:val="000000" w:themeColor="text1"/>
          <w:sz w:val="28"/>
          <w:szCs w:val="28"/>
        </w:rPr>
        <w:t>), на Региональном портале (</w:t>
      </w:r>
      <w:r w:rsidR="008F20BE" w:rsidRPr="008F20BE">
        <w:rPr>
          <w:color w:val="000000" w:themeColor="text1"/>
          <w:sz w:val="28"/>
          <w:szCs w:val="28"/>
        </w:rPr>
        <w:t>pgu.krasnodar.ru/structure/detail.php?orgID=160214</w:t>
      </w:r>
      <w:r w:rsidR="001E540C" w:rsidRPr="001E540C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 w:rsidR="00847E32">
        <w:rPr>
          <w:sz w:val="28"/>
          <w:szCs w:val="28"/>
        </w:rPr>
        <w:t>.5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847E32">
        <w:rPr>
          <w:sz w:val="28"/>
          <w:szCs w:val="28"/>
        </w:rPr>
        <w:t>6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847E3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- выдача заявителю результата предоставления Муниципальной услуги;</w:t>
      </w:r>
    </w:p>
    <w:p w:rsidR="00FA5A99" w:rsidRPr="001E1D6D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847E32">
        <w:rPr>
          <w:sz w:val="28"/>
          <w:szCs w:val="28"/>
        </w:rPr>
        <w:t>8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847E32">
        <w:rPr>
          <w:sz w:val="28"/>
          <w:szCs w:val="28"/>
        </w:rPr>
        <w:t>9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1E540C" w:rsidRPr="00093E8A" w:rsidRDefault="001E1D6D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73A8">
        <w:rPr>
          <w:rFonts w:ascii="Times New Roman" w:hAnsi="Times New Roman" w:cs="Times New Roman"/>
          <w:sz w:val="28"/>
          <w:szCs w:val="28"/>
        </w:rPr>
        <w:t>«</w:t>
      </w:r>
      <w:r w:rsidR="001E540C" w:rsidRPr="00093E8A">
        <w:rPr>
          <w:rFonts w:ascii="Times New Roman" w:hAnsi="Times New Roman" w:cs="Times New Roman"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093E8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3E8A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8F20BE">
        <w:rPr>
          <w:rFonts w:ascii="Times New Roman" w:hAnsi="Times New Roman" w:cs="Times New Roman"/>
          <w:color w:val="auto"/>
          <w:sz w:val="28"/>
          <w:szCs w:val="28"/>
        </w:rPr>
        <w:t>Забойского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1E540C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1E540C">
        <w:rPr>
          <w:rFonts w:ascii="Times New Roman" w:hAnsi="Times New Roman" w:cs="Times New Roman"/>
          <w:color w:val="auto"/>
          <w:sz w:val="28"/>
          <w:szCs w:val="28"/>
        </w:rPr>
        <w:t>ии и ау</w:t>
      </w:r>
      <w:proofErr w:type="gramEnd"/>
      <w:r w:rsidRPr="001E540C">
        <w:rPr>
          <w:rFonts w:ascii="Times New Roman" w:hAnsi="Times New Roman" w:cs="Times New Roman"/>
          <w:color w:val="auto"/>
          <w:sz w:val="28"/>
          <w:szCs w:val="28"/>
        </w:rPr>
        <w:t>тентификации в соответствии с нормативн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ления: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lastRenderedPageBreak/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теля, в соответствии с законодательством Российской Федерации;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E540C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ных заявителем (представителем заявителя), в случае, если заявитель (предст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1E540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E540C" w:rsidRPr="001E540C" w:rsidRDefault="001E540C" w:rsidP="001E540C">
      <w:pPr>
        <w:ind w:firstLine="709"/>
        <w:jc w:val="both"/>
        <w:rPr>
          <w:color w:val="000000" w:themeColor="text1"/>
          <w:sz w:val="28"/>
          <w:szCs w:val="28"/>
        </w:rPr>
      </w:pPr>
      <w:r w:rsidRPr="001E540C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Администрацию.</w:t>
      </w:r>
    </w:p>
    <w:p w:rsidR="001E540C" w:rsidRPr="001E540C" w:rsidRDefault="001E540C" w:rsidP="001E54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E540C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электронной базе данных и выдает расписку в получении документов заявителю.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lastRenderedPageBreak/>
        <w:t>- информирует заявителей о порядке предоставления Муниципальной услуги;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E540C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1E540C">
        <w:rPr>
          <w:rFonts w:ascii="Times New Roman" w:hAnsi="Times New Roman" w:cs="Times New Roman"/>
          <w:color w:val="auto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1E540C" w:rsidRPr="001E540C" w:rsidRDefault="001E540C" w:rsidP="001E54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E540C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 в Администрацию с использованием информационно-телекоммуникационных технологий по защищенным каналам связи.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1E540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E540C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1E540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E540C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1E540C" w:rsidRPr="001E540C" w:rsidRDefault="001E540C" w:rsidP="001E54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E540C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1E540C" w:rsidRPr="005C73CF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1E540C">
        <w:rPr>
          <w:rFonts w:ascii="Times New Roman" w:hAnsi="Times New Roman" w:cs="Times New Roman"/>
          <w:bCs/>
          <w:sz w:val="28"/>
          <w:szCs w:val="28"/>
        </w:rPr>
        <w:t>1 рабочий день</w:t>
      </w:r>
      <w:r w:rsidRPr="001E540C">
        <w:rPr>
          <w:rFonts w:ascii="Times New Roman" w:hAnsi="Times New Roman" w:cs="Times New Roman"/>
          <w:sz w:val="28"/>
          <w:szCs w:val="28"/>
        </w:rPr>
        <w:t>.</w:t>
      </w:r>
    </w:p>
    <w:p w:rsidR="001E540C" w:rsidRPr="00093E8A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1E540C" w:rsidRPr="00093E8A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lastRenderedPageBreak/>
        <w:t>- обращение за получением Муниципальной услуги надлежащего лица;</w:t>
      </w:r>
    </w:p>
    <w:p w:rsidR="001E540C" w:rsidRPr="00093E8A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1E540C" w:rsidRPr="00093E8A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093E8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3E8A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1E540C" w:rsidRPr="00093E8A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1E540C" w:rsidRPr="00093E8A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1E540C" w:rsidRPr="00093E8A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093E8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3E8A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E06DE" w:rsidRPr="001773A8" w:rsidRDefault="001E540C" w:rsidP="001E540C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093E8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23D50" w:rsidRPr="001E540C">
        <w:rPr>
          <w:rFonts w:ascii="Times New Roman" w:hAnsi="Times New Roman" w:cs="Times New Roman"/>
          <w:sz w:val="28"/>
          <w:szCs w:val="28"/>
        </w:rPr>
        <w:t>»</w:t>
      </w:r>
      <w:r w:rsidR="00B23D50" w:rsidRPr="001773A8">
        <w:rPr>
          <w:sz w:val="28"/>
          <w:szCs w:val="28"/>
        </w:rPr>
        <w:t>;</w:t>
      </w:r>
      <w:proofErr w:type="gramEnd"/>
    </w:p>
    <w:p w:rsidR="00847E32" w:rsidRDefault="00B23D50" w:rsidP="00847E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847E32">
        <w:rPr>
          <w:sz w:val="28"/>
          <w:szCs w:val="28"/>
        </w:rPr>
        <w:t>10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847E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ED3">
        <w:rPr>
          <w:sz w:val="28"/>
          <w:szCs w:val="28"/>
        </w:rPr>
        <w:t>«</w:t>
      </w:r>
      <w:r w:rsidRPr="0049063D">
        <w:rPr>
          <w:sz w:val="28"/>
          <w:szCs w:val="28"/>
        </w:rPr>
        <w:t xml:space="preserve">Основанием для начала процедуры </w:t>
      </w:r>
      <w:r w:rsidRPr="0028355B">
        <w:rPr>
          <w:sz w:val="28"/>
          <w:szCs w:val="28"/>
        </w:rPr>
        <w:t xml:space="preserve">является </w:t>
      </w:r>
      <w:r w:rsidRPr="00C14ED3">
        <w:rPr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sz w:val="28"/>
          <w:szCs w:val="28"/>
        </w:rPr>
        <w:t>.</w:t>
      </w:r>
      <w:r w:rsidRPr="00C14ED3">
        <w:rPr>
          <w:sz w:val="28"/>
          <w:szCs w:val="28"/>
        </w:rPr>
        <w:t>»;</w:t>
      </w:r>
      <w:proofErr w:type="gramEnd"/>
    </w:p>
    <w:p w:rsidR="00847E32" w:rsidRPr="00847E32" w:rsidRDefault="00B23D50" w:rsidP="00847E32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47E32">
        <w:rPr>
          <w:sz w:val="28"/>
          <w:szCs w:val="28"/>
        </w:rPr>
        <w:t>1</w:t>
      </w:r>
      <w:r>
        <w:rPr>
          <w:sz w:val="28"/>
          <w:szCs w:val="28"/>
        </w:rPr>
        <w:t>) абзац 4 пункта 3.3.3. исключить</w:t>
      </w:r>
      <w:r w:rsidR="00847E32" w:rsidRPr="00847E32">
        <w:rPr>
          <w:sz w:val="28"/>
          <w:szCs w:val="28"/>
        </w:rPr>
        <w:t>;</w:t>
      </w:r>
    </w:p>
    <w:p w:rsidR="00B23D50" w:rsidRPr="001E1D6D" w:rsidRDefault="00847E32" w:rsidP="00847E3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47E32">
        <w:rPr>
          <w:sz w:val="28"/>
          <w:szCs w:val="28"/>
        </w:rPr>
        <w:t>1.12) в абзаце 3 пункта 5.4.1. слово «zaboiskokrug.ucoz.net» заменить сл</w:t>
      </w:r>
      <w:r w:rsidRPr="00847E32">
        <w:rPr>
          <w:sz w:val="28"/>
          <w:szCs w:val="28"/>
        </w:rPr>
        <w:t>о</w:t>
      </w:r>
      <w:r w:rsidRPr="00847E32">
        <w:rPr>
          <w:sz w:val="28"/>
          <w:szCs w:val="28"/>
        </w:rPr>
        <w:t>вом «www.adm-zaboyskoe.ru»</w:t>
      </w:r>
      <w:r w:rsidR="00B23D50">
        <w:rPr>
          <w:sz w:val="28"/>
          <w:szCs w:val="28"/>
        </w:rPr>
        <w:t>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8F20BE">
        <w:rPr>
          <w:rFonts w:eastAsia="Calibri"/>
          <w:color w:val="000000"/>
          <w:spacing w:val="-4"/>
          <w:sz w:val="28"/>
          <w:szCs w:val="28"/>
        </w:rPr>
        <w:t>Забойского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8F20BE">
        <w:rPr>
          <w:rFonts w:eastAsia="Calibri"/>
          <w:color w:val="000000"/>
          <w:sz w:val="28"/>
          <w:szCs w:val="28"/>
        </w:rPr>
        <w:tab/>
      </w:r>
      <w:r w:rsidR="008F20BE">
        <w:rPr>
          <w:rFonts w:eastAsia="Calibri"/>
          <w:color w:val="000000"/>
          <w:sz w:val="28"/>
          <w:szCs w:val="28"/>
        </w:rPr>
        <w:tab/>
      </w:r>
      <w:r w:rsidR="008F20BE">
        <w:rPr>
          <w:rFonts w:eastAsia="Calibri"/>
          <w:color w:val="000000"/>
          <w:sz w:val="28"/>
          <w:szCs w:val="28"/>
        </w:rPr>
        <w:tab/>
      </w:r>
      <w:r w:rsidR="008F20BE">
        <w:rPr>
          <w:rFonts w:eastAsia="Calibri"/>
          <w:color w:val="000000"/>
          <w:sz w:val="28"/>
          <w:szCs w:val="28"/>
        </w:rPr>
        <w:tab/>
      </w:r>
      <w:r w:rsidR="008F20BE">
        <w:rPr>
          <w:rFonts w:eastAsia="Calibri"/>
          <w:color w:val="000000"/>
          <w:sz w:val="28"/>
          <w:szCs w:val="28"/>
        </w:rPr>
        <w:tab/>
      </w:r>
      <w:r w:rsidR="008F20BE">
        <w:rPr>
          <w:rFonts w:eastAsia="Calibri"/>
          <w:color w:val="000000"/>
          <w:sz w:val="28"/>
          <w:szCs w:val="28"/>
        </w:rPr>
        <w:tab/>
        <w:t xml:space="preserve">  А.М. Крутько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32" w:rsidRDefault="00847E32">
      <w:r>
        <w:separator/>
      </w:r>
    </w:p>
  </w:endnote>
  <w:endnote w:type="continuationSeparator" w:id="0">
    <w:p w:rsidR="00847E32" w:rsidRDefault="0084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32" w:rsidRDefault="00847E32">
      <w:r>
        <w:separator/>
      </w:r>
    </w:p>
  </w:footnote>
  <w:footnote w:type="continuationSeparator" w:id="0">
    <w:p w:rsidR="00847E32" w:rsidRDefault="00847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E32" w:rsidRDefault="00847E32" w:rsidP="00847E32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7E32" w:rsidRDefault="00847E3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E32" w:rsidRDefault="00847E32" w:rsidP="00847E32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47E32" w:rsidRPr="00E546B1" w:rsidRDefault="00847E32" w:rsidP="00847E32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C035A86" wp14:editId="57B4C48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7E32" w:rsidRPr="00E546B1" w:rsidRDefault="00847E32" w:rsidP="00847E32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847E32" w:rsidRPr="00E546B1" w:rsidRDefault="00847E32" w:rsidP="00847E32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E32" w:rsidRDefault="00847E32">
    <w:pPr>
      <w:pStyle w:val="af"/>
      <w:jc w:val="center"/>
    </w:pPr>
  </w:p>
  <w:p w:rsidR="00847E32" w:rsidRDefault="00847E32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E32" w:rsidRDefault="00847E3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D3F01" w:rsidRPr="00BD3F01">
      <w:rPr>
        <w:noProof/>
        <w:lang w:val="ru-RU"/>
      </w:rPr>
      <w:t>5</w:t>
    </w:r>
    <w:r>
      <w:fldChar w:fldCharType="end"/>
    </w:r>
  </w:p>
  <w:p w:rsidR="00847E32" w:rsidRDefault="00847E32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E32" w:rsidRPr="0063708C" w:rsidRDefault="00847E32">
    <w:pPr>
      <w:pStyle w:val="af"/>
      <w:jc w:val="center"/>
      <w:rPr>
        <w:lang w:val="ru-RU"/>
      </w:rPr>
    </w:pPr>
  </w:p>
  <w:p w:rsidR="00847E32" w:rsidRPr="008D6B7B" w:rsidRDefault="00847E32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66AF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0999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773A8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E540C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0DA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47E32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20BE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67A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3F0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009F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9CCAB-72AD-40D6-BD4C-143A3A5A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16</cp:revision>
  <cp:lastPrinted>2020-05-12T12:04:00Z</cp:lastPrinted>
  <dcterms:created xsi:type="dcterms:W3CDTF">2020-05-13T08:19:00Z</dcterms:created>
  <dcterms:modified xsi:type="dcterms:W3CDTF">2020-06-05T10:34:00Z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