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2131E2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2D4C60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CB1588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CB1588">
        <w:rPr>
          <w:b/>
          <w:sz w:val="28"/>
          <w:szCs w:val="28"/>
        </w:rPr>
        <w:t>27 декабря 2018 года № 153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CB1588">
        <w:rPr>
          <w:sz w:val="28"/>
          <w:szCs w:val="28"/>
        </w:rPr>
        <w:t>Забойского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CB1588">
        <w:rPr>
          <w:sz w:val="28"/>
          <w:szCs w:val="28"/>
        </w:rPr>
        <w:t>от 27</w:t>
      </w:r>
      <w:r w:rsidR="00DA2366" w:rsidRPr="00DA2366">
        <w:rPr>
          <w:sz w:val="28"/>
          <w:szCs w:val="28"/>
        </w:rPr>
        <w:t xml:space="preserve"> декабря 2018 года № 1</w:t>
      </w:r>
      <w:r w:rsidR="00CB1588">
        <w:rPr>
          <w:sz w:val="28"/>
          <w:szCs w:val="28"/>
        </w:rPr>
        <w:t>53</w:t>
      </w:r>
      <w:r w:rsidR="00DA2366" w:rsidRPr="00DA23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CB1588">
        <w:rPr>
          <w:sz w:val="28"/>
          <w:szCs w:val="28"/>
          <w:lang w:eastAsia="ru-RU"/>
        </w:rPr>
        <w:t>Чекменева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B1588">
        <w:rPr>
          <w:sz w:val="28"/>
          <w:szCs w:val="28"/>
          <w:lang w:eastAsia="ru-RU"/>
        </w:rPr>
        <w:t>З</w:t>
      </w:r>
      <w:r w:rsidR="00CB1588">
        <w:rPr>
          <w:sz w:val="28"/>
          <w:szCs w:val="28"/>
          <w:lang w:eastAsia="ru-RU"/>
        </w:rPr>
        <w:t>а</w:t>
      </w:r>
      <w:r w:rsidR="00CB1588">
        <w:rPr>
          <w:sz w:val="28"/>
          <w:szCs w:val="28"/>
          <w:lang w:eastAsia="ru-RU"/>
        </w:rPr>
        <w:t>бойского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B1588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B1588">
        <w:rPr>
          <w:rFonts w:eastAsia="Calibri"/>
          <w:color w:val="000000"/>
          <w:sz w:val="28"/>
          <w:szCs w:val="28"/>
        </w:rPr>
        <w:tab/>
      </w:r>
      <w:r w:rsidR="00CB1588">
        <w:rPr>
          <w:rFonts w:eastAsia="Calibri"/>
          <w:color w:val="000000"/>
          <w:sz w:val="28"/>
          <w:szCs w:val="28"/>
        </w:rPr>
        <w:tab/>
      </w:r>
      <w:r w:rsidR="00CB1588">
        <w:rPr>
          <w:rFonts w:eastAsia="Calibri"/>
          <w:color w:val="000000"/>
          <w:sz w:val="28"/>
          <w:szCs w:val="28"/>
        </w:rPr>
        <w:tab/>
      </w:r>
      <w:r w:rsidR="00CB1588">
        <w:rPr>
          <w:rFonts w:eastAsia="Calibri"/>
          <w:color w:val="000000"/>
          <w:sz w:val="28"/>
          <w:szCs w:val="28"/>
        </w:rPr>
        <w:tab/>
      </w:r>
      <w:r w:rsidR="00CB1588">
        <w:rPr>
          <w:rFonts w:eastAsia="Calibri"/>
          <w:color w:val="000000"/>
          <w:sz w:val="28"/>
          <w:szCs w:val="28"/>
        </w:rPr>
        <w:tab/>
      </w:r>
      <w:r w:rsidR="00CB1588">
        <w:rPr>
          <w:rFonts w:eastAsia="Calibri"/>
          <w:color w:val="000000"/>
          <w:sz w:val="28"/>
          <w:szCs w:val="28"/>
        </w:rPr>
        <w:tab/>
        <w:t xml:space="preserve">  А.М. Крутько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CB1588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2131E2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1714B7" w:rsidRPr="002131E2" w:rsidRDefault="001714B7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1714B7" w:rsidRPr="002131E2" w:rsidRDefault="001714B7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1714B7" w:rsidRPr="002131E2" w:rsidRDefault="001714B7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CB158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CB1588">
        <w:rPr>
          <w:b/>
          <w:sz w:val="28"/>
          <w:szCs w:val="28"/>
        </w:rPr>
        <w:t>27</w:t>
      </w:r>
      <w:r w:rsidRPr="00DA2366">
        <w:rPr>
          <w:b/>
          <w:sz w:val="28"/>
          <w:szCs w:val="28"/>
        </w:rPr>
        <w:t xml:space="preserve"> декабря 2018 года № 1</w:t>
      </w:r>
      <w:r w:rsidR="00CB1588">
        <w:rPr>
          <w:b/>
          <w:sz w:val="28"/>
          <w:szCs w:val="28"/>
        </w:rPr>
        <w:t>53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DE4D18" w:rsidRPr="00DE4D18" w:rsidRDefault="007B0212" w:rsidP="00DE4D1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DE4D18" w:rsidRPr="00DE4D18">
        <w:rPr>
          <w:sz w:val="28"/>
          <w:szCs w:val="28"/>
        </w:rPr>
        <w:t xml:space="preserve"> в абзаце 42 пункта 1.3. слово «http://www.zaboiskokrug.ucoz.net» з</w:t>
      </w:r>
      <w:r w:rsidR="00DE4D18" w:rsidRPr="00DE4D18">
        <w:rPr>
          <w:sz w:val="28"/>
          <w:szCs w:val="28"/>
        </w:rPr>
        <w:t>а</w:t>
      </w:r>
      <w:r w:rsidR="00DE4D18" w:rsidRPr="00DE4D18">
        <w:rPr>
          <w:sz w:val="28"/>
          <w:szCs w:val="28"/>
        </w:rPr>
        <w:t>менить словом «www.adm-zaboyskoe.ru»;</w:t>
      </w:r>
    </w:p>
    <w:p w:rsidR="007B0212" w:rsidRPr="001E1D6D" w:rsidRDefault="00DE4D18" w:rsidP="00DE4D1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E4D18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DE4D18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DE4D18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E4D18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A2366">
        <w:rPr>
          <w:sz w:val="28"/>
          <w:szCs w:val="28"/>
        </w:rPr>
        <w:t xml:space="preserve">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CB1588" w:rsidRPr="00CB1588">
        <w:rPr>
          <w:color w:val="000000" w:themeColor="text1"/>
          <w:sz w:val="28"/>
          <w:szCs w:val="28"/>
        </w:rPr>
        <w:t>slavyansk.ru/article/a-2158.html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B1588" w:rsidRPr="00CB1588">
        <w:rPr>
          <w:color w:val="000000" w:themeColor="text1"/>
          <w:sz w:val="28"/>
          <w:szCs w:val="28"/>
        </w:rPr>
        <w:t>www.gosuslugi.ru/structure/2340200010000893962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CB1588" w:rsidRPr="00CB1588">
        <w:rPr>
          <w:color w:val="000000" w:themeColor="text1"/>
          <w:sz w:val="28"/>
          <w:szCs w:val="28"/>
        </w:rPr>
        <w:t>pgu.krasnodar.ru/structure/detail.php?orgID=160214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4D18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E4D18">
        <w:rPr>
          <w:sz w:val="28"/>
          <w:szCs w:val="28"/>
        </w:rPr>
        <w:t>7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lastRenderedPageBreak/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E4D18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E4D18"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DE4D18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6F0893">
        <w:rPr>
          <w:sz w:val="28"/>
          <w:szCs w:val="28"/>
        </w:rPr>
        <w:t>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DE4D18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1.11</w:t>
      </w:r>
      <w:r w:rsidR="006F0893">
        <w:rPr>
          <w:color w:val="000000"/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Критерием принятия решения по данной административной процедуре </w:t>
      </w:r>
      <w:r w:rsidRPr="001E1D6D">
        <w:rPr>
          <w:sz w:val="28"/>
          <w:szCs w:val="28"/>
        </w:rPr>
        <w:lastRenderedPageBreak/>
        <w:t>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</w:t>
      </w:r>
      <w:r w:rsidR="00DE4D18">
        <w:rPr>
          <w:sz w:val="28"/>
          <w:szCs w:val="28"/>
        </w:rPr>
        <w:t>2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CB1588">
        <w:rPr>
          <w:color w:val="000000"/>
          <w:sz w:val="28"/>
          <w:szCs w:val="28"/>
        </w:rPr>
        <w:t>Забойского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DE4D1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r w:rsidRPr="00DE4D18">
        <w:rPr>
          <w:color w:val="000000" w:themeColor="text1"/>
          <w:sz w:val="28"/>
          <w:szCs w:val="28"/>
        </w:rPr>
        <w:t>пунктами 1</w:t>
      </w:r>
      <w:r w:rsidRPr="006F0893">
        <w:rPr>
          <w:color w:val="000000" w:themeColor="text1"/>
          <w:sz w:val="28"/>
          <w:szCs w:val="28"/>
        </w:rPr>
        <w:t>-</w:t>
      </w:r>
      <w:r w:rsidRPr="00DE4D18">
        <w:rPr>
          <w:color w:val="000000" w:themeColor="text1"/>
          <w:sz w:val="28"/>
          <w:szCs w:val="28"/>
        </w:rPr>
        <w:t>7</w:t>
      </w:r>
      <w:r w:rsidRPr="006F0893">
        <w:rPr>
          <w:color w:val="000000" w:themeColor="text1"/>
          <w:sz w:val="28"/>
          <w:szCs w:val="28"/>
        </w:rPr>
        <w:t xml:space="preserve">, </w:t>
      </w:r>
      <w:r w:rsidRPr="00DE4D18">
        <w:rPr>
          <w:color w:val="000000" w:themeColor="text1"/>
          <w:sz w:val="28"/>
          <w:szCs w:val="28"/>
        </w:rPr>
        <w:t>9</w:t>
      </w:r>
      <w:r w:rsidRPr="006F0893">
        <w:rPr>
          <w:color w:val="000000" w:themeColor="text1"/>
          <w:sz w:val="28"/>
          <w:szCs w:val="28"/>
        </w:rPr>
        <w:t xml:space="preserve">, </w:t>
      </w:r>
      <w:r w:rsidRPr="00DE4D18">
        <w:rPr>
          <w:color w:val="000000" w:themeColor="text1"/>
          <w:sz w:val="28"/>
          <w:szCs w:val="28"/>
        </w:rPr>
        <w:t>10</w:t>
      </w:r>
      <w:r w:rsidRPr="006F0893">
        <w:rPr>
          <w:color w:val="000000" w:themeColor="text1"/>
          <w:sz w:val="28"/>
          <w:szCs w:val="28"/>
        </w:rPr>
        <w:t xml:space="preserve">, </w:t>
      </w:r>
      <w:r w:rsidRPr="00DE4D18">
        <w:rPr>
          <w:color w:val="000000" w:themeColor="text1"/>
          <w:sz w:val="28"/>
          <w:szCs w:val="28"/>
        </w:rPr>
        <w:t>14</w:t>
      </w:r>
      <w:r w:rsidRPr="006F0893">
        <w:rPr>
          <w:color w:val="000000" w:themeColor="text1"/>
          <w:sz w:val="28"/>
          <w:szCs w:val="28"/>
        </w:rPr>
        <w:t xml:space="preserve"> и </w:t>
      </w:r>
      <w:r w:rsidRPr="00DE4D18">
        <w:rPr>
          <w:color w:val="000000" w:themeColor="text1"/>
          <w:sz w:val="28"/>
          <w:szCs w:val="28"/>
        </w:rPr>
        <w:t>18 части 6 статьи 7</w:t>
      </w:r>
      <w:r w:rsidRPr="006F0893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DE4D18" w:rsidRDefault="00534EBA" w:rsidP="00DE4D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</w:t>
      </w:r>
      <w:r w:rsidR="00DE4D18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DE4D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D3"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C14ED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 w:rsidRPr="00C14ED3">
        <w:rPr>
          <w:sz w:val="28"/>
          <w:szCs w:val="28"/>
        </w:rPr>
        <w:t>»;</w:t>
      </w:r>
      <w:proofErr w:type="gramEnd"/>
    </w:p>
    <w:p w:rsidR="00DE4D18" w:rsidRPr="00DE4D18" w:rsidRDefault="00534EBA" w:rsidP="00DE4D1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E4D18">
        <w:rPr>
          <w:sz w:val="28"/>
          <w:szCs w:val="28"/>
        </w:rPr>
        <w:t>4</w:t>
      </w:r>
      <w:r>
        <w:rPr>
          <w:sz w:val="28"/>
          <w:szCs w:val="28"/>
        </w:rPr>
        <w:t>) абзац 4 пункта 3.3.3. исключить</w:t>
      </w:r>
      <w:r w:rsidR="00DE4D18" w:rsidRPr="00DE4D18">
        <w:rPr>
          <w:sz w:val="28"/>
          <w:szCs w:val="28"/>
        </w:rPr>
        <w:t>;</w:t>
      </w:r>
    </w:p>
    <w:p w:rsidR="00534EBA" w:rsidRPr="001E1D6D" w:rsidRDefault="00DE4D18" w:rsidP="00DE4D1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1.15</w:t>
      </w:r>
      <w:r w:rsidRPr="00DE4D18">
        <w:rPr>
          <w:sz w:val="28"/>
          <w:szCs w:val="28"/>
        </w:rPr>
        <w:t>) в абзаце 3 пункта 5.4.1. слово «http://www.zaboiskokrug.ucoz.net» з</w:t>
      </w:r>
      <w:r w:rsidRPr="00DE4D18">
        <w:rPr>
          <w:sz w:val="28"/>
          <w:szCs w:val="28"/>
        </w:rPr>
        <w:t>а</w:t>
      </w:r>
      <w:r w:rsidRPr="00DE4D18">
        <w:rPr>
          <w:sz w:val="28"/>
          <w:szCs w:val="28"/>
        </w:rPr>
        <w:t>менить словом «www.adm-zaboyskoe.ru»</w:t>
      </w:r>
      <w:r w:rsidR="00534EBA">
        <w:rPr>
          <w:sz w:val="28"/>
          <w:szCs w:val="28"/>
        </w:rPr>
        <w:t>.</w:t>
      </w:r>
    </w:p>
    <w:p w:rsidR="00DE4D18" w:rsidRDefault="00DE4D18" w:rsidP="00DE4D18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DE4D18" w:rsidRDefault="00DE4D18" w:rsidP="00DE4D18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B1588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B1588">
        <w:rPr>
          <w:rFonts w:eastAsia="Calibri"/>
          <w:color w:val="000000"/>
          <w:sz w:val="28"/>
          <w:szCs w:val="28"/>
        </w:rPr>
        <w:tab/>
      </w:r>
      <w:r w:rsidR="00CB1588">
        <w:rPr>
          <w:rFonts w:eastAsia="Calibri"/>
          <w:color w:val="000000"/>
          <w:sz w:val="28"/>
          <w:szCs w:val="28"/>
        </w:rPr>
        <w:tab/>
      </w:r>
      <w:r w:rsidR="00CB1588">
        <w:rPr>
          <w:rFonts w:eastAsia="Calibri"/>
          <w:color w:val="000000"/>
          <w:sz w:val="28"/>
          <w:szCs w:val="28"/>
        </w:rPr>
        <w:tab/>
      </w:r>
      <w:r w:rsidR="00CB1588">
        <w:rPr>
          <w:rFonts w:eastAsia="Calibri"/>
          <w:color w:val="000000"/>
          <w:sz w:val="28"/>
          <w:szCs w:val="28"/>
        </w:rPr>
        <w:tab/>
      </w:r>
      <w:r w:rsidR="00CB1588">
        <w:rPr>
          <w:rFonts w:eastAsia="Calibri"/>
          <w:color w:val="000000"/>
          <w:sz w:val="28"/>
          <w:szCs w:val="28"/>
        </w:rPr>
        <w:tab/>
      </w:r>
      <w:r w:rsidR="00CB1588">
        <w:rPr>
          <w:rFonts w:eastAsia="Calibri"/>
          <w:color w:val="000000"/>
          <w:sz w:val="28"/>
          <w:szCs w:val="28"/>
        </w:rPr>
        <w:tab/>
        <w:t xml:space="preserve">  А.М. Крутько</w:t>
      </w:r>
      <w:r w:rsidR="0051010A">
        <w:rPr>
          <w:sz w:val="28"/>
          <w:szCs w:val="28"/>
        </w:rPr>
        <w:br/>
      </w:r>
    </w:p>
    <w:sectPr w:rsidR="00DD1272" w:rsidRPr="0051010A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7D" w:rsidRDefault="00976B7D">
      <w:r>
        <w:separator/>
      </w:r>
    </w:p>
  </w:endnote>
  <w:endnote w:type="continuationSeparator" w:id="0">
    <w:p w:rsidR="00976B7D" w:rsidRDefault="0097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7D" w:rsidRDefault="00976B7D">
      <w:r>
        <w:separator/>
      </w:r>
    </w:p>
  </w:footnote>
  <w:footnote w:type="continuationSeparator" w:id="0">
    <w:p w:rsidR="00976B7D" w:rsidRDefault="0097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787A95D" wp14:editId="6A79248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131E2" w:rsidRPr="002131E2">
      <w:rPr>
        <w:noProof/>
        <w:lang w:val="ru-RU"/>
      </w:rPr>
      <w:t>6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14B7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5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31E2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4C60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5C4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76B7D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588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4D18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B32F-FBD6-4640-81C0-52D0D2EB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17</cp:revision>
  <cp:lastPrinted>2020-05-12T12:04:00Z</cp:lastPrinted>
  <dcterms:created xsi:type="dcterms:W3CDTF">2020-05-13T08:19:00Z</dcterms:created>
  <dcterms:modified xsi:type="dcterms:W3CDTF">2020-06-09T08:18:00Z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