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A77A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F23E9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B0768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B07688">
        <w:rPr>
          <w:b/>
          <w:sz w:val="28"/>
          <w:szCs w:val="28"/>
        </w:rPr>
        <w:t>25</w:t>
      </w:r>
      <w:r w:rsidRPr="00DA2366">
        <w:rPr>
          <w:b/>
          <w:sz w:val="28"/>
          <w:szCs w:val="28"/>
        </w:rPr>
        <w:t xml:space="preserve"> декабря 2018 года № 1</w:t>
      </w:r>
      <w:r w:rsidR="00B07688">
        <w:rPr>
          <w:b/>
          <w:sz w:val="28"/>
          <w:szCs w:val="28"/>
        </w:rPr>
        <w:t>35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B07688">
        <w:rPr>
          <w:sz w:val="28"/>
          <w:szCs w:val="28"/>
        </w:rPr>
        <w:t>Рисового</w:t>
      </w:r>
      <w:r w:rsidR="006619A4" w:rsidRPr="006619A4">
        <w:rPr>
          <w:sz w:val="28"/>
          <w:szCs w:val="28"/>
        </w:rPr>
        <w:t xml:space="preserve"> сел</w:t>
      </w:r>
      <w:r w:rsidR="006619A4" w:rsidRPr="006619A4">
        <w:rPr>
          <w:sz w:val="28"/>
          <w:szCs w:val="28"/>
        </w:rPr>
        <w:t>ь</w:t>
      </w:r>
      <w:r w:rsidR="006619A4" w:rsidRPr="006619A4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B07688">
        <w:rPr>
          <w:sz w:val="28"/>
          <w:szCs w:val="28"/>
        </w:rPr>
        <w:t>25</w:t>
      </w:r>
      <w:r w:rsidR="00DA2366" w:rsidRPr="00DA2366">
        <w:rPr>
          <w:sz w:val="28"/>
          <w:szCs w:val="28"/>
        </w:rPr>
        <w:t xml:space="preserve"> декабря 2018 года № 1</w:t>
      </w:r>
      <w:r w:rsidR="00B07688">
        <w:rPr>
          <w:sz w:val="28"/>
          <w:szCs w:val="28"/>
        </w:rPr>
        <w:t>35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B07688">
        <w:rPr>
          <w:sz w:val="28"/>
          <w:szCs w:val="28"/>
          <w:lang w:eastAsia="ru-RU"/>
        </w:rPr>
        <w:t>Кочканян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07688">
        <w:rPr>
          <w:sz w:val="28"/>
          <w:szCs w:val="28"/>
          <w:lang w:eastAsia="ru-RU"/>
        </w:rPr>
        <w:t>Рисового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07688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B0768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80634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80634E" w:rsidRPr="00FA77A0" w:rsidRDefault="0080634E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80634E" w:rsidRPr="00FA77A0" w:rsidRDefault="0080634E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B0768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B07688">
        <w:rPr>
          <w:b/>
          <w:sz w:val="28"/>
          <w:szCs w:val="28"/>
        </w:rPr>
        <w:t>25</w:t>
      </w:r>
      <w:r w:rsidRPr="00DA2366">
        <w:rPr>
          <w:b/>
          <w:sz w:val="28"/>
          <w:szCs w:val="28"/>
        </w:rPr>
        <w:t xml:space="preserve"> декабря 2018 года № </w:t>
      </w:r>
      <w:r w:rsidR="00B07688">
        <w:rPr>
          <w:b/>
          <w:sz w:val="28"/>
          <w:szCs w:val="28"/>
        </w:rPr>
        <w:t>135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BE21AC" w:rsidRPr="00BE21AC" w:rsidRDefault="007B0212" w:rsidP="00BE21A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BE21AC" w:rsidRPr="00BE21AC">
        <w:rPr>
          <w:sz w:val="28"/>
          <w:szCs w:val="28"/>
        </w:rPr>
        <w:t xml:space="preserve"> в абзаце 42 пункта 1.3. слово «http://www.risovoe.ru» заменить словом «adm-risovoe.ru»;</w:t>
      </w:r>
    </w:p>
    <w:p w:rsidR="007B0212" w:rsidRPr="001E1D6D" w:rsidRDefault="00BE21AC" w:rsidP="00BE21A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E21AC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E21AC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BE21AC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BE21AC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2366">
        <w:rPr>
          <w:sz w:val="28"/>
          <w:szCs w:val="28"/>
        </w:rPr>
        <w:t xml:space="preserve">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B07688" w:rsidRPr="00B07688">
        <w:rPr>
          <w:color w:val="000000" w:themeColor="text1"/>
          <w:sz w:val="28"/>
          <w:szCs w:val="28"/>
        </w:rPr>
        <w:t>slavyansk.ru/article/a-2384.html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B07688" w:rsidRPr="00B07688">
        <w:rPr>
          <w:color w:val="000000" w:themeColor="text1"/>
          <w:sz w:val="28"/>
          <w:szCs w:val="28"/>
        </w:rPr>
        <w:t>www.gosuslugi.ru/structure/2340200010003079750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B07688" w:rsidRPr="00B07688">
        <w:rPr>
          <w:color w:val="000000" w:themeColor="text1"/>
          <w:sz w:val="28"/>
          <w:szCs w:val="28"/>
        </w:rPr>
        <w:t>pgu.krasnodar.ru/structure/detail.php?orgID=160156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1AC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E21AC">
        <w:rPr>
          <w:sz w:val="28"/>
          <w:szCs w:val="28"/>
        </w:rPr>
        <w:t>7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lastRenderedPageBreak/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E21AC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BE21AC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1AC">
        <w:rPr>
          <w:sz w:val="28"/>
          <w:szCs w:val="28"/>
        </w:rPr>
        <w:t>10</w:t>
      </w:r>
      <w:r>
        <w:rPr>
          <w:sz w:val="28"/>
          <w:szCs w:val="28"/>
        </w:rPr>
        <w:t>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BE21A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 w:rsidRPr="001E1D6D">
        <w:rPr>
          <w:sz w:val="28"/>
          <w:szCs w:val="28"/>
        </w:rPr>
        <w:lastRenderedPageBreak/>
        <w:t>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BE21AC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B07688">
        <w:rPr>
          <w:color w:val="000000"/>
          <w:sz w:val="28"/>
          <w:szCs w:val="28"/>
        </w:rPr>
        <w:t>Рисового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BE21A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r w:rsidRPr="00BE21AC">
        <w:rPr>
          <w:color w:val="000000" w:themeColor="text1"/>
          <w:sz w:val="28"/>
          <w:szCs w:val="28"/>
        </w:rPr>
        <w:t>пунктами 1</w:t>
      </w:r>
      <w:r w:rsidRPr="006F0893">
        <w:rPr>
          <w:color w:val="000000" w:themeColor="text1"/>
          <w:sz w:val="28"/>
          <w:szCs w:val="28"/>
        </w:rPr>
        <w:t>-</w:t>
      </w:r>
      <w:r w:rsidRPr="00BE21AC">
        <w:rPr>
          <w:color w:val="000000" w:themeColor="text1"/>
          <w:sz w:val="28"/>
          <w:szCs w:val="28"/>
        </w:rPr>
        <w:t>7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BE21AC">
        <w:rPr>
          <w:color w:val="000000" w:themeColor="text1"/>
          <w:sz w:val="28"/>
          <w:szCs w:val="28"/>
        </w:rPr>
        <w:t>9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BE21AC">
        <w:rPr>
          <w:color w:val="000000" w:themeColor="text1"/>
          <w:sz w:val="28"/>
          <w:szCs w:val="28"/>
        </w:rPr>
        <w:t>10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BE21AC">
        <w:rPr>
          <w:color w:val="000000" w:themeColor="text1"/>
          <w:sz w:val="28"/>
          <w:szCs w:val="28"/>
        </w:rPr>
        <w:t>14</w:t>
      </w:r>
      <w:r w:rsidRPr="006F0893">
        <w:rPr>
          <w:color w:val="000000" w:themeColor="text1"/>
          <w:sz w:val="28"/>
          <w:szCs w:val="28"/>
        </w:rPr>
        <w:t xml:space="preserve"> и </w:t>
      </w:r>
      <w:r w:rsidRPr="00BE21AC">
        <w:rPr>
          <w:color w:val="000000" w:themeColor="text1"/>
          <w:sz w:val="28"/>
          <w:szCs w:val="28"/>
        </w:rPr>
        <w:t>18 части 6 статьи 7</w:t>
      </w:r>
      <w:r w:rsidRPr="006F089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E21AC">
        <w:rPr>
          <w:color w:val="000000" w:themeColor="text1"/>
          <w:sz w:val="28"/>
          <w:szCs w:val="28"/>
        </w:rPr>
        <w:t>ов не может превышать 15 минут.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BE21AC" w:rsidRDefault="00534EBA" w:rsidP="00BE2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BE21AC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BE2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BE21AC" w:rsidRPr="00BE21AC" w:rsidRDefault="00534EBA" w:rsidP="00BE21A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E21AC">
        <w:rPr>
          <w:sz w:val="28"/>
          <w:szCs w:val="28"/>
        </w:rPr>
        <w:t>4</w:t>
      </w:r>
      <w:r>
        <w:rPr>
          <w:sz w:val="28"/>
          <w:szCs w:val="28"/>
        </w:rPr>
        <w:t>) абзац 4 пункта 3.3.3. исключить</w:t>
      </w:r>
      <w:r w:rsidR="00BE21AC" w:rsidRPr="00BE21AC">
        <w:rPr>
          <w:sz w:val="28"/>
          <w:szCs w:val="28"/>
        </w:rPr>
        <w:t>;</w:t>
      </w:r>
    </w:p>
    <w:p w:rsidR="00BE21AC" w:rsidRDefault="00BE21AC" w:rsidP="00BE21A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</w:t>
      </w:r>
      <w:r w:rsidRPr="00BE21AC">
        <w:rPr>
          <w:sz w:val="28"/>
          <w:szCs w:val="28"/>
        </w:rPr>
        <w:t>) в абзаце 3 пункта 5.4.1. слово «http://www.risovoe.ru» заменить сл</w:t>
      </w:r>
      <w:r w:rsidRPr="00BE21AC">
        <w:rPr>
          <w:sz w:val="28"/>
          <w:szCs w:val="28"/>
        </w:rPr>
        <w:t>о</w:t>
      </w:r>
      <w:r w:rsidRPr="00BE21AC">
        <w:rPr>
          <w:sz w:val="28"/>
          <w:szCs w:val="28"/>
        </w:rPr>
        <w:t>вом «adm-risovoe.ru»</w:t>
      </w:r>
      <w:r w:rsidR="00534EBA">
        <w:rPr>
          <w:sz w:val="28"/>
          <w:szCs w:val="28"/>
        </w:rPr>
        <w:t>.</w:t>
      </w:r>
    </w:p>
    <w:p w:rsidR="00BE21AC" w:rsidRDefault="00BE21AC" w:rsidP="00BE21AC">
      <w:pPr>
        <w:widowControl w:val="0"/>
        <w:suppressAutoHyphens w:val="0"/>
        <w:jc w:val="both"/>
        <w:rPr>
          <w:sz w:val="28"/>
          <w:szCs w:val="28"/>
        </w:rPr>
      </w:pPr>
    </w:p>
    <w:p w:rsidR="00BE21AC" w:rsidRDefault="00BE21AC" w:rsidP="00BE21AC">
      <w:pPr>
        <w:widowControl w:val="0"/>
        <w:suppressAutoHyphens w:val="0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07688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</w:r>
      <w:r w:rsidR="00B07688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  <w:r w:rsidR="0051010A">
        <w:rPr>
          <w:sz w:val="28"/>
          <w:szCs w:val="28"/>
        </w:rPr>
        <w:br/>
      </w:r>
    </w:p>
    <w:sectPr w:rsidR="00DD1272" w:rsidRPr="0051010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82" w:rsidRDefault="00633C82">
      <w:r>
        <w:separator/>
      </w:r>
    </w:p>
  </w:endnote>
  <w:endnote w:type="continuationSeparator" w:id="0">
    <w:p w:rsidR="00633C82" w:rsidRDefault="006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82" w:rsidRDefault="00633C82">
      <w:r>
        <w:separator/>
      </w:r>
    </w:p>
  </w:footnote>
  <w:footnote w:type="continuationSeparator" w:id="0">
    <w:p w:rsidR="00633C82" w:rsidRDefault="0063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51DD395" wp14:editId="744ACCB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A77A0" w:rsidRPr="00FA77A0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5A93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82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34E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768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1AC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0787C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A77A0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23E9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1C41-2F71-47D6-AAAC-743B4689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17</cp:revision>
  <cp:lastPrinted>2020-05-12T12:04:00Z</cp:lastPrinted>
  <dcterms:created xsi:type="dcterms:W3CDTF">2020-05-13T08:19:00Z</dcterms:created>
  <dcterms:modified xsi:type="dcterms:W3CDTF">2020-06-09T08:20:00Z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