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070545" w:rsidRDefault="00070545" w:rsidP="00070545">
      <w:pPr>
        <w:widowControl w:val="0"/>
        <w:ind w:left="709"/>
        <w:jc w:val="right"/>
        <w:rPr>
          <w:b/>
          <w:sz w:val="28"/>
          <w:szCs w:val="28"/>
        </w:rPr>
      </w:pPr>
      <w:r w:rsidRPr="00070545">
        <w:rPr>
          <w:b/>
          <w:sz w:val="28"/>
          <w:szCs w:val="28"/>
        </w:rPr>
        <w:t>ПРОЕКТ</w:t>
      </w:r>
    </w:p>
    <w:p w:rsidR="00902D9B" w:rsidRPr="00ED2875" w:rsidRDefault="00902D9B" w:rsidP="0061243B">
      <w:pPr>
        <w:widowControl w:val="0"/>
        <w:ind w:left="709"/>
        <w:jc w:val="center"/>
        <w:rPr>
          <w:sz w:val="28"/>
          <w:szCs w:val="28"/>
        </w:rPr>
      </w:pPr>
    </w:p>
    <w:p w:rsidR="00951417" w:rsidRPr="00ED2875" w:rsidRDefault="00951417" w:rsidP="0061243B">
      <w:pPr>
        <w:widowControl w:val="0"/>
        <w:ind w:left="709"/>
        <w:jc w:val="center"/>
        <w:rPr>
          <w:sz w:val="28"/>
          <w:szCs w:val="28"/>
        </w:rPr>
      </w:pPr>
    </w:p>
    <w:p w:rsidR="00951417" w:rsidRPr="00ED2875" w:rsidRDefault="00951417" w:rsidP="0061243B">
      <w:pPr>
        <w:widowControl w:val="0"/>
        <w:ind w:left="709"/>
        <w:jc w:val="center"/>
        <w:rPr>
          <w:sz w:val="28"/>
          <w:szCs w:val="28"/>
        </w:rPr>
      </w:pPr>
    </w:p>
    <w:p w:rsidR="00951417" w:rsidRPr="00ED2875" w:rsidRDefault="00951417" w:rsidP="0061243B">
      <w:pPr>
        <w:widowControl w:val="0"/>
        <w:ind w:left="709"/>
        <w:jc w:val="center"/>
        <w:rPr>
          <w:sz w:val="28"/>
          <w:szCs w:val="28"/>
        </w:rPr>
      </w:pPr>
    </w:p>
    <w:p w:rsidR="0065011C" w:rsidRPr="00ED2875" w:rsidRDefault="0065011C" w:rsidP="0061243B">
      <w:pPr>
        <w:widowControl w:val="0"/>
        <w:ind w:left="709"/>
        <w:jc w:val="center"/>
        <w:rPr>
          <w:sz w:val="28"/>
          <w:szCs w:val="28"/>
        </w:rPr>
      </w:pPr>
    </w:p>
    <w:p w:rsidR="005733D1" w:rsidRPr="00ED2875" w:rsidRDefault="005733D1" w:rsidP="0061243B">
      <w:pPr>
        <w:widowControl w:val="0"/>
        <w:ind w:left="709"/>
        <w:jc w:val="center"/>
        <w:rPr>
          <w:sz w:val="28"/>
          <w:szCs w:val="28"/>
        </w:rPr>
      </w:pPr>
    </w:p>
    <w:p w:rsidR="00323135" w:rsidRPr="00ED2875" w:rsidRDefault="00323135" w:rsidP="0061243B">
      <w:pPr>
        <w:widowControl w:val="0"/>
        <w:ind w:left="709"/>
        <w:jc w:val="center"/>
        <w:rPr>
          <w:sz w:val="28"/>
          <w:szCs w:val="28"/>
        </w:rPr>
      </w:pPr>
    </w:p>
    <w:p w:rsidR="00323135" w:rsidRPr="00ED2875" w:rsidRDefault="00323135" w:rsidP="0061243B">
      <w:pPr>
        <w:widowControl w:val="0"/>
        <w:ind w:left="709"/>
        <w:jc w:val="center"/>
        <w:rPr>
          <w:sz w:val="28"/>
          <w:szCs w:val="28"/>
        </w:rPr>
      </w:pPr>
    </w:p>
    <w:p w:rsidR="0065011C" w:rsidRPr="00ED2875" w:rsidRDefault="0065011C" w:rsidP="0061243B">
      <w:pPr>
        <w:widowControl w:val="0"/>
        <w:ind w:left="709"/>
        <w:jc w:val="center"/>
        <w:rPr>
          <w:sz w:val="28"/>
          <w:szCs w:val="28"/>
        </w:rPr>
      </w:pPr>
    </w:p>
    <w:p w:rsidR="00032428" w:rsidRPr="00ED2875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ED2875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AC7E57" w:rsidRPr="00ED2875" w:rsidRDefault="00ED2875" w:rsidP="00AC7E57">
      <w:pPr>
        <w:ind w:left="709" w:right="282"/>
        <w:jc w:val="center"/>
        <w:rPr>
          <w:b/>
          <w:sz w:val="28"/>
          <w:szCs w:val="28"/>
        </w:rPr>
      </w:pPr>
      <w:r w:rsidRPr="00ED2875">
        <w:rPr>
          <w:b/>
          <w:sz w:val="28"/>
          <w:szCs w:val="28"/>
        </w:rPr>
        <w:t>Прикубанского</w:t>
      </w:r>
      <w:r w:rsidR="00032428" w:rsidRPr="00ED2875">
        <w:rPr>
          <w:b/>
          <w:sz w:val="28"/>
          <w:szCs w:val="28"/>
        </w:rPr>
        <w:t xml:space="preserve"> </w:t>
      </w:r>
      <w:bookmarkStart w:id="0" w:name="_GoBack"/>
      <w:bookmarkEnd w:id="0"/>
      <w:r w:rsidR="00032428" w:rsidRPr="00ED2875">
        <w:rPr>
          <w:b/>
          <w:sz w:val="28"/>
          <w:szCs w:val="28"/>
        </w:rPr>
        <w:t>сельского поселения Славянского района</w:t>
      </w:r>
      <w:r w:rsidR="00AC7E57" w:rsidRPr="00ED2875">
        <w:rPr>
          <w:b/>
          <w:sz w:val="28"/>
          <w:szCs w:val="28"/>
        </w:rPr>
        <w:t xml:space="preserve"> </w:t>
      </w:r>
    </w:p>
    <w:p w:rsidR="00EC786E" w:rsidRPr="00ED2875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ED2875">
        <w:rPr>
          <w:b/>
          <w:sz w:val="28"/>
          <w:szCs w:val="28"/>
        </w:rPr>
        <w:t xml:space="preserve">от </w:t>
      </w:r>
      <w:r w:rsidR="00F22C32" w:rsidRPr="00F22C32">
        <w:rPr>
          <w:b/>
          <w:sz w:val="28"/>
          <w:szCs w:val="28"/>
        </w:rPr>
        <w:t xml:space="preserve">01 апреля 2021 года № 66 </w:t>
      </w:r>
      <w:r w:rsidR="00021A4B" w:rsidRPr="00ED2875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</w:t>
      </w:r>
    </w:p>
    <w:p w:rsidR="00EC786E" w:rsidRPr="00ED2875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ED2875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61243B" w:rsidRPr="00ED2875" w:rsidRDefault="000F1EC9" w:rsidP="0061243B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D2875">
        <w:rPr>
          <w:color w:val="000000" w:themeColor="text1"/>
          <w:sz w:val="28"/>
          <w:szCs w:val="28"/>
        </w:rPr>
        <w:t xml:space="preserve">В целях приведения в соответствие с </w:t>
      </w:r>
      <w:r w:rsidRPr="00ED2875">
        <w:rPr>
          <w:sz w:val="28"/>
          <w:szCs w:val="28"/>
        </w:rPr>
        <w:t xml:space="preserve">Семейным кодексом Российской Федерации от 29 декабря 1995 года № 223-ФЗ </w:t>
      </w:r>
      <w:r w:rsidR="00EC786E" w:rsidRPr="00ED2875">
        <w:rPr>
          <w:sz w:val="28"/>
          <w:szCs w:val="28"/>
        </w:rPr>
        <w:t>п о с т а н о в л я ю:</w:t>
      </w:r>
    </w:p>
    <w:p w:rsidR="008A3418" w:rsidRPr="00ED2875" w:rsidRDefault="0061243B" w:rsidP="0061243B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ED2875">
        <w:rPr>
          <w:color w:val="000000"/>
          <w:sz w:val="28"/>
          <w:szCs w:val="28"/>
        </w:rPr>
        <w:t xml:space="preserve">1. </w:t>
      </w:r>
      <w:r w:rsidR="008A3418" w:rsidRPr="00ED2875">
        <w:rPr>
          <w:color w:val="000000"/>
          <w:sz w:val="28"/>
          <w:szCs w:val="28"/>
        </w:rPr>
        <w:t xml:space="preserve">Внести в постановление администрации </w:t>
      </w:r>
      <w:r w:rsidR="00ED2875" w:rsidRPr="00ED2875">
        <w:rPr>
          <w:color w:val="000000"/>
          <w:sz w:val="28"/>
          <w:szCs w:val="28"/>
        </w:rPr>
        <w:t>Прикубанского</w:t>
      </w:r>
      <w:r w:rsidR="008A3418" w:rsidRPr="00ED2875">
        <w:rPr>
          <w:color w:val="000000"/>
          <w:sz w:val="28"/>
          <w:szCs w:val="28"/>
        </w:rPr>
        <w:t xml:space="preserve"> сельского п</w:t>
      </w:r>
      <w:r w:rsidR="008A3418" w:rsidRPr="00ED2875">
        <w:rPr>
          <w:color w:val="000000"/>
          <w:sz w:val="28"/>
          <w:szCs w:val="28"/>
        </w:rPr>
        <w:t>о</w:t>
      </w:r>
      <w:r w:rsidR="008A3418" w:rsidRPr="00ED2875">
        <w:rPr>
          <w:color w:val="000000"/>
          <w:sz w:val="28"/>
          <w:szCs w:val="28"/>
        </w:rPr>
        <w:t xml:space="preserve">селения Славянского района </w:t>
      </w:r>
      <w:r w:rsidR="00F22C32" w:rsidRPr="00F22C32">
        <w:rPr>
          <w:color w:val="000000"/>
          <w:sz w:val="28"/>
          <w:szCs w:val="28"/>
        </w:rPr>
        <w:t xml:space="preserve">от 01 апреля 2021 года № 66 </w:t>
      </w:r>
      <w:r w:rsidR="008A3418" w:rsidRPr="00ED2875">
        <w:rPr>
          <w:color w:val="000000"/>
          <w:sz w:val="28"/>
          <w:szCs w:val="28"/>
        </w:rPr>
        <w:t>«Об утверждении а</w:t>
      </w:r>
      <w:r w:rsidR="008A3418" w:rsidRPr="00ED2875">
        <w:rPr>
          <w:color w:val="000000"/>
          <w:sz w:val="28"/>
          <w:szCs w:val="28"/>
        </w:rPr>
        <w:t>д</w:t>
      </w:r>
      <w:r w:rsidR="008A3418" w:rsidRPr="00ED2875">
        <w:rPr>
          <w:color w:val="000000"/>
          <w:sz w:val="28"/>
          <w:szCs w:val="28"/>
        </w:rPr>
        <w:t>министративного регламента предоставления муниципальной услуги «Выдача разрешений на вступление в брак лицам, достигшим возраста шестнадцати лет» следующие изменения:</w:t>
      </w:r>
    </w:p>
    <w:p w:rsidR="008A3418" w:rsidRPr="00ED2875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ED2875">
        <w:rPr>
          <w:color w:val="000000"/>
          <w:sz w:val="28"/>
          <w:szCs w:val="28"/>
        </w:rPr>
        <w:t xml:space="preserve">1) </w:t>
      </w:r>
      <w:r w:rsidRPr="00ED2875">
        <w:rPr>
          <w:color w:val="000000"/>
          <w:sz w:val="28"/>
          <w:szCs w:val="28"/>
          <w:lang w:eastAsia="ru-RU"/>
        </w:rPr>
        <w:t>в пункте 2.3. раздела II приложения к постановлению по тексту слова «регистрации брака» заменить словами «на вступление в брак»;</w:t>
      </w:r>
    </w:p>
    <w:p w:rsidR="008A3418" w:rsidRPr="00ED2875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ED2875">
        <w:rPr>
          <w:color w:val="000000"/>
          <w:sz w:val="28"/>
          <w:szCs w:val="28"/>
        </w:rPr>
        <w:t xml:space="preserve">2) </w:t>
      </w:r>
      <w:r w:rsidRPr="00ED2875">
        <w:rPr>
          <w:color w:val="000000"/>
          <w:sz w:val="28"/>
          <w:szCs w:val="28"/>
          <w:lang w:eastAsia="ru-RU"/>
        </w:rPr>
        <w:t xml:space="preserve">в пункте </w:t>
      </w:r>
      <w:r w:rsidRPr="00ED2875">
        <w:rPr>
          <w:color w:val="000000" w:themeColor="text1"/>
          <w:sz w:val="28"/>
          <w:szCs w:val="28"/>
        </w:rPr>
        <w:t xml:space="preserve">3.1.3. </w:t>
      </w:r>
      <w:r w:rsidRPr="00ED2875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ED2875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ED2875">
        <w:rPr>
          <w:color w:val="000000"/>
          <w:sz w:val="28"/>
          <w:szCs w:val="28"/>
        </w:rPr>
        <w:t xml:space="preserve">3) </w:t>
      </w:r>
      <w:r w:rsidRPr="00ED2875">
        <w:rPr>
          <w:color w:val="000000"/>
          <w:sz w:val="28"/>
          <w:szCs w:val="28"/>
          <w:lang w:eastAsia="ru-RU"/>
        </w:rPr>
        <w:t xml:space="preserve">в пункте </w:t>
      </w:r>
      <w:r w:rsidRPr="00ED2875">
        <w:rPr>
          <w:color w:val="000000" w:themeColor="text1"/>
          <w:sz w:val="28"/>
          <w:szCs w:val="28"/>
        </w:rPr>
        <w:t xml:space="preserve">3.1.4. </w:t>
      </w:r>
      <w:r w:rsidRPr="00ED2875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ED2875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ED2875">
        <w:rPr>
          <w:color w:val="000000"/>
          <w:sz w:val="28"/>
          <w:szCs w:val="28"/>
        </w:rPr>
        <w:t xml:space="preserve">4) </w:t>
      </w:r>
      <w:r w:rsidRPr="00ED2875">
        <w:rPr>
          <w:color w:val="000000"/>
          <w:sz w:val="28"/>
          <w:szCs w:val="28"/>
          <w:lang w:eastAsia="ru-RU"/>
        </w:rPr>
        <w:t xml:space="preserve">в пункте </w:t>
      </w:r>
      <w:r w:rsidRPr="00ED2875">
        <w:rPr>
          <w:color w:val="000000" w:themeColor="text1"/>
          <w:sz w:val="28"/>
          <w:szCs w:val="28"/>
        </w:rPr>
        <w:t xml:space="preserve">3.2.3. </w:t>
      </w:r>
      <w:r w:rsidRPr="00ED2875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ED2875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ED2875">
        <w:rPr>
          <w:color w:val="000000"/>
          <w:sz w:val="28"/>
          <w:szCs w:val="28"/>
        </w:rPr>
        <w:t xml:space="preserve">5) </w:t>
      </w:r>
      <w:r w:rsidRPr="00ED2875">
        <w:rPr>
          <w:color w:val="000000"/>
          <w:sz w:val="28"/>
          <w:szCs w:val="28"/>
          <w:lang w:eastAsia="ru-RU"/>
        </w:rPr>
        <w:t xml:space="preserve">в пункте </w:t>
      </w:r>
      <w:r w:rsidRPr="00ED2875">
        <w:rPr>
          <w:color w:val="000000" w:themeColor="text1"/>
          <w:sz w:val="28"/>
          <w:szCs w:val="28"/>
        </w:rPr>
        <w:t xml:space="preserve">3.2.4. </w:t>
      </w:r>
      <w:r w:rsidRPr="00ED2875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ED2875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ED2875">
        <w:rPr>
          <w:color w:val="000000"/>
          <w:sz w:val="28"/>
          <w:szCs w:val="28"/>
        </w:rPr>
        <w:t xml:space="preserve">6) </w:t>
      </w:r>
      <w:r w:rsidRPr="00ED2875">
        <w:rPr>
          <w:color w:val="000000"/>
          <w:sz w:val="28"/>
          <w:szCs w:val="28"/>
          <w:lang w:eastAsia="ru-RU"/>
        </w:rPr>
        <w:t xml:space="preserve">в пункте </w:t>
      </w:r>
      <w:r w:rsidRPr="00ED2875">
        <w:rPr>
          <w:color w:val="000000" w:themeColor="text1"/>
          <w:sz w:val="28"/>
          <w:szCs w:val="28"/>
        </w:rPr>
        <w:t xml:space="preserve">3.3.3. </w:t>
      </w:r>
      <w:r w:rsidRPr="00ED2875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ED2875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ED2875">
        <w:rPr>
          <w:color w:val="000000"/>
          <w:sz w:val="28"/>
          <w:szCs w:val="28"/>
        </w:rPr>
        <w:t xml:space="preserve">7) </w:t>
      </w:r>
      <w:r w:rsidRPr="00ED2875">
        <w:rPr>
          <w:color w:val="000000"/>
          <w:sz w:val="28"/>
          <w:szCs w:val="28"/>
          <w:lang w:eastAsia="ru-RU"/>
        </w:rPr>
        <w:t xml:space="preserve">в пункте </w:t>
      </w:r>
      <w:r w:rsidRPr="00ED2875">
        <w:rPr>
          <w:color w:val="000000" w:themeColor="text1"/>
          <w:sz w:val="28"/>
          <w:szCs w:val="28"/>
        </w:rPr>
        <w:t xml:space="preserve">3.3.4. </w:t>
      </w:r>
      <w:r w:rsidRPr="00ED2875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ED2875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ED2875">
        <w:rPr>
          <w:color w:val="000000"/>
          <w:sz w:val="28"/>
          <w:szCs w:val="28"/>
        </w:rPr>
        <w:t xml:space="preserve">8) </w:t>
      </w:r>
      <w:r w:rsidRPr="00ED2875">
        <w:rPr>
          <w:color w:val="000000"/>
          <w:sz w:val="28"/>
          <w:szCs w:val="28"/>
          <w:lang w:eastAsia="ru-RU"/>
        </w:rPr>
        <w:t xml:space="preserve">в пункте </w:t>
      </w:r>
      <w:r w:rsidRPr="00ED2875">
        <w:rPr>
          <w:color w:val="000000" w:themeColor="text1"/>
          <w:sz w:val="28"/>
          <w:szCs w:val="28"/>
        </w:rPr>
        <w:t xml:space="preserve">3.3.5. </w:t>
      </w:r>
      <w:r w:rsidRPr="00ED2875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ED2875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ED2875">
        <w:rPr>
          <w:color w:val="000000"/>
          <w:sz w:val="28"/>
          <w:szCs w:val="28"/>
        </w:rPr>
        <w:t xml:space="preserve">9) </w:t>
      </w:r>
      <w:r w:rsidRPr="00ED2875">
        <w:rPr>
          <w:color w:val="000000"/>
          <w:sz w:val="28"/>
          <w:szCs w:val="28"/>
          <w:lang w:eastAsia="ru-RU"/>
        </w:rPr>
        <w:t xml:space="preserve">в пункте </w:t>
      </w:r>
      <w:r w:rsidRPr="00ED2875">
        <w:rPr>
          <w:color w:val="000000" w:themeColor="text1"/>
          <w:sz w:val="28"/>
          <w:szCs w:val="28"/>
        </w:rPr>
        <w:t xml:space="preserve">3.4. </w:t>
      </w:r>
      <w:r w:rsidRPr="00ED2875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</w:t>
      </w:r>
      <w:r w:rsidR="000F19DB" w:rsidRPr="00ED2875">
        <w:rPr>
          <w:color w:val="000000"/>
          <w:sz w:val="28"/>
          <w:szCs w:val="28"/>
          <w:lang w:eastAsia="ru-RU"/>
        </w:rPr>
        <w:t>.</w:t>
      </w:r>
    </w:p>
    <w:p w:rsidR="00AC7E57" w:rsidRPr="00ED2875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D2875">
        <w:rPr>
          <w:sz w:val="28"/>
          <w:szCs w:val="28"/>
          <w:lang w:eastAsia="ru-RU"/>
        </w:rPr>
        <w:t xml:space="preserve">2. </w:t>
      </w:r>
      <w:r w:rsidR="00AD7349" w:rsidRPr="00ED2875">
        <w:rPr>
          <w:sz w:val="28"/>
          <w:szCs w:val="28"/>
          <w:lang w:eastAsia="ru-RU"/>
        </w:rPr>
        <w:t>Общему отделу (</w:t>
      </w:r>
      <w:r w:rsidR="00ED2875" w:rsidRPr="00ED2875">
        <w:rPr>
          <w:sz w:val="28"/>
          <w:szCs w:val="28"/>
          <w:lang w:eastAsia="ru-RU"/>
        </w:rPr>
        <w:t>Мевша</w:t>
      </w:r>
      <w:r w:rsidR="00AD7349" w:rsidRPr="00ED2875">
        <w:rPr>
          <w:sz w:val="28"/>
          <w:szCs w:val="28"/>
          <w:lang w:eastAsia="ru-RU"/>
        </w:rPr>
        <w:t xml:space="preserve">) обнародовать настоящее постановление в </w:t>
      </w:r>
      <w:r w:rsidR="00AD7349" w:rsidRPr="00ED2875">
        <w:rPr>
          <w:sz w:val="28"/>
          <w:szCs w:val="28"/>
          <w:lang w:eastAsia="ru-RU"/>
        </w:rPr>
        <w:lastRenderedPageBreak/>
        <w:t xml:space="preserve">установленном порядке и разместить на официальном сайте администрации </w:t>
      </w:r>
      <w:r w:rsidR="00ED2875" w:rsidRPr="00ED2875">
        <w:rPr>
          <w:sz w:val="28"/>
          <w:szCs w:val="28"/>
          <w:lang w:eastAsia="ru-RU"/>
        </w:rPr>
        <w:t>Прикубанского</w:t>
      </w:r>
      <w:r w:rsidR="00AD7349" w:rsidRPr="00ED2875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ED2875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D2875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ED2875">
        <w:rPr>
          <w:sz w:val="28"/>
          <w:szCs w:val="28"/>
          <w:lang w:eastAsia="ru-RU"/>
        </w:rPr>
        <w:t>и</w:t>
      </w:r>
      <w:r w:rsidRPr="00ED2875">
        <w:rPr>
          <w:sz w:val="28"/>
          <w:szCs w:val="28"/>
          <w:lang w:eastAsia="ru-RU"/>
        </w:rPr>
        <w:t>ального обнародования.</w:t>
      </w:r>
    </w:p>
    <w:p w:rsidR="00AC7E57" w:rsidRPr="00ED2875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ED2875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ED2875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ED2875">
        <w:rPr>
          <w:rFonts w:eastAsia="Calibri"/>
          <w:color w:val="000000"/>
          <w:sz w:val="28"/>
          <w:szCs w:val="28"/>
        </w:rPr>
        <w:t xml:space="preserve">Глава </w:t>
      </w:r>
      <w:r w:rsidR="00ED2875" w:rsidRPr="00ED2875">
        <w:rPr>
          <w:rFonts w:eastAsia="Calibri"/>
          <w:color w:val="000000"/>
          <w:spacing w:val="-4"/>
          <w:sz w:val="28"/>
          <w:szCs w:val="28"/>
        </w:rPr>
        <w:t>Прикубанского</w:t>
      </w:r>
      <w:r w:rsidRPr="00ED2875">
        <w:rPr>
          <w:rFonts w:eastAsia="Calibri"/>
          <w:color w:val="000000"/>
          <w:sz w:val="28"/>
          <w:szCs w:val="28"/>
        </w:rPr>
        <w:t xml:space="preserve"> сельского</w:t>
      </w:r>
    </w:p>
    <w:p w:rsidR="007B0212" w:rsidRPr="00ED2875" w:rsidRDefault="00AD7349" w:rsidP="00F66E34">
      <w:pPr>
        <w:jc w:val="both"/>
        <w:rPr>
          <w:sz w:val="28"/>
          <w:szCs w:val="28"/>
          <w:lang w:eastAsia="ru-RU"/>
        </w:rPr>
      </w:pPr>
      <w:r w:rsidRPr="00ED2875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ED2875" w:rsidRPr="00ED2875">
        <w:rPr>
          <w:rFonts w:eastAsia="Calibri"/>
          <w:color w:val="000000"/>
          <w:sz w:val="28"/>
          <w:szCs w:val="28"/>
        </w:rPr>
        <w:t>А.И.</w:t>
      </w:r>
      <w:r w:rsidRPr="00ED2875">
        <w:rPr>
          <w:rFonts w:eastAsia="Calibri"/>
          <w:color w:val="000000"/>
          <w:sz w:val="28"/>
          <w:szCs w:val="28"/>
        </w:rPr>
        <w:t> </w:t>
      </w:r>
      <w:r w:rsidR="00ED2875" w:rsidRPr="00ED2875">
        <w:rPr>
          <w:rFonts w:eastAsia="Calibri"/>
          <w:color w:val="000000"/>
          <w:sz w:val="28"/>
          <w:szCs w:val="28"/>
        </w:rPr>
        <w:t>Бельдиев</w:t>
      </w:r>
      <w:r w:rsidR="00F66E34" w:rsidRPr="00ED2875">
        <w:rPr>
          <w:rFonts w:eastAsia="Calibri"/>
          <w:color w:val="000000"/>
          <w:sz w:val="28"/>
          <w:szCs w:val="28"/>
        </w:rPr>
        <w:br/>
      </w:r>
    </w:p>
    <w:sectPr w:rsidR="007B0212" w:rsidRPr="00ED2875" w:rsidSect="00550419">
      <w:headerReference w:type="default" r:id="rId9"/>
      <w:headerReference w:type="first" r:id="rId10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15B" w:rsidRDefault="007A515B">
      <w:r>
        <w:separator/>
      </w:r>
    </w:p>
  </w:endnote>
  <w:endnote w:type="continuationSeparator" w:id="0">
    <w:p w:rsidR="007A515B" w:rsidRDefault="007A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15B" w:rsidRDefault="007A515B">
      <w:r>
        <w:separator/>
      </w:r>
    </w:p>
  </w:footnote>
  <w:footnote w:type="continuationSeparator" w:id="0">
    <w:p w:rsidR="007A515B" w:rsidRDefault="007A5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070545" w:rsidRPr="00070545">
      <w:rPr>
        <w:noProof/>
        <w:lang w:val="ru-RU"/>
      </w:rPr>
      <w:t>2</w:t>
    </w:r>
    <w:r>
      <w:fldChar w:fldCharType="end"/>
    </w:r>
  </w:p>
  <w:p w:rsidR="005159AD" w:rsidRDefault="005159A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157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0545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19DB"/>
    <w:rsid w:val="000F1EC9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8B6"/>
    <w:rsid w:val="004F2999"/>
    <w:rsid w:val="004F4585"/>
    <w:rsid w:val="004F66AD"/>
    <w:rsid w:val="005008C8"/>
    <w:rsid w:val="005038A8"/>
    <w:rsid w:val="005047E1"/>
    <w:rsid w:val="00504869"/>
    <w:rsid w:val="00506CDC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3B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515B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3418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1E50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37B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068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879FC"/>
    <w:rsid w:val="00C87BA2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2875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2C32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66E34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79794-B39C-450B-9CE9-908ECEC9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Роговая Анастасия Александровна</cp:lastModifiedBy>
  <cp:revision>19</cp:revision>
  <cp:lastPrinted>2020-05-12T12:04:00Z</cp:lastPrinted>
  <dcterms:created xsi:type="dcterms:W3CDTF">2020-05-13T08:19:00Z</dcterms:created>
  <dcterms:modified xsi:type="dcterms:W3CDTF">2021-11-10T10:32:00Z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