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3D2251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783C1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3E44CA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824B39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Прикубанского</w:t>
      </w:r>
      <w:r w:rsidR="00783C1D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824B39">
        <w:rPr>
          <w:b/>
          <w:sz w:val="28"/>
          <w:szCs w:val="28"/>
        </w:rPr>
        <w:t>25</w:t>
      </w:r>
      <w:r w:rsidR="009D6587" w:rsidRPr="009D6587">
        <w:rPr>
          <w:b/>
          <w:sz w:val="28"/>
          <w:szCs w:val="28"/>
        </w:rPr>
        <w:t xml:space="preserve"> декабря 2018 года № </w:t>
      </w:r>
      <w:r w:rsidR="00824B39">
        <w:rPr>
          <w:b/>
          <w:sz w:val="28"/>
          <w:szCs w:val="28"/>
        </w:rPr>
        <w:t>206</w:t>
      </w:r>
      <w:r w:rsidR="009D6587" w:rsidRPr="009D658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9D658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824B39">
        <w:rPr>
          <w:sz w:val="28"/>
          <w:szCs w:val="28"/>
        </w:rPr>
        <w:t>Прикубанского</w:t>
      </w:r>
      <w:r w:rsidR="00783C1D" w:rsidRPr="00783C1D">
        <w:rPr>
          <w:sz w:val="28"/>
          <w:szCs w:val="28"/>
        </w:rPr>
        <w:t xml:space="preserve"> сельского поселения Славянского района </w:t>
      </w:r>
      <w:r w:rsidR="00620D20" w:rsidRPr="00620D20">
        <w:rPr>
          <w:sz w:val="28"/>
          <w:szCs w:val="28"/>
        </w:rPr>
        <w:t xml:space="preserve">от </w:t>
      </w:r>
      <w:r w:rsidR="00824B39">
        <w:rPr>
          <w:sz w:val="28"/>
          <w:szCs w:val="28"/>
        </w:rPr>
        <w:t>25</w:t>
      </w:r>
      <w:r w:rsidR="009D6587" w:rsidRPr="009D6587">
        <w:rPr>
          <w:sz w:val="28"/>
          <w:szCs w:val="28"/>
        </w:rPr>
        <w:t xml:space="preserve"> декабря 2018 года № </w:t>
      </w:r>
      <w:r w:rsidR="00824B39">
        <w:rPr>
          <w:sz w:val="28"/>
          <w:szCs w:val="28"/>
        </w:rPr>
        <w:t>206</w:t>
      </w:r>
      <w:r w:rsidR="009D6587" w:rsidRPr="009D658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proofErr w:type="spellStart"/>
      <w:r w:rsidR="00824B39">
        <w:rPr>
          <w:sz w:val="28"/>
          <w:szCs w:val="28"/>
          <w:lang w:eastAsia="ru-RU"/>
        </w:rPr>
        <w:t>Ляшкова</w:t>
      </w:r>
      <w:proofErr w:type="spellEnd"/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24B39">
        <w:rPr>
          <w:sz w:val="28"/>
          <w:szCs w:val="28"/>
          <w:lang w:eastAsia="ru-RU"/>
        </w:rPr>
        <w:t>Прикубанского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824B39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24B39">
        <w:rPr>
          <w:rFonts w:eastAsia="Calibri"/>
          <w:color w:val="000000"/>
          <w:sz w:val="28"/>
          <w:szCs w:val="28"/>
        </w:rPr>
        <w:tab/>
      </w:r>
      <w:r w:rsidR="00824B39">
        <w:rPr>
          <w:rFonts w:eastAsia="Calibri"/>
          <w:color w:val="000000"/>
          <w:sz w:val="28"/>
          <w:szCs w:val="28"/>
        </w:rPr>
        <w:tab/>
      </w:r>
      <w:r w:rsidR="00824B39">
        <w:rPr>
          <w:rFonts w:eastAsia="Calibri"/>
          <w:color w:val="000000"/>
          <w:sz w:val="28"/>
          <w:szCs w:val="28"/>
        </w:rPr>
        <w:tab/>
      </w:r>
      <w:r w:rsidR="00824B39">
        <w:rPr>
          <w:rFonts w:eastAsia="Calibri"/>
          <w:color w:val="000000"/>
          <w:sz w:val="28"/>
          <w:szCs w:val="28"/>
        </w:rPr>
        <w:tab/>
      </w:r>
      <w:r w:rsidR="00824B39">
        <w:rPr>
          <w:rFonts w:eastAsia="Calibri"/>
          <w:color w:val="000000"/>
          <w:sz w:val="28"/>
          <w:szCs w:val="28"/>
        </w:rPr>
        <w:tab/>
      </w:r>
      <w:r w:rsidR="00824B39">
        <w:rPr>
          <w:rFonts w:eastAsia="Calibri"/>
          <w:color w:val="000000"/>
          <w:sz w:val="28"/>
          <w:szCs w:val="28"/>
        </w:rPr>
        <w:tab/>
        <w:t xml:space="preserve"> А.И. Бельдиев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824B3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Прикубанского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824B39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Прикубанского</w:t>
      </w:r>
      <w:r w:rsidR="00783C1D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824B39">
        <w:rPr>
          <w:b/>
          <w:sz w:val="28"/>
          <w:szCs w:val="28"/>
        </w:rPr>
        <w:t>25</w:t>
      </w:r>
      <w:r w:rsidR="009D6587" w:rsidRPr="009D6587">
        <w:rPr>
          <w:b/>
          <w:sz w:val="28"/>
          <w:szCs w:val="28"/>
        </w:rPr>
        <w:t xml:space="preserve"> декабря 2018 года № </w:t>
      </w:r>
      <w:r w:rsidR="00824B39">
        <w:rPr>
          <w:b/>
          <w:sz w:val="28"/>
          <w:szCs w:val="28"/>
        </w:rPr>
        <w:t>206</w:t>
      </w:r>
      <w:r w:rsidR="009D6587" w:rsidRPr="009D658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0D20" w:rsidRPr="00620D2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824B39" w:rsidRPr="00824B39">
        <w:rPr>
          <w:sz w:val="28"/>
          <w:szCs w:val="28"/>
        </w:rPr>
        <w:t>slavyansk.ru/</w:t>
      </w:r>
      <w:proofErr w:type="spellStart"/>
      <w:r w:rsidR="00824B39" w:rsidRPr="00824B39">
        <w:rPr>
          <w:sz w:val="28"/>
          <w:szCs w:val="28"/>
        </w:rPr>
        <w:t>article</w:t>
      </w:r>
      <w:proofErr w:type="spellEnd"/>
      <w:r w:rsidR="00824B39" w:rsidRPr="00824B39">
        <w:rPr>
          <w:sz w:val="28"/>
          <w:szCs w:val="28"/>
        </w:rPr>
        <w:t>/a-2335.html</w:t>
      </w:r>
      <w:r w:rsidR="00620D20" w:rsidRPr="00620D20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824B39" w:rsidRPr="00824B39">
        <w:rPr>
          <w:sz w:val="28"/>
          <w:szCs w:val="28"/>
        </w:rPr>
        <w:t>www.gosuslugi.ru/</w:t>
      </w:r>
      <w:proofErr w:type="spellStart"/>
      <w:r w:rsidR="00824B39" w:rsidRPr="00824B39">
        <w:rPr>
          <w:sz w:val="28"/>
          <w:szCs w:val="28"/>
        </w:rPr>
        <w:t>structure</w:t>
      </w:r>
      <w:proofErr w:type="spellEnd"/>
      <w:r w:rsidR="00824B39" w:rsidRPr="00824B39">
        <w:rPr>
          <w:sz w:val="28"/>
          <w:szCs w:val="28"/>
        </w:rPr>
        <w:t>/2340200010003143758</w:t>
      </w:r>
      <w:r w:rsidR="00620D20" w:rsidRPr="00620D20">
        <w:rPr>
          <w:sz w:val="28"/>
          <w:szCs w:val="28"/>
        </w:rPr>
        <w:t>), на Региональном портале  (</w:t>
      </w:r>
      <w:r w:rsidR="00824B39" w:rsidRPr="00824B39">
        <w:rPr>
          <w:sz w:val="28"/>
          <w:szCs w:val="28"/>
        </w:rPr>
        <w:t>pgu.krasnodar.ru/</w:t>
      </w:r>
      <w:proofErr w:type="spellStart"/>
      <w:r w:rsidR="00824B39" w:rsidRPr="00824B39">
        <w:rPr>
          <w:sz w:val="28"/>
          <w:szCs w:val="28"/>
        </w:rPr>
        <w:t>structure</w:t>
      </w:r>
      <w:proofErr w:type="spellEnd"/>
      <w:r w:rsidR="00824B39" w:rsidRPr="00824B39">
        <w:rPr>
          <w:sz w:val="28"/>
          <w:szCs w:val="28"/>
        </w:rPr>
        <w:t>/</w:t>
      </w:r>
      <w:proofErr w:type="spellStart"/>
      <w:r w:rsidR="00824B39" w:rsidRPr="00824B39">
        <w:rPr>
          <w:sz w:val="28"/>
          <w:szCs w:val="28"/>
        </w:rPr>
        <w:t>detail.php?orgID</w:t>
      </w:r>
      <w:proofErr w:type="spellEnd"/>
      <w:r w:rsidR="00824B39" w:rsidRPr="00824B39">
        <w:rPr>
          <w:sz w:val="28"/>
          <w:szCs w:val="28"/>
        </w:rPr>
        <w:t>=160152</w:t>
      </w:r>
      <w:r w:rsidR="00620D20" w:rsidRPr="00620D2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9D6587" w:rsidRPr="00A24AC0" w:rsidRDefault="001E1D6D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620D20">
        <w:rPr>
          <w:sz w:val="28"/>
          <w:szCs w:val="28"/>
        </w:rPr>
        <w:t>«</w:t>
      </w:r>
      <w:r w:rsidR="009D6587" w:rsidRPr="00A24AC0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24AC0">
        <w:rPr>
          <w:color w:val="000000" w:themeColor="text1"/>
          <w:sz w:val="28"/>
          <w:szCs w:val="28"/>
        </w:rPr>
        <w:t>а</w:t>
      </w:r>
      <w:r w:rsidRPr="00A24AC0">
        <w:rPr>
          <w:color w:val="000000" w:themeColor="text1"/>
          <w:sz w:val="28"/>
          <w:szCs w:val="28"/>
        </w:rPr>
        <w:t xml:space="preserve">вы </w:t>
      </w:r>
      <w:r w:rsidR="00824B39">
        <w:rPr>
          <w:color w:val="000000" w:themeColor="text1"/>
          <w:sz w:val="28"/>
          <w:szCs w:val="28"/>
        </w:rPr>
        <w:t>Прикубанского</w:t>
      </w:r>
      <w:r w:rsidRPr="00A24AC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A24AC0">
        <w:rPr>
          <w:color w:val="000000" w:themeColor="text1"/>
          <w:sz w:val="28"/>
          <w:szCs w:val="28"/>
        </w:rPr>
        <w:t>о</w:t>
      </w:r>
      <w:r w:rsidRPr="00A24AC0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9D6587">
        <w:rPr>
          <w:color w:val="000000" w:themeColor="text1"/>
          <w:sz w:val="28"/>
          <w:szCs w:val="28"/>
        </w:rPr>
        <w:t>заявителей по предварительной записи.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телей.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9D6587">
        <w:rPr>
          <w:color w:val="000000" w:themeColor="text1"/>
          <w:sz w:val="28"/>
          <w:szCs w:val="28"/>
        </w:rPr>
        <w:t>ии и ау</w:t>
      </w:r>
      <w:proofErr w:type="gramEnd"/>
      <w:r w:rsidRPr="009D658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9D6587">
        <w:rPr>
          <w:color w:val="000000" w:themeColor="text1"/>
          <w:sz w:val="28"/>
          <w:szCs w:val="28"/>
        </w:rPr>
        <w:t>ы</w:t>
      </w:r>
      <w:r w:rsidRPr="009D658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ления: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нению;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цию.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D6587">
        <w:rPr>
          <w:color w:val="000000" w:themeColor="text1"/>
          <w:sz w:val="28"/>
          <w:szCs w:val="28"/>
        </w:rPr>
        <w:t>у</w:t>
      </w:r>
      <w:r w:rsidRPr="009D658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D6587">
        <w:rPr>
          <w:color w:val="000000" w:themeColor="text1"/>
          <w:sz w:val="28"/>
          <w:szCs w:val="28"/>
        </w:rPr>
        <w:t>т</w:t>
      </w:r>
      <w:r w:rsidRPr="009D658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D6587">
        <w:rPr>
          <w:color w:val="000000" w:themeColor="text1"/>
          <w:sz w:val="28"/>
          <w:szCs w:val="28"/>
        </w:rPr>
        <w:t>м</w:t>
      </w:r>
      <w:r w:rsidRPr="009D6587">
        <w:rPr>
          <w:color w:val="000000" w:themeColor="text1"/>
          <w:sz w:val="28"/>
          <w:szCs w:val="28"/>
        </w:rPr>
        <w:t>плексного запроса.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D6587">
        <w:rPr>
          <w:color w:val="000000" w:themeColor="text1"/>
          <w:sz w:val="28"/>
          <w:szCs w:val="28"/>
        </w:rPr>
        <w:t>р</w:t>
      </w:r>
      <w:r w:rsidRPr="009D658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D6587" w:rsidRPr="009D6587" w:rsidRDefault="009D6587" w:rsidP="009D6587">
      <w:pPr>
        <w:widowControl w:val="0"/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D6587" w:rsidRPr="002D3EF1" w:rsidRDefault="009D6587" w:rsidP="009D6587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9D6587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стративного регламента.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ем причин отказа.</w:t>
      </w:r>
    </w:p>
    <w:p w:rsidR="004E06DE" w:rsidRDefault="009D6587" w:rsidP="009D6587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A24AC0">
        <w:rPr>
          <w:color w:val="000000" w:themeColor="text1"/>
          <w:sz w:val="28"/>
          <w:szCs w:val="28"/>
        </w:rPr>
        <w:t>.</w:t>
      </w:r>
      <w:r w:rsidR="00B23D50" w:rsidRPr="00620D20">
        <w:rPr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824B39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24B39">
        <w:rPr>
          <w:rFonts w:eastAsia="Calibri"/>
          <w:color w:val="000000"/>
          <w:sz w:val="28"/>
          <w:szCs w:val="28"/>
        </w:rPr>
        <w:tab/>
      </w:r>
      <w:r w:rsidR="00824B39">
        <w:rPr>
          <w:rFonts w:eastAsia="Calibri"/>
          <w:color w:val="000000"/>
          <w:sz w:val="28"/>
          <w:szCs w:val="28"/>
        </w:rPr>
        <w:tab/>
      </w:r>
      <w:r w:rsidR="00824B39">
        <w:rPr>
          <w:rFonts w:eastAsia="Calibri"/>
          <w:color w:val="000000"/>
          <w:sz w:val="28"/>
          <w:szCs w:val="28"/>
        </w:rPr>
        <w:tab/>
      </w:r>
      <w:r w:rsidR="00824B39">
        <w:rPr>
          <w:rFonts w:eastAsia="Calibri"/>
          <w:color w:val="000000"/>
          <w:sz w:val="28"/>
          <w:szCs w:val="28"/>
        </w:rPr>
        <w:tab/>
      </w:r>
      <w:r w:rsidR="00824B39">
        <w:rPr>
          <w:rFonts w:eastAsia="Calibri"/>
          <w:color w:val="000000"/>
          <w:sz w:val="28"/>
          <w:szCs w:val="28"/>
        </w:rPr>
        <w:tab/>
      </w:r>
      <w:r w:rsidR="00824B39">
        <w:rPr>
          <w:rFonts w:eastAsia="Calibri"/>
          <w:color w:val="000000"/>
          <w:sz w:val="28"/>
          <w:szCs w:val="28"/>
        </w:rPr>
        <w:tab/>
        <w:t xml:space="preserve"> А.И. Бельдиев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0E" w:rsidRDefault="0012250E">
      <w:r>
        <w:separator/>
      </w:r>
    </w:p>
  </w:endnote>
  <w:endnote w:type="continuationSeparator" w:id="0">
    <w:p w:rsidR="0012250E" w:rsidRDefault="0012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0E" w:rsidRDefault="0012250E">
      <w:r>
        <w:separator/>
      </w:r>
    </w:p>
  </w:footnote>
  <w:footnote w:type="continuationSeparator" w:id="0">
    <w:p w:rsidR="0012250E" w:rsidRDefault="0012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CF39B54" wp14:editId="389AC83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D2251" w:rsidRPr="003D2251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250E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251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44CA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4D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4B39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5B8E"/>
    <w:rsid w:val="009C791D"/>
    <w:rsid w:val="009C7A62"/>
    <w:rsid w:val="009D1AF1"/>
    <w:rsid w:val="009D2EA9"/>
    <w:rsid w:val="009D4EA2"/>
    <w:rsid w:val="009D4F87"/>
    <w:rsid w:val="009D59FD"/>
    <w:rsid w:val="009D6587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AFDD-58A3-4784-A085-D6D6C020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