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F03A58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C5679C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5D16C9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5D16C9">
        <w:rPr>
          <w:b/>
          <w:sz w:val="28"/>
          <w:szCs w:val="28"/>
        </w:rPr>
        <w:t>04 декабря 2018 года № 180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5D16C9">
        <w:rPr>
          <w:sz w:val="28"/>
          <w:szCs w:val="28"/>
        </w:rPr>
        <w:t>Прикубанского</w:t>
      </w:r>
      <w:r w:rsidR="00277CF5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5D16C9">
        <w:rPr>
          <w:sz w:val="28"/>
          <w:szCs w:val="28"/>
        </w:rPr>
        <w:t>04 декабря 2018 года № 180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spellStart"/>
      <w:r w:rsidR="005D16C9">
        <w:rPr>
          <w:sz w:val="28"/>
          <w:szCs w:val="28"/>
          <w:lang w:eastAsia="ru-RU"/>
        </w:rPr>
        <w:t>Ляшкова</w:t>
      </w:r>
      <w:proofErr w:type="spellEnd"/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D16C9">
        <w:rPr>
          <w:sz w:val="28"/>
          <w:szCs w:val="28"/>
          <w:lang w:eastAsia="ru-RU"/>
        </w:rPr>
        <w:t>Прикубанского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5D16C9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  <w:t xml:space="preserve"> А.И. Бельдиев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5D16C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5D16C9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5D16C9">
        <w:rPr>
          <w:b/>
          <w:sz w:val="28"/>
          <w:szCs w:val="28"/>
        </w:rPr>
        <w:t>04 декабря 2018 года № 180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5D16C9" w:rsidRPr="005D16C9">
        <w:rPr>
          <w:sz w:val="28"/>
        </w:rPr>
        <w:t>slavyansk.ru/</w:t>
      </w:r>
      <w:proofErr w:type="spellStart"/>
      <w:r w:rsidR="005D16C9" w:rsidRPr="005D16C9">
        <w:rPr>
          <w:sz w:val="28"/>
        </w:rPr>
        <w:t>article</w:t>
      </w:r>
      <w:proofErr w:type="spellEnd"/>
      <w:r w:rsidR="005D16C9" w:rsidRPr="005D16C9">
        <w:rPr>
          <w:sz w:val="28"/>
        </w:rPr>
        <w:t>/a-2317.html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D16C9" w:rsidRPr="005D16C9">
        <w:rPr>
          <w:sz w:val="28"/>
          <w:szCs w:val="28"/>
        </w:rPr>
        <w:t>www.gosuslugi.ru/</w:t>
      </w:r>
      <w:proofErr w:type="spellStart"/>
      <w:r w:rsidR="005D16C9" w:rsidRPr="005D16C9">
        <w:rPr>
          <w:sz w:val="28"/>
          <w:szCs w:val="28"/>
        </w:rPr>
        <w:t>structure</w:t>
      </w:r>
      <w:proofErr w:type="spellEnd"/>
      <w:r w:rsidR="005D16C9" w:rsidRPr="005D16C9">
        <w:rPr>
          <w:sz w:val="28"/>
          <w:szCs w:val="28"/>
        </w:rPr>
        <w:t>/2340200010003143758</w:t>
      </w:r>
      <w:r w:rsidRPr="002D3EF1">
        <w:rPr>
          <w:sz w:val="28"/>
          <w:szCs w:val="28"/>
        </w:rPr>
        <w:t>), на Региональном портале  (</w:t>
      </w:r>
      <w:r w:rsidR="005D16C9" w:rsidRPr="005D16C9">
        <w:rPr>
          <w:sz w:val="28"/>
          <w:szCs w:val="28"/>
        </w:rPr>
        <w:t>pgu.krasnodar.ru/</w:t>
      </w:r>
      <w:proofErr w:type="spellStart"/>
      <w:r w:rsidR="005D16C9" w:rsidRPr="005D16C9">
        <w:rPr>
          <w:sz w:val="28"/>
          <w:szCs w:val="28"/>
        </w:rPr>
        <w:t>structure</w:t>
      </w:r>
      <w:proofErr w:type="spellEnd"/>
      <w:r w:rsidR="005D16C9" w:rsidRPr="005D16C9">
        <w:rPr>
          <w:sz w:val="28"/>
          <w:szCs w:val="28"/>
        </w:rPr>
        <w:t>/</w:t>
      </w:r>
      <w:proofErr w:type="spellStart"/>
      <w:r w:rsidR="005D16C9" w:rsidRPr="005D16C9">
        <w:rPr>
          <w:sz w:val="28"/>
          <w:szCs w:val="28"/>
        </w:rPr>
        <w:t>detail.php?orgID</w:t>
      </w:r>
      <w:proofErr w:type="spellEnd"/>
      <w:r w:rsidR="005D16C9" w:rsidRPr="005D16C9">
        <w:rPr>
          <w:sz w:val="28"/>
          <w:szCs w:val="28"/>
        </w:rPr>
        <w:t>=160152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5D16C9">
        <w:rPr>
          <w:bCs/>
          <w:sz w:val="28"/>
          <w:szCs w:val="28"/>
        </w:rPr>
        <w:t>Прикубанского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</w:t>
      </w:r>
      <w:r w:rsidRPr="002D3EF1">
        <w:rPr>
          <w:sz w:val="28"/>
          <w:szCs w:val="28"/>
        </w:rPr>
        <w:t>о</w:t>
      </w:r>
      <w:r w:rsidRPr="002D3EF1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5D16C9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</w:r>
      <w:r w:rsidR="005D16C9">
        <w:rPr>
          <w:rFonts w:eastAsia="Calibri"/>
          <w:color w:val="000000"/>
          <w:sz w:val="28"/>
          <w:szCs w:val="28"/>
        </w:rPr>
        <w:tab/>
        <w:t xml:space="preserve"> А.И. Бельдиев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AF" w:rsidRDefault="008C6EAF">
      <w:r>
        <w:separator/>
      </w:r>
    </w:p>
  </w:endnote>
  <w:endnote w:type="continuationSeparator" w:id="0">
    <w:p w:rsidR="008C6EAF" w:rsidRDefault="008C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AF" w:rsidRDefault="008C6EAF">
      <w:r>
        <w:separator/>
      </w:r>
    </w:p>
  </w:footnote>
  <w:footnote w:type="continuationSeparator" w:id="0">
    <w:p w:rsidR="008C6EAF" w:rsidRDefault="008C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03A58" w:rsidRPr="00F03A58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16C9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15D6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C6EAF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79C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58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BE1C-9D42-4CEB-8F28-50222304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9</cp:revision>
  <cp:lastPrinted>2020-05-12T12:04:00Z</cp:lastPrinted>
  <dcterms:created xsi:type="dcterms:W3CDTF">2020-05-13T08:19:00Z</dcterms:created>
  <dcterms:modified xsi:type="dcterms:W3CDTF">2020-06-09T13:38:00Z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