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0D3EB0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783C1D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FE2AD0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421CB3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21CB3">
        <w:rPr>
          <w:b/>
          <w:sz w:val="28"/>
          <w:szCs w:val="28"/>
        </w:rPr>
        <w:t>25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421CB3">
        <w:rPr>
          <w:b/>
          <w:sz w:val="28"/>
          <w:szCs w:val="28"/>
        </w:rPr>
        <w:t>214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9D658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421CB3">
        <w:rPr>
          <w:sz w:val="28"/>
          <w:szCs w:val="28"/>
        </w:rPr>
        <w:t>Коржевского</w:t>
      </w:r>
      <w:r w:rsidR="00783C1D" w:rsidRPr="00783C1D">
        <w:rPr>
          <w:sz w:val="28"/>
          <w:szCs w:val="28"/>
        </w:rPr>
        <w:t xml:space="preserve"> сельского поселения Славянского района </w:t>
      </w:r>
      <w:r w:rsidR="00620D20" w:rsidRPr="00620D20">
        <w:rPr>
          <w:sz w:val="28"/>
          <w:szCs w:val="28"/>
        </w:rPr>
        <w:t xml:space="preserve">от </w:t>
      </w:r>
      <w:r w:rsidR="00421CB3">
        <w:rPr>
          <w:sz w:val="28"/>
          <w:szCs w:val="28"/>
        </w:rPr>
        <w:t>25</w:t>
      </w:r>
      <w:r w:rsidR="009D6587" w:rsidRPr="009D6587">
        <w:rPr>
          <w:sz w:val="28"/>
          <w:szCs w:val="28"/>
        </w:rPr>
        <w:t xml:space="preserve"> декабря 2018 года № </w:t>
      </w:r>
      <w:r w:rsidR="00421CB3">
        <w:rPr>
          <w:sz w:val="28"/>
          <w:szCs w:val="28"/>
        </w:rPr>
        <w:t>214</w:t>
      </w:r>
      <w:r w:rsidR="009D6587" w:rsidRPr="009D65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421CB3">
        <w:rPr>
          <w:sz w:val="28"/>
          <w:szCs w:val="28"/>
          <w:lang w:eastAsia="ru-RU"/>
        </w:rPr>
        <w:t>Зеленцова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21CB3">
        <w:rPr>
          <w:sz w:val="28"/>
          <w:szCs w:val="28"/>
          <w:lang w:eastAsia="ru-RU"/>
        </w:rPr>
        <w:t>Коржевского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421CB3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  <w:t>Л.Н. Трегубова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421CB3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421CB3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783C1D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620D20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421CB3">
        <w:rPr>
          <w:b/>
          <w:sz w:val="28"/>
          <w:szCs w:val="28"/>
        </w:rPr>
        <w:t>25</w:t>
      </w:r>
      <w:r w:rsidR="009D6587" w:rsidRPr="009D6587">
        <w:rPr>
          <w:b/>
          <w:sz w:val="28"/>
          <w:szCs w:val="28"/>
        </w:rPr>
        <w:t xml:space="preserve"> декабря 2018 года № </w:t>
      </w:r>
      <w:r w:rsidR="00421CB3">
        <w:rPr>
          <w:b/>
          <w:sz w:val="28"/>
          <w:szCs w:val="28"/>
        </w:rPr>
        <w:t>214</w:t>
      </w:r>
      <w:r w:rsidR="009D6587" w:rsidRPr="009D6587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D20" w:rsidRPr="00620D2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421CB3" w:rsidRPr="00421CB3">
        <w:rPr>
          <w:sz w:val="28"/>
          <w:szCs w:val="28"/>
        </w:rPr>
        <w:t>slavyansk.ru/</w:t>
      </w:r>
      <w:proofErr w:type="spellStart"/>
      <w:r w:rsidR="00421CB3" w:rsidRPr="00421CB3">
        <w:rPr>
          <w:sz w:val="28"/>
          <w:szCs w:val="28"/>
        </w:rPr>
        <w:t>article</w:t>
      </w:r>
      <w:proofErr w:type="spellEnd"/>
      <w:r w:rsidR="00421CB3" w:rsidRPr="00421CB3">
        <w:rPr>
          <w:sz w:val="28"/>
          <w:szCs w:val="28"/>
        </w:rPr>
        <w:t>/a-2231.html</w:t>
      </w:r>
      <w:r w:rsidR="00620D20" w:rsidRPr="00620D20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421CB3" w:rsidRPr="00421CB3">
        <w:rPr>
          <w:sz w:val="28"/>
          <w:szCs w:val="28"/>
        </w:rPr>
        <w:t>www.gosuslugi.ru/</w:t>
      </w:r>
      <w:proofErr w:type="spellStart"/>
      <w:r w:rsidR="00421CB3" w:rsidRPr="00421CB3">
        <w:rPr>
          <w:sz w:val="28"/>
          <w:szCs w:val="28"/>
        </w:rPr>
        <w:t>structure</w:t>
      </w:r>
      <w:proofErr w:type="spellEnd"/>
      <w:r w:rsidR="00421CB3" w:rsidRPr="00421CB3">
        <w:rPr>
          <w:sz w:val="28"/>
          <w:szCs w:val="28"/>
        </w:rPr>
        <w:t>/2340200010002997809</w:t>
      </w:r>
      <w:r w:rsidR="00620D20" w:rsidRPr="00620D20">
        <w:rPr>
          <w:sz w:val="28"/>
          <w:szCs w:val="28"/>
        </w:rPr>
        <w:t>), на Региональном портале  (</w:t>
      </w:r>
      <w:r w:rsidR="00421CB3" w:rsidRPr="00421CB3">
        <w:rPr>
          <w:sz w:val="28"/>
          <w:szCs w:val="28"/>
        </w:rPr>
        <w:t>pgu.krasnodar.ru/</w:t>
      </w:r>
      <w:proofErr w:type="spellStart"/>
      <w:r w:rsidR="00421CB3" w:rsidRPr="00421CB3">
        <w:rPr>
          <w:sz w:val="28"/>
          <w:szCs w:val="28"/>
        </w:rPr>
        <w:t>structure</w:t>
      </w:r>
      <w:proofErr w:type="spellEnd"/>
      <w:r w:rsidR="00421CB3" w:rsidRPr="00421CB3">
        <w:rPr>
          <w:sz w:val="28"/>
          <w:szCs w:val="28"/>
        </w:rPr>
        <w:t>/</w:t>
      </w:r>
      <w:proofErr w:type="spellStart"/>
      <w:r w:rsidR="00421CB3" w:rsidRPr="00421CB3">
        <w:rPr>
          <w:sz w:val="28"/>
          <w:szCs w:val="28"/>
        </w:rPr>
        <w:t>detail.php?orgID</w:t>
      </w:r>
      <w:proofErr w:type="spellEnd"/>
      <w:r w:rsidR="00421CB3" w:rsidRPr="00421CB3">
        <w:rPr>
          <w:sz w:val="28"/>
          <w:szCs w:val="28"/>
        </w:rPr>
        <w:t>=160162</w:t>
      </w:r>
      <w:r w:rsidR="00620D20" w:rsidRPr="00620D20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9D6587" w:rsidRPr="00A24AC0" w:rsidRDefault="001E1D6D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9D6587" w:rsidRPr="00A24AC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A24AC0">
        <w:rPr>
          <w:color w:val="000000" w:themeColor="text1"/>
          <w:sz w:val="28"/>
          <w:szCs w:val="28"/>
        </w:rPr>
        <w:t>а</w:t>
      </w:r>
      <w:r w:rsidRPr="00A24AC0">
        <w:rPr>
          <w:color w:val="000000" w:themeColor="text1"/>
          <w:sz w:val="28"/>
          <w:szCs w:val="28"/>
        </w:rPr>
        <w:t xml:space="preserve">вы </w:t>
      </w:r>
      <w:r w:rsidR="00421CB3">
        <w:rPr>
          <w:color w:val="000000" w:themeColor="text1"/>
          <w:sz w:val="28"/>
          <w:szCs w:val="28"/>
        </w:rPr>
        <w:t>Коржевского</w:t>
      </w:r>
      <w:r w:rsidRPr="00A24AC0">
        <w:rPr>
          <w:color w:val="000000" w:themeColor="text1"/>
          <w:sz w:val="28"/>
          <w:szCs w:val="28"/>
        </w:rPr>
        <w:t xml:space="preserve"> сельского поселения Славянского района согласно прилож</w:t>
      </w:r>
      <w:r w:rsidRPr="00A24AC0">
        <w:rPr>
          <w:color w:val="000000" w:themeColor="text1"/>
          <w:sz w:val="28"/>
          <w:szCs w:val="28"/>
        </w:rPr>
        <w:t>е</w:t>
      </w:r>
      <w:r w:rsidRPr="00A24AC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</w:t>
      </w:r>
      <w:r w:rsidRPr="009D6587">
        <w:rPr>
          <w:color w:val="000000" w:themeColor="text1"/>
          <w:sz w:val="28"/>
          <w:szCs w:val="28"/>
        </w:rPr>
        <w:t>заявителей по предварительной записи.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телей.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9D6587">
        <w:rPr>
          <w:color w:val="000000" w:themeColor="text1"/>
          <w:sz w:val="28"/>
          <w:szCs w:val="28"/>
        </w:rPr>
        <w:t>ии и ау</w:t>
      </w:r>
      <w:proofErr w:type="gramEnd"/>
      <w:r w:rsidRPr="009D6587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9D6587">
        <w:rPr>
          <w:color w:val="000000" w:themeColor="text1"/>
          <w:sz w:val="28"/>
          <w:szCs w:val="28"/>
        </w:rPr>
        <w:t>ы</w:t>
      </w:r>
      <w:r w:rsidRPr="009D6587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ления: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нению;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ния);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9D6587">
        <w:rPr>
          <w:color w:val="000000" w:themeColor="text1"/>
          <w:sz w:val="28"/>
          <w:szCs w:val="28"/>
        </w:rPr>
        <w:t>е</w:t>
      </w:r>
      <w:r w:rsidRPr="009D6587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9D6587">
        <w:rPr>
          <w:color w:val="000000" w:themeColor="text1"/>
          <w:sz w:val="28"/>
          <w:szCs w:val="28"/>
        </w:rPr>
        <w:t>а</w:t>
      </w:r>
      <w:r w:rsidRPr="009D6587">
        <w:rPr>
          <w:color w:val="000000" w:themeColor="text1"/>
          <w:sz w:val="28"/>
          <w:szCs w:val="28"/>
        </w:rPr>
        <w:t>цию.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lastRenderedPageBreak/>
        <w:t>ление Муниципальной услуги;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9D6587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9D6587">
        <w:rPr>
          <w:color w:val="000000" w:themeColor="text1"/>
          <w:sz w:val="28"/>
          <w:szCs w:val="28"/>
        </w:rPr>
        <w:t>и</w:t>
      </w:r>
      <w:r w:rsidRPr="009D6587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9D6587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9D6587">
        <w:rPr>
          <w:color w:val="000000" w:themeColor="text1"/>
          <w:sz w:val="28"/>
          <w:szCs w:val="28"/>
        </w:rPr>
        <w:t>у</w:t>
      </w:r>
      <w:r w:rsidRPr="009D658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9D6587">
        <w:rPr>
          <w:color w:val="000000" w:themeColor="text1"/>
          <w:sz w:val="28"/>
          <w:szCs w:val="28"/>
        </w:rPr>
        <w:t>н</w:t>
      </w:r>
      <w:r w:rsidRPr="009D658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D6587" w:rsidRPr="009D6587" w:rsidRDefault="009D6587" w:rsidP="009D6587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9D6587">
        <w:rPr>
          <w:color w:val="000000" w:themeColor="text1"/>
          <w:sz w:val="28"/>
          <w:szCs w:val="28"/>
        </w:rPr>
        <w:t>т</w:t>
      </w:r>
      <w:r w:rsidRPr="009D658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9D6587">
        <w:rPr>
          <w:color w:val="000000" w:themeColor="text1"/>
          <w:sz w:val="28"/>
          <w:szCs w:val="28"/>
        </w:rPr>
        <w:t>к</w:t>
      </w:r>
      <w:r w:rsidRPr="009D6587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9D6587">
        <w:rPr>
          <w:color w:val="000000" w:themeColor="text1"/>
          <w:sz w:val="28"/>
          <w:szCs w:val="28"/>
        </w:rPr>
        <w:t>м</w:t>
      </w:r>
      <w:r w:rsidRPr="009D6587">
        <w:rPr>
          <w:color w:val="000000" w:themeColor="text1"/>
          <w:sz w:val="28"/>
          <w:szCs w:val="28"/>
        </w:rPr>
        <w:t>плексного запроса.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9D6587" w:rsidRPr="009D6587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9D6587">
        <w:rPr>
          <w:color w:val="000000" w:themeColor="text1"/>
          <w:sz w:val="28"/>
          <w:szCs w:val="28"/>
        </w:rPr>
        <w:t>о</w:t>
      </w:r>
      <w:r w:rsidRPr="009D6587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9D6587">
        <w:rPr>
          <w:color w:val="000000" w:themeColor="text1"/>
          <w:sz w:val="28"/>
          <w:szCs w:val="28"/>
        </w:rPr>
        <w:t>р</w:t>
      </w:r>
      <w:r w:rsidRPr="009D6587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9D6587">
        <w:rPr>
          <w:color w:val="000000" w:themeColor="text1"/>
          <w:sz w:val="28"/>
          <w:szCs w:val="28"/>
        </w:rPr>
        <w:t>в</w:t>
      </w:r>
      <w:r w:rsidRPr="009D6587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9D6587" w:rsidRPr="009D6587" w:rsidRDefault="009D6587" w:rsidP="009D6587">
      <w:pPr>
        <w:widowControl w:val="0"/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9D6587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D6587" w:rsidRPr="002D3EF1" w:rsidRDefault="009D6587" w:rsidP="009D6587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9D6587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стративного регламента.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9D6587" w:rsidRPr="00A24AC0" w:rsidRDefault="009D6587" w:rsidP="009D6587">
      <w:pPr>
        <w:widowControl w:val="0"/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A24AC0">
        <w:rPr>
          <w:color w:val="000000" w:themeColor="text1"/>
          <w:sz w:val="28"/>
          <w:szCs w:val="28"/>
        </w:rPr>
        <w:t>и</w:t>
      </w:r>
      <w:r w:rsidRPr="00A24AC0">
        <w:rPr>
          <w:color w:val="000000" w:themeColor="text1"/>
          <w:sz w:val="28"/>
          <w:szCs w:val="28"/>
        </w:rPr>
        <w:t>ем причин отказа.</w:t>
      </w:r>
    </w:p>
    <w:p w:rsidR="004E06DE" w:rsidRDefault="009D6587" w:rsidP="009D658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A24AC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A24AC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421CB3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</w:r>
      <w:r w:rsidR="00421CB3">
        <w:rPr>
          <w:rFonts w:eastAsia="Calibri"/>
          <w:color w:val="000000"/>
          <w:sz w:val="28"/>
          <w:szCs w:val="28"/>
        </w:rPr>
        <w:tab/>
        <w:t>Л.Н. Трегубова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C6" w:rsidRDefault="002460C6">
      <w:r>
        <w:separator/>
      </w:r>
    </w:p>
  </w:endnote>
  <w:endnote w:type="continuationSeparator" w:id="0">
    <w:p w:rsidR="002460C6" w:rsidRDefault="0024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C6" w:rsidRDefault="002460C6">
      <w:r>
        <w:separator/>
      </w:r>
    </w:p>
  </w:footnote>
  <w:footnote w:type="continuationSeparator" w:id="0">
    <w:p w:rsidR="002460C6" w:rsidRDefault="0024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077CD3C" wp14:editId="3F09640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D3EB0" w:rsidRPr="000D3EB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3EB0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0C6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4D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1CB3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55FA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3C1D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6587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91A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2AD0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4E7C-3860-476E-94E0-F54A7684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12</cp:revision>
  <cp:lastPrinted>2020-05-12T12:04:00Z</cp:lastPrinted>
  <dcterms:created xsi:type="dcterms:W3CDTF">2020-05-13T08:19:00Z</dcterms:created>
  <dcterms:modified xsi:type="dcterms:W3CDTF">2020-06-08T13:16:00Z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