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B24161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1D7EF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AA755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AA7558">
        <w:rPr>
          <w:b/>
          <w:sz w:val="28"/>
          <w:szCs w:val="28"/>
        </w:rPr>
        <w:t>27</w:t>
      </w:r>
      <w:r w:rsidRPr="00DA2366">
        <w:rPr>
          <w:b/>
          <w:sz w:val="28"/>
          <w:szCs w:val="28"/>
        </w:rPr>
        <w:t xml:space="preserve"> декабря 2018 года № </w:t>
      </w:r>
      <w:r w:rsidR="00AA7558">
        <w:rPr>
          <w:b/>
          <w:sz w:val="28"/>
          <w:szCs w:val="28"/>
        </w:rPr>
        <w:t>228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AA7558">
        <w:rPr>
          <w:sz w:val="28"/>
          <w:szCs w:val="28"/>
        </w:rPr>
        <w:t>Коржевского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AA7558">
        <w:rPr>
          <w:sz w:val="28"/>
          <w:szCs w:val="28"/>
        </w:rPr>
        <w:t>27</w:t>
      </w:r>
      <w:r w:rsidR="00DA2366" w:rsidRPr="00DA2366">
        <w:rPr>
          <w:sz w:val="28"/>
          <w:szCs w:val="28"/>
        </w:rPr>
        <w:t xml:space="preserve"> декабря 2018 года № </w:t>
      </w:r>
      <w:r w:rsidR="00AA7558">
        <w:rPr>
          <w:sz w:val="28"/>
          <w:szCs w:val="28"/>
        </w:rPr>
        <w:t>2</w:t>
      </w:r>
      <w:r w:rsidR="00DA2366" w:rsidRPr="00DA2366">
        <w:rPr>
          <w:sz w:val="28"/>
          <w:szCs w:val="28"/>
        </w:rPr>
        <w:t>28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AA7558">
        <w:rPr>
          <w:sz w:val="28"/>
          <w:szCs w:val="28"/>
          <w:lang w:eastAsia="ru-RU"/>
        </w:rPr>
        <w:t>Зеленцова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A7558">
        <w:rPr>
          <w:sz w:val="28"/>
          <w:szCs w:val="28"/>
          <w:lang w:eastAsia="ru-RU"/>
        </w:rPr>
        <w:t>Коржевского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AA7558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  <w:t>Л.Н. Трегубова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A7558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AA755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AA7558">
        <w:rPr>
          <w:b/>
          <w:sz w:val="28"/>
          <w:szCs w:val="28"/>
        </w:rPr>
        <w:t>27</w:t>
      </w:r>
      <w:r w:rsidRPr="00DA2366">
        <w:rPr>
          <w:b/>
          <w:sz w:val="28"/>
          <w:szCs w:val="28"/>
        </w:rPr>
        <w:t xml:space="preserve"> декабря 2018 года № </w:t>
      </w:r>
      <w:r w:rsidR="00AA7558">
        <w:rPr>
          <w:b/>
          <w:sz w:val="28"/>
          <w:szCs w:val="28"/>
        </w:rPr>
        <w:t>2</w:t>
      </w:r>
      <w:r w:rsidRPr="00DA2366">
        <w:rPr>
          <w:b/>
          <w:sz w:val="28"/>
          <w:szCs w:val="28"/>
        </w:rPr>
        <w:t>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AA7558" w:rsidRPr="00AA7558">
        <w:rPr>
          <w:color w:val="000000" w:themeColor="text1"/>
          <w:sz w:val="28"/>
          <w:szCs w:val="28"/>
        </w:rPr>
        <w:t>slavyansk.ru/</w:t>
      </w:r>
      <w:proofErr w:type="spellStart"/>
      <w:r w:rsidR="00AA7558" w:rsidRPr="00AA7558">
        <w:rPr>
          <w:color w:val="000000" w:themeColor="text1"/>
          <w:sz w:val="28"/>
          <w:szCs w:val="28"/>
        </w:rPr>
        <w:t>article</w:t>
      </w:r>
      <w:proofErr w:type="spellEnd"/>
      <w:r w:rsidR="00AA7558" w:rsidRPr="00AA7558">
        <w:rPr>
          <w:color w:val="000000" w:themeColor="text1"/>
          <w:sz w:val="28"/>
          <w:szCs w:val="28"/>
        </w:rPr>
        <w:t>/a-2222.html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AA7558" w:rsidRPr="00AA7558">
        <w:rPr>
          <w:color w:val="000000" w:themeColor="text1"/>
          <w:sz w:val="28"/>
          <w:szCs w:val="28"/>
        </w:rPr>
        <w:t>www.gosuslugi.ru/</w:t>
      </w:r>
      <w:proofErr w:type="spellStart"/>
      <w:r w:rsidR="00AA7558" w:rsidRPr="00AA7558">
        <w:rPr>
          <w:color w:val="000000" w:themeColor="text1"/>
          <w:sz w:val="28"/>
          <w:szCs w:val="28"/>
        </w:rPr>
        <w:t>structure</w:t>
      </w:r>
      <w:proofErr w:type="spellEnd"/>
      <w:r w:rsidR="00AA7558" w:rsidRPr="00AA7558">
        <w:rPr>
          <w:color w:val="000000" w:themeColor="text1"/>
          <w:sz w:val="28"/>
          <w:szCs w:val="28"/>
        </w:rPr>
        <w:t>/2340200010002997809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AA7558" w:rsidRPr="00AA7558">
        <w:rPr>
          <w:color w:val="000000" w:themeColor="text1"/>
          <w:sz w:val="28"/>
          <w:szCs w:val="28"/>
        </w:rPr>
        <w:t>pgu.krasnodar.ru/</w:t>
      </w:r>
      <w:proofErr w:type="spellStart"/>
      <w:r w:rsidR="00AA7558" w:rsidRPr="00AA7558">
        <w:rPr>
          <w:color w:val="000000" w:themeColor="text1"/>
          <w:sz w:val="28"/>
          <w:szCs w:val="28"/>
        </w:rPr>
        <w:t>structure</w:t>
      </w:r>
      <w:proofErr w:type="spellEnd"/>
      <w:r w:rsidR="00AA7558" w:rsidRPr="00AA7558">
        <w:rPr>
          <w:color w:val="000000" w:themeColor="text1"/>
          <w:sz w:val="28"/>
          <w:szCs w:val="28"/>
        </w:rPr>
        <w:t>/</w:t>
      </w:r>
      <w:proofErr w:type="spellStart"/>
      <w:r w:rsidR="00AA7558" w:rsidRPr="00AA7558">
        <w:rPr>
          <w:color w:val="000000" w:themeColor="text1"/>
          <w:sz w:val="28"/>
          <w:szCs w:val="28"/>
        </w:rPr>
        <w:t>detail.php?orgID</w:t>
      </w:r>
      <w:proofErr w:type="spellEnd"/>
      <w:r w:rsidR="00AA7558" w:rsidRPr="00AA7558">
        <w:rPr>
          <w:color w:val="000000" w:themeColor="text1"/>
          <w:sz w:val="28"/>
          <w:szCs w:val="28"/>
        </w:rPr>
        <w:t>=160162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AA7558">
        <w:rPr>
          <w:color w:val="000000"/>
          <w:sz w:val="28"/>
          <w:szCs w:val="28"/>
        </w:rPr>
        <w:t>Коржевского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прилож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AA7558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</w:r>
      <w:r w:rsidR="00AA7558">
        <w:rPr>
          <w:rFonts w:eastAsia="Calibri"/>
          <w:color w:val="000000"/>
          <w:sz w:val="28"/>
          <w:szCs w:val="28"/>
        </w:rPr>
        <w:tab/>
        <w:t>Л.Н. Трегубова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69" w:rsidRDefault="00667869">
      <w:r>
        <w:separator/>
      </w:r>
    </w:p>
  </w:endnote>
  <w:endnote w:type="continuationSeparator" w:id="0">
    <w:p w:rsidR="00667869" w:rsidRDefault="0066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69" w:rsidRDefault="00667869">
      <w:r>
        <w:separator/>
      </w:r>
    </w:p>
  </w:footnote>
  <w:footnote w:type="continuationSeparator" w:id="0">
    <w:p w:rsidR="00667869" w:rsidRDefault="0066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2EAAE0F" wp14:editId="702443B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24161" w:rsidRPr="00B24161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D7EF8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69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A7558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161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A9A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1311-317E-433D-8435-A6EE2A1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