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D4A2D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44687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783C1D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F25E5F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F25E5F">
        <w:rPr>
          <w:b/>
          <w:sz w:val="28"/>
          <w:szCs w:val="28"/>
        </w:rPr>
        <w:t>24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F25E5F">
        <w:rPr>
          <w:b/>
          <w:sz w:val="28"/>
          <w:szCs w:val="28"/>
        </w:rPr>
        <w:t>3</w:t>
      </w:r>
      <w:r w:rsidR="009D6587" w:rsidRPr="009D6587">
        <w:rPr>
          <w:b/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783C1D" w:rsidRPr="00783C1D">
        <w:rPr>
          <w:sz w:val="28"/>
          <w:szCs w:val="28"/>
        </w:rPr>
        <w:t>сельского пос</w:t>
      </w:r>
      <w:r w:rsidR="00783C1D" w:rsidRPr="00783C1D">
        <w:rPr>
          <w:sz w:val="28"/>
          <w:szCs w:val="28"/>
        </w:rPr>
        <w:t>е</w:t>
      </w:r>
      <w:r w:rsidR="00783C1D" w:rsidRPr="00783C1D">
        <w:rPr>
          <w:sz w:val="28"/>
          <w:szCs w:val="28"/>
        </w:rPr>
        <w:t>ления</w:t>
      </w:r>
      <w:r w:rsidR="00F25E5F">
        <w:rPr>
          <w:sz w:val="28"/>
          <w:szCs w:val="28"/>
        </w:rPr>
        <w:t xml:space="preserve"> Голубая Нива</w:t>
      </w:r>
      <w:r w:rsidR="00783C1D" w:rsidRPr="00783C1D">
        <w:rPr>
          <w:sz w:val="28"/>
          <w:szCs w:val="28"/>
        </w:rPr>
        <w:t xml:space="preserve">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F25E5F">
        <w:rPr>
          <w:sz w:val="28"/>
          <w:szCs w:val="28"/>
        </w:rPr>
        <w:t>24</w:t>
      </w:r>
      <w:r w:rsidR="009D6587" w:rsidRPr="009D6587">
        <w:rPr>
          <w:sz w:val="28"/>
          <w:szCs w:val="28"/>
        </w:rPr>
        <w:t xml:space="preserve"> декабря 2018 года № 1</w:t>
      </w:r>
      <w:r w:rsidR="00F25E5F">
        <w:rPr>
          <w:sz w:val="28"/>
          <w:szCs w:val="28"/>
        </w:rPr>
        <w:t>3</w:t>
      </w:r>
      <w:r w:rsidR="009D6587" w:rsidRPr="009D6587">
        <w:rPr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F25E5F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</w:t>
      </w:r>
      <w:r w:rsidR="00F25E5F">
        <w:rPr>
          <w:sz w:val="28"/>
          <w:szCs w:val="28"/>
          <w:lang w:eastAsia="ru-RU"/>
        </w:rPr>
        <w:t xml:space="preserve">фициальном сайте администрации </w:t>
      </w:r>
      <w:r w:rsidR="00AD7349" w:rsidRPr="00AD7349">
        <w:rPr>
          <w:sz w:val="28"/>
          <w:szCs w:val="28"/>
          <w:lang w:eastAsia="ru-RU"/>
        </w:rPr>
        <w:t xml:space="preserve"> сельского поселения</w:t>
      </w:r>
      <w:r w:rsidR="00F25E5F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25E5F" w:rsidRDefault="00AD7349" w:rsidP="00F25E5F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F25E5F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F25E5F" w:rsidRDefault="00F25E5F" w:rsidP="00F25E5F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F25E5F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F25E5F" w:rsidRDefault="00AD7349" w:rsidP="00F25E5F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F25E5F" w:rsidRDefault="00F25E5F" w:rsidP="00F25E5F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783C1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F25E5F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F25E5F">
        <w:rPr>
          <w:b/>
          <w:sz w:val="28"/>
          <w:szCs w:val="28"/>
        </w:rPr>
        <w:t>24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F25E5F">
        <w:rPr>
          <w:b/>
          <w:sz w:val="28"/>
          <w:szCs w:val="28"/>
        </w:rPr>
        <w:t>3</w:t>
      </w:r>
      <w:r w:rsidR="009D6587" w:rsidRPr="009D6587">
        <w:rPr>
          <w:b/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F25E5F" w:rsidRPr="00F25E5F">
        <w:rPr>
          <w:sz w:val="28"/>
          <w:szCs w:val="28"/>
        </w:rPr>
        <w:t>slavyansk.ru/</w:t>
      </w:r>
      <w:proofErr w:type="spellStart"/>
      <w:r w:rsidR="00F25E5F" w:rsidRPr="00F25E5F">
        <w:rPr>
          <w:sz w:val="28"/>
          <w:szCs w:val="28"/>
        </w:rPr>
        <w:t>article</w:t>
      </w:r>
      <w:proofErr w:type="spellEnd"/>
      <w:r w:rsidR="00F25E5F" w:rsidRPr="00F25E5F">
        <w:rPr>
          <w:sz w:val="28"/>
          <w:szCs w:val="28"/>
        </w:rPr>
        <w:t>/a-2419.html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F25E5F" w:rsidRPr="00F25E5F">
        <w:rPr>
          <w:sz w:val="28"/>
          <w:szCs w:val="28"/>
        </w:rPr>
        <w:t>www.gosuslugi.ru/</w:t>
      </w:r>
      <w:proofErr w:type="spellStart"/>
      <w:r w:rsidR="00F25E5F" w:rsidRPr="00F25E5F">
        <w:rPr>
          <w:sz w:val="28"/>
          <w:szCs w:val="28"/>
        </w:rPr>
        <w:t>structure</w:t>
      </w:r>
      <w:proofErr w:type="spellEnd"/>
      <w:r w:rsidR="00F25E5F" w:rsidRPr="00F25E5F">
        <w:rPr>
          <w:sz w:val="28"/>
          <w:szCs w:val="28"/>
        </w:rPr>
        <w:t>/2340200010003135461</w:t>
      </w:r>
      <w:r w:rsidR="00620D20" w:rsidRPr="00620D20">
        <w:rPr>
          <w:sz w:val="28"/>
          <w:szCs w:val="28"/>
        </w:rPr>
        <w:t>), на Региональном портале  (</w:t>
      </w:r>
      <w:r w:rsidR="00F25E5F" w:rsidRPr="00F25E5F">
        <w:rPr>
          <w:sz w:val="28"/>
          <w:szCs w:val="28"/>
        </w:rPr>
        <w:t>pgu.krasnodar.ru/</w:t>
      </w:r>
      <w:proofErr w:type="spellStart"/>
      <w:r w:rsidR="00F25E5F" w:rsidRPr="00F25E5F">
        <w:rPr>
          <w:sz w:val="28"/>
          <w:szCs w:val="28"/>
        </w:rPr>
        <w:t>structure</w:t>
      </w:r>
      <w:proofErr w:type="spellEnd"/>
      <w:r w:rsidR="00F25E5F" w:rsidRPr="00F25E5F">
        <w:rPr>
          <w:sz w:val="28"/>
          <w:szCs w:val="28"/>
        </w:rPr>
        <w:t>/</w:t>
      </w:r>
      <w:proofErr w:type="spellStart"/>
      <w:r w:rsidR="00F25E5F" w:rsidRPr="00F25E5F">
        <w:rPr>
          <w:sz w:val="28"/>
          <w:szCs w:val="28"/>
        </w:rPr>
        <w:t>detail.php?orgID</w:t>
      </w:r>
      <w:proofErr w:type="spellEnd"/>
      <w:r w:rsidR="00F25E5F" w:rsidRPr="00F25E5F">
        <w:rPr>
          <w:sz w:val="28"/>
          <w:szCs w:val="28"/>
        </w:rPr>
        <w:t>=162322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>вы сельского поселения</w:t>
      </w:r>
      <w:r w:rsidR="00F25E5F">
        <w:rPr>
          <w:color w:val="000000" w:themeColor="text1"/>
          <w:sz w:val="28"/>
          <w:szCs w:val="28"/>
        </w:rPr>
        <w:t xml:space="preserve"> Голубая Нива</w:t>
      </w:r>
      <w:r w:rsidRPr="00A24AC0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24AC0">
        <w:rPr>
          <w:color w:val="000000" w:themeColor="text1"/>
          <w:sz w:val="28"/>
          <w:szCs w:val="28"/>
        </w:rPr>
        <w:t>е</w:t>
      </w:r>
      <w:r w:rsidRPr="00A24AC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F25E5F" w:rsidRDefault="00F25E5F" w:rsidP="00F25E5F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Глава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 сельского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D7349"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F25E5F" w:rsidRDefault="00F25E5F" w:rsidP="00F25E5F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71" w:rsidRDefault="005F5771">
      <w:r>
        <w:separator/>
      </w:r>
    </w:p>
  </w:endnote>
  <w:endnote w:type="continuationSeparator" w:id="0">
    <w:p w:rsidR="005F5771" w:rsidRDefault="005F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71" w:rsidRDefault="005F5771">
      <w:r>
        <w:separator/>
      </w:r>
    </w:p>
  </w:footnote>
  <w:footnote w:type="continuationSeparator" w:id="0">
    <w:p w:rsidR="005F5771" w:rsidRDefault="005F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8C3398" wp14:editId="0FA4061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D4A2D" w:rsidRPr="00FD4A2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6875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84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771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5E5F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A2D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6CBB-E85E-43DE-ABF4-42DFCBF4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