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7C2464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88772C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277CF5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42B41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542B41">
        <w:rPr>
          <w:b/>
          <w:sz w:val="28"/>
          <w:szCs w:val="28"/>
        </w:rPr>
        <w:t>05 декабря 2018 года № 114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277CF5">
        <w:rPr>
          <w:sz w:val="28"/>
          <w:szCs w:val="28"/>
        </w:rPr>
        <w:t>сельского пос</w:t>
      </w:r>
      <w:r w:rsidR="00277CF5">
        <w:rPr>
          <w:sz w:val="28"/>
          <w:szCs w:val="28"/>
        </w:rPr>
        <w:t>е</w:t>
      </w:r>
      <w:r w:rsidR="00277CF5">
        <w:rPr>
          <w:sz w:val="28"/>
          <w:szCs w:val="28"/>
        </w:rPr>
        <w:t>ления</w:t>
      </w:r>
      <w:r w:rsidR="00542B41">
        <w:rPr>
          <w:sz w:val="28"/>
          <w:szCs w:val="28"/>
        </w:rPr>
        <w:t xml:space="preserve"> Голубая Нива</w:t>
      </w:r>
      <w:r w:rsidR="00277CF5">
        <w:rPr>
          <w:sz w:val="28"/>
          <w:szCs w:val="28"/>
        </w:rPr>
        <w:t xml:space="preserve">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542B41">
        <w:rPr>
          <w:sz w:val="28"/>
          <w:szCs w:val="28"/>
        </w:rPr>
        <w:t>05 декабря 2018 года № 114</w:t>
      </w:r>
      <w:r w:rsidR="00AD7349" w:rsidRPr="00AD734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542B41">
        <w:rPr>
          <w:sz w:val="28"/>
          <w:szCs w:val="28"/>
          <w:lang w:eastAsia="ru-RU"/>
        </w:rPr>
        <w:t>Пивцаева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542B41">
        <w:rPr>
          <w:sz w:val="28"/>
          <w:szCs w:val="28"/>
          <w:lang w:eastAsia="ru-RU"/>
        </w:rPr>
        <w:t xml:space="preserve"> Голубая Нива</w:t>
      </w:r>
      <w:r w:rsidR="00AD7349" w:rsidRPr="00AD7349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542B41" w:rsidRDefault="00AD7349" w:rsidP="00542B41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542B41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AD7349" w:rsidRPr="00542B41" w:rsidRDefault="00542B41" w:rsidP="00542B41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  <w:sectPr w:rsidR="00AD7349" w:rsidRPr="00542B41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542B41" w:rsidRDefault="00AD7349" w:rsidP="00542B41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</w:p>
    <w:p w:rsidR="0071055A" w:rsidRPr="00542B41" w:rsidRDefault="00542B41" w:rsidP="00542B41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277CF5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42B41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AD7349" w:rsidRPr="00AD7349">
        <w:rPr>
          <w:b/>
          <w:sz w:val="28"/>
          <w:szCs w:val="28"/>
        </w:rPr>
        <w:t xml:space="preserve">05 декабря 2018 года № </w:t>
      </w:r>
      <w:r w:rsidR="00542B41">
        <w:rPr>
          <w:b/>
          <w:sz w:val="28"/>
          <w:szCs w:val="28"/>
        </w:rPr>
        <w:t>114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542B41" w:rsidRPr="00542B41">
        <w:rPr>
          <w:sz w:val="28"/>
        </w:rPr>
        <w:t>slavyansk.ru/</w:t>
      </w:r>
      <w:proofErr w:type="spellStart"/>
      <w:r w:rsidR="00542B41" w:rsidRPr="00542B41">
        <w:rPr>
          <w:sz w:val="28"/>
        </w:rPr>
        <w:t>article</w:t>
      </w:r>
      <w:proofErr w:type="spellEnd"/>
      <w:r w:rsidR="00542B41" w:rsidRPr="00542B41">
        <w:rPr>
          <w:sz w:val="28"/>
        </w:rPr>
        <w:t>/a-2402.html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42B41" w:rsidRPr="00542B41">
        <w:rPr>
          <w:sz w:val="28"/>
          <w:szCs w:val="28"/>
        </w:rPr>
        <w:t>www.gosuslugi.ru/</w:t>
      </w:r>
      <w:proofErr w:type="spellStart"/>
      <w:r w:rsidR="00542B41" w:rsidRPr="00542B41">
        <w:rPr>
          <w:sz w:val="28"/>
          <w:szCs w:val="28"/>
        </w:rPr>
        <w:t>structure</w:t>
      </w:r>
      <w:proofErr w:type="spellEnd"/>
      <w:r w:rsidR="00542B41" w:rsidRPr="00542B41">
        <w:rPr>
          <w:sz w:val="28"/>
          <w:szCs w:val="28"/>
        </w:rPr>
        <w:t>/2340200010003135461</w:t>
      </w:r>
      <w:r w:rsidRPr="002D3EF1">
        <w:rPr>
          <w:sz w:val="28"/>
          <w:szCs w:val="28"/>
        </w:rPr>
        <w:t>), на Региональном портале  (</w:t>
      </w:r>
      <w:r w:rsidR="00542B41" w:rsidRPr="00542B41">
        <w:rPr>
          <w:sz w:val="28"/>
          <w:szCs w:val="28"/>
        </w:rPr>
        <w:t>pgu.krasnodar.ru/</w:t>
      </w:r>
      <w:proofErr w:type="spellStart"/>
      <w:r w:rsidR="00542B41" w:rsidRPr="00542B41">
        <w:rPr>
          <w:sz w:val="28"/>
          <w:szCs w:val="28"/>
        </w:rPr>
        <w:t>structure</w:t>
      </w:r>
      <w:proofErr w:type="spellEnd"/>
      <w:r w:rsidR="00542B41" w:rsidRPr="00542B41">
        <w:rPr>
          <w:sz w:val="28"/>
          <w:szCs w:val="28"/>
        </w:rPr>
        <w:t>/</w:t>
      </w:r>
      <w:proofErr w:type="spellStart"/>
      <w:r w:rsidR="00542B41" w:rsidRPr="00542B41">
        <w:rPr>
          <w:sz w:val="28"/>
          <w:szCs w:val="28"/>
        </w:rPr>
        <w:t>detail.php?orgID</w:t>
      </w:r>
      <w:proofErr w:type="spellEnd"/>
      <w:r w:rsidR="00542B41" w:rsidRPr="00542B41">
        <w:rPr>
          <w:sz w:val="28"/>
          <w:szCs w:val="28"/>
        </w:rPr>
        <w:t>=162322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Pr="002D3EF1">
        <w:rPr>
          <w:bCs/>
          <w:sz w:val="28"/>
          <w:szCs w:val="28"/>
        </w:rPr>
        <w:t>сельского поселения</w:t>
      </w:r>
      <w:r w:rsidR="00542B41">
        <w:rPr>
          <w:bCs/>
          <w:sz w:val="28"/>
          <w:szCs w:val="28"/>
        </w:rPr>
        <w:t xml:space="preserve"> Голубая Нива</w:t>
      </w:r>
      <w:r w:rsidRPr="002D3EF1">
        <w:rPr>
          <w:bCs/>
          <w:sz w:val="28"/>
          <w:szCs w:val="28"/>
        </w:rPr>
        <w:t xml:space="preserve"> Славянского района</w:t>
      </w:r>
      <w:r w:rsidRPr="002D3EF1">
        <w:rPr>
          <w:sz w:val="28"/>
          <w:szCs w:val="28"/>
        </w:rPr>
        <w:t xml:space="preserve"> согласно прилож</w:t>
      </w:r>
      <w:r w:rsidRPr="002D3EF1">
        <w:rPr>
          <w:sz w:val="28"/>
          <w:szCs w:val="28"/>
        </w:rPr>
        <w:t>е</w:t>
      </w:r>
      <w:r w:rsidRPr="002D3EF1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E162A">
        <w:rPr>
          <w:sz w:val="28"/>
          <w:szCs w:val="28"/>
        </w:rPr>
        <w:t>ии и ау</w:t>
      </w:r>
      <w:proofErr w:type="gramEnd"/>
      <w:r w:rsidRPr="004E162A">
        <w:rPr>
          <w:sz w:val="28"/>
          <w:szCs w:val="28"/>
        </w:rPr>
        <w:t>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E16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lastRenderedPageBreak/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16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E162A">
        <w:rPr>
          <w:sz w:val="28"/>
          <w:szCs w:val="28"/>
        </w:rPr>
        <w:t>.</w:t>
      </w:r>
      <w:r w:rsidR="00B23D50">
        <w:rPr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C674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542B41" w:rsidRDefault="00AD7349" w:rsidP="00542B41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542B41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DD1272" w:rsidRPr="00542B41" w:rsidRDefault="00542B41" w:rsidP="00542B41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9F" w:rsidRDefault="005A409F">
      <w:r>
        <w:separator/>
      </w:r>
    </w:p>
  </w:endnote>
  <w:endnote w:type="continuationSeparator" w:id="0">
    <w:p w:rsidR="005A409F" w:rsidRDefault="005A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9F" w:rsidRDefault="005A409F">
      <w:r>
        <w:separator/>
      </w:r>
    </w:p>
  </w:footnote>
  <w:footnote w:type="continuationSeparator" w:id="0">
    <w:p w:rsidR="005A409F" w:rsidRDefault="005A4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D85D65" wp14:editId="1083A88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C2464" w:rsidRPr="007C2464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2B4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409F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7BC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2464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8772C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7A43-D03B-44FC-9594-8BC6369F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9</cp:revision>
  <cp:lastPrinted>2020-05-12T12:04:00Z</cp:lastPrinted>
  <dcterms:created xsi:type="dcterms:W3CDTF">2020-05-13T08:19:00Z</dcterms:created>
  <dcterms:modified xsi:type="dcterms:W3CDTF">2020-06-09T13:37:00Z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