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9517EB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F23054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032428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8F4953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364A91" w:rsidRPr="00364A91">
        <w:rPr>
          <w:b/>
          <w:sz w:val="28"/>
          <w:szCs w:val="28"/>
        </w:rPr>
        <w:t>07 декабря 2018 года № 1</w:t>
      </w:r>
      <w:r w:rsidR="008F4953">
        <w:rPr>
          <w:b/>
          <w:sz w:val="28"/>
          <w:szCs w:val="28"/>
        </w:rPr>
        <w:t>18</w:t>
      </w:r>
      <w:r w:rsidR="00364A91" w:rsidRPr="00364A9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364A91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032428" w:rsidRPr="00032428">
        <w:rPr>
          <w:sz w:val="28"/>
          <w:szCs w:val="28"/>
        </w:rPr>
        <w:t>сельского пос</w:t>
      </w:r>
      <w:r w:rsidR="00032428" w:rsidRPr="00032428">
        <w:rPr>
          <w:sz w:val="28"/>
          <w:szCs w:val="28"/>
        </w:rPr>
        <w:t>е</w:t>
      </w:r>
      <w:r w:rsidR="00032428" w:rsidRPr="00032428">
        <w:rPr>
          <w:sz w:val="28"/>
          <w:szCs w:val="28"/>
        </w:rPr>
        <w:t>ления</w:t>
      </w:r>
      <w:r w:rsidR="008F4953">
        <w:rPr>
          <w:sz w:val="28"/>
          <w:szCs w:val="28"/>
        </w:rPr>
        <w:t xml:space="preserve"> Голубая Нива</w:t>
      </w:r>
      <w:r w:rsidR="00032428" w:rsidRPr="00032428">
        <w:rPr>
          <w:sz w:val="28"/>
          <w:szCs w:val="28"/>
        </w:rPr>
        <w:t xml:space="preserve"> Славянского района</w:t>
      </w:r>
      <w:r w:rsidR="00AC7E57" w:rsidRPr="001E1D6D">
        <w:rPr>
          <w:sz w:val="28"/>
          <w:szCs w:val="28"/>
        </w:rPr>
        <w:t xml:space="preserve"> </w:t>
      </w:r>
      <w:r w:rsidR="00620D20" w:rsidRPr="00620D20">
        <w:rPr>
          <w:sz w:val="28"/>
          <w:szCs w:val="28"/>
        </w:rPr>
        <w:t xml:space="preserve">от </w:t>
      </w:r>
      <w:r w:rsidR="00364A91" w:rsidRPr="00364A91">
        <w:rPr>
          <w:sz w:val="28"/>
          <w:szCs w:val="28"/>
        </w:rPr>
        <w:t>07 декабря 2018 года № 1</w:t>
      </w:r>
      <w:r w:rsidR="008F4953">
        <w:rPr>
          <w:sz w:val="28"/>
          <w:szCs w:val="28"/>
        </w:rPr>
        <w:t>18</w:t>
      </w:r>
      <w:r w:rsidR="00364A91" w:rsidRPr="00364A9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физических и юридических лиц по неналоговым д</w:t>
      </w:r>
      <w:r w:rsidR="00364A91" w:rsidRPr="00364A91">
        <w:rPr>
          <w:sz w:val="28"/>
          <w:szCs w:val="28"/>
        </w:rPr>
        <w:t>о</w:t>
      </w:r>
      <w:r w:rsidR="00364A91" w:rsidRPr="00364A91">
        <w:rPr>
          <w:sz w:val="28"/>
          <w:szCs w:val="28"/>
        </w:rPr>
        <w:t>ходам из бюджета муниципального образования»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8F4953">
        <w:rPr>
          <w:sz w:val="28"/>
          <w:szCs w:val="28"/>
          <w:lang w:eastAsia="ru-RU"/>
        </w:rPr>
        <w:t>Пивцаева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8F4953">
        <w:rPr>
          <w:sz w:val="28"/>
          <w:szCs w:val="28"/>
          <w:lang w:eastAsia="ru-RU"/>
        </w:rPr>
        <w:t xml:space="preserve"> Голубая Нива</w:t>
      </w:r>
      <w:r w:rsidR="00AD7349" w:rsidRPr="00AD7349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8F4953" w:rsidRDefault="00AD7349" w:rsidP="008F4953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8F4953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AD7349" w:rsidRPr="008F4953" w:rsidRDefault="008F4953" w:rsidP="008F4953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  <w:sectPr w:rsidR="00AD7349" w:rsidRPr="008F4953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8F4953" w:rsidRDefault="00AD7349" w:rsidP="008F4953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71055A" w:rsidRPr="008F4953" w:rsidRDefault="008F4953" w:rsidP="008F4953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03242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8F4953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</w:p>
    <w:p w:rsidR="00A9663D" w:rsidRPr="001E1D6D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8F4953">
        <w:rPr>
          <w:b/>
          <w:sz w:val="28"/>
          <w:szCs w:val="28"/>
        </w:rPr>
        <w:t>07 декабря 2018 года № 118</w:t>
      </w:r>
      <w:r w:rsidR="00364A91" w:rsidRPr="00364A9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1A4B" w:rsidRPr="00E74B60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021A4B" w:rsidRPr="00021A4B">
        <w:rPr>
          <w:color w:val="000000" w:themeColor="text1"/>
          <w:sz w:val="28"/>
          <w:szCs w:val="28"/>
        </w:rPr>
        <w:t>(</w:t>
      </w:r>
      <w:r w:rsidR="008F4953" w:rsidRPr="008F4953">
        <w:rPr>
          <w:color w:val="000000" w:themeColor="text1"/>
          <w:sz w:val="28"/>
          <w:szCs w:val="28"/>
        </w:rPr>
        <w:t>slavyansk.ru/</w:t>
      </w:r>
      <w:proofErr w:type="spellStart"/>
      <w:r w:rsidR="008F4953" w:rsidRPr="008F4953">
        <w:rPr>
          <w:color w:val="000000" w:themeColor="text1"/>
          <w:sz w:val="28"/>
          <w:szCs w:val="28"/>
        </w:rPr>
        <w:t>article</w:t>
      </w:r>
      <w:proofErr w:type="spellEnd"/>
      <w:r w:rsidR="008F4953" w:rsidRPr="008F4953">
        <w:rPr>
          <w:color w:val="000000" w:themeColor="text1"/>
          <w:sz w:val="28"/>
          <w:szCs w:val="28"/>
        </w:rPr>
        <w:t>/a-2423.html</w:t>
      </w:r>
      <w:r w:rsidR="00021A4B" w:rsidRPr="00021A4B">
        <w:rPr>
          <w:color w:val="000000" w:themeColor="text1"/>
          <w:sz w:val="28"/>
          <w:szCs w:val="28"/>
        </w:rPr>
        <w:t>), в Федеральном реестре и на Едином портале</w:t>
      </w:r>
      <w:r w:rsidR="00021A4B" w:rsidRPr="00E74B60">
        <w:rPr>
          <w:color w:val="000000" w:themeColor="text1"/>
          <w:sz w:val="28"/>
          <w:szCs w:val="28"/>
        </w:rPr>
        <w:t xml:space="preserve"> государственных и муниципальных услуг (функций) (</w:t>
      </w:r>
      <w:r w:rsidR="008F4953" w:rsidRPr="008F4953">
        <w:rPr>
          <w:color w:val="000000" w:themeColor="text1"/>
          <w:sz w:val="28"/>
          <w:szCs w:val="28"/>
        </w:rPr>
        <w:t>www.gosuslugi.ru/</w:t>
      </w:r>
      <w:proofErr w:type="spellStart"/>
      <w:r w:rsidR="008F4953" w:rsidRPr="008F4953">
        <w:rPr>
          <w:color w:val="000000" w:themeColor="text1"/>
          <w:sz w:val="28"/>
          <w:szCs w:val="28"/>
        </w:rPr>
        <w:t>structure</w:t>
      </w:r>
      <w:proofErr w:type="spellEnd"/>
      <w:r w:rsidR="008F4953" w:rsidRPr="008F4953">
        <w:rPr>
          <w:color w:val="000000" w:themeColor="text1"/>
          <w:sz w:val="28"/>
          <w:szCs w:val="28"/>
        </w:rPr>
        <w:t>/2340200010003135461</w:t>
      </w:r>
      <w:r w:rsidR="00021A4B" w:rsidRPr="00E74B60">
        <w:rPr>
          <w:color w:val="000000" w:themeColor="text1"/>
          <w:sz w:val="28"/>
          <w:szCs w:val="28"/>
        </w:rPr>
        <w:t>), на Региональном портале (</w:t>
      </w:r>
      <w:r w:rsidR="008F4953" w:rsidRPr="008F4953">
        <w:rPr>
          <w:color w:val="000000" w:themeColor="text1"/>
          <w:sz w:val="28"/>
          <w:szCs w:val="28"/>
        </w:rPr>
        <w:t>pgu.krasnodar.ru/</w:t>
      </w:r>
      <w:proofErr w:type="spellStart"/>
      <w:r w:rsidR="008F4953" w:rsidRPr="008F4953">
        <w:rPr>
          <w:color w:val="000000" w:themeColor="text1"/>
          <w:sz w:val="28"/>
          <w:szCs w:val="28"/>
        </w:rPr>
        <w:t>structure</w:t>
      </w:r>
      <w:proofErr w:type="spellEnd"/>
      <w:r w:rsidR="008F4953" w:rsidRPr="008F4953">
        <w:rPr>
          <w:color w:val="000000" w:themeColor="text1"/>
          <w:sz w:val="28"/>
          <w:szCs w:val="28"/>
        </w:rPr>
        <w:t>/</w:t>
      </w:r>
      <w:proofErr w:type="spellStart"/>
      <w:r w:rsidR="008F4953" w:rsidRPr="008F4953">
        <w:rPr>
          <w:color w:val="000000" w:themeColor="text1"/>
          <w:sz w:val="28"/>
          <w:szCs w:val="28"/>
        </w:rPr>
        <w:t>detail.php?orgID</w:t>
      </w:r>
      <w:proofErr w:type="spellEnd"/>
      <w:r w:rsidR="008F4953" w:rsidRPr="008F4953">
        <w:rPr>
          <w:color w:val="000000" w:themeColor="text1"/>
          <w:sz w:val="28"/>
          <w:szCs w:val="28"/>
        </w:rPr>
        <w:t>=162322</w:t>
      </w:r>
      <w:r w:rsidR="00021A4B" w:rsidRPr="00E74B60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364A91" w:rsidRPr="001861D4" w:rsidRDefault="001E1D6D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364A91" w:rsidRPr="001861D4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364A91" w:rsidRPr="001861D4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861D4">
        <w:rPr>
          <w:color w:val="000000" w:themeColor="text1"/>
          <w:sz w:val="28"/>
          <w:szCs w:val="28"/>
        </w:rPr>
        <w:t>а</w:t>
      </w:r>
      <w:r w:rsidRPr="001861D4">
        <w:rPr>
          <w:color w:val="000000" w:themeColor="text1"/>
          <w:sz w:val="28"/>
          <w:szCs w:val="28"/>
        </w:rPr>
        <w:t xml:space="preserve">вы </w:t>
      </w:r>
      <w:r w:rsidRPr="001861D4">
        <w:rPr>
          <w:bCs/>
          <w:color w:val="000000" w:themeColor="text1"/>
          <w:sz w:val="28"/>
          <w:szCs w:val="28"/>
        </w:rPr>
        <w:t>сельского поселения</w:t>
      </w:r>
      <w:r w:rsidR="008F4953">
        <w:rPr>
          <w:bCs/>
          <w:color w:val="000000" w:themeColor="text1"/>
          <w:sz w:val="28"/>
          <w:szCs w:val="28"/>
        </w:rPr>
        <w:t xml:space="preserve"> Голубая Нива</w:t>
      </w:r>
      <w:r w:rsidRPr="001861D4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1861D4">
        <w:rPr>
          <w:color w:val="000000" w:themeColor="text1"/>
          <w:sz w:val="28"/>
          <w:szCs w:val="28"/>
        </w:rPr>
        <w:t xml:space="preserve"> согласно прилож</w:t>
      </w:r>
      <w:r w:rsidRPr="001861D4">
        <w:rPr>
          <w:color w:val="000000" w:themeColor="text1"/>
          <w:sz w:val="28"/>
          <w:szCs w:val="28"/>
        </w:rPr>
        <w:t>е</w:t>
      </w:r>
      <w:r w:rsidRPr="001861D4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64A91" w:rsidRPr="001861D4" w:rsidRDefault="00364A91" w:rsidP="00364A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364A91" w:rsidRPr="00364A91" w:rsidRDefault="00364A91" w:rsidP="00364A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364A91" w:rsidRPr="00364A91" w:rsidRDefault="00364A91" w:rsidP="00364A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64A91">
        <w:rPr>
          <w:color w:val="000000" w:themeColor="text1"/>
          <w:sz w:val="28"/>
          <w:szCs w:val="28"/>
        </w:rPr>
        <w:t>и</w:t>
      </w:r>
      <w:r w:rsidRPr="00364A91">
        <w:rPr>
          <w:color w:val="000000" w:themeColor="text1"/>
          <w:sz w:val="28"/>
          <w:szCs w:val="28"/>
        </w:rPr>
        <w:t>телей.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64A91">
        <w:rPr>
          <w:color w:val="000000" w:themeColor="text1"/>
          <w:sz w:val="28"/>
          <w:szCs w:val="28"/>
        </w:rPr>
        <w:t>ии и ау</w:t>
      </w:r>
      <w:proofErr w:type="gramEnd"/>
      <w:r w:rsidRPr="00364A91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364A91">
        <w:rPr>
          <w:color w:val="000000" w:themeColor="text1"/>
          <w:sz w:val="28"/>
          <w:szCs w:val="28"/>
        </w:rPr>
        <w:t>ы</w:t>
      </w:r>
      <w:r w:rsidRPr="00364A91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64A91">
        <w:rPr>
          <w:color w:val="000000" w:themeColor="text1"/>
          <w:sz w:val="28"/>
          <w:szCs w:val="28"/>
        </w:rPr>
        <w:t>в</w:t>
      </w:r>
      <w:r w:rsidRPr="00364A91">
        <w:rPr>
          <w:color w:val="000000" w:themeColor="text1"/>
          <w:sz w:val="28"/>
          <w:szCs w:val="28"/>
        </w:rPr>
        <w:t>ления: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364A91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364A91">
        <w:rPr>
          <w:color w:val="000000" w:themeColor="text1"/>
          <w:sz w:val="28"/>
          <w:szCs w:val="28"/>
        </w:rPr>
        <w:t>и</w:t>
      </w:r>
      <w:r w:rsidRPr="00364A91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364A91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64A91">
        <w:rPr>
          <w:color w:val="000000" w:themeColor="text1"/>
          <w:sz w:val="28"/>
          <w:szCs w:val="28"/>
        </w:rPr>
        <w:t>а</w:t>
      </w:r>
      <w:r w:rsidRPr="00364A91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64A91">
        <w:rPr>
          <w:color w:val="000000" w:themeColor="text1"/>
          <w:sz w:val="28"/>
          <w:szCs w:val="28"/>
        </w:rPr>
        <w:t>в</w:t>
      </w:r>
      <w:r w:rsidRPr="00364A91">
        <w:rPr>
          <w:color w:val="000000" w:themeColor="text1"/>
          <w:sz w:val="28"/>
          <w:szCs w:val="28"/>
        </w:rPr>
        <w:t>ленную форму заявления</w:t>
      </w:r>
      <w:r w:rsidRPr="00364A91">
        <w:rPr>
          <w:color w:val="000000" w:themeColor="text1"/>
          <w:szCs w:val="28"/>
        </w:rPr>
        <w:t xml:space="preserve"> (</w:t>
      </w:r>
      <w:r w:rsidRPr="00364A91">
        <w:rPr>
          <w:color w:val="000000" w:themeColor="text1"/>
          <w:sz w:val="28"/>
          <w:szCs w:val="28"/>
        </w:rPr>
        <w:t xml:space="preserve">согласно </w:t>
      </w:r>
      <w:r w:rsidRPr="00364A91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64A91">
        <w:rPr>
          <w:color w:val="000000" w:themeColor="text1"/>
          <w:sz w:val="28"/>
          <w:szCs w:val="28"/>
        </w:rPr>
        <w:t>о</w:t>
      </w:r>
      <w:r w:rsidRPr="00364A91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64A91">
        <w:rPr>
          <w:color w:val="000000" w:themeColor="text1"/>
          <w:sz w:val="28"/>
          <w:szCs w:val="28"/>
        </w:rPr>
        <w:t>а</w:t>
      </w:r>
      <w:r w:rsidRPr="00364A91">
        <w:rPr>
          <w:color w:val="000000" w:themeColor="text1"/>
          <w:sz w:val="28"/>
          <w:szCs w:val="28"/>
        </w:rPr>
        <w:t>нению;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364A91" w:rsidRPr="00364A91" w:rsidRDefault="00364A91" w:rsidP="00364A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64A91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64A91">
        <w:rPr>
          <w:color w:val="000000" w:themeColor="text1"/>
          <w:sz w:val="28"/>
          <w:szCs w:val="28"/>
        </w:rPr>
        <w:t>н</w:t>
      </w:r>
      <w:r w:rsidRPr="00364A91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364A91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364A91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364A91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364A91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364A91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364A91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364A91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364A91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364A91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364A91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364A91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364A91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364A91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364A91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364A91">
        <w:rPr>
          <w:color w:val="000000" w:themeColor="text1"/>
          <w:sz w:val="28"/>
          <w:szCs w:val="28"/>
        </w:rPr>
        <w:t>н</w:t>
      </w:r>
      <w:r w:rsidRPr="00364A91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364A91">
        <w:rPr>
          <w:color w:val="000000" w:themeColor="text1"/>
          <w:sz w:val="28"/>
          <w:szCs w:val="28"/>
        </w:rPr>
        <w:t>а</w:t>
      </w:r>
      <w:r w:rsidRPr="00364A91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364A91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64A91">
        <w:rPr>
          <w:color w:val="000000" w:themeColor="text1"/>
          <w:sz w:val="28"/>
          <w:szCs w:val="28"/>
        </w:rPr>
        <w:t>в</w:t>
      </w:r>
      <w:r w:rsidRPr="00364A91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64A91">
        <w:rPr>
          <w:color w:val="000000" w:themeColor="text1"/>
          <w:sz w:val="28"/>
          <w:szCs w:val="28"/>
        </w:rPr>
        <w:t>е</w:t>
      </w:r>
      <w:r w:rsidRPr="00364A91">
        <w:rPr>
          <w:color w:val="000000" w:themeColor="text1"/>
          <w:sz w:val="28"/>
          <w:szCs w:val="28"/>
        </w:rPr>
        <w:t>ния);</w:t>
      </w:r>
    </w:p>
    <w:p w:rsidR="00364A91" w:rsidRPr="00364A91" w:rsidRDefault="00364A91" w:rsidP="00364A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64A91">
        <w:rPr>
          <w:color w:val="000000" w:themeColor="text1"/>
          <w:sz w:val="28"/>
          <w:szCs w:val="28"/>
        </w:rPr>
        <w:t>е</w:t>
      </w:r>
      <w:r w:rsidRPr="00364A91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64A91">
        <w:rPr>
          <w:color w:val="000000" w:themeColor="text1"/>
          <w:sz w:val="28"/>
          <w:szCs w:val="28"/>
        </w:rPr>
        <w:t>о</w:t>
      </w:r>
      <w:r w:rsidRPr="00364A91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64A91">
        <w:rPr>
          <w:color w:val="000000" w:themeColor="text1"/>
          <w:sz w:val="28"/>
          <w:szCs w:val="28"/>
        </w:rPr>
        <w:t>к</w:t>
      </w:r>
      <w:r w:rsidRPr="00364A91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64A91">
        <w:rPr>
          <w:color w:val="000000" w:themeColor="text1"/>
          <w:sz w:val="28"/>
          <w:szCs w:val="28"/>
        </w:rPr>
        <w:t>а</w:t>
      </w:r>
      <w:r w:rsidRPr="00364A91">
        <w:rPr>
          <w:color w:val="000000" w:themeColor="text1"/>
          <w:sz w:val="28"/>
          <w:szCs w:val="28"/>
        </w:rPr>
        <w:t>цию.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64A91">
        <w:rPr>
          <w:color w:val="000000" w:themeColor="text1"/>
          <w:sz w:val="28"/>
          <w:szCs w:val="28"/>
        </w:rPr>
        <w:t>к</w:t>
      </w:r>
      <w:r w:rsidRPr="00364A91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364A91">
        <w:rPr>
          <w:color w:val="000000" w:themeColor="text1"/>
          <w:sz w:val="28"/>
          <w:szCs w:val="28"/>
        </w:rPr>
        <w:t>в</w:t>
      </w:r>
      <w:r w:rsidRPr="00364A91">
        <w:rPr>
          <w:color w:val="000000" w:themeColor="text1"/>
          <w:sz w:val="28"/>
          <w:szCs w:val="28"/>
        </w:rPr>
        <w:t>ление Муниципальной услуги;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64A91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64A91">
        <w:rPr>
          <w:color w:val="000000" w:themeColor="text1"/>
          <w:sz w:val="28"/>
          <w:szCs w:val="28"/>
        </w:rPr>
        <w:t>и</w:t>
      </w:r>
      <w:r w:rsidRPr="00364A91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64A91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64A91">
        <w:rPr>
          <w:color w:val="000000" w:themeColor="text1"/>
          <w:sz w:val="28"/>
          <w:szCs w:val="28"/>
        </w:rPr>
        <w:t>у</w:t>
      </w:r>
      <w:r w:rsidRPr="00364A9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64A91">
        <w:rPr>
          <w:color w:val="000000" w:themeColor="text1"/>
          <w:sz w:val="28"/>
          <w:szCs w:val="28"/>
        </w:rPr>
        <w:t>о</w:t>
      </w:r>
      <w:r w:rsidRPr="00364A9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64A91">
        <w:rPr>
          <w:color w:val="000000" w:themeColor="text1"/>
          <w:sz w:val="28"/>
          <w:szCs w:val="28"/>
        </w:rPr>
        <w:t>н</w:t>
      </w:r>
      <w:r w:rsidRPr="00364A9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64A91">
        <w:rPr>
          <w:color w:val="000000" w:themeColor="text1"/>
          <w:sz w:val="28"/>
          <w:szCs w:val="28"/>
        </w:rPr>
        <w:t>т</w:t>
      </w:r>
      <w:r w:rsidRPr="00364A9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64A91">
        <w:rPr>
          <w:color w:val="000000" w:themeColor="text1"/>
          <w:sz w:val="28"/>
          <w:szCs w:val="28"/>
        </w:rPr>
        <w:t>к</w:t>
      </w:r>
      <w:r w:rsidRPr="00364A91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64A91">
        <w:rPr>
          <w:color w:val="000000" w:themeColor="text1"/>
          <w:sz w:val="28"/>
          <w:szCs w:val="28"/>
        </w:rPr>
        <w:t>в</w:t>
      </w:r>
      <w:r w:rsidRPr="00364A91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64A91">
        <w:rPr>
          <w:color w:val="000000" w:themeColor="text1"/>
          <w:sz w:val="28"/>
          <w:szCs w:val="28"/>
        </w:rPr>
        <w:t>м</w:t>
      </w:r>
      <w:r w:rsidRPr="00364A91">
        <w:rPr>
          <w:color w:val="000000" w:themeColor="text1"/>
          <w:sz w:val="28"/>
          <w:szCs w:val="28"/>
        </w:rPr>
        <w:t>плексного запроса.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64A91">
        <w:rPr>
          <w:color w:val="000000" w:themeColor="text1"/>
          <w:sz w:val="28"/>
          <w:szCs w:val="28"/>
        </w:rPr>
        <w:t>о</w:t>
      </w:r>
      <w:r w:rsidRPr="00364A9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64A91">
        <w:rPr>
          <w:color w:val="000000" w:themeColor="text1"/>
          <w:sz w:val="28"/>
          <w:szCs w:val="28"/>
        </w:rPr>
        <w:t>р</w:t>
      </w:r>
      <w:r w:rsidRPr="00364A91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64A91">
        <w:rPr>
          <w:color w:val="000000" w:themeColor="text1"/>
          <w:sz w:val="28"/>
          <w:szCs w:val="28"/>
        </w:rPr>
        <w:t>в</w:t>
      </w:r>
      <w:r w:rsidRPr="00364A91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364A91" w:rsidRPr="00E74B60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1861D4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861D4">
        <w:rPr>
          <w:color w:val="000000" w:themeColor="text1"/>
          <w:sz w:val="28"/>
          <w:szCs w:val="28"/>
        </w:rPr>
        <w:t>и</w:t>
      </w:r>
      <w:r w:rsidRPr="001861D4">
        <w:rPr>
          <w:color w:val="000000" w:themeColor="text1"/>
          <w:sz w:val="28"/>
          <w:szCs w:val="28"/>
        </w:rPr>
        <w:t>стративного регламента.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1861D4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1861D4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1861D4">
        <w:rPr>
          <w:color w:val="000000" w:themeColor="text1"/>
          <w:sz w:val="28"/>
          <w:szCs w:val="28"/>
        </w:rPr>
        <w:t>и</w:t>
      </w:r>
      <w:r w:rsidRPr="001861D4">
        <w:rPr>
          <w:color w:val="000000" w:themeColor="text1"/>
          <w:sz w:val="28"/>
          <w:szCs w:val="28"/>
        </w:rPr>
        <w:t>ем причин отказа.</w:t>
      </w:r>
    </w:p>
    <w:p w:rsidR="004E06DE" w:rsidRDefault="00364A91" w:rsidP="00364A9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="00021A4B" w:rsidRPr="00E74B6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8F4953" w:rsidRDefault="00AD7349" w:rsidP="008F4953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8F4953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DD1272" w:rsidRPr="008F4953" w:rsidRDefault="008F4953" w:rsidP="008F4953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7C" w:rsidRDefault="00E92A7C">
      <w:r>
        <w:separator/>
      </w:r>
    </w:p>
  </w:endnote>
  <w:endnote w:type="continuationSeparator" w:id="0">
    <w:p w:rsidR="00E92A7C" w:rsidRDefault="00E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7C" w:rsidRDefault="00E92A7C">
      <w:r>
        <w:separator/>
      </w:r>
    </w:p>
  </w:footnote>
  <w:footnote w:type="continuationSeparator" w:id="0">
    <w:p w:rsidR="00E92A7C" w:rsidRDefault="00E9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F4F7BE3" wp14:editId="7750733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517EB" w:rsidRPr="009517EB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4A91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4953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7EB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187C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54C9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2A7C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054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0CBF-2BE1-4505-9054-35868051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