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B84DDE" w:rsidRDefault="00F8443E" w:rsidP="00F8443E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B84DDE" w:rsidRDefault="00902D9B" w:rsidP="001A3825">
      <w:pPr>
        <w:widowControl w:val="0"/>
        <w:jc w:val="center"/>
        <w:rPr>
          <w:sz w:val="28"/>
          <w:szCs w:val="28"/>
        </w:rPr>
      </w:pPr>
    </w:p>
    <w:p w:rsidR="00951417" w:rsidRPr="00B84DDE" w:rsidRDefault="00951417" w:rsidP="001A3825">
      <w:pPr>
        <w:widowControl w:val="0"/>
        <w:jc w:val="center"/>
        <w:rPr>
          <w:sz w:val="28"/>
          <w:szCs w:val="28"/>
        </w:rPr>
      </w:pPr>
    </w:p>
    <w:p w:rsidR="00951417" w:rsidRPr="00B84DDE" w:rsidRDefault="00951417" w:rsidP="001A3825">
      <w:pPr>
        <w:widowControl w:val="0"/>
        <w:jc w:val="center"/>
        <w:rPr>
          <w:sz w:val="28"/>
          <w:szCs w:val="28"/>
        </w:rPr>
      </w:pPr>
    </w:p>
    <w:p w:rsidR="00951417" w:rsidRPr="00B84DDE" w:rsidRDefault="00951417" w:rsidP="001A3825">
      <w:pPr>
        <w:widowControl w:val="0"/>
        <w:jc w:val="center"/>
        <w:rPr>
          <w:sz w:val="28"/>
          <w:szCs w:val="28"/>
        </w:rPr>
      </w:pPr>
    </w:p>
    <w:p w:rsidR="0065011C" w:rsidRPr="00B84DDE" w:rsidRDefault="0065011C" w:rsidP="001A3825">
      <w:pPr>
        <w:widowControl w:val="0"/>
        <w:jc w:val="center"/>
        <w:rPr>
          <w:sz w:val="28"/>
          <w:szCs w:val="28"/>
        </w:rPr>
      </w:pPr>
    </w:p>
    <w:p w:rsidR="005733D1" w:rsidRPr="00B84DDE" w:rsidRDefault="005733D1" w:rsidP="001A3825">
      <w:pPr>
        <w:widowControl w:val="0"/>
        <w:jc w:val="center"/>
        <w:rPr>
          <w:sz w:val="28"/>
          <w:szCs w:val="28"/>
        </w:rPr>
      </w:pPr>
    </w:p>
    <w:p w:rsidR="00323135" w:rsidRPr="00B84DDE" w:rsidRDefault="00323135" w:rsidP="001A3825">
      <w:pPr>
        <w:widowControl w:val="0"/>
        <w:jc w:val="center"/>
        <w:rPr>
          <w:sz w:val="28"/>
          <w:szCs w:val="28"/>
        </w:rPr>
      </w:pPr>
    </w:p>
    <w:p w:rsidR="00323135" w:rsidRPr="00B84DDE" w:rsidRDefault="00323135" w:rsidP="001A3825">
      <w:pPr>
        <w:widowControl w:val="0"/>
        <w:jc w:val="center"/>
        <w:rPr>
          <w:sz w:val="28"/>
          <w:szCs w:val="28"/>
        </w:rPr>
      </w:pPr>
    </w:p>
    <w:p w:rsidR="0065011C" w:rsidRPr="00B84DDE" w:rsidRDefault="0065011C" w:rsidP="001A3825">
      <w:pPr>
        <w:widowControl w:val="0"/>
        <w:jc w:val="center"/>
        <w:rPr>
          <w:sz w:val="28"/>
          <w:szCs w:val="28"/>
        </w:rPr>
      </w:pPr>
    </w:p>
    <w:p w:rsidR="00032428" w:rsidRPr="00B84DDE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B84DDE">
        <w:rPr>
          <w:b/>
          <w:sz w:val="28"/>
          <w:szCs w:val="28"/>
        </w:rPr>
        <w:t>О внесении изменени</w:t>
      </w:r>
      <w:r w:rsidR="00E7472E">
        <w:rPr>
          <w:b/>
          <w:sz w:val="28"/>
          <w:szCs w:val="28"/>
        </w:rPr>
        <w:t>я</w:t>
      </w:r>
      <w:r w:rsidRPr="00B84DDE">
        <w:rPr>
          <w:b/>
          <w:sz w:val="28"/>
          <w:szCs w:val="28"/>
        </w:rPr>
        <w:t xml:space="preserve"> в постановление администрации </w:t>
      </w:r>
    </w:p>
    <w:p w:rsidR="00AC7E57" w:rsidRPr="00B84DDE" w:rsidRDefault="00547D8F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Голубая Нива</w:t>
      </w:r>
      <w:r w:rsidR="00032428" w:rsidRPr="00B84DDE">
        <w:rPr>
          <w:b/>
          <w:sz w:val="28"/>
          <w:szCs w:val="28"/>
        </w:rPr>
        <w:t xml:space="preserve"> Славянского района</w:t>
      </w:r>
      <w:r w:rsidR="00AC7E57" w:rsidRPr="00B84DDE">
        <w:rPr>
          <w:b/>
          <w:sz w:val="28"/>
          <w:szCs w:val="28"/>
        </w:rPr>
        <w:t xml:space="preserve"> </w:t>
      </w:r>
    </w:p>
    <w:p w:rsidR="00EC786E" w:rsidRPr="00B84DDE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B84DDE">
        <w:rPr>
          <w:b/>
          <w:sz w:val="28"/>
          <w:szCs w:val="28"/>
        </w:rPr>
        <w:t xml:space="preserve">от </w:t>
      </w:r>
      <w:r w:rsidR="00B84DDE" w:rsidRPr="00B84DDE">
        <w:rPr>
          <w:b/>
          <w:sz w:val="28"/>
          <w:szCs w:val="28"/>
        </w:rPr>
        <w:t>07 декабря 2018 года № 122</w:t>
      </w:r>
      <w:r w:rsidR="006C4C93" w:rsidRPr="00B84DDE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EC786E" w:rsidRPr="00B84DDE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B84DDE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1A3825" w:rsidRPr="00B84DDE" w:rsidRDefault="00EC786E" w:rsidP="001A382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 xml:space="preserve">В целях </w:t>
      </w:r>
      <w:r w:rsidR="00D92F65" w:rsidRPr="00B84DDE">
        <w:rPr>
          <w:spacing w:val="-4"/>
          <w:sz w:val="28"/>
          <w:szCs w:val="28"/>
        </w:rPr>
        <w:t xml:space="preserve">приведения </w:t>
      </w:r>
      <w:r w:rsidR="008B4F0E" w:rsidRPr="00B84DDE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B84DDE">
        <w:rPr>
          <w:spacing w:val="-4"/>
          <w:sz w:val="28"/>
          <w:szCs w:val="28"/>
        </w:rPr>
        <w:t xml:space="preserve">в соответствие с </w:t>
      </w:r>
      <w:r w:rsidR="008B4F0E" w:rsidRPr="00B84DDE">
        <w:rPr>
          <w:spacing w:val="-4"/>
          <w:sz w:val="28"/>
          <w:szCs w:val="28"/>
        </w:rPr>
        <w:t>действующим законодательством</w:t>
      </w:r>
      <w:r w:rsidR="00D12E80" w:rsidRPr="00B84DDE">
        <w:rPr>
          <w:spacing w:val="-4"/>
          <w:sz w:val="28"/>
          <w:szCs w:val="28"/>
        </w:rPr>
        <w:t xml:space="preserve"> Российской Федерации»</w:t>
      </w:r>
      <w:r w:rsidR="008C2056" w:rsidRPr="00B84DDE">
        <w:rPr>
          <w:sz w:val="28"/>
          <w:szCs w:val="28"/>
        </w:rPr>
        <w:t xml:space="preserve"> </w:t>
      </w:r>
      <w:proofErr w:type="gramStart"/>
      <w:r w:rsidRPr="00B84DDE">
        <w:rPr>
          <w:sz w:val="28"/>
          <w:szCs w:val="28"/>
        </w:rPr>
        <w:t>п</w:t>
      </w:r>
      <w:proofErr w:type="gramEnd"/>
      <w:r w:rsidRPr="00B84DDE">
        <w:rPr>
          <w:sz w:val="28"/>
          <w:szCs w:val="28"/>
        </w:rPr>
        <w:t xml:space="preserve"> о с т а н о в л я ю:</w:t>
      </w:r>
    </w:p>
    <w:p w:rsidR="008B4F0E" w:rsidRPr="00B84DDE" w:rsidRDefault="001A3825" w:rsidP="001A382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 xml:space="preserve">1. </w:t>
      </w:r>
      <w:r w:rsidR="0071055A" w:rsidRPr="00B84DDE">
        <w:rPr>
          <w:sz w:val="28"/>
          <w:szCs w:val="28"/>
        </w:rPr>
        <w:t>Утвердить изменения в постановление</w:t>
      </w:r>
      <w:r w:rsidR="00032428" w:rsidRPr="00B84DDE">
        <w:rPr>
          <w:sz w:val="28"/>
          <w:szCs w:val="28"/>
        </w:rPr>
        <w:t xml:space="preserve"> администрации </w:t>
      </w:r>
      <w:r w:rsidR="00547D8F">
        <w:rPr>
          <w:sz w:val="28"/>
          <w:szCs w:val="28"/>
        </w:rPr>
        <w:t>сельского поселения Голубая Нива</w:t>
      </w:r>
      <w:r w:rsidR="00032428" w:rsidRPr="00B84DDE">
        <w:rPr>
          <w:sz w:val="28"/>
          <w:szCs w:val="28"/>
        </w:rPr>
        <w:t xml:space="preserve"> Славянского района</w:t>
      </w:r>
      <w:r w:rsidR="00AC7E57" w:rsidRPr="00B84DDE">
        <w:rPr>
          <w:sz w:val="28"/>
          <w:szCs w:val="28"/>
        </w:rPr>
        <w:t xml:space="preserve"> </w:t>
      </w:r>
      <w:r w:rsidR="00620D20" w:rsidRPr="00B84DDE">
        <w:rPr>
          <w:sz w:val="28"/>
          <w:szCs w:val="28"/>
        </w:rPr>
        <w:t xml:space="preserve">от </w:t>
      </w:r>
      <w:r w:rsidR="00B84DDE" w:rsidRPr="00B84DDE">
        <w:rPr>
          <w:sz w:val="28"/>
          <w:szCs w:val="28"/>
        </w:rPr>
        <w:t>07 декабря 2018 года № 122</w:t>
      </w:r>
      <w:r w:rsidR="006C4C93" w:rsidRPr="00B84DDE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 </w:t>
      </w:r>
      <w:r w:rsidR="0071055A" w:rsidRPr="00B84DDE">
        <w:rPr>
          <w:sz w:val="28"/>
          <w:szCs w:val="28"/>
        </w:rPr>
        <w:t>согласно приложению к настоящему постановлению.</w:t>
      </w:r>
    </w:p>
    <w:p w:rsidR="00AC7E57" w:rsidRPr="00B84DDE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84DDE">
        <w:rPr>
          <w:sz w:val="28"/>
          <w:szCs w:val="28"/>
          <w:lang w:eastAsia="ru-RU"/>
        </w:rPr>
        <w:t xml:space="preserve">2. </w:t>
      </w:r>
      <w:r w:rsidR="00AD7349" w:rsidRPr="00B84DDE">
        <w:rPr>
          <w:sz w:val="28"/>
          <w:szCs w:val="28"/>
          <w:lang w:eastAsia="ru-RU"/>
        </w:rPr>
        <w:t>Общему отделу (</w:t>
      </w:r>
      <w:r w:rsidR="00B84DDE" w:rsidRPr="00B84DDE">
        <w:rPr>
          <w:sz w:val="28"/>
          <w:szCs w:val="28"/>
          <w:lang w:eastAsia="ru-RU"/>
        </w:rPr>
        <w:t>Пивцаева</w:t>
      </w:r>
      <w:r w:rsidR="00AD7349" w:rsidRPr="00B84DDE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547D8F">
        <w:rPr>
          <w:sz w:val="28"/>
          <w:szCs w:val="28"/>
          <w:lang w:eastAsia="ru-RU"/>
        </w:rPr>
        <w:t>сельского поселения Голубая Нива</w:t>
      </w:r>
      <w:r w:rsidR="00AD7349" w:rsidRPr="00B84DDE">
        <w:rPr>
          <w:sz w:val="28"/>
          <w:szCs w:val="28"/>
          <w:lang w:eastAsia="ru-RU"/>
        </w:rPr>
        <w:t xml:space="preserve"> Славянского района в информационно-телекоммуникационной сети «Интернет».</w:t>
      </w:r>
    </w:p>
    <w:p w:rsidR="00AC7E57" w:rsidRPr="00B84DDE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84DDE">
        <w:rPr>
          <w:sz w:val="28"/>
          <w:szCs w:val="28"/>
          <w:lang w:eastAsia="ru-RU"/>
        </w:rPr>
        <w:t>3. Постановление вступает в силу на следующий день после его официального обнародования.</w:t>
      </w:r>
    </w:p>
    <w:p w:rsidR="00AC7E57" w:rsidRPr="00B84DDE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B84DDE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B84DDE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B84DDE">
        <w:rPr>
          <w:rFonts w:eastAsia="Calibri"/>
          <w:color w:val="000000"/>
          <w:sz w:val="28"/>
          <w:szCs w:val="28"/>
        </w:rPr>
        <w:t>Глава сельского</w:t>
      </w:r>
      <w:r w:rsidR="00547D8F" w:rsidRPr="00547D8F">
        <w:rPr>
          <w:rFonts w:eastAsia="Calibri"/>
          <w:color w:val="000000"/>
          <w:sz w:val="28"/>
          <w:szCs w:val="28"/>
        </w:rPr>
        <w:t xml:space="preserve"> </w:t>
      </w:r>
      <w:r w:rsidR="00547D8F">
        <w:rPr>
          <w:rFonts w:eastAsia="Calibri"/>
          <w:color w:val="000000"/>
          <w:sz w:val="28"/>
          <w:szCs w:val="28"/>
        </w:rPr>
        <w:t>поселения</w:t>
      </w:r>
    </w:p>
    <w:p w:rsidR="00AD7349" w:rsidRPr="00B84DDE" w:rsidRDefault="00547D8F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B84DDE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B84DDE">
        <w:rPr>
          <w:rFonts w:eastAsia="Calibri"/>
          <w:color w:val="000000"/>
          <w:spacing w:val="-4"/>
          <w:sz w:val="28"/>
          <w:szCs w:val="28"/>
        </w:rPr>
        <w:t>Голубая</w:t>
      </w:r>
      <w:r>
        <w:rPr>
          <w:rFonts w:eastAsia="Calibri"/>
          <w:color w:val="000000"/>
          <w:spacing w:val="-4"/>
          <w:sz w:val="28"/>
          <w:szCs w:val="28"/>
        </w:rPr>
        <w:t> </w:t>
      </w:r>
      <w:r w:rsidRPr="00B84DDE">
        <w:rPr>
          <w:rFonts w:eastAsia="Calibri"/>
          <w:color w:val="000000"/>
          <w:spacing w:val="-4"/>
          <w:sz w:val="28"/>
          <w:szCs w:val="28"/>
        </w:rPr>
        <w:t>Нива</w:t>
      </w:r>
      <w:r>
        <w:rPr>
          <w:rFonts w:eastAsia="Calibri"/>
          <w:color w:val="000000"/>
          <w:sz w:val="28"/>
          <w:szCs w:val="28"/>
        </w:rPr>
        <w:t> </w:t>
      </w:r>
      <w:r w:rsidR="00AD7349" w:rsidRPr="00B84DDE">
        <w:rPr>
          <w:rFonts w:eastAsia="Calibri"/>
          <w:color w:val="000000"/>
          <w:sz w:val="28"/>
          <w:szCs w:val="28"/>
        </w:rPr>
        <w:t xml:space="preserve">Славянского района </w:t>
      </w:r>
      <w:r w:rsidR="00B84DDE" w:rsidRPr="00B84DDE">
        <w:rPr>
          <w:rFonts w:eastAsia="Calibri"/>
          <w:color w:val="000000"/>
          <w:sz w:val="28"/>
          <w:szCs w:val="28"/>
        </w:rPr>
        <w:t>К.И.</w:t>
      </w:r>
      <w:r w:rsidR="00AD7349" w:rsidRPr="00B84DDE">
        <w:rPr>
          <w:rFonts w:eastAsia="Calibri"/>
          <w:color w:val="000000"/>
          <w:sz w:val="28"/>
          <w:szCs w:val="28"/>
        </w:rPr>
        <w:t> </w:t>
      </w:r>
      <w:r w:rsidR="00B84DDE" w:rsidRPr="00B84DDE">
        <w:rPr>
          <w:rFonts w:eastAsia="Calibri"/>
          <w:color w:val="000000"/>
          <w:sz w:val="28"/>
          <w:szCs w:val="28"/>
        </w:rPr>
        <w:t>Стригуненко</w:t>
      </w:r>
    </w:p>
    <w:p w:rsidR="0071055A" w:rsidRPr="00B84DDE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B84DDE">
        <w:rPr>
          <w:sz w:val="28"/>
          <w:szCs w:val="28"/>
        </w:rPr>
        <w:lastRenderedPageBreak/>
        <w:t>ПРИЛОЖЕНИЕ</w:t>
      </w:r>
    </w:p>
    <w:p w:rsidR="0071055A" w:rsidRPr="00B84DDE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B84DDE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B84DDE">
        <w:rPr>
          <w:sz w:val="28"/>
          <w:szCs w:val="28"/>
        </w:rPr>
        <w:t>УТВЕРЖДЕНЫ</w:t>
      </w:r>
    </w:p>
    <w:p w:rsidR="00AD7349" w:rsidRPr="00B84DDE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B84DDE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71055A" w:rsidRPr="00B84DDE" w:rsidRDefault="00547D8F" w:rsidP="00547D8F">
      <w:pPr>
        <w:ind w:left="5245"/>
        <w:jc w:val="center"/>
        <w:rPr>
          <w:sz w:val="28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 Голубая Нива</w:t>
      </w:r>
      <w:r w:rsidR="00AD7349" w:rsidRPr="00B84DDE">
        <w:rPr>
          <w:rFonts w:eastAsia="Arial"/>
          <w:color w:val="000000"/>
          <w:kern w:val="1"/>
          <w:sz w:val="28"/>
          <w:szCs w:val="28"/>
          <w:lang w:bidi="ru-RU"/>
        </w:rPr>
        <w:t xml:space="preserve"> Славянского района</w:t>
      </w:r>
    </w:p>
    <w:p w:rsidR="0071055A" w:rsidRPr="00B84DDE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B84DDE">
        <w:rPr>
          <w:sz w:val="28"/>
          <w:szCs w:val="28"/>
        </w:rPr>
        <w:t>от____________№___________</w:t>
      </w:r>
    </w:p>
    <w:p w:rsidR="0071055A" w:rsidRPr="00B84DDE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B84DDE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B84DDE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B84DDE">
        <w:rPr>
          <w:b/>
          <w:bCs/>
          <w:sz w:val="28"/>
          <w:szCs w:val="28"/>
        </w:rPr>
        <w:t>ИЗМЕНЕНИЯ,</w:t>
      </w:r>
    </w:p>
    <w:p w:rsidR="0071055A" w:rsidRPr="00B84DDE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B84DDE">
        <w:rPr>
          <w:b/>
          <w:bCs/>
          <w:sz w:val="28"/>
          <w:szCs w:val="28"/>
        </w:rPr>
        <w:t xml:space="preserve">вносимые в постановление </w:t>
      </w:r>
      <w:r w:rsidRPr="00B84DDE">
        <w:rPr>
          <w:b/>
          <w:sz w:val="28"/>
          <w:szCs w:val="28"/>
        </w:rPr>
        <w:t>администрации</w:t>
      </w:r>
    </w:p>
    <w:p w:rsidR="0071055A" w:rsidRPr="00B84DDE" w:rsidRDefault="00547D8F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Голубая Нива</w:t>
      </w:r>
      <w:r w:rsidR="00032428" w:rsidRPr="00B84DDE">
        <w:rPr>
          <w:b/>
          <w:sz w:val="28"/>
          <w:szCs w:val="28"/>
        </w:rPr>
        <w:t xml:space="preserve"> Славянского района</w:t>
      </w:r>
    </w:p>
    <w:p w:rsidR="00A9663D" w:rsidRPr="00B84DDE" w:rsidRDefault="00620D20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B84DDE">
        <w:rPr>
          <w:b/>
          <w:sz w:val="28"/>
          <w:szCs w:val="28"/>
        </w:rPr>
        <w:t xml:space="preserve">от </w:t>
      </w:r>
      <w:r w:rsidR="00B84DDE" w:rsidRPr="00B84DDE">
        <w:rPr>
          <w:b/>
          <w:sz w:val="28"/>
          <w:szCs w:val="28"/>
        </w:rPr>
        <w:t>07 декабря 2018 года № 122</w:t>
      </w:r>
      <w:r w:rsidR="006C4C93" w:rsidRPr="00B84DDE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7B0212" w:rsidRPr="00B84DDE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B84DDE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1) в приложении к постановлению:</w:t>
      </w:r>
    </w:p>
    <w:p w:rsidR="006C4C93" w:rsidRPr="00B84DDE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 xml:space="preserve">1.1) </w:t>
      </w:r>
      <w:r w:rsidR="006C4C93" w:rsidRPr="00B84DDE">
        <w:rPr>
          <w:sz w:val="28"/>
          <w:szCs w:val="28"/>
        </w:rPr>
        <w:t>абзац 2 пункта 1.2. изложить в следующей редакции:</w:t>
      </w:r>
    </w:p>
    <w:p w:rsidR="006C4C93" w:rsidRPr="00B84DDE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«</w:t>
      </w:r>
      <w:r w:rsidRPr="00B84DDE">
        <w:rPr>
          <w:sz w:val="28"/>
          <w:szCs w:val="28"/>
          <w:shd w:val="clear" w:color="auto" w:fill="FFFFFF"/>
        </w:rPr>
        <w:t xml:space="preserve">Заявителями являются физические и юридические лица (представители физических и юридических лиц), являющиеся собственниками объекта адресации, расположенного на территории </w:t>
      </w:r>
      <w:r w:rsidR="00547D8F">
        <w:rPr>
          <w:sz w:val="28"/>
          <w:szCs w:val="28"/>
          <w:shd w:val="clear" w:color="auto" w:fill="FFFFFF"/>
        </w:rPr>
        <w:t>сельского поселения Голубая Нива</w:t>
      </w:r>
      <w:r w:rsidRPr="00B84DDE">
        <w:rPr>
          <w:sz w:val="28"/>
          <w:szCs w:val="28"/>
          <w:shd w:val="clear" w:color="auto" w:fill="FFFFFF"/>
        </w:rPr>
        <w:t xml:space="preserve"> Славянского района, либо лицом, обладающим одним из следующих </w:t>
      </w:r>
      <w:r w:rsidRPr="00B84DDE">
        <w:rPr>
          <w:sz w:val="28"/>
          <w:szCs w:val="28"/>
        </w:rPr>
        <w:t xml:space="preserve">вещных прав на объект адресации, </w:t>
      </w:r>
      <w:r w:rsidRPr="00B84DDE">
        <w:rPr>
          <w:sz w:val="28"/>
          <w:szCs w:val="28"/>
          <w:shd w:val="clear" w:color="auto" w:fill="FFFFFF"/>
        </w:rPr>
        <w:t xml:space="preserve">расположенный на территории </w:t>
      </w:r>
      <w:r w:rsidR="00547D8F">
        <w:rPr>
          <w:sz w:val="28"/>
          <w:szCs w:val="28"/>
          <w:shd w:val="clear" w:color="auto" w:fill="FFFFFF"/>
        </w:rPr>
        <w:t>сельского поселения Голубая Нива</w:t>
      </w:r>
      <w:r w:rsidRPr="00B84DDE">
        <w:rPr>
          <w:sz w:val="28"/>
          <w:szCs w:val="28"/>
          <w:shd w:val="clear" w:color="auto" w:fill="FFFFFF"/>
        </w:rPr>
        <w:t xml:space="preserve"> Славянского района</w:t>
      </w:r>
      <w:proofErr w:type="gramStart"/>
      <w:r w:rsidRPr="00B84DDE">
        <w:rPr>
          <w:sz w:val="28"/>
          <w:szCs w:val="28"/>
        </w:rPr>
        <w:t>:»</w:t>
      </w:r>
      <w:proofErr w:type="gramEnd"/>
      <w:r w:rsidRPr="00B84DDE">
        <w:rPr>
          <w:sz w:val="28"/>
          <w:szCs w:val="28"/>
        </w:rPr>
        <w:t>;</w:t>
      </w:r>
    </w:p>
    <w:p w:rsidR="007B0212" w:rsidRPr="00B84DDE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 xml:space="preserve">1.2) </w:t>
      </w:r>
      <w:r w:rsidR="003106C2" w:rsidRPr="00B84DDE">
        <w:rPr>
          <w:sz w:val="28"/>
          <w:szCs w:val="28"/>
        </w:rPr>
        <w:t xml:space="preserve">в </w:t>
      </w:r>
      <w:r w:rsidR="007B0212" w:rsidRPr="00B84DDE">
        <w:rPr>
          <w:sz w:val="28"/>
          <w:szCs w:val="28"/>
        </w:rPr>
        <w:t>абзац</w:t>
      </w:r>
      <w:r w:rsidR="003106C2" w:rsidRPr="00B84DDE">
        <w:rPr>
          <w:sz w:val="28"/>
          <w:szCs w:val="28"/>
        </w:rPr>
        <w:t>е</w:t>
      </w:r>
      <w:r w:rsidR="007B0212" w:rsidRPr="00B84DDE">
        <w:rPr>
          <w:sz w:val="28"/>
          <w:szCs w:val="28"/>
        </w:rPr>
        <w:t xml:space="preserve"> </w:t>
      </w:r>
      <w:r w:rsidR="003106C2" w:rsidRPr="00B84DDE">
        <w:rPr>
          <w:sz w:val="28"/>
          <w:szCs w:val="28"/>
        </w:rPr>
        <w:t>25</w:t>
      </w:r>
      <w:r w:rsidR="007B0212" w:rsidRPr="00B84DDE">
        <w:rPr>
          <w:sz w:val="28"/>
          <w:szCs w:val="28"/>
        </w:rPr>
        <w:t xml:space="preserve"> пункта 1.</w:t>
      </w:r>
      <w:r w:rsidR="003106C2" w:rsidRPr="00B84DDE">
        <w:rPr>
          <w:sz w:val="28"/>
          <w:szCs w:val="28"/>
        </w:rPr>
        <w:t>4</w:t>
      </w:r>
      <w:r w:rsidR="007B0212" w:rsidRPr="00B84DDE">
        <w:rPr>
          <w:sz w:val="28"/>
          <w:szCs w:val="28"/>
        </w:rPr>
        <w:t xml:space="preserve">. </w:t>
      </w:r>
      <w:r w:rsidR="003106C2" w:rsidRPr="00B84DDE">
        <w:rPr>
          <w:sz w:val="28"/>
          <w:szCs w:val="28"/>
        </w:rPr>
        <w:t>после слова «</w:t>
      </w:r>
      <w:r w:rsidR="003106C2" w:rsidRPr="00B84DDE">
        <w:rPr>
          <w:color w:val="000000"/>
          <w:sz w:val="28"/>
          <w:szCs w:val="28"/>
        </w:rPr>
        <w:t>сети «Интернет»</w:t>
      </w:r>
      <w:r w:rsidR="003106C2" w:rsidRPr="00B84DDE">
        <w:rPr>
          <w:sz w:val="28"/>
          <w:szCs w:val="28"/>
        </w:rPr>
        <w:t xml:space="preserve">» дополнить словами «(далее </w:t>
      </w:r>
      <w:r w:rsidR="001A3825" w:rsidRPr="00B84DDE">
        <w:rPr>
          <w:sz w:val="28"/>
          <w:szCs w:val="28"/>
        </w:rPr>
        <w:t>–</w:t>
      </w:r>
      <w:r w:rsidR="003106C2" w:rsidRPr="00B84DDE">
        <w:rPr>
          <w:sz w:val="28"/>
          <w:szCs w:val="28"/>
        </w:rPr>
        <w:t xml:space="preserve"> Единый портал МФЦ КК)»</w:t>
      </w:r>
      <w:r w:rsidR="007B0212" w:rsidRPr="00B84DDE">
        <w:rPr>
          <w:sz w:val="28"/>
          <w:szCs w:val="28"/>
        </w:rPr>
        <w:t>;</w:t>
      </w:r>
    </w:p>
    <w:p w:rsidR="003106C2" w:rsidRPr="00B84DDE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1.</w:t>
      </w:r>
      <w:r w:rsidR="006C4C93" w:rsidRPr="00B84DDE">
        <w:rPr>
          <w:sz w:val="28"/>
          <w:szCs w:val="28"/>
        </w:rPr>
        <w:t>3</w:t>
      </w:r>
      <w:r w:rsidRPr="00B84DDE">
        <w:rPr>
          <w:sz w:val="28"/>
          <w:szCs w:val="28"/>
        </w:rPr>
        <w:t xml:space="preserve">) </w:t>
      </w:r>
      <w:r w:rsidR="00A70BBD" w:rsidRPr="00B84DDE">
        <w:rPr>
          <w:sz w:val="28"/>
          <w:szCs w:val="28"/>
        </w:rPr>
        <w:t>абзац 2 пункта 2.4. после слов «</w:t>
      </w:r>
      <w:r w:rsidR="00DC2528" w:rsidRPr="00B84DDE">
        <w:rPr>
          <w:sz w:val="28"/>
          <w:szCs w:val="28"/>
        </w:rPr>
        <w:t>со дня поступления заявления</w:t>
      </w:r>
      <w:r w:rsidR="00A70BBD" w:rsidRPr="00B84DDE">
        <w:rPr>
          <w:sz w:val="28"/>
          <w:szCs w:val="28"/>
        </w:rPr>
        <w:t>» дополнить словами «в Администрацию»;</w:t>
      </w:r>
    </w:p>
    <w:p w:rsidR="003E6AA2" w:rsidRPr="00B84DDE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1.</w:t>
      </w:r>
      <w:r w:rsidR="006C4C93" w:rsidRPr="00B84DDE">
        <w:rPr>
          <w:sz w:val="28"/>
          <w:szCs w:val="28"/>
        </w:rPr>
        <w:t>4</w:t>
      </w:r>
      <w:r w:rsidRPr="00B84DDE">
        <w:rPr>
          <w:sz w:val="28"/>
          <w:szCs w:val="28"/>
        </w:rPr>
        <w:t xml:space="preserve">) </w:t>
      </w:r>
      <w:r w:rsidR="003E6AA2" w:rsidRPr="00B84DDE">
        <w:rPr>
          <w:sz w:val="28"/>
          <w:szCs w:val="28"/>
        </w:rPr>
        <w:t>абзац 2 пункта 2.5. изложить в следующей редакции:</w:t>
      </w:r>
    </w:p>
    <w:p w:rsidR="003E6AA2" w:rsidRPr="00B84DDE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«</w:t>
      </w:r>
      <w:r w:rsidR="00021A4B" w:rsidRPr="00B84DDE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B84DDE" w:rsidRPr="00B84DDE">
        <w:rPr>
          <w:color w:val="000000" w:themeColor="text1"/>
          <w:sz w:val="28"/>
          <w:szCs w:val="28"/>
        </w:rPr>
        <w:t>slavyansk.ru/</w:t>
      </w:r>
      <w:proofErr w:type="spellStart"/>
      <w:r w:rsidR="00B84DDE" w:rsidRPr="00B84DDE">
        <w:rPr>
          <w:color w:val="000000" w:themeColor="text1"/>
          <w:sz w:val="28"/>
          <w:szCs w:val="28"/>
        </w:rPr>
        <w:t>article</w:t>
      </w:r>
      <w:proofErr w:type="spellEnd"/>
      <w:r w:rsidR="00B84DDE" w:rsidRPr="00B84DDE">
        <w:rPr>
          <w:color w:val="000000" w:themeColor="text1"/>
          <w:sz w:val="28"/>
          <w:szCs w:val="28"/>
        </w:rPr>
        <w:t>/a-2422.html</w:t>
      </w:r>
      <w:r w:rsidR="00021A4B" w:rsidRPr="00B84DDE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B84DDE" w:rsidRPr="00B84DDE">
        <w:rPr>
          <w:color w:val="000000" w:themeColor="text1"/>
          <w:sz w:val="28"/>
          <w:szCs w:val="28"/>
        </w:rPr>
        <w:t>2340200010003135461</w:t>
      </w:r>
      <w:r w:rsidR="00021A4B" w:rsidRPr="00B84DDE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B84DDE" w:rsidRPr="00B84DDE">
        <w:rPr>
          <w:color w:val="000000" w:themeColor="text1"/>
          <w:sz w:val="28"/>
          <w:szCs w:val="28"/>
        </w:rPr>
        <w:t>162322</w:t>
      </w:r>
      <w:r w:rsidR="00021A4B" w:rsidRPr="00B84DDE">
        <w:rPr>
          <w:color w:val="000000" w:themeColor="text1"/>
          <w:sz w:val="28"/>
          <w:szCs w:val="28"/>
        </w:rPr>
        <w:t>).</w:t>
      </w:r>
      <w:r w:rsidRPr="00B84DDE">
        <w:rPr>
          <w:sz w:val="28"/>
          <w:szCs w:val="28"/>
        </w:rPr>
        <w:t>»;</w:t>
      </w:r>
    </w:p>
    <w:p w:rsidR="00A70BBD" w:rsidRPr="00B84DDE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1.</w:t>
      </w:r>
      <w:r w:rsidR="006C4C93" w:rsidRPr="00B84DDE">
        <w:rPr>
          <w:sz w:val="28"/>
          <w:szCs w:val="28"/>
        </w:rPr>
        <w:t>5</w:t>
      </w:r>
      <w:r w:rsidRPr="00B84DDE">
        <w:rPr>
          <w:sz w:val="28"/>
          <w:szCs w:val="28"/>
        </w:rPr>
        <w:t xml:space="preserve">) </w:t>
      </w:r>
      <w:r w:rsidR="00FA5A99" w:rsidRPr="00B84DDE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B84DDE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«</w:t>
      </w:r>
      <w:r w:rsidRPr="00B84DDE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B84DDE">
        <w:rPr>
          <w:sz w:val="28"/>
          <w:szCs w:val="28"/>
        </w:rPr>
        <w:t>»;</w:t>
      </w:r>
    </w:p>
    <w:p w:rsidR="006C4C93" w:rsidRPr="00B84DDE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1.</w:t>
      </w:r>
      <w:r w:rsidR="006C4C93" w:rsidRPr="00B84DDE">
        <w:rPr>
          <w:sz w:val="28"/>
          <w:szCs w:val="28"/>
        </w:rPr>
        <w:t>6</w:t>
      </w:r>
      <w:r w:rsidRPr="00B84DDE">
        <w:rPr>
          <w:sz w:val="28"/>
          <w:szCs w:val="28"/>
        </w:rPr>
        <w:t xml:space="preserve">) </w:t>
      </w:r>
      <w:r w:rsidR="006C4C93" w:rsidRPr="00B84DDE">
        <w:rPr>
          <w:sz w:val="28"/>
          <w:szCs w:val="28"/>
        </w:rPr>
        <w:t>в абзаце 2 пункта 2.9. слова «</w:t>
      </w:r>
      <w:proofErr w:type="gramStart"/>
      <w:r w:rsidR="006C4C93" w:rsidRPr="00B84DDE">
        <w:rPr>
          <w:sz w:val="28"/>
          <w:szCs w:val="28"/>
        </w:rPr>
        <w:t>п</w:t>
      </w:r>
      <w:proofErr w:type="gramEnd"/>
      <w:r w:rsidR="006C4C93" w:rsidRPr="00B84DDE">
        <w:rPr>
          <w:sz w:val="28"/>
          <w:szCs w:val="28"/>
        </w:rPr>
        <w:t xml:space="preserve"> 2.6.» заменить словами «п. 1.2. настоящего»;</w:t>
      </w:r>
    </w:p>
    <w:p w:rsidR="003106C2" w:rsidRPr="00B84DDE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 xml:space="preserve">1.7) </w:t>
      </w:r>
      <w:r w:rsidR="00FA5A99" w:rsidRPr="00B84DDE">
        <w:rPr>
          <w:sz w:val="28"/>
          <w:szCs w:val="28"/>
        </w:rPr>
        <w:t>абзац 2 пункта 2.13. изложить в следующей редакции:</w:t>
      </w:r>
    </w:p>
    <w:p w:rsidR="00FA5A99" w:rsidRPr="00B84DDE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«</w:t>
      </w:r>
      <w:r w:rsidRPr="00B84DDE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B84DDE">
        <w:rPr>
          <w:sz w:val="28"/>
          <w:szCs w:val="28"/>
        </w:rPr>
        <w:lastRenderedPageBreak/>
        <w:t>запроса</w:t>
      </w:r>
      <w:r w:rsidRPr="00B84DDE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B84DDE">
        <w:rPr>
          <w:color w:val="000000"/>
          <w:sz w:val="28"/>
          <w:szCs w:val="28"/>
        </w:rPr>
        <w:t>.</w:t>
      </w:r>
      <w:r w:rsidRPr="00B84DDE">
        <w:rPr>
          <w:sz w:val="28"/>
          <w:szCs w:val="28"/>
        </w:rPr>
        <w:t>»;</w:t>
      </w:r>
      <w:proofErr w:type="gramEnd"/>
    </w:p>
    <w:p w:rsidR="00FA5A99" w:rsidRPr="00B84DDE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1.</w:t>
      </w:r>
      <w:r w:rsidR="006C4C93" w:rsidRPr="00B84DDE">
        <w:rPr>
          <w:sz w:val="28"/>
          <w:szCs w:val="28"/>
        </w:rPr>
        <w:t>8</w:t>
      </w:r>
      <w:r w:rsidRPr="00B84DDE">
        <w:rPr>
          <w:sz w:val="28"/>
          <w:szCs w:val="28"/>
        </w:rPr>
        <w:t xml:space="preserve">) </w:t>
      </w:r>
      <w:r w:rsidR="00D271F4" w:rsidRPr="00B84DDE">
        <w:rPr>
          <w:sz w:val="28"/>
          <w:szCs w:val="28"/>
        </w:rPr>
        <w:t xml:space="preserve">пункт </w:t>
      </w:r>
      <w:r w:rsidR="00D271F4" w:rsidRPr="00B84DDE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B84DDE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B84DDE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B84DDE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B84DDE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B84DDE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B84DDE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B84DDE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B84DDE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B84DDE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B84DDE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услуги</w:t>
      </w:r>
      <w:proofErr w:type="gramStart"/>
      <w:r w:rsidRPr="00B84DDE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B84DDE">
        <w:rPr>
          <w:color w:val="000000"/>
          <w:sz w:val="28"/>
          <w:szCs w:val="28"/>
          <w:lang w:eastAsia="ru-RU"/>
        </w:rPr>
        <w:t>»</w:t>
      </w:r>
      <w:r w:rsidRPr="00B84DDE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B84DDE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84DDE">
        <w:rPr>
          <w:sz w:val="28"/>
          <w:szCs w:val="28"/>
        </w:rPr>
        <w:t>1.</w:t>
      </w:r>
      <w:r w:rsidR="006C4C93" w:rsidRPr="00B84DDE">
        <w:rPr>
          <w:sz w:val="28"/>
          <w:szCs w:val="28"/>
        </w:rPr>
        <w:t>9</w:t>
      </w:r>
      <w:r w:rsidRPr="00B84DDE">
        <w:rPr>
          <w:sz w:val="28"/>
          <w:szCs w:val="28"/>
        </w:rPr>
        <w:t xml:space="preserve">) </w:t>
      </w:r>
      <w:r w:rsidR="004E06DE" w:rsidRPr="00B84DDE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B84DDE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B84DDE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B84DDE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4E06DE" w:rsidRPr="00B84DDE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каби</w:t>
      </w:r>
      <w:r w:rsidR="00F37500" w:rsidRPr="00B84DDE">
        <w:rPr>
          <w:sz w:val="28"/>
          <w:szCs w:val="28"/>
        </w:rPr>
        <w:t>нете на Региональном портале.</w:t>
      </w:r>
    </w:p>
    <w:p w:rsidR="004E06DE" w:rsidRPr="00B84DDE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</w:t>
      </w:r>
      <w:r w:rsidRPr="00B84DDE">
        <w:rPr>
          <w:i/>
          <w:sz w:val="28"/>
          <w:szCs w:val="28"/>
        </w:rPr>
        <w:t>.</w:t>
      </w:r>
    </w:p>
    <w:p w:rsidR="004E06DE" w:rsidRPr="00B84DDE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84DDE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B84DDE">
        <w:rPr>
          <w:i/>
          <w:sz w:val="28"/>
          <w:szCs w:val="28"/>
        </w:rPr>
        <w:t>.</w:t>
      </w:r>
    </w:p>
    <w:p w:rsidR="004E06DE" w:rsidRPr="00B84DDE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84DDE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</w:t>
      </w:r>
      <w:proofErr w:type="gramStart"/>
      <w:r w:rsidRPr="00B84DDE">
        <w:rPr>
          <w:i/>
          <w:sz w:val="28"/>
          <w:szCs w:val="28"/>
        </w:rPr>
        <w:t>.</w:t>
      </w:r>
      <w:r w:rsidRPr="00B84DDE">
        <w:rPr>
          <w:sz w:val="28"/>
          <w:szCs w:val="28"/>
        </w:rPr>
        <w:t>»;</w:t>
      </w:r>
      <w:proofErr w:type="gramEnd"/>
    </w:p>
    <w:p w:rsidR="001E1D6D" w:rsidRPr="00B84DDE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1.</w:t>
      </w:r>
      <w:r w:rsidR="006C4C93" w:rsidRPr="00B84DDE">
        <w:rPr>
          <w:sz w:val="28"/>
          <w:szCs w:val="28"/>
        </w:rPr>
        <w:t>10</w:t>
      </w:r>
      <w:r w:rsidR="002D38C2" w:rsidRPr="00B84DDE">
        <w:rPr>
          <w:sz w:val="28"/>
          <w:szCs w:val="28"/>
        </w:rPr>
        <w:t xml:space="preserve">) </w:t>
      </w:r>
      <w:r w:rsidR="007353C4" w:rsidRPr="00B84DDE">
        <w:rPr>
          <w:sz w:val="28"/>
          <w:szCs w:val="28"/>
        </w:rPr>
        <w:t xml:space="preserve">пункта </w:t>
      </w:r>
      <w:r w:rsidR="002D38C2" w:rsidRPr="00B84DDE">
        <w:rPr>
          <w:sz w:val="28"/>
          <w:szCs w:val="28"/>
        </w:rPr>
        <w:t>3.3.2.</w:t>
      </w:r>
      <w:r w:rsidR="007353C4" w:rsidRPr="00B84DDE">
        <w:rPr>
          <w:sz w:val="28"/>
          <w:szCs w:val="28"/>
        </w:rPr>
        <w:t xml:space="preserve"> </w:t>
      </w:r>
      <w:r w:rsidR="001E1D6D" w:rsidRPr="00B84DDE">
        <w:rPr>
          <w:sz w:val="28"/>
          <w:szCs w:val="28"/>
        </w:rPr>
        <w:t>изложить в следующей редакции:</w:t>
      </w:r>
    </w:p>
    <w:p w:rsidR="006C4C93" w:rsidRPr="00B84DDE" w:rsidRDefault="001E1D6D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«</w:t>
      </w:r>
      <w:r w:rsidR="006C4C93" w:rsidRPr="00B84DDE">
        <w:rPr>
          <w:bCs/>
          <w:sz w:val="28"/>
          <w:szCs w:val="28"/>
          <w:shd w:val="clear" w:color="auto" w:fill="FFFFFF"/>
        </w:rPr>
        <w:t xml:space="preserve">3.3.2. </w:t>
      </w:r>
      <w:r w:rsidR="006C4C93" w:rsidRPr="00B84DDE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C4C93" w:rsidRPr="00B84DD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 xml:space="preserve">Основанием для начала процедуры является подача заявления на имя главы </w:t>
      </w:r>
      <w:r w:rsidR="00547D8F">
        <w:rPr>
          <w:sz w:val="28"/>
          <w:szCs w:val="28"/>
        </w:rPr>
        <w:t>сельского поселения Голубая Нива</w:t>
      </w:r>
      <w:r w:rsidRPr="00B84DDE">
        <w:rPr>
          <w:bCs/>
          <w:sz w:val="28"/>
          <w:szCs w:val="28"/>
        </w:rPr>
        <w:t xml:space="preserve"> Славянского района</w:t>
      </w:r>
      <w:r w:rsidRPr="00B84DDE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C4C93" w:rsidRPr="00B84DDE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C4C93" w:rsidRPr="00B84DDE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B84DDE">
        <w:rPr>
          <w:color w:val="000000" w:themeColor="text1"/>
          <w:sz w:val="28"/>
          <w:szCs w:val="28"/>
        </w:rPr>
        <w:t>Единого портала МФЦ КК</w:t>
      </w:r>
      <w:r w:rsidRPr="00B84DDE">
        <w:rPr>
          <w:sz w:val="28"/>
          <w:szCs w:val="28"/>
        </w:rPr>
        <w:t>.</w:t>
      </w:r>
    </w:p>
    <w:p w:rsidR="006C4C93" w:rsidRPr="00B84DDE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 w:rsidR="006C4C93" w:rsidRPr="00B84DD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color w:val="000000" w:themeColor="text1"/>
          <w:sz w:val="28"/>
          <w:szCs w:val="28"/>
        </w:rPr>
        <w:t>МФЦ</w:t>
      </w:r>
      <w:r w:rsidRPr="00B84DDE">
        <w:rPr>
          <w:sz w:val="28"/>
          <w:szCs w:val="28"/>
        </w:rPr>
        <w:t xml:space="preserve"> не вправе требовать от заявителя совершения иных действий, кроме </w:t>
      </w:r>
      <w:r w:rsidRPr="00B84DDE">
        <w:rPr>
          <w:sz w:val="28"/>
          <w:szCs w:val="28"/>
        </w:rPr>
        <w:lastRenderedPageBreak/>
        <w:t>прохождения идентификац</w:t>
      </w:r>
      <w:proofErr w:type="gramStart"/>
      <w:r w:rsidRPr="00B84DDE">
        <w:rPr>
          <w:sz w:val="28"/>
          <w:szCs w:val="28"/>
        </w:rPr>
        <w:t>ии и ау</w:t>
      </w:r>
      <w:proofErr w:type="gramEnd"/>
      <w:r w:rsidRPr="00B84DDE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C4C93" w:rsidRPr="00B84DD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При личном обращении специалист МФЦ, ответственный за прием заявления:</w:t>
      </w:r>
    </w:p>
    <w:p w:rsidR="006C4C93" w:rsidRPr="00B84DD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6C4C93" w:rsidRPr="00B84DD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6C4C93" w:rsidRPr="00B84DD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6C4C93" w:rsidRPr="00B84DDE" w:rsidRDefault="006C4C93" w:rsidP="009625C1">
      <w:pPr>
        <w:widowControl w:val="0"/>
        <w:suppressAutoHyphens w:val="0"/>
        <w:ind w:firstLine="709"/>
        <w:jc w:val="both"/>
        <w:rPr>
          <w:szCs w:val="28"/>
        </w:rPr>
      </w:pPr>
      <w:r w:rsidRPr="00B84DDE">
        <w:rPr>
          <w:sz w:val="28"/>
          <w:szCs w:val="28"/>
        </w:rPr>
        <w:t>- 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</w:t>
      </w:r>
      <w:r w:rsidRPr="00B84DDE">
        <w:rPr>
          <w:szCs w:val="28"/>
        </w:rPr>
        <w:t xml:space="preserve"> (</w:t>
      </w:r>
      <w:r w:rsidRPr="00B84DDE">
        <w:rPr>
          <w:sz w:val="28"/>
          <w:szCs w:val="28"/>
        </w:rPr>
        <w:t xml:space="preserve">согласно </w:t>
      </w:r>
      <w:r w:rsidRPr="00B84DDE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6C4C93" w:rsidRPr="00B84DD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C4C93" w:rsidRPr="00B84DD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6C4C93" w:rsidRPr="00B84DD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C4C93" w:rsidRPr="00B84DDE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84DDE">
        <w:rPr>
          <w:sz w:val="28"/>
          <w:szCs w:val="28"/>
        </w:rPr>
        <w:t>- осуществляет копирование (сканирование) документов, предусмотренных пунктами 1</w:t>
      </w:r>
      <w:r w:rsidR="00F37500" w:rsidRPr="00B84DDE">
        <w:rPr>
          <w:sz w:val="28"/>
          <w:szCs w:val="28"/>
        </w:rPr>
        <w:t>-</w:t>
      </w:r>
      <w:r w:rsidRPr="00B84DDE">
        <w:rPr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B84DDE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6C4C93" w:rsidRPr="00B84DDE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-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C4C93" w:rsidRPr="00B84DDE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84DDE">
        <w:rPr>
          <w:color w:val="000000" w:themeColor="text1"/>
          <w:sz w:val="28"/>
          <w:szCs w:val="28"/>
        </w:rPr>
        <w:lastRenderedPageBreak/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Администрацию.</w:t>
      </w:r>
    </w:p>
    <w:p w:rsidR="006C4C93" w:rsidRPr="00B84DD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электронной базе данных и выдает расписку в получении документов заявителю.</w:t>
      </w:r>
    </w:p>
    <w:p w:rsidR="006C4C93" w:rsidRPr="00B84DD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C4C93" w:rsidRPr="00B84DD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6C4C93" w:rsidRPr="00B84DD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- составляет на основании комплексного запроса заявление на предоставление Муниципальной услуги;</w:t>
      </w:r>
    </w:p>
    <w:p w:rsidR="006C4C93" w:rsidRPr="00B84DD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- подписывает данное заявление и скрепляет его печатью МФЦ;</w:t>
      </w:r>
    </w:p>
    <w:p w:rsidR="006C4C93" w:rsidRPr="00B84DD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B84DDE">
        <w:rPr>
          <w:sz w:val="28"/>
          <w:szCs w:val="28"/>
        </w:rPr>
        <w:t>- формирует комплект документов, необходимых для получения Муниципальной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B84DDE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C4C93" w:rsidRPr="00B84DDE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84DDE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 в Администрацию с использованием информационно-телекоммуникационных технологий по защищенным каналам связи.</w:t>
      </w:r>
    </w:p>
    <w:p w:rsidR="006C4C93" w:rsidRPr="00B84DD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C4C93" w:rsidRPr="00B84DD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Направление МФЦ заявлений 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6C4C93" w:rsidRPr="00B84DD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6C4C93" w:rsidRPr="00B84DD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Pr="00B84DDE">
        <w:rPr>
          <w:color w:val="000000" w:themeColor="text1"/>
          <w:sz w:val="28"/>
          <w:szCs w:val="28"/>
        </w:rPr>
        <w:t>Администрацию</w:t>
      </w:r>
      <w:r w:rsidRPr="00B84DDE">
        <w:rPr>
          <w:sz w:val="28"/>
          <w:szCs w:val="28"/>
        </w:rPr>
        <w:t>.</w:t>
      </w:r>
    </w:p>
    <w:p w:rsidR="006C4C93" w:rsidRPr="00B84DD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 xml:space="preserve">Регистрация заявления, поступившего в Администрацию, независимо от способа его доставки осуществляется в системе электронного документооборота специалистом Общего отдела, осуществляющим </w:t>
      </w:r>
      <w:r w:rsidRPr="00B84DDE">
        <w:rPr>
          <w:sz w:val="28"/>
          <w:szCs w:val="28"/>
        </w:rPr>
        <w:lastRenderedPageBreak/>
        <w:t>регистрацию входящей корреспонденции,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заявлению присваивается соответствующий входящий номер.</w:t>
      </w:r>
    </w:p>
    <w:p w:rsidR="006C4C93" w:rsidRPr="00B84DDE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84DDE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C4C93" w:rsidRPr="00B84DDE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84DDE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6C4C93" w:rsidRPr="00B84DD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Критериями принятия решения являются:</w:t>
      </w:r>
    </w:p>
    <w:p w:rsidR="006C4C93" w:rsidRPr="00B84DD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- обращение за получением Муниципальной услуги надлежащего лица;</w:t>
      </w:r>
    </w:p>
    <w:p w:rsidR="006C4C93" w:rsidRPr="00B84DD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C4C93" w:rsidRPr="00B84DD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- достоверность поданных документов, указанных в пункте 2.6 Административного регламента.</w:t>
      </w:r>
    </w:p>
    <w:p w:rsidR="006C4C93" w:rsidRPr="00B84DD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Результатом административной процедуры является:</w:t>
      </w:r>
    </w:p>
    <w:p w:rsidR="006C4C93" w:rsidRPr="00B84DD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6C4C93" w:rsidRPr="00B84DDE" w:rsidRDefault="006C4C93" w:rsidP="009625C1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B84DDE">
        <w:rPr>
          <w:rFonts w:eastAsiaTheme="minorHAnsi"/>
          <w:sz w:val="28"/>
          <w:szCs w:val="28"/>
          <w:lang w:eastAsia="en-US"/>
        </w:rPr>
        <w:t xml:space="preserve">- </w:t>
      </w:r>
      <w:r w:rsidRPr="00B84DDE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4E06DE" w:rsidRPr="00B84DD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B84DDE">
        <w:rPr>
          <w:sz w:val="28"/>
          <w:szCs w:val="28"/>
        </w:rPr>
        <w:t>.</w:t>
      </w:r>
      <w:r w:rsidR="00B23D50" w:rsidRPr="00B84DDE">
        <w:rPr>
          <w:sz w:val="28"/>
          <w:szCs w:val="28"/>
        </w:rPr>
        <w:t>»;</w:t>
      </w:r>
      <w:proofErr w:type="gramEnd"/>
    </w:p>
    <w:p w:rsidR="001A3825" w:rsidRPr="00B84DDE" w:rsidRDefault="00B23D50" w:rsidP="001A38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1.</w:t>
      </w:r>
      <w:r w:rsidR="009625C1" w:rsidRPr="00B84DDE">
        <w:rPr>
          <w:sz w:val="28"/>
          <w:szCs w:val="28"/>
        </w:rPr>
        <w:t>11</w:t>
      </w:r>
      <w:r w:rsidRPr="00B84DDE">
        <w:rPr>
          <w:sz w:val="28"/>
          <w:szCs w:val="28"/>
        </w:rPr>
        <w:t>) абзац 2 пункта 3.3.3. изложить в следующей редакции:</w:t>
      </w:r>
    </w:p>
    <w:p w:rsidR="00B23D50" w:rsidRPr="00B84DDE" w:rsidRDefault="00B23D50" w:rsidP="001A38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B84DDE">
        <w:rPr>
          <w:sz w:val="28"/>
          <w:szCs w:val="28"/>
        </w:rPr>
        <w:t>.»;</w:t>
      </w:r>
      <w:proofErr w:type="gramEnd"/>
    </w:p>
    <w:p w:rsidR="00B23D50" w:rsidRPr="00B84DDE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4DDE">
        <w:rPr>
          <w:sz w:val="28"/>
          <w:szCs w:val="28"/>
        </w:rPr>
        <w:t>1.1</w:t>
      </w:r>
      <w:r w:rsidR="009625C1" w:rsidRPr="00B84DDE">
        <w:rPr>
          <w:sz w:val="28"/>
          <w:szCs w:val="28"/>
        </w:rPr>
        <w:t>2</w:t>
      </w:r>
      <w:r w:rsidRPr="00B84DDE">
        <w:rPr>
          <w:sz w:val="28"/>
          <w:szCs w:val="28"/>
        </w:rPr>
        <w:t>) абзац 4 пункта 3.3.3. исключить.</w:t>
      </w:r>
    </w:p>
    <w:p w:rsidR="00DD1272" w:rsidRPr="00B84DDE" w:rsidRDefault="00DD1272" w:rsidP="00F3750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B84DDE" w:rsidRDefault="001E1D6D" w:rsidP="00F3750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547D8F" w:rsidRPr="00B84DDE" w:rsidRDefault="00547D8F" w:rsidP="00547D8F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B84DDE">
        <w:rPr>
          <w:rFonts w:eastAsia="Calibri"/>
          <w:color w:val="000000"/>
          <w:sz w:val="28"/>
          <w:szCs w:val="28"/>
        </w:rPr>
        <w:t>Глава сельского</w:t>
      </w:r>
      <w:r w:rsidRPr="00547D8F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поселения</w:t>
      </w:r>
    </w:p>
    <w:p w:rsidR="00DD1272" w:rsidRPr="00B84DDE" w:rsidRDefault="00547D8F" w:rsidP="00AD7349">
      <w:pPr>
        <w:jc w:val="both"/>
        <w:rPr>
          <w:sz w:val="28"/>
          <w:szCs w:val="28"/>
        </w:rPr>
      </w:pPr>
      <w:r w:rsidRPr="00B84DDE">
        <w:rPr>
          <w:rFonts w:eastAsia="Calibri"/>
          <w:color w:val="000000"/>
          <w:spacing w:val="-4"/>
          <w:sz w:val="28"/>
          <w:szCs w:val="28"/>
        </w:rPr>
        <w:t>Голубая</w:t>
      </w:r>
      <w:r>
        <w:rPr>
          <w:rFonts w:eastAsia="Calibri"/>
          <w:color w:val="000000"/>
          <w:spacing w:val="-4"/>
          <w:sz w:val="28"/>
          <w:szCs w:val="28"/>
        </w:rPr>
        <w:t> </w:t>
      </w:r>
      <w:r w:rsidRPr="00B84DDE">
        <w:rPr>
          <w:rFonts w:eastAsia="Calibri"/>
          <w:color w:val="000000"/>
          <w:spacing w:val="-4"/>
          <w:sz w:val="28"/>
          <w:szCs w:val="28"/>
        </w:rPr>
        <w:t>Нива</w:t>
      </w:r>
      <w:r>
        <w:rPr>
          <w:rFonts w:eastAsia="Calibri"/>
          <w:color w:val="000000"/>
          <w:sz w:val="28"/>
          <w:szCs w:val="28"/>
        </w:rPr>
        <w:t> </w:t>
      </w:r>
      <w:r w:rsidRPr="00B84DDE">
        <w:rPr>
          <w:rFonts w:eastAsia="Calibri"/>
          <w:color w:val="000000"/>
          <w:sz w:val="28"/>
          <w:szCs w:val="28"/>
        </w:rPr>
        <w:t>Славянского района К.И. Стригуненко</w:t>
      </w:r>
      <w:r w:rsidR="00DD1272" w:rsidRPr="00B84DDE">
        <w:rPr>
          <w:sz w:val="28"/>
          <w:szCs w:val="28"/>
        </w:rPr>
        <w:br/>
      </w:r>
    </w:p>
    <w:sectPr w:rsidR="00DD1272" w:rsidRPr="00B84DDE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A0A" w:rsidRDefault="00590A0A">
      <w:r>
        <w:separator/>
      </w:r>
    </w:p>
  </w:endnote>
  <w:endnote w:type="continuationSeparator" w:id="0">
    <w:p w:rsidR="00590A0A" w:rsidRDefault="0059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A0A" w:rsidRDefault="00590A0A">
      <w:r>
        <w:separator/>
      </w:r>
    </w:p>
  </w:footnote>
  <w:footnote w:type="continuationSeparator" w:id="0">
    <w:p w:rsidR="00590A0A" w:rsidRDefault="00590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7D220F8" wp14:editId="0347BD6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8443E" w:rsidRPr="00F8443E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300F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3825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0842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47D8F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0A0A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4C93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276D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5C1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4DDE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4C86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72E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500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43E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FE93-D566-403B-9B02-4F78E449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15</cp:revision>
  <cp:lastPrinted>2020-05-12T12:04:00Z</cp:lastPrinted>
  <dcterms:created xsi:type="dcterms:W3CDTF">2020-05-13T08:19:00Z</dcterms:created>
  <dcterms:modified xsi:type="dcterms:W3CDTF">2020-06-09T06:20:00Z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