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0CE1" w:rsidRPr="00DF5FAC" w:rsidRDefault="002D0CE1" w:rsidP="004C5EBC">
      <w:pPr>
        <w:ind w:left="709"/>
        <w:jc w:val="center"/>
        <w:rPr>
          <w:color w:val="000000"/>
          <w:sz w:val="28"/>
          <w:szCs w:val="28"/>
        </w:rPr>
      </w:pPr>
    </w:p>
    <w:p w:rsidR="002D0CE1" w:rsidRPr="00DF5FAC" w:rsidRDefault="002D0CE1" w:rsidP="004C5EBC">
      <w:pPr>
        <w:ind w:left="709"/>
        <w:jc w:val="center"/>
        <w:rPr>
          <w:color w:val="000000"/>
          <w:sz w:val="28"/>
          <w:szCs w:val="28"/>
        </w:rPr>
      </w:pPr>
    </w:p>
    <w:p w:rsidR="002D0CE1" w:rsidRPr="00DF5FAC" w:rsidRDefault="002D0CE1" w:rsidP="004C5EBC">
      <w:pPr>
        <w:ind w:left="709"/>
        <w:jc w:val="center"/>
        <w:rPr>
          <w:color w:val="000000"/>
          <w:sz w:val="28"/>
          <w:szCs w:val="28"/>
        </w:rPr>
      </w:pPr>
    </w:p>
    <w:p w:rsidR="002D0CE1" w:rsidRPr="00DF5FAC" w:rsidRDefault="002D0CE1" w:rsidP="004C5EBC">
      <w:pPr>
        <w:ind w:left="709"/>
        <w:jc w:val="center"/>
        <w:rPr>
          <w:color w:val="000000"/>
          <w:sz w:val="28"/>
          <w:szCs w:val="28"/>
        </w:rPr>
      </w:pPr>
    </w:p>
    <w:p w:rsidR="00C03EDD" w:rsidRPr="00DF5FAC" w:rsidRDefault="00C03EDD" w:rsidP="004C5EBC">
      <w:pPr>
        <w:ind w:left="709"/>
        <w:jc w:val="center"/>
        <w:rPr>
          <w:color w:val="000000"/>
          <w:sz w:val="28"/>
          <w:szCs w:val="28"/>
        </w:rPr>
      </w:pPr>
    </w:p>
    <w:p w:rsidR="00C03EDD" w:rsidRPr="00DF5FAC" w:rsidRDefault="00C03EDD" w:rsidP="004C5EBC">
      <w:pPr>
        <w:ind w:left="709"/>
        <w:jc w:val="center"/>
        <w:rPr>
          <w:color w:val="000000"/>
          <w:sz w:val="28"/>
          <w:szCs w:val="28"/>
        </w:rPr>
      </w:pPr>
    </w:p>
    <w:p w:rsidR="002D0CE1" w:rsidRPr="00DF5FAC" w:rsidRDefault="002D0CE1" w:rsidP="004C5EBC">
      <w:pPr>
        <w:ind w:left="709"/>
        <w:jc w:val="center"/>
        <w:rPr>
          <w:color w:val="000000"/>
          <w:sz w:val="28"/>
          <w:szCs w:val="28"/>
        </w:rPr>
      </w:pPr>
    </w:p>
    <w:p w:rsidR="002D0CE1" w:rsidRPr="00DF5FAC" w:rsidRDefault="002D0CE1" w:rsidP="004C5EBC">
      <w:pPr>
        <w:ind w:left="709"/>
        <w:jc w:val="center"/>
        <w:rPr>
          <w:color w:val="000000"/>
          <w:sz w:val="28"/>
          <w:szCs w:val="28"/>
        </w:rPr>
      </w:pPr>
    </w:p>
    <w:p w:rsidR="002D0CE1" w:rsidRPr="00DF5FAC" w:rsidRDefault="002D0CE1" w:rsidP="004C5EBC">
      <w:pPr>
        <w:ind w:left="709"/>
        <w:jc w:val="center"/>
        <w:rPr>
          <w:color w:val="000000"/>
          <w:sz w:val="28"/>
          <w:szCs w:val="28"/>
        </w:rPr>
      </w:pPr>
    </w:p>
    <w:p w:rsidR="00D12E80" w:rsidRPr="008176B2" w:rsidRDefault="00FA15F7" w:rsidP="004C5EBC">
      <w:pPr>
        <w:ind w:left="709"/>
        <w:jc w:val="center"/>
        <w:rPr>
          <w:b/>
          <w:color w:val="000000"/>
          <w:sz w:val="28"/>
          <w:szCs w:val="28"/>
        </w:rPr>
      </w:pPr>
      <w:r w:rsidRPr="008176B2">
        <w:rPr>
          <w:b/>
          <w:color w:val="000000"/>
          <w:sz w:val="28"/>
          <w:szCs w:val="28"/>
        </w:rPr>
        <w:t>О внесении изменени</w:t>
      </w:r>
      <w:r w:rsidR="006F18F8" w:rsidRPr="008176B2">
        <w:rPr>
          <w:b/>
          <w:color w:val="000000"/>
          <w:sz w:val="28"/>
          <w:szCs w:val="28"/>
        </w:rPr>
        <w:t>й</w:t>
      </w:r>
      <w:r w:rsidR="00DF5FAC">
        <w:rPr>
          <w:b/>
          <w:color w:val="000000"/>
          <w:sz w:val="28"/>
          <w:szCs w:val="28"/>
        </w:rPr>
        <w:t xml:space="preserve"> в постановление администрации</w:t>
      </w:r>
    </w:p>
    <w:p w:rsidR="00BB7391" w:rsidRPr="008176B2" w:rsidRDefault="009D72FA" w:rsidP="004C5EBC">
      <w:pPr>
        <w:ind w:left="709"/>
        <w:jc w:val="center"/>
        <w:rPr>
          <w:b/>
          <w:color w:val="000000"/>
          <w:sz w:val="28"/>
          <w:szCs w:val="28"/>
        </w:rPr>
      </w:pPr>
      <w:r w:rsidRPr="008176B2">
        <w:rPr>
          <w:b/>
          <w:color w:val="000000"/>
          <w:sz w:val="28"/>
          <w:szCs w:val="28"/>
        </w:rPr>
        <w:t>сельского поселения</w:t>
      </w:r>
      <w:r w:rsidRPr="009D0798">
        <w:rPr>
          <w:b/>
          <w:color w:val="000000"/>
          <w:sz w:val="28"/>
          <w:szCs w:val="28"/>
        </w:rPr>
        <w:t xml:space="preserve"> </w:t>
      </w:r>
      <w:r w:rsidR="009D0798" w:rsidRPr="009D0798">
        <w:rPr>
          <w:b/>
          <w:color w:val="000000"/>
          <w:sz w:val="28"/>
          <w:szCs w:val="28"/>
        </w:rPr>
        <w:t>Голубая Нива</w:t>
      </w:r>
      <w:r w:rsidR="00D12E80" w:rsidRPr="008176B2">
        <w:rPr>
          <w:b/>
          <w:color w:val="000000"/>
          <w:sz w:val="28"/>
          <w:szCs w:val="28"/>
        </w:rPr>
        <w:t xml:space="preserve"> Славянского района</w:t>
      </w:r>
    </w:p>
    <w:p w:rsidR="00EC786E" w:rsidRPr="008176B2" w:rsidRDefault="005A557F" w:rsidP="00283C18">
      <w:pPr>
        <w:ind w:left="709"/>
        <w:jc w:val="center"/>
        <w:rPr>
          <w:b/>
          <w:color w:val="000000"/>
          <w:sz w:val="28"/>
          <w:szCs w:val="28"/>
        </w:rPr>
      </w:pPr>
      <w:r w:rsidRPr="005A557F">
        <w:rPr>
          <w:b/>
          <w:color w:val="000000"/>
          <w:sz w:val="28"/>
          <w:szCs w:val="28"/>
        </w:rPr>
        <w:t xml:space="preserve">от </w:t>
      </w:r>
      <w:r w:rsidR="009D0798" w:rsidRPr="009D0798">
        <w:rPr>
          <w:b/>
          <w:color w:val="000000"/>
          <w:sz w:val="28"/>
          <w:szCs w:val="28"/>
        </w:rPr>
        <w:t>26 декабря 2018 года № 134</w:t>
      </w:r>
      <w:r w:rsidRPr="005A557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</w:t>
      </w:r>
      <w:r w:rsidRPr="005A557F">
        <w:rPr>
          <w:b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b/>
          <w:color w:val="000000"/>
          <w:sz w:val="28"/>
          <w:szCs w:val="28"/>
        </w:rPr>
        <w:t>«</w:t>
      </w:r>
      <w:r w:rsidRPr="005A557F">
        <w:rPr>
          <w:b/>
          <w:color w:val="000000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</w:t>
      </w:r>
      <w:r w:rsidR="00D12E80" w:rsidRPr="008176B2">
        <w:rPr>
          <w:b/>
          <w:color w:val="000000"/>
          <w:sz w:val="28"/>
          <w:szCs w:val="28"/>
        </w:rPr>
        <w:t>»</w:t>
      </w:r>
    </w:p>
    <w:p w:rsidR="00EC786E" w:rsidRPr="008176B2" w:rsidRDefault="00EC786E" w:rsidP="00C871D4">
      <w:pPr>
        <w:suppressAutoHyphens w:val="0"/>
        <w:rPr>
          <w:color w:val="000000"/>
          <w:sz w:val="28"/>
          <w:szCs w:val="28"/>
        </w:rPr>
      </w:pPr>
    </w:p>
    <w:p w:rsidR="00EC786E" w:rsidRPr="008176B2" w:rsidRDefault="005A557F" w:rsidP="00541181">
      <w:pPr>
        <w:suppressAutoHyphens w:val="0"/>
        <w:ind w:firstLine="709"/>
        <w:jc w:val="both"/>
        <w:rPr>
          <w:color w:val="000000"/>
          <w:spacing w:val="-4"/>
          <w:sz w:val="28"/>
          <w:szCs w:val="28"/>
        </w:rPr>
      </w:pPr>
      <w:r w:rsidRPr="005A557F">
        <w:rPr>
          <w:color w:val="000000"/>
          <w:sz w:val="28"/>
          <w:szCs w:val="28"/>
        </w:rPr>
        <w:t>В целях обеспечения соответствия муниципальных правовых актов де</w:t>
      </w:r>
      <w:r w:rsidRPr="005A557F">
        <w:rPr>
          <w:color w:val="000000"/>
          <w:sz w:val="28"/>
          <w:szCs w:val="28"/>
        </w:rPr>
        <w:t>й</w:t>
      </w:r>
      <w:r w:rsidRPr="005A557F">
        <w:rPr>
          <w:color w:val="000000"/>
          <w:sz w:val="28"/>
          <w:szCs w:val="28"/>
        </w:rPr>
        <w:t xml:space="preserve">ствующему законодательству Российской Федерации </w:t>
      </w:r>
      <w:proofErr w:type="gramStart"/>
      <w:r w:rsidRPr="005A557F">
        <w:rPr>
          <w:color w:val="000000"/>
          <w:sz w:val="28"/>
          <w:szCs w:val="28"/>
        </w:rPr>
        <w:t>п</w:t>
      </w:r>
      <w:proofErr w:type="gramEnd"/>
      <w:r w:rsidRPr="005A557F">
        <w:rPr>
          <w:color w:val="000000"/>
          <w:sz w:val="28"/>
          <w:szCs w:val="28"/>
        </w:rPr>
        <w:t xml:space="preserve"> о с т а н о в л я ю</w:t>
      </w:r>
      <w:r w:rsidR="00EC786E" w:rsidRPr="008176B2">
        <w:rPr>
          <w:color w:val="000000"/>
          <w:sz w:val="28"/>
          <w:szCs w:val="28"/>
        </w:rPr>
        <w:t>:</w:t>
      </w:r>
    </w:p>
    <w:p w:rsidR="005A557F" w:rsidRDefault="005A557F" w:rsidP="00ED32A3">
      <w:pPr>
        <w:widowControl w:val="0"/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 w:rsidRPr="00D7585D">
        <w:rPr>
          <w:sz w:val="28"/>
          <w:szCs w:val="28"/>
        </w:rPr>
        <w:t xml:space="preserve">Внести </w:t>
      </w:r>
      <w:r w:rsidRPr="00C41D84">
        <w:rPr>
          <w:sz w:val="28"/>
          <w:szCs w:val="28"/>
        </w:rPr>
        <w:t xml:space="preserve">в постановление администрации </w:t>
      </w:r>
      <w:r w:rsidR="009D72FA" w:rsidRPr="00DF5FAC">
        <w:rPr>
          <w:sz w:val="28"/>
          <w:szCs w:val="28"/>
        </w:rPr>
        <w:t>сельского поселения</w:t>
      </w:r>
      <w:r w:rsidR="009D72FA" w:rsidRPr="009D72FA">
        <w:rPr>
          <w:sz w:val="28"/>
          <w:szCs w:val="28"/>
        </w:rPr>
        <w:t xml:space="preserve"> </w:t>
      </w:r>
      <w:r w:rsidR="009D0798" w:rsidRPr="009D0798">
        <w:rPr>
          <w:sz w:val="28"/>
          <w:szCs w:val="28"/>
        </w:rPr>
        <w:t>Голубая Нива</w:t>
      </w:r>
      <w:r w:rsidR="00DF5FAC" w:rsidRPr="00DF5FAC">
        <w:rPr>
          <w:sz w:val="28"/>
          <w:szCs w:val="28"/>
        </w:rPr>
        <w:t xml:space="preserve"> Славянского района</w:t>
      </w:r>
      <w:r w:rsidRPr="00C41D84">
        <w:rPr>
          <w:sz w:val="28"/>
          <w:szCs w:val="28"/>
        </w:rPr>
        <w:t xml:space="preserve"> </w:t>
      </w:r>
      <w:r w:rsidRPr="003608B1">
        <w:rPr>
          <w:sz w:val="28"/>
          <w:szCs w:val="28"/>
        </w:rPr>
        <w:t xml:space="preserve">от </w:t>
      </w:r>
      <w:r w:rsidR="009D0798" w:rsidRPr="009D0798">
        <w:rPr>
          <w:sz w:val="28"/>
          <w:szCs w:val="28"/>
        </w:rPr>
        <w:t>26 декабря 2018 года № 134</w:t>
      </w:r>
      <w:r w:rsidRPr="003608B1">
        <w:rPr>
          <w:sz w:val="28"/>
          <w:szCs w:val="28"/>
        </w:rPr>
        <w:t xml:space="preserve"> «</w:t>
      </w:r>
      <w:r w:rsidRPr="005A557F">
        <w:rPr>
          <w:sz w:val="28"/>
          <w:szCs w:val="28"/>
        </w:rPr>
        <w:t>Об утверждении а</w:t>
      </w:r>
      <w:r w:rsidRPr="005A557F">
        <w:rPr>
          <w:sz w:val="28"/>
          <w:szCs w:val="28"/>
        </w:rPr>
        <w:t>д</w:t>
      </w:r>
      <w:r w:rsidRPr="005A557F">
        <w:rPr>
          <w:sz w:val="28"/>
          <w:szCs w:val="28"/>
        </w:rPr>
        <w:t>министративного регламента предоставления муниципальной услуги «</w:t>
      </w:r>
      <w:r w:rsidR="00ED32A3" w:rsidRPr="00ED32A3">
        <w:rPr>
          <w:sz w:val="28"/>
          <w:szCs w:val="28"/>
        </w:rPr>
        <w:t>Закл</w:t>
      </w:r>
      <w:r w:rsidR="00ED32A3" w:rsidRPr="00ED32A3">
        <w:rPr>
          <w:sz w:val="28"/>
          <w:szCs w:val="28"/>
        </w:rPr>
        <w:t>ю</w:t>
      </w:r>
      <w:r w:rsidR="00ED32A3" w:rsidRPr="00ED32A3">
        <w:rPr>
          <w:sz w:val="28"/>
          <w:szCs w:val="28"/>
        </w:rPr>
        <w:t xml:space="preserve">чение договора на размещение объектов на землях или земельных участках, находящихся в </w:t>
      </w:r>
      <w:bookmarkStart w:id="0" w:name="_GoBack"/>
      <w:bookmarkEnd w:id="0"/>
      <w:r w:rsidR="00ED32A3" w:rsidRPr="00ED32A3">
        <w:rPr>
          <w:sz w:val="28"/>
          <w:szCs w:val="28"/>
        </w:rPr>
        <w:t>муниципальной собственности, без пред</w:t>
      </w:r>
      <w:r w:rsidR="00ED32A3" w:rsidRPr="00ED32A3">
        <w:rPr>
          <w:sz w:val="28"/>
          <w:szCs w:val="28"/>
        </w:rPr>
        <w:t>о</w:t>
      </w:r>
      <w:r w:rsidR="00ED32A3" w:rsidRPr="00ED32A3">
        <w:rPr>
          <w:sz w:val="28"/>
          <w:szCs w:val="28"/>
        </w:rPr>
        <w:t>ставления земельных участков и установления сервитутов</w:t>
      </w:r>
      <w:r w:rsidRPr="003608B1">
        <w:rPr>
          <w:sz w:val="28"/>
          <w:szCs w:val="28"/>
        </w:rPr>
        <w:t>»</w:t>
      </w:r>
      <w:r w:rsidRPr="00C41D84">
        <w:rPr>
          <w:sz w:val="28"/>
          <w:szCs w:val="28"/>
        </w:rPr>
        <w:t xml:space="preserve"> </w:t>
      </w:r>
      <w:r w:rsidRPr="00D7585D">
        <w:rPr>
          <w:sz w:val="28"/>
          <w:szCs w:val="28"/>
        </w:rPr>
        <w:t>следующ</w:t>
      </w:r>
      <w:r>
        <w:rPr>
          <w:sz w:val="28"/>
          <w:szCs w:val="28"/>
        </w:rPr>
        <w:t>ие</w:t>
      </w:r>
      <w:r w:rsidRPr="00D7585D">
        <w:rPr>
          <w:sz w:val="28"/>
          <w:szCs w:val="28"/>
        </w:rPr>
        <w:t xml:space="preserve"> измен</w:t>
      </w:r>
      <w:r w:rsidRPr="00D7585D">
        <w:rPr>
          <w:sz w:val="28"/>
          <w:szCs w:val="28"/>
        </w:rPr>
        <w:t>е</w:t>
      </w:r>
      <w:r w:rsidRPr="00D7585D">
        <w:rPr>
          <w:sz w:val="28"/>
          <w:szCs w:val="28"/>
        </w:rPr>
        <w:t>ни</w:t>
      </w:r>
      <w:r>
        <w:rPr>
          <w:sz w:val="28"/>
          <w:szCs w:val="28"/>
        </w:rPr>
        <w:t>я:</w:t>
      </w:r>
    </w:p>
    <w:p w:rsidR="005A557F" w:rsidRPr="005438AB" w:rsidRDefault="005A557F" w:rsidP="005A557F">
      <w:pPr>
        <w:widowControl w:val="0"/>
        <w:ind w:firstLine="709"/>
        <w:jc w:val="both"/>
        <w:rPr>
          <w:sz w:val="28"/>
          <w:szCs w:val="28"/>
        </w:rPr>
      </w:pPr>
      <w:r w:rsidRPr="005438AB">
        <w:rPr>
          <w:sz w:val="28"/>
          <w:szCs w:val="28"/>
        </w:rPr>
        <w:t>1) наименовани</w:t>
      </w:r>
      <w:r>
        <w:rPr>
          <w:sz w:val="28"/>
          <w:szCs w:val="28"/>
        </w:rPr>
        <w:t>е</w:t>
      </w:r>
      <w:r w:rsidRPr="005438AB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 xml:space="preserve">после </w:t>
      </w:r>
      <w:r w:rsidRPr="005438AB">
        <w:rPr>
          <w:sz w:val="28"/>
          <w:szCs w:val="28"/>
        </w:rPr>
        <w:t>слов «</w:t>
      </w:r>
      <w:r w:rsidRPr="003608B1">
        <w:rPr>
          <w:sz w:val="28"/>
          <w:szCs w:val="28"/>
        </w:rPr>
        <w:t>установления сервитутов</w:t>
      </w:r>
      <w:r w:rsidRPr="005438AB">
        <w:rPr>
          <w:sz w:val="28"/>
          <w:szCs w:val="28"/>
        </w:rPr>
        <w:t xml:space="preserve">» </w:t>
      </w:r>
      <w:r>
        <w:rPr>
          <w:sz w:val="28"/>
          <w:szCs w:val="28"/>
        </w:rPr>
        <w:t>дополнить</w:t>
      </w:r>
      <w:r w:rsidRPr="005438AB">
        <w:rPr>
          <w:sz w:val="28"/>
          <w:szCs w:val="28"/>
        </w:rPr>
        <w:t xml:space="preserve"> слова</w:t>
      </w:r>
      <w:r>
        <w:rPr>
          <w:sz w:val="28"/>
          <w:szCs w:val="28"/>
        </w:rPr>
        <w:t>ми</w:t>
      </w:r>
      <w:r w:rsidRPr="005438AB">
        <w:rPr>
          <w:sz w:val="28"/>
          <w:szCs w:val="28"/>
        </w:rPr>
        <w:t xml:space="preserve"> «</w:t>
      </w:r>
      <w:r>
        <w:rPr>
          <w:sz w:val="28"/>
          <w:szCs w:val="28"/>
        </w:rPr>
        <w:t>, публичного сервитута</w:t>
      </w:r>
      <w:r w:rsidRPr="005438AB">
        <w:rPr>
          <w:sz w:val="28"/>
          <w:szCs w:val="28"/>
        </w:rPr>
        <w:t xml:space="preserve">»; </w:t>
      </w:r>
    </w:p>
    <w:p w:rsidR="005A557F" w:rsidRPr="005438AB" w:rsidRDefault="005A557F" w:rsidP="005A557F">
      <w:pPr>
        <w:widowControl w:val="0"/>
        <w:ind w:firstLine="709"/>
        <w:jc w:val="both"/>
        <w:rPr>
          <w:sz w:val="28"/>
          <w:szCs w:val="28"/>
        </w:rPr>
      </w:pPr>
      <w:r w:rsidRPr="005438AB">
        <w:rPr>
          <w:sz w:val="28"/>
          <w:szCs w:val="28"/>
        </w:rPr>
        <w:t xml:space="preserve">2) пункт 1 постановления </w:t>
      </w:r>
      <w:r>
        <w:rPr>
          <w:sz w:val="28"/>
          <w:szCs w:val="28"/>
        </w:rPr>
        <w:t xml:space="preserve">после </w:t>
      </w:r>
      <w:r w:rsidRPr="005438AB">
        <w:rPr>
          <w:sz w:val="28"/>
          <w:szCs w:val="28"/>
        </w:rPr>
        <w:t>слов «</w:t>
      </w:r>
      <w:r w:rsidRPr="003608B1">
        <w:rPr>
          <w:sz w:val="28"/>
          <w:szCs w:val="28"/>
        </w:rPr>
        <w:t>установления сервитутов</w:t>
      </w:r>
      <w:r w:rsidRPr="005438AB">
        <w:rPr>
          <w:sz w:val="28"/>
          <w:szCs w:val="28"/>
        </w:rPr>
        <w:t xml:space="preserve">» </w:t>
      </w:r>
      <w:r>
        <w:rPr>
          <w:sz w:val="28"/>
          <w:szCs w:val="28"/>
        </w:rPr>
        <w:t>дополнить</w:t>
      </w:r>
      <w:r w:rsidRPr="005438AB">
        <w:rPr>
          <w:sz w:val="28"/>
          <w:szCs w:val="28"/>
        </w:rPr>
        <w:t xml:space="preserve"> слова</w:t>
      </w:r>
      <w:r>
        <w:rPr>
          <w:sz w:val="28"/>
          <w:szCs w:val="28"/>
        </w:rPr>
        <w:t>ми</w:t>
      </w:r>
      <w:r w:rsidRPr="005438AB">
        <w:rPr>
          <w:sz w:val="28"/>
          <w:szCs w:val="28"/>
        </w:rPr>
        <w:t xml:space="preserve"> «</w:t>
      </w:r>
      <w:r>
        <w:rPr>
          <w:sz w:val="28"/>
          <w:szCs w:val="28"/>
        </w:rPr>
        <w:t>, публичного сервитута</w:t>
      </w:r>
      <w:r w:rsidRPr="005438AB">
        <w:rPr>
          <w:sz w:val="28"/>
          <w:szCs w:val="28"/>
        </w:rPr>
        <w:t>»;</w:t>
      </w:r>
    </w:p>
    <w:p w:rsidR="005A557F" w:rsidRPr="005438AB" w:rsidRDefault="005A557F" w:rsidP="005A557F">
      <w:pPr>
        <w:widowControl w:val="0"/>
        <w:ind w:firstLine="709"/>
        <w:jc w:val="both"/>
        <w:rPr>
          <w:sz w:val="28"/>
          <w:szCs w:val="28"/>
        </w:rPr>
      </w:pPr>
      <w:r w:rsidRPr="005438AB">
        <w:rPr>
          <w:sz w:val="28"/>
          <w:szCs w:val="28"/>
        </w:rPr>
        <w:t>3) в приложении к постановлению:</w:t>
      </w:r>
    </w:p>
    <w:p w:rsidR="005A557F" w:rsidRPr="005438AB" w:rsidRDefault="005A557F" w:rsidP="005A557F">
      <w:pPr>
        <w:ind w:firstLine="709"/>
        <w:jc w:val="both"/>
        <w:rPr>
          <w:sz w:val="28"/>
          <w:szCs w:val="28"/>
        </w:rPr>
      </w:pPr>
      <w:r w:rsidRPr="005438AB">
        <w:rPr>
          <w:sz w:val="28"/>
          <w:szCs w:val="28"/>
        </w:rPr>
        <w:t>3.1) в пункте 1.1. слова «</w:t>
      </w:r>
      <w:r w:rsidRPr="003608B1">
        <w:rPr>
          <w:sz w:val="28"/>
          <w:szCs w:val="28"/>
        </w:rPr>
        <w:t>установления сервитутов</w:t>
      </w:r>
      <w:r w:rsidRPr="005438AB">
        <w:rPr>
          <w:sz w:val="28"/>
          <w:szCs w:val="28"/>
        </w:rPr>
        <w:t xml:space="preserve">» </w:t>
      </w:r>
      <w:r>
        <w:rPr>
          <w:sz w:val="28"/>
          <w:szCs w:val="28"/>
        </w:rPr>
        <w:t>дополнить</w:t>
      </w:r>
      <w:r w:rsidRPr="005438AB">
        <w:rPr>
          <w:sz w:val="28"/>
          <w:szCs w:val="28"/>
        </w:rPr>
        <w:t xml:space="preserve"> слова</w:t>
      </w:r>
      <w:r>
        <w:rPr>
          <w:sz w:val="28"/>
          <w:szCs w:val="28"/>
        </w:rPr>
        <w:t>ми</w:t>
      </w:r>
      <w:r w:rsidRPr="005438AB">
        <w:rPr>
          <w:sz w:val="28"/>
          <w:szCs w:val="28"/>
        </w:rPr>
        <w:t xml:space="preserve"> «</w:t>
      </w:r>
      <w:r>
        <w:rPr>
          <w:sz w:val="28"/>
          <w:szCs w:val="28"/>
        </w:rPr>
        <w:t>, публичного сервитута</w:t>
      </w:r>
      <w:r w:rsidRPr="005438AB">
        <w:rPr>
          <w:sz w:val="28"/>
          <w:szCs w:val="28"/>
        </w:rPr>
        <w:t>»;</w:t>
      </w:r>
    </w:p>
    <w:p w:rsidR="005A557F" w:rsidRPr="005438AB" w:rsidRDefault="005A557F" w:rsidP="005A557F">
      <w:pPr>
        <w:ind w:firstLine="709"/>
        <w:jc w:val="both"/>
        <w:rPr>
          <w:sz w:val="28"/>
          <w:szCs w:val="28"/>
        </w:rPr>
      </w:pPr>
      <w:r w:rsidRPr="005438AB">
        <w:rPr>
          <w:sz w:val="28"/>
          <w:szCs w:val="28"/>
        </w:rPr>
        <w:t>3.2) в пункте 2.1. слова «</w:t>
      </w:r>
      <w:r w:rsidRPr="003608B1">
        <w:rPr>
          <w:sz w:val="28"/>
          <w:szCs w:val="28"/>
        </w:rPr>
        <w:t>установления сервитутов</w:t>
      </w:r>
      <w:r w:rsidRPr="005438AB">
        <w:rPr>
          <w:sz w:val="28"/>
          <w:szCs w:val="28"/>
        </w:rPr>
        <w:t xml:space="preserve">» </w:t>
      </w:r>
      <w:r>
        <w:rPr>
          <w:sz w:val="28"/>
          <w:szCs w:val="28"/>
        </w:rPr>
        <w:t>дополнить</w:t>
      </w:r>
      <w:r w:rsidRPr="005438AB">
        <w:rPr>
          <w:sz w:val="28"/>
          <w:szCs w:val="28"/>
        </w:rPr>
        <w:t xml:space="preserve"> слова</w:t>
      </w:r>
      <w:r>
        <w:rPr>
          <w:sz w:val="28"/>
          <w:szCs w:val="28"/>
        </w:rPr>
        <w:t>ми</w:t>
      </w:r>
      <w:r w:rsidRPr="005438AB">
        <w:rPr>
          <w:sz w:val="28"/>
          <w:szCs w:val="28"/>
        </w:rPr>
        <w:t xml:space="preserve"> «</w:t>
      </w:r>
      <w:r>
        <w:rPr>
          <w:sz w:val="28"/>
          <w:szCs w:val="28"/>
        </w:rPr>
        <w:t>, публичного сервитута</w:t>
      </w:r>
      <w:r w:rsidRPr="005438AB">
        <w:rPr>
          <w:sz w:val="28"/>
          <w:szCs w:val="28"/>
        </w:rPr>
        <w:t>»;</w:t>
      </w:r>
    </w:p>
    <w:p w:rsidR="005A557F" w:rsidRPr="005438AB" w:rsidRDefault="005A557F" w:rsidP="005A557F">
      <w:pPr>
        <w:widowControl w:val="0"/>
        <w:ind w:firstLine="709"/>
        <w:jc w:val="both"/>
        <w:rPr>
          <w:sz w:val="28"/>
          <w:szCs w:val="28"/>
        </w:rPr>
      </w:pPr>
      <w:r w:rsidRPr="005438AB">
        <w:rPr>
          <w:sz w:val="28"/>
          <w:szCs w:val="28"/>
        </w:rPr>
        <w:t>3.3) в наименовании приложения № 1 к административному регламенту слова «</w:t>
      </w:r>
      <w:r w:rsidRPr="003608B1">
        <w:rPr>
          <w:sz w:val="28"/>
          <w:szCs w:val="28"/>
        </w:rPr>
        <w:t>установления сервитутов</w:t>
      </w:r>
      <w:r w:rsidRPr="005438AB">
        <w:rPr>
          <w:sz w:val="28"/>
          <w:szCs w:val="28"/>
        </w:rPr>
        <w:t xml:space="preserve">» </w:t>
      </w:r>
      <w:r>
        <w:rPr>
          <w:sz w:val="28"/>
          <w:szCs w:val="28"/>
        </w:rPr>
        <w:t>дополнить</w:t>
      </w:r>
      <w:r w:rsidRPr="005438AB">
        <w:rPr>
          <w:sz w:val="28"/>
          <w:szCs w:val="28"/>
        </w:rPr>
        <w:t xml:space="preserve"> слова</w:t>
      </w:r>
      <w:r>
        <w:rPr>
          <w:sz w:val="28"/>
          <w:szCs w:val="28"/>
        </w:rPr>
        <w:t>ми</w:t>
      </w:r>
      <w:r w:rsidRPr="005438AB">
        <w:rPr>
          <w:sz w:val="28"/>
          <w:szCs w:val="28"/>
        </w:rPr>
        <w:t xml:space="preserve"> «</w:t>
      </w:r>
      <w:r>
        <w:rPr>
          <w:sz w:val="28"/>
          <w:szCs w:val="28"/>
        </w:rPr>
        <w:t>, публичного сервитута</w:t>
      </w:r>
      <w:r w:rsidRPr="005438AB">
        <w:rPr>
          <w:sz w:val="28"/>
          <w:szCs w:val="28"/>
        </w:rPr>
        <w:t>»;</w:t>
      </w:r>
    </w:p>
    <w:p w:rsidR="00163FB6" w:rsidRPr="008176B2" w:rsidRDefault="005A557F" w:rsidP="005A557F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438AB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5438AB">
        <w:rPr>
          <w:sz w:val="28"/>
          <w:szCs w:val="28"/>
        </w:rPr>
        <w:t>) в наименовании приложения № 2 к административному регламенту слова «</w:t>
      </w:r>
      <w:r w:rsidRPr="003608B1">
        <w:rPr>
          <w:sz w:val="28"/>
          <w:szCs w:val="28"/>
        </w:rPr>
        <w:t>установления сервитутов</w:t>
      </w:r>
      <w:r w:rsidRPr="005438AB">
        <w:rPr>
          <w:sz w:val="28"/>
          <w:szCs w:val="28"/>
        </w:rPr>
        <w:t xml:space="preserve">» </w:t>
      </w:r>
      <w:r>
        <w:rPr>
          <w:sz w:val="28"/>
          <w:szCs w:val="28"/>
        </w:rPr>
        <w:t>дополнить</w:t>
      </w:r>
      <w:r w:rsidRPr="005438AB">
        <w:rPr>
          <w:sz w:val="28"/>
          <w:szCs w:val="28"/>
        </w:rPr>
        <w:t xml:space="preserve"> слова</w:t>
      </w:r>
      <w:r>
        <w:rPr>
          <w:sz w:val="28"/>
          <w:szCs w:val="28"/>
        </w:rPr>
        <w:t>ми</w:t>
      </w:r>
      <w:r w:rsidRPr="005438AB">
        <w:rPr>
          <w:sz w:val="28"/>
          <w:szCs w:val="28"/>
        </w:rPr>
        <w:t xml:space="preserve"> «</w:t>
      </w:r>
      <w:r>
        <w:rPr>
          <w:sz w:val="28"/>
          <w:szCs w:val="28"/>
        </w:rPr>
        <w:t>, публичного сервит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та</w:t>
      </w:r>
      <w:r w:rsidRPr="005438AB">
        <w:rPr>
          <w:sz w:val="28"/>
          <w:szCs w:val="28"/>
        </w:rPr>
        <w:t>»</w:t>
      </w:r>
      <w:r w:rsidR="00163FB6" w:rsidRPr="008176B2">
        <w:rPr>
          <w:color w:val="000000"/>
          <w:sz w:val="28"/>
          <w:szCs w:val="28"/>
          <w:lang w:eastAsia="ru-RU"/>
        </w:rPr>
        <w:t>.</w:t>
      </w:r>
    </w:p>
    <w:p w:rsidR="00DF5FAC" w:rsidRDefault="00F46D0A" w:rsidP="00B31464">
      <w:pPr>
        <w:pStyle w:val="affb"/>
        <w:numPr>
          <w:ilvl w:val="0"/>
          <w:numId w:val="5"/>
        </w:numPr>
        <w:ind w:firstLine="709"/>
        <w:jc w:val="both"/>
        <w:rPr>
          <w:color w:val="000000"/>
        </w:rPr>
      </w:pPr>
      <w:r w:rsidRPr="00DF5FAC">
        <w:rPr>
          <w:color w:val="000000"/>
        </w:rPr>
        <w:t>Общему отделу обнародовать настоящее постановление в установле</w:t>
      </w:r>
      <w:r w:rsidRPr="00DF5FAC">
        <w:rPr>
          <w:color w:val="000000"/>
        </w:rPr>
        <w:t>н</w:t>
      </w:r>
      <w:r w:rsidRPr="00DF5FAC">
        <w:rPr>
          <w:color w:val="000000"/>
        </w:rPr>
        <w:t xml:space="preserve">ном порядке и разместить на официальном сайте администрации </w:t>
      </w:r>
      <w:r w:rsidR="009D72FA" w:rsidRPr="00DF5FAC">
        <w:t>сельского п</w:t>
      </w:r>
      <w:r w:rsidR="009D72FA" w:rsidRPr="00DF5FAC">
        <w:t>о</w:t>
      </w:r>
      <w:r w:rsidR="009D72FA" w:rsidRPr="00DF5FAC">
        <w:t>селения</w:t>
      </w:r>
      <w:r w:rsidR="009D72FA" w:rsidRPr="009D72FA">
        <w:rPr>
          <w:color w:val="000000"/>
        </w:rPr>
        <w:t xml:space="preserve"> </w:t>
      </w:r>
      <w:r w:rsidR="009D0798" w:rsidRPr="009D0798">
        <w:rPr>
          <w:color w:val="000000"/>
        </w:rPr>
        <w:t>Голубая Нива</w:t>
      </w:r>
      <w:r w:rsidRPr="00DF5FAC">
        <w:rPr>
          <w:color w:val="000000"/>
        </w:rPr>
        <w:t xml:space="preserve"> Славянского района в информационно-телекоммуникационной сети «Интернет».</w:t>
      </w:r>
    </w:p>
    <w:p w:rsidR="00EC786E" w:rsidRPr="00DF5FAC" w:rsidRDefault="007C0F50" w:rsidP="00B31464">
      <w:pPr>
        <w:pStyle w:val="affb"/>
        <w:numPr>
          <w:ilvl w:val="0"/>
          <w:numId w:val="5"/>
        </w:numPr>
        <w:ind w:firstLine="709"/>
        <w:jc w:val="both"/>
        <w:rPr>
          <w:color w:val="000000"/>
        </w:rPr>
      </w:pPr>
      <w:r w:rsidRPr="00DF5FAC">
        <w:rPr>
          <w:color w:val="000000"/>
        </w:rPr>
        <w:lastRenderedPageBreak/>
        <w:t>Постановление вступает в силу на следующий день после его офиц</w:t>
      </w:r>
      <w:r w:rsidRPr="00DF5FAC">
        <w:rPr>
          <w:color w:val="000000"/>
        </w:rPr>
        <w:t>и</w:t>
      </w:r>
      <w:r w:rsidR="00163FB6" w:rsidRPr="00DF5FAC">
        <w:rPr>
          <w:color w:val="000000"/>
        </w:rPr>
        <w:t>ального</w:t>
      </w:r>
      <w:r w:rsidR="00DF5FAC">
        <w:rPr>
          <w:color w:val="000000"/>
        </w:rPr>
        <w:t xml:space="preserve"> </w:t>
      </w:r>
      <w:r w:rsidR="00163FB6" w:rsidRPr="00DF5FAC">
        <w:rPr>
          <w:color w:val="000000"/>
        </w:rPr>
        <w:t>обнародования</w:t>
      </w:r>
      <w:r w:rsidRPr="00DF5FAC">
        <w:rPr>
          <w:color w:val="000000"/>
        </w:rPr>
        <w:t>.</w:t>
      </w:r>
    </w:p>
    <w:p w:rsidR="00B31464" w:rsidRDefault="00B31464" w:rsidP="00C871D4">
      <w:pPr>
        <w:suppressAutoHyphens w:val="0"/>
        <w:rPr>
          <w:color w:val="000000"/>
          <w:sz w:val="28"/>
          <w:szCs w:val="28"/>
          <w:lang w:eastAsia="ru-RU"/>
        </w:rPr>
      </w:pPr>
    </w:p>
    <w:p w:rsidR="002D0CE1" w:rsidRPr="008176B2" w:rsidRDefault="002D0CE1" w:rsidP="00C871D4">
      <w:pPr>
        <w:suppressAutoHyphens w:val="0"/>
        <w:rPr>
          <w:color w:val="000000"/>
          <w:sz w:val="28"/>
          <w:szCs w:val="28"/>
          <w:lang w:eastAsia="ru-RU"/>
        </w:rPr>
      </w:pPr>
    </w:p>
    <w:p w:rsidR="009D72FA" w:rsidRPr="009D72FA" w:rsidRDefault="00A82714" w:rsidP="009D72FA">
      <w:pPr>
        <w:suppressAutoHyphens w:val="0"/>
        <w:rPr>
          <w:color w:val="000000"/>
          <w:sz w:val="28"/>
          <w:szCs w:val="28"/>
          <w:lang w:eastAsia="ru-RU"/>
        </w:rPr>
      </w:pPr>
      <w:r w:rsidRPr="008176B2">
        <w:rPr>
          <w:color w:val="000000"/>
          <w:sz w:val="28"/>
          <w:szCs w:val="28"/>
          <w:lang w:eastAsia="ru-RU"/>
        </w:rPr>
        <w:t>Глава сельского</w:t>
      </w:r>
      <w:r w:rsidR="009D72FA" w:rsidRPr="009D72FA">
        <w:rPr>
          <w:color w:val="000000"/>
          <w:sz w:val="28"/>
          <w:szCs w:val="28"/>
          <w:lang w:eastAsia="ru-RU"/>
        </w:rPr>
        <w:t xml:space="preserve"> </w:t>
      </w:r>
      <w:r w:rsidRPr="008176B2">
        <w:rPr>
          <w:color w:val="000000"/>
          <w:sz w:val="28"/>
          <w:szCs w:val="28"/>
          <w:lang w:eastAsia="ru-RU"/>
        </w:rPr>
        <w:t>поселения</w:t>
      </w:r>
    </w:p>
    <w:p w:rsidR="00910BC4" w:rsidRPr="00DF5FAC" w:rsidRDefault="009D72FA" w:rsidP="009D72FA">
      <w:pPr>
        <w:suppressAutoHyphens w:val="0"/>
        <w:jc w:val="both"/>
        <w:rPr>
          <w:color w:val="000000"/>
          <w:sz w:val="2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Голубая Нива</w:t>
      </w:r>
      <w:r w:rsidR="00DF5FAC">
        <w:rPr>
          <w:color w:val="000000"/>
          <w:sz w:val="28"/>
          <w:szCs w:val="28"/>
          <w:lang w:eastAsia="ru-RU"/>
        </w:rPr>
        <w:t> </w:t>
      </w:r>
      <w:r w:rsidR="00A82714" w:rsidRPr="008176B2">
        <w:rPr>
          <w:color w:val="000000"/>
          <w:sz w:val="28"/>
          <w:szCs w:val="28"/>
          <w:lang w:eastAsia="ru-RU"/>
        </w:rPr>
        <w:t>Славянского</w:t>
      </w:r>
      <w:r w:rsidR="00DF5FAC">
        <w:rPr>
          <w:color w:val="000000"/>
          <w:sz w:val="28"/>
          <w:szCs w:val="28"/>
          <w:lang w:eastAsia="ru-RU"/>
        </w:rPr>
        <w:t> </w:t>
      </w:r>
      <w:r w:rsidR="00A82714" w:rsidRPr="008176B2">
        <w:rPr>
          <w:color w:val="000000"/>
          <w:sz w:val="28"/>
          <w:szCs w:val="28"/>
          <w:lang w:eastAsia="ru-RU"/>
        </w:rPr>
        <w:t>района</w:t>
      </w:r>
      <w:r w:rsidR="000B477D">
        <w:rPr>
          <w:color w:val="000000"/>
          <w:sz w:val="28"/>
          <w:szCs w:val="28"/>
          <w:lang w:eastAsia="ru-RU"/>
        </w:rPr>
        <w:t xml:space="preserve"> </w:t>
      </w:r>
      <w:r w:rsidR="009D0798" w:rsidRPr="009D0798">
        <w:rPr>
          <w:color w:val="000000"/>
          <w:sz w:val="28"/>
          <w:szCs w:val="28"/>
          <w:lang w:eastAsia="ru-RU"/>
        </w:rPr>
        <w:t>К.И.</w:t>
      </w:r>
      <w:r w:rsidR="00DF5FAC">
        <w:rPr>
          <w:color w:val="000000"/>
          <w:sz w:val="28"/>
          <w:szCs w:val="28"/>
          <w:lang w:eastAsia="ru-RU"/>
        </w:rPr>
        <w:t> </w:t>
      </w:r>
      <w:r w:rsidR="009D0798" w:rsidRPr="009D0798">
        <w:rPr>
          <w:color w:val="000000"/>
          <w:sz w:val="28"/>
          <w:szCs w:val="28"/>
          <w:lang w:eastAsia="ru-RU"/>
        </w:rPr>
        <w:t>Стригуненко</w:t>
      </w:r>
      <w:r w:rsidR="00DF5FAC">
        <w:rPr>
          <w:color w:val="000000"/>
          <w:sz w:val="28"/>
          <w:szCs w:val="28"/>
          <w:lang w:eastAsia="ru-RU"/>
        </w:rPr>
        <w:br/>
      </w:r>
    </w:p>
    <w:sectPr w:rsidR="00910BC4" w:rsidRPr="00DF5FAC" w:rsidSect="0032714D">
      <w:headerReference w:type="default" r:id="rId9"/>
      <w:headerReference w:type="first" r:id="rId10"/>
      <w:footnotePr>
        <w:numFmt w:val="chicago"/>
      </w:footnotePr>
      <w:pgSz w:w="11906" w:h="16838" w:code="9"/>
      <w:pgMar w:top="1134" w:right="567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7AD" w:rsidRDefault="001347AD">
      <w:r>
        <w:separator/>
      </w:r>
    </w:p>
  </w:endnote>
  <w:endnote w:type="continuationSeparator" w:id="0">
    <w:p w:rsidR="001347AD" w:rsidRDefault="0013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7AD" w:rsidRDefault="001347AD">
      <w:r>
        <w:separator/>
      </w:r>
    </w:p>
  </w:footnote>
  <w:footnote w:type="continuationSeparator" w:id="0">
    <w:p w:rsidR="001347AD" w:rsidRDefault="00134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3960885"/>
      <w:docPartObj>
        <w:docPartGallery w:val="Page Numbers (Top of Page)"/>
        <w:docPartUnique/>
      </w:docPartObj>
    </w:sdtPr>
    <w:sdtEndPr/>
    <w:sdtContent>
      <w:p w:rsidR="00C5425A" w:rsidRDefault="00C5425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6FD" w:rsidRPr="00CF36FD">
          <w:rPr>
            <w:noProof/>
            <w:lang w:val="ru-RU"/>
          </w:rPr>
          <w:t>2</w:t>
        </w:r>
        <w:r>
          <w:fldChar w:fldCharType="end"/>
        </w:r>
      </w:p>
    </w:sdtContent>
  </w:sdt>
  <w:p w:rsidR="00C5425A" w:rsidRDefault="00C5425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48F" w:rsidRPr="0063708C" w:rsidRDefault="00F2248F">
    <w:pPr>
      <w:pStyle w:val="af"/>
      <w:jc w:val="center"/>
      <w:rPr>
        <w:lang w:val="ru-RU"/>
      </w:rPr>
    </w:pPr>
  </w:p>
  <w:p w:rsidR="00F2248F" w:rsidRPr="008D6B7B" w:rsidRDefault="00F2248F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71F562B"/>
    <w:multiLevelType w:val="hybridMultilevel"/>
    <w:tmpl w:val="8D2C410C"/>
    <w:lvl w:ilvl="0" w:tplc="40D498E2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6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546"/>
    <w:rsid w:val="000448EA"/>
    <w:rsid w:val="000476B3"/>
    <w:rsid w:val="00050CB4"/>
    <w:rsid w:val="00051BF8"/>
    <w:rsid w:val="000523A7"/>
    <w:rsid w:val="0005262B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0861"/>
    <w:rsid w:val="000915C7"/>
    <w:rsid w:val="00091AD4"/>
    <w:rsid w:val="00091FC5"/>
    <w:rsid w:val="0009342E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69E0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477D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0787"/>
    <w:rsid w:val="000F79D3"/>
    <w:rsid w:val="00100B9B"/>
    <w:rsid w:val="00101BA2"/>
    <w:rsid w:val="00102868"/>
    <w:rsid w:val="00106CE5"/>
    <w:rsid w:val="001074CD"/>
    <w:rsid w:val="001079E4"/>
    <w:rsid w:val="00107F0C"/>
    <w:rsid w:val="00110041"/>
    <w:rsid w:val="00111197"/>
    <w:rsid w:val="001151B9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7AD"/>
    <w:rsid w:val="00134E5E"/>
    <w:rsid w:val="001379F1"/>
    <w:rsid w:val="001416D4"/>
    <w:rsid w:val="0014228C"/>
    <w:rsid w:val="00142ED7"/>
    <w:rsid w:val="00143910"/>
    <w:rsid w:val="00143B80"/>
    <w:rsid w:val="00143E74"/>
    <w:rsid w:val="0014525F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3FB6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3020"/>
    <w:rsid w:val="001E3B4F"/>
    <w:rsid w:val="001E5B13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5A7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4705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3A8"/>
    <w:rsid w:val="002C69F2"/>
    <w:rsid w:val="002C6CDF"/>
    <w:rsid w:val="002D0CE1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2E35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2773"/>
    <w:rsid w:val="0032351C"/>
    <w:rsid w:val="00323A4F"/>
    <w:rsid w:val="00324662"/>
    <w:rsid w:val="00325308"/>
    <w:rsid w:val="0032687F"/>
    <w:rsid w:val="0032714D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6AB9"/>
    <w:rsid w:val="00446FAC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66D7"/>
    <w:rsid w:val="00497297"/>
    <w:rsid w:val="004A0491"/>
    <w:rsid w:val="004A0B72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2605"/>
    <w:rsid w:val="005038A8"/>
    <w:rsid w:val="005047E1"/>
    <w:rsid w:val="00504869"/>
    <w:rsid w:val="00510EDC"/>
    <w:rsid w:val="00511821"/>
    <w:rsid w:val="005156B1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1181"/>
    <w:rsid w:val="005429AC"/>
    <w:rsid w:val="00543693"/>
    <w:rsid w:val="00547D32"/>
    <w:rsid w:val="005503EC"/>
    <w:rsid w:val="005504FC"/>
    <w:rsid w:val="00551380"/>
    <w:rsid w:val="0055280A"/>
    <w:rsid w:val="005530F2"/>
    <w:rsid w:val="00553BFA"/>
    <w:rsid w:val="00553C4F"/>
    <w:rsid w:val="00555815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50E5"/>
    <w:rsid w:val="005758E2"/>
    <w:rsid w:val="00576F71"/>
    <w:rsid w:val="00577904"/>
    <w:rsid w:val="0058142D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57F"/>
    <w:rsid w:val="005A5F63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127"/>
    <w:rsid w:val="005C6516"/>
    <w:rsid w:val="005D515C"/>
    <w:rsid w:val="005D7312"/>
    <w:rsid w:val="005E01F9"/>
    <w:rsid w:val="005E0DFB"/>
    <w:rsid w:val="005E3D47"/>
    <w:rsid w:val="005E4508"/>
    <w:rsid w:val="005E61FF"/>
    <w:rsid w:val="005E732F"/>
    <w:rsid w:val="005E7858"/>
    <w:rsid w:val="005F105F"/>
    <w:rsid w:val="005F1BF9"/>
    <w:rsid w:val="005F219A"/>
    <w:rsid w:val="005F2587"/>
    <w:rsid w:val="005F2F7C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17FA0"/>
    <w:rsid w:val="006209C9"/>
    <w:rsid w:val="00620A9B"/>
    <w:rsid w:val="006217C9"/>
    <w:rsid w:val="0062402E"/>
    <w:rsid w:val="0062466E"/>
    <w:rsid w:val="00625064"/>
    <w:rsid w:val="006253F0"/>
    <w:rsid w:val="0062624A"/>
    <w:rsid w:val="0062794F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3927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1DC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6947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5A2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2E4C"/>
    <w:rsid w:val="00735898"/>
    <w:rsid w:val="00740EBE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0F50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176B2"/>
    <w:rsid w:val="00822735"/>
    <w:rsid w:val="00823FFC"/>
    <w:rsid w:val="0082489D"/>
    <w:rsid w:val="00825068"/>
    <w:rsid w:val="008255E5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C2E"/>
    <w:rsid w:val="00881F7A"/>
    <w:rsid w:val="00884C89"/>
    <w:rsid w:val="00884FF9"/>
    <w:rsid w:val="00887531"/>
    <w:rsid w:val="00887FD2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1D4F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2BC4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0BC4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0798"/>
    <w:rsid w:val="009D1AF1"/>
    <w:rsid w:val="009D2EA9"/>
    <w:rsid w:val="009D4F87"/>
    <w:rsid w:val="009D59FD"/>
    <w:rsid w:val="009D72FA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3F81"/>
    <w:rsid w:val="00A74B3C"/>
    <w:rsid w:val="00A765EA"/>
    <w:rsid w:val="00A769E7"/>
    <w:rsid w:val="00A77D1D"/>
    <w:rsid w:val="00A82714"/>
    <w:rsid w:val="00A85005"/>
    <w:rsid w:val="00A9305B"/>
    <w:rsid w:val="00A93410"/>
    <w:rsid w:val="00A96A96"/>
    <w:rsid w:val="00A96C93"/>
    <w:rsid w:val="00A96E74"/>
    <w:rsid w:val="00AA1C89"/>
    <w:rsid w:val="00AA546F"/>
    <w:rsid w:val="00AA67DE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B25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3F4A"/>
    <w:rsid w:val="00BF46EC"/>
    <w:rsid w:val="00BF4FA3"/>
    <w:rsid w:val="00BF64B8"/>
    <w:rsid w:val="00BF6A03"/>
    <w:rsid w:val="00BF7C59"/>
    <w:rsid w:val="00BF7E09"/>
    <w:rsid w:val="00C00743"/>
    <w:rsid w:val="00C01FE9"/>
    <w:rsid w:val="00C03EDD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DB7"/>
    <w:rsid w:val="00C26D8F"/>
    <w:rsid w:val="00C27FD9"/>
    <w:rsid w:val="00C30426"/>
    <w:rsid w:val="00C317F3"/>
    <w:rsid w:val="00C3655D"/>
    <w:rsid w:val="00C37950"/>
    <w:rsid w:val="00C37995"/>
    <w:rsid w:val="00C4152C"/>
    <w:rsid w:val="00C4284D"/>
    <w:rsid w:val="00C4291B"/>
    <w:rsid w:val="00C42C7B"/>
    <w:rsid w:val="00C461E5"/>
    <w:rsid w:val="00C46B13"/>
    <w:rsid w:val="00C513AE"/>
    <w:rsid w:val="00C5425A"/>
    <w:rsid w:val="00C5437C"/>
    <w:rsid w:val="00C54573"/>
    <w:rsid w:val="00C54AC8"/>
    <w:rsid w:val="00C56E45"/>
    <w:rsid w:val="00C61B40"/>
    <w:rsid w:val="00C63F0A"/>
    <w:rsid w:val="00C64086"/>
    <w:rsid w:val="00C65253"/>
    <w:rsid w:val="00C71795"/>
    <w:rsid w:val="00C73165"/>
    <w:rsid w:val="00C73A3F"/>
    <w:rsid w:val="00C73C32"/>
    <w:rsid w:val="00C73C47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364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36F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07F7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993"/>
    <w:rsid w:val="00D46F49"/>
    <w:rsid w:val="00D5026C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104C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3B38"/>
    <w:rsid w:val="00DB44F1"/>
    <w:rsid w:val="00DB4BEA"/>
    <w:rsid w:val="00DB58EB"/>
    <w:rsid w:val="00DC046E"/>
    <w:rsid w:val="00DC1871"/>
    <w:rsid w:val="00DC4B70"/>
    <w:rsid w:val="00DC50FC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5FAC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5330"/>
    <w:rsid w:val="00E4000C"/>
    <w:rsid w:val="00E42373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8CA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3EC9"/>
    <w:rsid w:val="00E940AE"/>
    <w:rsid w:val="00E940C6"/>
    <w:rsid w:val="00E94FC8"/>
    <w:rsid w:val="00E951FE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32A3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248F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5CB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2C79"/>
    <w:rsid w:val="00F73D53"/>
    <w:rsid w:val="00F75597"/>
    <w:rsid w:val="00F75FAE"/>
    <w:rsid w:val="00F762D3"/>
    <w:rsid w:val="00F7646A"/>
    <w:rsid w:val="00F76A0B"/>
    <w:rsid w:val="00F80368"/>
    <w:rsid w:val="00F809D4"/>
    <w:rsid w:val="00F81C4E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4383"/>
    <w:rsid w:val="00FA54D2"/>
    <w:rsid w:val="00FA5507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4A88"/>
    <w:rsid w:val="00FE6294"/>
    <w:rsid w:val="00FE6392"/>
    <w:rsid w:val="00FF00AD"/>
    <w:rsid w:val="00FF1216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682D2-3EC9-4367-8BD9-498643A8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Рудиченко АИ</cp:lastModifiedBy>
  <cp:revision>11</cp:revision>
  <cp:lastPrinted>2019-03-13T12:21:00Z</cp:lastPrinted>
  <dcterms:created xsi:type="dcterms:W3CDTF">2020-02-17T07:31:00Z</dcterms:created>
  <dcterms:modified xsi:type="dcterms:W3CDTF">2020-04-01T10:10:00Z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