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64ACA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C20542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220931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</w:t>
      </w:r>
      <w:r w:rsidR="00220931">
        <w:rPr>
          <w:b/>
          <w:sz w:val="28"/>
          <w:szCs w:val="28"/>
        </w:rPr>
        <w:t>3</w:t>
      </w:r>
      <w:r w:rsidR="00AD7349" w:rsidRPr="00AD7349">
        <w:rPr>
          <w:b/>
          <w:sz w:val="28"/>
          <w:szCs w:val="28"/>
        </w:rPr>
        <w:t xml:space="preserve"> декабря 2018 года № </w:t>
      </w:r>
      <w:r w:rsidR="00220931">
        <w:rPr>
          <w:b/>
          <w:sz w:val="28"/>
          <w:szCs w:val="28"/>
        </w:rPr>
        <w:t>213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220931">
        <w:rPr>
          <w:sz w:val="28"/>
          <w:szCs w:val="28"/>
        </w:rPr>
        <w:t>Черноерковск</w:t>
      </w:r>
      <w:r w:rsidR="00220931">
        <w:rPr>
          <w:sz w:val="28"/>
          <w:szCs w:val="28"/>
        </w:rPr>
        <w:t>о</w:t>
      </w:r>
      <w:r w:rsidR="00220931">
        <w:rPr>
          <w:sz w:val="28"/>
          <w:szCs w:val="28"/>
        </w:rPr>
        <w:t>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220931">
        <w:rPr>
          <w:sz w:val="28"/>
          <w:szCs w:val="28"/>
        </w:rPr>
        <w:t>03</w:t>
      </w:r>
      <w:r w:rsidR="00AD7349" w:rsidRPr="00AD7349">
        <w:rPr>
          <w:sz w:val="28"/>
          <w:szCs w:val="28"/>
        </w:rPr>
        <w:t xml:space="preserve"> декабря 2018 года № </w:t>
      </w:r>
      <w:r w:rsidR="00220931">
        <w:rPr>
          <w:sz w:val="28"/>
          <w:szCs w:val="28"/>
        </w:rPr>
        <w:t>213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220931">
        <w:rPr>
          <w:sz w:val="28"/>
          <w:szCs w:val="28"/>
          <w:lang w:eastAsia="ru-RU"/>
        </w:rPr>
        <w:t>Кучеренко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20931">
        <w:rPr>
          <w:sz w:val="28"/>
          <w:szCs w:val="28"/>
          <w:lang w:eastAsia="ru-RU"/>
        </w:rPr>
        <w:t>Черноерковского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220931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  <w:t xml:space="preserve">   Н.П. Друзяка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22093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22093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220931">
        <w:rPr>
          <w:b/>
          <w:sz w:val="28"/>
          <w:szCs w:val="28"/>
        </w:rPr>
        <w:t>03</w:t>
      </w:r>
      <w:r w:rsidR="00AD7349" w:rsidRPr="00AD7349">
        <w:rPr>
          <w:b/>
          <w:sz w:val="28"/>
          <w:szCs w:val="28"/>
        </w:rPr>
        <w:t xml:space="preserve"> декабря 2018 года № </w:t>
      </w:r>
      <w:r w:rsidR="00220931">
        <w:rPr>
          <w:b/>
          <w:sz w:val="28"/>
          <w:szCs w:val="28"/>
        </w:rPr>
        <w:t>213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220931" w:rsidRPr="00220931">
        <w:rPr>
          <w:sz w:val="28"/>
        </w:rPr>
        <w:t>slavyansk.ru/</w:t>
      </w:r>
      <w:proofErr w:type="spellStart"/>
      <w:r w:rsidR="00220931" w:rsidRPr="00220931">
        <w:rPr>
          <w:sz w:val="28"/>
        </w:rPr>
        <w:t>article</w:t>
      </w:r>
      <w:proofErr w:type="spellEnd"/>
      <w:r w:rsidR="00220931" w:rsidRPr="00220931">
        <w:rPr>
          <w:sz w:val="28"/>
        </w:rPr>
        <w:t>/a-2454.html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220931" w:rsidRPr="00220931">
        <w:rPr>
          <w:sz w:val="28"/>
          <w:szCs w:val="28"/>
        </w:rPr>
        <w:t>www.gosuslugi.ru/</w:t>
      </w:r>
      <w:proofErr w:type="spellStart"/>
      <w:r w:rsidR="00220931" w:rsidRPr="00220931">
        <w:rPr>
          <w:sz w:val="28"/>
          <w:szCs w:val="28"/>
        </w:rPr>
        <w:t>structure</w:t>
      </w:r>
      <w:proofErr w:type="spellEnd"/>
      <w:r w:rsidR="00220931" w:rsidRPr="00220931">
        <w:rPr>
          <w:sz w:val="28"/>
          <w:szCs w:val="28"/>
        </w:rPr>
        <w:t>/2340200010003149797</w:t>
      </w:r>
      <w:r w:rsidRPr="002D3EF1">
        <w:rPr>
          <w:sz w:val="28"/>
          <w:szCs w:val="28"/>
        </w:rPr>
        <w:t>), на Региональном портале  (</w:t>
      </w:r>
      <w:r w:rsidR="00220931" w:rsidRPr="00220931">
        <w:rPr>
          <w:sz w:val="28"/>
          <w:szCs w:val="28"/>
        </w:rPr>
        <w:t>pgu.krasnodar.ru/</w:t>
      </w:r>
      <w:proofErr w:type="spellStart"/>
      <w:r w:rsidR="00220931" w:rsidRPr="00220931">
        <w:rPr>
          <w:sz w:val="28"/>
          <w:szCs w:val="28"/>
        </w:rPr>
        <w:t>structure</w:t>
      </w:r>
      <w:proofErr w:type="spellEnd"/>
      <w:r w:rsidR="00220931" w:rsidRPr="00220931">
        <w:rPr>
          <w:sz w:val="28"/>
          <w:szCs w:val="28"/>
        </w:rPr>
        <w:t>/</w:t>
      </w:r>
      <w:proofErr w:type="spellStart"/>
      <w:r w:rsidR="00220931" w:rsidRPr="00220931">
        <w:rPr>
          <w:sz w:val="28"/>
          <w:szCs w:val="28"/>
        </w:rPr>
        <w:t>detail.php?orgID</w:t>
      </w:r>
      <w:proofErr w:type="spellEnd"/>
      <w:r w:rsidR="00220931" w:rsidRPr="00220931">
        <w:rPr>
          <w:sz w:val="28"/>
          <w:szCs w:val="28"/>
        </w:rPr>
        <w:t>=160154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</w:t>
      </w:r>
      <w:r w:rsidRPr="001E1D6D">
        <w:rPr>
          <w:sz w:val="28"/>
          <w:szCs w:val="28"/>
        </w:rPr>
        <w:t>»;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220931">
        <w:rPr>
          <w:bCs/>
          <w:sz w:val="28"/>
          <w:szCs w:val="28"/>
        </w:rPr>
        <w:t>Черноерковского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</w:t>
      </w:r>
      <w:r w:rsidRPr="002D3EF1">
        <w:rPr>
          <w:sz w:val="28"/>
          <w:szCs w:val="28"/>
        </w:rPr>
        <w:t>о</w:t>
      </w:r>
      <w:r w:rsidRPr="002D3EF1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  <w:r w:rsidR="00B23D50">
        <w:rPr>
          <w:sz w:val="28"/>
          <w:szCs w:val="28"/>
        </w:rPr>
        <w:t>»;</w:t>
      </w:r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220931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</w:r>
      <w:r w:rsidR="00220931">
        <w:rPr>
          <w:rFonts w:eastAsia="Calibri"/>
          <w:color w:val="000000"/>
          <w:sz w:val="28"/>
          <w:szCs w:val="28"/>
        </w:rPr>
        <w:tab/>
        <w:t xml:space="preserve">   Н.П. Друзяка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97" w:rsidRDefault="00682297">
      <w:r>
        <w:separator/>
      </w:r>
    </w:p>
  </w:endnote>
  <w:endnote w:type="continuationSeparator" w:id="0">
    <w:p w:rsidR="00682297" w:rsidRDefault="0068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97" w:rsidRDefault="00682297">
      <w:r>
        <w:separator/>
      </w:r>
    </w:p>
  </w:footnote>
  <w:footnote w:type="continuationSeparator" w:id="0">
    <w:p w:rsidR="00682297" w:rsidRDefault="0068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64ACA" w:rsidRPr="00964AC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0931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297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64ACA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542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B1B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9E84-380A-4124-88C8-781A1B28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