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0653FA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750F23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6C428E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6C428E">
        <w:rPr>
          <w:b/>
          <w:sz w:val="28"/>
          <w:szCs w:val="28"/>
        </w:rPr>
        <w:t>17</w:t>
      </w:r>
      <w:r w:rsidRPr="00DA2366">
        <w:rPr>
          <w:b/>
          <w:sz w:val="28"/>
          <w:szCs w:val="28"/>
        </w:rPr>
        <w:t xml:space="preserve"> декабря 2018 года № </w:t>
      </w:r>
      <w:r w:rsidR="006C428E">
        <w:rPr>
          <w:b/>
          <w:sz w:val="28"/>
          <w:szCs w:val="28"/>
        </w:rPr>
        <w:t>247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6C428E">
        <w:rPr>
          <w:sz w:val="28"/>
          <w:szCs w:val="28"/>
        </w:rPr>
        <w:t>Черноерковск</w:t>
      </w:r>
      <w:r w:rsidR="006C428E">
        <w:rPr>
          <w:sz w:val="28"/>
          <w:szCs w:val="28"/>
        </w:rPr>
        <w:t>о</w:t>
      </w:r>
      <w:r w:rsidR="006C428E">
        <w:rPr>
          <w:sz w:val="28"/>
          <w:szCs w:val="28"/>
        </w:rPr>
        <w:t>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6C428E">
        <w:rPr>
          <w:sz w:val="28"/>
          <w:szCs w:val="28"/>
        </w:rPr>
        <w:t>17</w:t>
      </w:r>
      <w:r w:rsidR="00DA2366" w:rsidRPr="00DA2366">
        <w:rPr>
          <w:sz w:val="28"/>
          <w:szCs w:val="28"/>
        </w:rPr>
        <w:t xml:space="preserve"> декабря 2018 года № </w:t>
      </w:r>
      <w:r w:rsidR="006C428E">
        <w:rPr>
          <w:sz w:val="28"/>
          <w:szCs w:val="28"/>
        </w:rPr>
        <w:t>247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6C428E">
        <w:rPr>
          <w:sz w:val="28"/>
          <w:szCs w:val="28"/>
          <w:lang w:eastAsia="ru-RU"/>
        </w:rPr>
        <w:t>Кучеренко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C428E">
        <w:rPr>
          <w:sz w:val="28"/>
          <w:szCs w:val="28"/>
          <w:lang w:eastAsia="ru-RU"/>
        </w:rPr>
        <w:t>Черноерковского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6C428E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C428E">
        <w:rPr>
          <w:rFonts w:eastAsia="Calibri"/>
          <w:color w:val="000000"/>
          <w:sz w:val="28"/>
          <w:szCs w:val="28"/>
        </w:rPr>
        <w:tab/>
      </w:r>
      <w:r w:rsidR="006C428E">
        <w:rPr>
          <w:rFonts w:eastAsia="Calibri"/>
          <w:color w:val="000000"/>
          <w:sz w:val="28"/>
          <w:szCs w:val="28"/>
        </w:rPr>
        <w:tab/>
      </w:r>
      <w:r w:rsidR="006C428E">
        <w:rPr>
          <w:rFonts w:eastAsia="Calibri"/>
          <w:color w:val="000000"/>
          <w:sz w:val="28"/>
          <w:szCs w:val="28"/>
        </w:rPr>
        <w:tab/>
      </w:r>
      <w:r w:rsidR="006C428E">
        <w:rPr>
          <w:rFonts w:eastAsia="Calibri"/>
          <w:color w:val="000000"/>
          <w:sz w:val="28"/>
          <w:szCs w:val="28"/>
        </w:rPr>
        <w:tab/>
      </w:r>
      <w:r w:rsidR="006C428E">
        <w:rPr>
          <w:rFonts w:eastAsia="Calibri"/>
          <w:color w:val="000000"/>
          <w:sz w:val="28"/>
          <w:szCs w:val="28"/>
        </w:rPr>
        <w:tab/>
      </w:r>
      <w:r w:rsidR="006C428E">
        <w:rPr>
          <w:rFonts w:eastAsia="Calibri"/>
          <w:color w:val="000000"/>
          <w:sz w:val="28"/>
          <w:szCs w:val="28"/>
        </w:rPr>
        <w:tab/>
        <w:t xml:space="preserve">   Н.П. Друзяка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6C428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6C428E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6C428E">
        <w:rPr>
          <w:b/>
          <w:sz w:val="28"/>
          <w:szCs w:val="28"/>
        </w:rPr>
        <w:t>17</w:t>
      </w:r>
      <w:r w:rsidRPr="00DA2366">
        <w:rPr>
          <w:b/>
          <w:sz w:val="28"/>
          <w:szCs w:val="28"/>
        </w:rPr>
        <w:t xml:space="preserve"> декабря 2018 года № </w:t>
      </w:r>
      <w:r w:rsidR="006C428E">
        <w:rPr>
          <w:b/>
          <w:sz w:val="28"/>
          <w:szCs w:val="28"/>
        </w:rPr>
        <w:t>247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6C428E" w:rsidRPr="006C428E">
        <w:rPr>
          <w:color w:val="000000" w:themeColor="text1"/>
          <w:sz w:val="28"/>
          <w:szCs w:val="28"/>
        </w:rPr>
        <w:t>slavyansk.ru/</w:t>
      </w:r>
      <w:proofErr w:type="spellStart"/>
      <w:r w:rsidR="006C428E" w:rsidRPr="006C428E">
        <w:rPr>
          <w:color w:val="000000" w:themeColor="text1"/>
          <w:sz w:val="28"/>
          <w:szCs w:val="28"/>
        </w:rPr>
        <w:t>article</w:t>
      </w:r>
      <w:proofErr w:type="spellEnd"/>
      <w:r w:rsidR="006C428E" w:rsidRPr="006C428E">
        <w:rPr>
          <w:color w:val="000000" w:themeColor="text1"/>
          <w:sz w:val="28"/>
          <w:szCs w:val="28"/>
        </w:rPr>
        <w:t>/a-2462.html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6C428E" w:rsidRPr="006C428E">
        <w:rPr>
          <w:color w:val="000000" w:themeColor="text1"/>
          <w:sz w:val="28"/>
          <w:szCs w:val="28"/>
        </w:rPr>
        <w:t>www.gosuslugi.ru/</w:t>
      </w:r>
      <w:proofErr w:type="spellStart"/>
      <w:r w:rsidR="006C428E" w:rsidRPr="006C428E">
        <w:rPr>
          <w:color w:val="000000" w:themeColor="text1"/>
          <w:sz w:val="28"/>
          <w:szCs w:val="28"/>
        </w:rPr>
        <w:t>structure</w:t>
      </w:r>
      <w:proofErr w:type="spellEnd"/>
      <w:r w:rsidR="006C428E" w:rsidRPr="006C428E">
        <w:rPr>
          <w:color w:val="000000" w:themeColor="text1"/>
          <w:sz w:val="28"/>
          <w:szCs w:val="28"/>
        </w:rPr>
        <w:t>/2340200010003149797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6C428E" w:rsidRPr="006C428E">
        <w:rPr>
          <w:color w:val="000000" w:themeColor="text1"/>
          <w:sz w:val="28"/>
          <w:szCs w:val="28"/>
        </w:rPr>
        <w:t>pgu.krasnodar.ru/</w:t>
      </w:r>
      <w:proofErr w:type="spellStart"/>
      <w:r w:rsidR="006C428E" w:rsidRPr="006C428E">
        <w:rPr>
          <w:color w:val="000000" w:themeColor="text1"/>
          <w:sz w:val="28"/>
          <w:szCs w:val="28"/>
        </w:rPr>
        <w:t>structure</w:t>
      </w:r>
      <w:proofErr w:type="spellEnd"/>
      <w:r w:rsidR="006C428E" w:rsidRPr="006C428E">
        <w:rPr>
          <w:color w:val="000000" w:themeColor="text1"/>
          <w:sz w:val="28"/>
          <w:szCs w:val="28"/>
        </w:rPr>
        <w:t>/</w:t>
      </w:r>
      <w:proofErr w:type="spellStart"/>
      <w:r w:rsidR="006C428E" w:rsidRPr="006C428E">
        <w:rPr>
          <w:color w:val="000000" w:themeColor="text1"/>
          <w:sz w:val="28"/>
          <w:szCs w:val="28"/>
        </w:rPr>
        <w:t>detail.php?orgID</w:t>
      </w:r>
      <w:proofErr w:type="spellEnd"/>
      <w:r w:rsidR="006C428E" w:rsidRPr="006C428E">
        <w:rPr>
          <w:color w:val="000000" w:themeColor="text1"/>
          <w:sz w:val="28"/>
          <w:szCs w:val="28"/>
        </w:rPr>
        <w:t>=160154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6C428E">
        <w:rPr>
          <w:color w:val="000000"/>
          <w:sz w:val="28"/>
          <w:szCs w:val="28"/>
        </w:rPr>
        <w:t>Черноерковского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6C428E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C428E">
        <w:rPr>
          <w:rFonts w:eastAsia="Calibri"/>
          <w:color w:val="000000"/>
          <w:sz w:val="28"/>
          <w:szCs w:val="28"/>
        </w:rPr>
        <w:tab/>
      </w:r>
      <w:r w:rsidR="006C428E">
        <w:rPr>
          <w:rFonts w:eastAsia="Calibri"/>
          <w:color w:val="000000"/>
          <w:sz w:val="28"/>
          <w:szCs w:val="28"/>
        </w:rPr>
        <w:tab/>
      </w:r>
      <w:r w:rsidR="006C428E">
        <w:rPr>
          <w:rFonts w:eastAsia="Calibri"/>
          <w:color w:val="000000"/>
          <w:sz w:val="28"/>
          <w:szCs w:val="28"/>
        </w:rPr>
        <w:tab/>
      </w:r>
      <w:r w:rsidR="006C428E">
        <w:rPr>
          <w:rFonts w:eastAsia="Calibri"/>
          <w:color w:val="000000"/>
          <w:sz w:val="28"/>
          <w:szCs w:val="28"/>
        </w:rPr>
        <w:tab/>
      </w:r>
      <w:r w:rsidR="006C428E">
        <w:rPr>
          <w:rFonts w:eastAsia="Calibri"/>
          <w:color w:val="000000"/>
          <w:sz w:val="28"/>
          <w:szCs w:val="28"/>
        </w:rPr>
        <w:tab/>
      </w:r>
      <w:r w:rsidR="006C428E">
        <w:rPr>
          <w:rFonts w:eastAsia="Calibri"/>
          <w:color w:val="000000"/>
          <w:sz w:val="28"/>
          <w:szCs w:val="28"/>
        </w:rPr>
        <w:tab/>
        <w:t xml:space="preserve">   Н.П. Друзяка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55" w:rsidRDefault="00634255">
      <w:r>
        <w:separator/>
      </w:r>
    </w:p>
  </w:endnote>
  <w:endnote w:type="continuationSeparator" w:id="0">
    <w:p w:rsidR="00634255" w:rsidRDefault="0063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55" w:rsidRDefault="00634255">
      <w:r>
        <w:separator/>
      </w:r>
    </w:p>
  </w:footnote>
  <w:footnote w:type="continuationSeparator" w:id="0">
    <w:p w:rsidR="00634255" w:rsidRDefault="0063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F89103A" wp14:editId="684043A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653FA" w:rsidRPr="000653F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53FA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082C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4255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28E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0F23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43AC-7287-432C-A380-7D13C57C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