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Pr="00765060" w:rsidRDefault="00097442" w:rsidP="00097442">
      <w:pPr>
        <w:widowControl w:val="0"/>
        <w:jc w:val="right"/>
        <w:rPr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902D9B" w:rsidRPr="00765060" w:rsidRDefault="00902D9B" w:rsidP="00386D9A">
      <w:pPr>
        <w:widowControl w:val="0"/>
        <w:jc w:val="center"/>
        <w:rPr>
          <w:sz w:val="28"/>
          <w:szCs w:val="28"/>
        </w:rPr>
      </w:pPr>
    </w:p>
    <w:p w:rsidR="00951417" w:rsidRPr="00765060" w:rsidRDefault="00951417" w:rsidP="00386D9A">
      <w:pPr>
        <w:widowControl w:val="0"/>
        <w:jc w:val="center"/>
        <w:rPr>
          <w:sz w:val="28"/>
          <w:szCs w:val="28"/>
        </w:rPr>
      </w:pPr>
    </w:p>
    <w:p w:rsidR="00951417" w:rsidRPr="00765060" w:rsidRDefault="00951417" w:rsidP="00386D9A">
      <w:pPr>
        <w:widowControl w:val="0"/>
        <w:jc w:val="center"/>
        <w:rPr>
          <w:sz w:val="28"/>
          <w:szCs w:val="28"/>
        </w:rPr>
      </w:pPr>
    </w:p>
    <w:p w:rsidR="00951417" w:rsidRPr="00765060" w:rsidRDefault="00951417" w:rsidP="00386D9A">
      <w:pPr>
        <w:widowControl w:val="0"/>
        <w:jc w:val="center"/>
        <w:rPr>
          <w:sz w:val="28"/>
          <w:szCs w:val="28"/>
        </w:rPr>
      </w:pPr>
    </w:p>
    <w:p w:rsidR="0065011C" w:rsidRPr="00765060" w:rsidRDefault="0065011C" w:rsidP="00386D9A">
      <w:pPr>
        <w:widowControl w:val="0"/>
        <w:jc w:val="center"/>
        <w:rPr>
          <w:sz w:val="28"/>
          <w:szCs w:val="28"/>
        </w:rPr>
      </w:pPr>
    </w:p>
    <w:p w:rsidR="005733D1" w:rsidRPr="00765060" w:rsidRDefault="005733D1" w:rsidP="00386D9A">
      <w:pPr>
        <w:widowControl w:val="0"/>
        <w:jc w:val="center"/>
        <w:rPr>
          <w:sz w:val="28"/>
          <w:szCs w:val="28"/>
        </w:rPr>
      </w:pPr>
    </w:p>
    <w:p w:rsidR="00323135" w:rsidRPr="00765060" w:rsidRDefault="00323135" w:rsidP="00386D9A">
      <w:pPr>
        <w:widowControl w:val="0"/>
        <w:jc w:val="center"/>
        <w:rPr>
          <w:sz w:val="28"/>
          <w:szCs w:val="28"/>
        </w:rPr>
      </w:pPr>
    </w:p>
    <w:p w:rsidR="00323135" w:rsidRPr="00765060" w:rsidRDefault="00323135" w:rsidP="00386D9A">
      <w:pPr>
        <w:widowControl w:val="0"/>
        <w:jc w:val="center"/>
        <w:rPr>
          <w:sz w:val="28"/>
          <w:szCs w:val="28"/>
        </w:rPr>
      </w:pPr>
    </w:p>
    <w:p w:rsidR="0065011C" w:rsidRPr="00765060" w:rsidRDefault="0065011C" w:rsidP="00386D9A">
      <w:pPr>
        <w:widowControl w:val="0"/>
        <w:jc w:val="center"/>
        <w:rPr>
          <w:sz w:val="28"/>
          <w:szCs w:val="28"/>
        </w:rPr>
      </w:pPr>
    </w:p>
    <w:p w:rsidR="002F5BDE" w:rsidRPr="00765060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765060">
        <w:rPr>
          <w:b/>
          <w:sz w:val="28"/>
          <w:szCs w:val="28"/>
        </w:rPr>
        <w:t>О внесении изменени</w:t>
      </w:r>
      <w:r w:rsidR="00F21A08">
        <w:rPr>
          <w:b/>
          <w:sz w:val="28"/>
          <w:szCs w:val="28"/>
        </w:rPr>
        <w:t>я</w:t>
      </w:r>
      <w:r w:rsidRPr="00765060">
        <w:rPr>
          <w:b/>
          <w:sz w:val="28"/>
          <w:szCs w:val="28"/>
        </w:rPr>
        <w:t xml:space="preserve"> в постановление администрации</w:t>
      </w:r>
    </w:p>
    <w:p w:rsidR="00AC7E57" w:rsidRPr="00765060" w:rsidRDefault="00765060" w:rsidP="00AC7E57">
      <w:pPr>
        <w:ind w:left="709" w:right="282"/>
        <w:jc w:val="center"/>
        <w:rPr>
          <w:b/>
          <w:sz w:val="28"/>
          <w:szCs w:val="28"/>
        </w:rPr>
      </w:pPr>
      <w:r w:rsidRPr="00765060">
        <w:rPr>
          <w:b/>
          <w:sz w:val="28"/>
          <w:szCs w:val="28"/>
        </w:rPr>
        <w:t>Целинного</w:t>
      </w:r>
      <w:r w:rsidR="002F5BDE" w:rsidRPr="00765060">
        <w:rPr>
          <w:b/>
          <w:sz w:val="28"/>
          <w:szCs w:val="28"/>
        </w:rPr>
        <w:t xml:space="preserve"> сельского поселения Славянского района</w:t>
      </w:r>
    </w:p>
    <w:p w:rsidR="00EC786E" w:rsidRPr="00765060" w:rsidRDefault="00AC7E57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765060">
        <w:rPr>
          <w:b/>
          <w:sz w:val="28"/>
          <w:szCs w:val="28"/>
        </w:rPr>
        <w:t xml:space="preserve">от </w:t>
      </w:r>
      <w:r w:rsidR="00765060" w:rsidRPr="00765060">
        <w:rPr>
          <w:b/>
          <w:sz w:val="28"/>
          <w:szCs w:val="28"/>
        </w:rPr>
        <w:t>07 декабря 2018 года № 108</w:t>
      </w:r>
      <w:r w:rsidR="0058102A" w:rsidRPr="00765060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муниципального имущества в аренду или безвозмездное пользование без проведения торгов»</w:t>
      </w:r>
    </w:p>
    <w:p w:rsidR="00EC786E" w:rsidRPr="00765060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765060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386D9A" w:rsidRPr="00765060" w:rsidRDefault="00EC786E" w:rsidP="00386D9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65060">
        <w:rPr>
          <w:sz w:val="28"/>
          <w:szCs w:val="28"/>
        </w:rPr>
        <w:t xml:space="preserve">В целях </w:t>
      </w:r>
      <w:r w:rsidR="00D92F65" w:rsidRPr="00765060">
        <w:rPr>
          <w:spacing w:val="-4"/>
          <w:sz w:val="28"/>
          <w:szCs w:val="28"/>
        </w:rPr>
        <w:t xml:space="preserve">приведения </w:t>
      </w:r>
      <w:r w:rsidR="008B4F0E" w:rsidRPr="00765060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765060">
        <w:rPr>
          <w:spacing w:val="-4"/>
          <w:sz w:val="28"/>
          <w:szCs w:val="28"/>
        </w:rPr>
        <w:t xml:space="preserve">в соответствие с </w:t>
      </w:r>
      <w:r w:rsidR="008B4F0E" w:rsidRPr="00765060">
        <w:rPr>
          <w:spacing w:val="-4"/>
          <w:sz w:val="28"/>
          <w:szCs w:val="28"/>
        </w:rPr>
        <w:t>де</w:t>
      </w:r>
      <w:r w:rsidR="008B4F0E" w:rsidRPr="00765060">
        <w:rPr>
          <w:spacing w:val="-4"/>
          <w:sz w:val="28"/>
          <w:szCs w:val="28"/>
        </w:rPr>
        <w:t>й</w:t>
      </w:r>
      <w:r w:rsidR="008B4F0E" w:rsidRPr="00765060">
        <w:rPr>
          <w:spacing w:val="-4"/>
          <w:sz w:val="28"/>
          <w:szCs w:val="28"/>
        </w:rPr>
        <w:t>ствующим законодательством</w:t>
      </w:r>
      <w:r w:rsidR="00D12E80" w:rsidRPr="00765060">
        <w:rPr>
          <w:spacing w:val="-4"/>
          <w:sz w:val="28"/>
          <w:szCs w:val="28"/>
        </w:rPr>
        <w:t xml:space="preserve"> Российской Федерации»</w:t>
      </w:r>
      <w:r w:rsidR="008C2056" w:rsidRPr="00765060">
        <w:rPr>
          <w:sz w:val="28"/>
          <w:szCs w:val="28"/>
        </w:rPr>
        <w:t xml:space="preserve"> </w:t>
      </w:r>
      <w:proofErr w:type="gramStart"/>
      <w:r w:rsidRPr="00765060">
        <w:rPr>
          <w:sz w:val="28"/>
          <w:szCs w:val="28"/>
        </w:rPr>
        <w:t>п</w:t>
      </w:r>
      <w:proofErr w:type="gramEnd"/>
      <w:r w:rsidRPr="00765060">
        <w:rPr>
          <w:sz w:val="28"/>
          <w:szCs w:val="28"/>
        </w:rPr>
        <w:t xml:space="preserve"> о с т а н о в л я ю:</w:t>
      </w:r>
    </w:p>
    <w:p w:rsidR="008B4F0E" w:rsidRPr="00765060" w:rsidRDefault="00386D9A" w:rsidP="00386D9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65060">
        <w:rPr>
          <w:sz w:val="28"/>
          <w:szCs w:val="28"/>
        </w:rPr>
        <w:t xml:space="preserve">1. </w:t>
      </w:r>
      <w:r w:rsidR="0071055A" w:rsidRPr="00765060">
        <w:rPr>
          <w:sz w:val="28"/>
          <w:szCs w:val="28"/>
        </w:rPr>
        <w:t>Утвердить изменения в постановление</w:t>
      </w:r>
      <w:r w:rsidR="008B4F0E" w:rsidRPr="00765060">
        <w:rPr>
          <w:sz w:val="28"/>
          <w:szCs w:val="28"/>
        </w:rPr>
        <w:t xml:space="preserve"> администрации </w:t>
      </w:r>
      <w:r w:rsidR="00765060" w:rsidRPr="00765060">
        <w:rPr>
          <w:sz w:val="28"/>
          <w:szCs w:val="28"/>
        </w:rPr>
        <w:t>Целинного</w:t>
      </w:r>
      <w:r w:rsidR="002F5BDE" w:rsidRPr="00765060">
        <w:rPr>
          <w:sz w:val="28"/>
          <w:szCs w:val="28"/>
        </w:rPr>
        <w:t xml:space="preserve"> сельского поселения Славянского района</w:t>
      </w:r>
      <w:r w:rsidR="00AC7E57" w:rsidRPr="00765060">
        <w:rPr>
          <w:sz w:val="28"/>
          <w:szCs w:val="28"/>
        </w:rPr>
        <w:t xml:space="preserve"> от </w:t>
      </w:r>
      <w:r w:rsidR="00765060" w:rsidRPr="00765060">
        <w:rPr>
          <w:sz w:val="28"/>
          <w:szCs w:val="28"/>
        </w:rPr>
        <w:t>07 декабря 2018 года № 108</w:t>
      </w:r>
      <w:r w:rsidR="0058102A" w:rsidRPr="00765060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муниципального имущества в аренду или безвозмез</w:t>
      </w:r>
      <w:r w:rsidR="0058102A" w:rsidRPr="00765060">
        <w:rPr>
          <w:sz w:val="28"/>
          <w:szCs w:val="28"/>
        </w:rPr>
        <w:t>д</w:t>
      </w:r>
      <w:r w:rsidR="0058102A" w:rsidRPr="00765060">
        <w:rPr>
          <w:sz w:val="28"/>
          <w:szCs w:val="28"/>
        </w:rPr>
        <w:t>ное пользование без проведения торгов»</w:t>
      </w:r>
      <w:r w:rsidR="00FA15F7" w:rsidRPr="00765060">
        <w:rPr>
          <w:sz w:val="28"/>
          <w:szCs w:val="28"/>
        </w:rPr>
        <w:t xml:space="preserve"> </w:t>
      </w:r>
      <w:r w:rsidR="0071055A" w:rsidRPr="00765060">
        <w:rPr>
          <w:sz w:val="28"/>
          <w:szCs w:val="28"/>
        </w:rPr>
        <w:t>согласно приложению к настоящему постановлению.</w:t>
      </w:r>
    </w:p>
    <w:p w:rsidR="00AC7E57" w:rsidRPr="00765060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65060">
        <w:rPr>
          <w:sz w:val="28"/>
          <w:szCs w:val="28"/>
          <w:lang w:eastAsia="ru-RU"/>
        </w:rPr>
        <w:t xml:space="preserve">2. </w:t>
      </w:r>
      <w:r w:rsidR="00AD7349" w:rsidRPr="00765060">
        <w:rPr>
          <w:sz w:val="28"/>
          <w:szCs w:val="28"/>
          <w:lang w:eastAsia="ru-RU"/>
        </w:rPr>
        <w:t>Общему отделу (</w:t>
      </w:r>
      <w:r w:rsidR="00765060" w:rsidRPr="00765060">
        <w:rPr>
          <w:sz w:val="28"/>
          <w:szCs w:val="28"/>
          <w:lang w:eastAsia="ru-RU"/>
        </w:rPr>
        <w:t>Придачина</w:t>
      </w:r>
      <w:r w:rsidR="00AD7349" w:rsidRPr="00765060">
        <w:rPr>
          <w:sz w:val="28"/>
          <w:szCs w:val="28"/>
          <w:lang w:eastAsia="ru-RU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765060" w:rsidRPr="00765060">
        <w:rPr>
          <w:sz w:val="28"/>
          <w:szCs w:val="28"/>
          <w:lang w:eastAsia="ru-RU"/>
        </w:rPr>
        <w:t>Целинного</w:t>
      </w:r>
      <w:r w:rsidR="00AD7349" w:rsidRPr="00765060">
        <w:rPr>
          <w:sz w:val="28"/>
          <w:szCs w:val="28"/>
          <w:lang w:eastAsia="ru-RU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C7E57" w:rsidRPr="00765060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65060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765060">
        <w:rPr>
          <w:sz w:val="28"/>
          <w:szCs w:val="28"/>
          <w:lang w:eastAsia="ru-RU"/>
        </w:rPr>
        <w:t>и</w:t>
      </w:r>
      <w:r w:rsidRPr="00765060">
        <w:rPr>
          <w:sz w:val="28"/>
          <w:szCs w:val="28"/>
          <w:lang w:eastAsia="ru-RU"/>
        </w:rPr>
        <w:t>ального обнародования.</w:t>
      </w:r>
    </w:p>
    <w:p w:rsidR="00AC7E57" w:rsidRPr="00765060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765060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765060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65060">
        <w:rPr>
          <w:rFonts w:eastAsia="Calibri"/>
          <w:color w:val="000000"/>
          <w:sz w:val="28"/>
          <w:szCs w:val="28"/>
        </w:rPr>
        <w:t xml:space="preserve">Глава </w:t>
      </w:r>
      <w:proofErr w:type="gramStart"/>
      <w:r w:rsidR="00765060" w:rsidRPr="00765060">
        <w:rPr>
          <w:rFonts w:eastAsia="Calibri"/>
          <w:color w:val="000000"/>
          <w:spacing w:val="-4"/>
          <w:sz w:val="28"/>
          <w:szCs w:val="28"/>
        </w:rPr>
        <w:t>Целинного</w:t>
      </w:r>
      <w:proofErr w:type="gramEnd"/>
      <w:r w:rsidRPr="00765060">
        <w:rPr>
          <w:rFonts w:eastAsia="Calibri"/>
          <w:color w:val="000000"/>
          <w:sz w:val="28"/>
          <w:szCs w:val="28"/>
        </w:rPr>
        <w:t xml:space="preserve"> сельского</w:t>
      </w:r>
    </w:p>
    <w:p w:rsidR="00AD7349" w:rsidRPr="00765060" w:rsidRDefault="00AD7349" w:rsidP="00AD7349">
      <w:pPr>
        <w:jc w:val="both"/>
        <w:rPr>
          <w:color w:val="000000"/>
          <w:kern w:val="32"/>
          <w:sz w:val="28"/>
          <w:szCs w:val="28"/>
          <w:lang w:eastAsia="ko-KR"/>
        </w:rPr>
        <w:sectPr w:rsidR="00AD7349" w:rsidRPr="00765060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765060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765060" w:rsidRPr="00765060">
        <w:rPr>
          <w:rFonts w:eastAsia="Calibri"/>
          <w:color w:val="000000"/>
          <w:sz w:val="28"/>
          <w:szCs w:val="28"/>
        </w:rPr>
        <w:t>И.Ю.</w:t>
      </w:r>
      <w:r w:rsidRPr="00765060">
        <w:rPr>
          <w:rFonts w:eastAsia="Calibri"/>
          <w:color w:val="000000"/>
          <w:sz w:val="28"/>
          <w:szCs w:val="28"/>
        </w:rPr>
        <w:t> </w:t>
      </w:r>
      <w:r w:rsidR="00765060" w:rsidRPr="00765060">
        <w:rPr>
          <w:rFonts w:eastAsia="Calibri"/>
          <w:color w:val="000000"/>
          <w:sz w:val="28"/>
          <w:szCs w:val="28"/>
        </w:rPr>
        <w:t>Пижанова</w:t>
      </w:r>
    </w:p>
    <w:p w:rsidR="0071055A" w:rsidRPr="00765060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765060">
        <w:rPr>
          <w:sz w:val="28"/>
          <w:szCs w:val="28"/>
        </w:rPr>
        <w:lastRenderedPageBreak/>
        <w:t>ПРИЛОЖЕНИЕ</w:t>
      </w:r>
    </w:p>
    <w:p w:rsidR="0071055A" w:rsidRPr="00765060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765060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765060">
        <w:rPr>
          <w:sz w:val="28"/>
          <w:szCs w:val="28"/>
        </w:rPr>
        <w:t>УТВЕРЖДЕНЫ</w:t>
      </w:r>
    </w:p>
    <w:p w:rsidR="00AD7349" w:rsidRPr="00765060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765060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AD7349" w:rsidRPr="00765060" w:rsidRDefault="00765060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765060">
        <w:rPr>
          <w:rFonts w:eastAsia="Arial"/>
          <w:color w:val="000000"/>
          <w:kern w:val="1"/>
          <w:sz w:val="28"/>
          <w:szCs w:val="28"/>
          <w:lang w:bidi="ru-RU"/>
        </w:rPr>
        <w:t>Целинного</w:t>
      </w:r>
      <w:r w:rsidR="00AD7349" w:rsidRPr="00765060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</w:t>
      </w:r>
    </w:p>
    <w:p w:rsidR="0071055A" w:rsidRPr="00765060" w:rsidRDefault="00AD7349" w:rsidP="00AD7349">
      <w:pPr>
        <w:widowControl w:val="0"/>
        <w:shd w:val="clear" w:color="auto" w:fill="FFFFFF"/>
        <w:ind w:left="5103"/>
        <w:jc w:val="center"/>
        <w:rPr>
          <w:sz w:val="28"/>
        </w:rPr>
      </w:pPr>
      <w:r w:rsidRPr="00765060">
        <w:rPr>
          <w:rFonts w:eastAsia="Arial"/>
          <w:color w:val="000000"/>
          <w:kern w:val="1"/>
          <w:sz w:val="28"/>
          <w:szCs w:val="28"/>
          <w:lang w:bidi="ru-RU"/>
        </w:rPr>
        <w:t>поселения Славянского района</w:t>
      </w:r>
    </w:p>
    <w:p w:rsidR="0071055A" w:rsidRPr="00765060" w:rsidRDefault="0071055A" w:rsidP="0071055A">
      <w:pPr>
        <w:widowControl w:val="0"/>
        <w:tabs>
          <w:tab w:val="left" w:pos="426"/>
        </w:tabs>
        <w:ind w:left="5103"/>
        <w:jc w:val="center"/>
        <w:rPr>
          <w:sz w:val="32"/>
          <w:szCs w:val="28"/>
        </w:rPr>
      </w:pPr>
      <w:r w:rsidRPr="00765060">
        <w:rPr>
          <w:sz w:val="28"/>
          <w:szCs w:val="28"/>
        </w:rPr>
        <w:t>от____________№___________</w:t>
      </w:r>
    </w:p>
    <w:p w:rsidR="0071055A" w:rsidRPr="00765060" w:rsidRDefault="0071055A" w:rsidP="0071055A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1055A" w:rsidRPr="00765060" w:rsidRDefault="0071055A" w:rsidP="0071055A">
      <w:pPr>
        <w:widowControl w:val="0"/>
        <w:tabs>
          <w:tab w:val="left" w:pos="426"/>
        </w:tabs>
        <w:ind w:left="709"/>
        <w:jc w:val="both"/>
        <w:rPr>
          <w:sz w:val="28"/>
          <w:szCs w:val="28"/>
        </w:rPr>
      </w:pPr>
    </w:p>
    <w:p w:rsidR="0071055A" w:rsidRPr="00765060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765060">
        <w:rPr>
          <w:b/>
          <w:bCs/>
          <w:sz w:val="28"/>
          <w:szCs w:val="28"/>
        </w:rPr>
        <w:t>ИЗМЕНЕНИЯ,</w:t>
      </w:r>
    </w:p>
    <w:p w:rsidR="0071055A" w:rsidRPr="00765060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765060">
        <w:rPr>
          <w:b/>
          <w:bCs/>
          <w:sz w:val="28"/>
          <w:szCs w:val="28"/>
        </w:rPr>
        <w:t xml:space="preserve">вносимые в постановление </w:t>
      </w:r>
      <w:r w:rsidRPr="00765060">
        <w:rPr>
          <w:b/>
          <w:sz w:val="28"/>
          <w:szCs w:val="28"/>
        </w:rPr>
        <w:t>администрации</w:t>
      </w:r>
    </w:p>
    <w:p w:rsidR="0071055A" w:rsidRPr="00765060" w:rsidRDefault="00765060" w:rsidP="0071055A">
      <w:pPr>
        <w:widowControl w:val="0"/>
        <w:ind w:left="709" w:right="282"/>
        <w:jc w:val="center"/>
        <w:rPr>
          <w:b/>
          <w:sz w:val="28"/>
          <w:szCs w:val="28"/>
        </w:rPr>
      </w:pPr>
      <w:r w:rsidRPr="00765060">
        <w:rPr>
          <w:b/>
          <w:sz w:val="28"/>
          <w:szCs w:val="28"/>
        </w:rPr>
        <w:t>Целинного</w:t>
      </w:r>
      <w:r w:rsidR="002F5BDE" w:rsidRPr="00765060">
        <w:rPr>
          <w:b/>
          <w:sz w:val="28"/>
          <w:szCs w:val="28"/>
        </w:rPr>
        <w:t xml:space="preserve"> сельского поселения Славянского района</w:t>
      </w:r>
    </w:p>
    <w:p w:rsidR="00A9663D" w:rsidRPr="00765060" w:rsidRDefault="0071055A" w:rsidP="0071055A">
      <w:pPr>
        <w:widowControl w:val="0"/>
        <w:suppressAutoHyphens w:val="0"/>
        <w:ind w:left="709"/>
        <w:jc w:val="center"/>
        <w:rPr>
          <w:b/>
          <w:sz w:val="28"/>
          <w:szCs w:val="28"/>
        </w:rPr>
      </w:pPr>
      <w:r w:rsidRPr="00765060">
        <w:rPr>
          <w:b/>
          <w:sz w:val="28"/>
          <w:szCs w:val="28"/>
        </w:rPr>
        <w:t xml:space="preserve">от </w:t>
      </w:r>
      <w:r w:rsidR="00765060" w:rsidRPr="00765060">
        <w:rPr>
          <w:b/>
          <w:sz w:val="28"/>
          <w:szCs w:val="28"/>
        </w:rPr>
        <w:t>07 декабря 2018 года № 108</w:t>
      </w:r>
      <w:r w:rsidR="0058102A" w:rsidRPr="00765060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муниципального имущества в аренду или безвозмездное пользование без проведения торгов»</w:t>
      </w:r>
    </w:p>
    <w:p w:rsidR="007B0212" w:rsidRPr="00765060" w:rsidRDefault="007B0212" w:rsidP="0071055A">
      <w:pPr>
        <w:widowControl w:val="0"/>
        <w:suppressAutoHyphens w:val="0"/>
        <w:ind w:left="709"/>
        <w:jc w:val="center"/>
        <w:rPr>
          <w:sz w:val="28"/>
          <w:szCs w:val="28"/>
          <w:lang w:eastAsia="ru-RU"/>
        </w:rPr>
      </w:pPr>
    </w:p>
    <w:p w:rsidR="007B0212" w:rsidRPr="00765060" w:rsidRDefault="007B0212" w:rsidP="00C14ED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765060">
        <w:rPr>
          <w:sz w:val="28"/>
          <w:szCs w:val="28"/>
        </w:rPr>
        <w:t>1) в приложении к постановлению:</w:t>
      </w:r>
    </w:p>
    <w:p w:rsidR="007B0212" w:rsidRPr="00765060" w:rsidRDefault="007B0212" w:rsidP="00C14ED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765060">
        <w:rPr>
          <w:sz w:val="28"/>
          <w:szCs w:val="28"/>
        </w:rPr>
        <w:t xml:space="preserve">1.1) </w:t>
      </w:r>
      <w:r w:rsidR="003106C2" w:rsidRPr="00765060">
        <w:rPr>
          <w:sz w:val="28"/>
          <w:szCs w:val="28"/>
        </w:rPr>
        <w:t xml:space="preserve">в </w:t>
      </w:r>
      <w:r w:rsidRPr="00765060">
        <w:rPr>
          <w:sz w:val="28"/>
          <w:szCs w:val="28"/>
        </w:rPr>
        <w:t>абзац</w:t>
      </w:r>
      <w:r w:rsidR="003106C2" w:rsidRPr="00765060">
        <w:rPr>
          <w:sz w:val="28"/>
          <w:szCs w:val="28"/>
        </w:rPr>
        <w:t>е</w:t>
      </w:r>
      <w:r w:rsidRPr="00765060">
        <w:rPr>
          <w:sz w:val="28"/>
          <w:szCs w:val="28"/>
        </w:rPr>
        <w:t xml:space="preserve"> </w:t>
      </w:r>
      <w:r w:rsidR="003106C2" w:rsidRPr="00765060">
        <w:rPr>
          <w:sz w:val="28"/>
          <w:szCs w:val="28"/>
        </w:rPr>
        <w:t>25</w:t>
      </w:r>
      <w:r w:rsidRPr="00765060">
        <w:rPr>
          <w:sz w:val="28"/>
          <w:szCs w:val="28"/>
        </w:rPr>
        <w:t xml:space="preserve"> пункта 1.</w:t>
      </w:r>
      <w:r w:rsidR="003106C2" w:rsidRPr="00765060">
        <w:rPr>
          <w:sz w:val="28"/>
          <w:szCs w:val="28"/>
        </w:rPr>
        <w:t>4</w:t>
      </w:r>
      <w:r w:rsidRPr="00765060">
        <w:rPr>
          <w:sz w:val="28"/>
          <w:szCs w:val="28"/>
        </w:rPr>
        <w:t xml:space="preserve">. </w:t>
      </w:r>
      <w:r w:rsidR="003106C2" w:rsidRPr="00765060">
        <w:rPr>
          <w:sz w:val="28"/>
          <w:szCs w:val="28"/>
        </w:rPr>
        <w:t>после слова «</w:t>
      </w:r>
      <w:r w:rsidR="003106C2" w:rsidRPr="00765060">
        <w:rPr>
          <w:color w:val="000000"/>
          <w:sz w:val="28"/>
          <w:szCs w:val="28"/>
        </w:rPr>
        <w:t>сети «Интернет»</w:t>
      </w:r>
      <w:r w:rsidR="003106C2" w:rsidRPr="00765060">
        <w:rPr>
          <w:sz w:val="28"/>
          <w:szCs w:val="28"/>
        </w:rPr>
        <w:t>» дополнить словами «(далее - Единый портал МФЦ КК)»</w:t>
      </w:r>
      <w:r w:rsidRPr="00765060">
        <w:rPr>
          <w:sz w:val="28"/>
          <w:szCs w:val="28"/>
        </w:rPr>
        <w:t>;</w:t>
      </w:r>
    </w:p>
    <w:p w:rsidR="003106C2" w:rsidRPr="00765060" w:rsidRDefault="005A6285" w:rsidP="00C14ED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765060">
        <w:rPr>
          <w:sz w:val="28"/>
          <w:szCs w:val="28"/>
        </w:rPr>
        <w:t xml:space="preserve">1.2) </w:t>
      </w:r>
      <w:r w:rsidR="00A70BBD" w:rsidRPr="00765060">
        <w:rPr>
          <w:sz w:val="28"/>
          <w:szCs w:val="28"/>
        </w:rPr>
        <w:t>абзац 2 пункта 2.4. после слов «</w:t>
      </w:r>
      <w:r w:rsidR="00DC2528" w:rsidRPr="00765060">
        <w:rPr>
          <w:sz w:val="28"/>
          <w:szCs w:val="28"/>
        </w:rPr>
        <w:t>со дня поступления заявления</w:t>
      </w:r>
      <w:r w:rsidR="00A70BBD" w:rsidRPr="00765060">
        <w:rPr>
          <w:sz w:val="28"/>
          <w:szCs w:val="28"/>
        </w:rPr>
        <w:t>» д</w:t>
      </w:r>
      <w:r w:rsidR="00A70BBD" w:rsidRPr="00765060">
        <w:rPr>
          <w:sz w:val="28"/>
          <w:szCs w:val="28"/>
        </w:rPr>
        <w:t>о</w:t>
      </w:r>
      <w:r w:rsidR="00A70BBD" w:rsidRPr="00765060">
        <w:rPr>
          <w:sz w:val="28"/>
          <w:szCs w:val="28"/>
        </w:rPr>
        <w:t>полнить словами «в Администрацию»;</w:t>
      </w:r>
    </w:p>
    <w:p w:rsidR="001A3C26" w:rsidRPr="00765060" w:rsidRDefault="001A3C26" w:rsidP="00C14ED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765060">
        <w:rPr>
          <w:sz w:val="28"/>
          <w:szCs w:val="28"/>
        </w:rPr>
        <w:t>1.3) абзац 2 пункта 2.5. изложить в следующей редакции:</w:t>
      </w:r>
    </w:p>
    <w:p w:rsidR="001A3C26" w:rsidRPr="00765060" w:rsidRDefault="001A3C26" w:rsidP="00C14ED3">
      <w:pPr>
        <w:widowControl w:val="0"/>
        <w:suppressAutoHyphens w:val="0"/>
        <w:ind w:firstLine="539"/>
        <w:jc w:val="both"/>
        <w:rPr>
          <w:sz w:val="28"/>
          <w:szCs w:val="28"/>
        </w:rPr>
      </w:pPr>
      <w:r w:rsidRPr="00765060">
        <w:rPr>
          <w:sz w:val="28"/>
          <w:szCs w:val="28"/>
        </w:rPr>
        <w:t>«Перечень нормативных правовых актов, регулирующих предоставление Муниципальной услуги, размещен на официальном сайте Администрации (</w:t>
      </w:r>
      <w:r w:rsidR="00765060" w:rsidRPr="00765060">
        <w:rPr>
          <w:sz w:val="28"/>
        </w:rPr>
        <w:t>slavyansk.ru/</w:t>
      </w:r>
      <w:proofErr w:type="spellStart"/>
      <w:r w:rsidR="00765060" w:rsidRPr="00765060">
        <w:rPr>
          <w:sz w:val="28"/>
        </w:rPr>
        <w:t>article</w:t>
      </w:r>
      <w:proofErr w:type="spellEnd"/>
      <w:r w:rsidR="00765060" w:rsidRPr="00765060">
        <w:rPr>
          <w:sz w:val="28"/>
        </w:rPr>
        <w:t>/a-2429.html</w:t>
      </w:r>
      <w:r w:rsidRPr="00765060">
        <w:rPr>
          <w:sz w:val="28"/>
          <w:szCs w:val="28"/>
        </w:rPr>
        <w:t>), в Федеральном реестре и на Едином портале государственных и муниципальных услуг (функций) (www.gosuslugi.ru/structure/</w:t>
      </w:r>
      <w:r w:rsidR="00765060" w:rsidRPr="00765060">
        <w:rPr>
          <w:sz w:val="28"/>
          <w:szCs w:val="28"/>
        </w:rPr>
        <w:t>2340200010003144261</w:t>
      </w:r>
      <w:r w:rsidRPr="00765060">
        <w:rPr>
          <w:sz w:val="28"/>
          <w:szCs w:val="28"/>
        </w:rPr>
        <w:t>), на Региональном портале (pgu.krasnodar.ru/structure/detail.php?orgID=</w:t>
      </w:r>
      <w:r w:rsidR="00765060" w:rsidRPr="00765060">
        <w:rPr>
          <w:sz w:val="28"/>
          <w:szCs w:val="28"/>
        </w:rPr>
        <w:t>160160</w:t>
      </w:r>
      <w:r w:rsidRPr="00765060">
        <w:rPr>
          <w:sz w:val="28"/>
          <w:szCs w:val="28"/>
        </w:rPr>
        <w:t>).»;</w:t>
      </w:r>
    </w:p>
    <w:p w:rsidR="00A70BBD" w:rsidRPr="00765060" w:rsidRDefault="00A70BBD" w:rsidP="00C14ED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765060">
        <w:rPr>
          <w:sz w:val="28"/>
          <w:szCs w:val="28"/>
        </w:rPr>
        <w:t>1.</w:t>
      </w:r>
      <w:r w:rsidR="001A3C26" w:rsidRPr="00765060">
        <w:rPr>
          <w:sz w:val="28"/>
          <w:szCs w:val="28"/>
        </w:rPr>
        <w:t>4</w:t>
      </w:r>
      <w:r w:rsidRPr="00765060">
        <w:rPr>
          <w:sz w:val="28"/>
          <w:szCs w:val="28"/>
        </w:rPr>
        <w:t xml:space="preserve">) </w:t>
      </w:r>
      <w:r w:rsidR="00FA5A99" w:rsidRPr="00765060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765060" w:rsidRDefault="00FA5A99" w:rsidP="00C14ED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765060">
        <w:rPr>
          <w:sz w:val="28"/>
          <w:szCs w:val="28"/>
        </w:rPr>
        <w:t>«</w:t>
      </w:r>
      <w:r w:rsidRPr="00765060">
        <w:rPr>
          <w:sz w:val="28"/>
        </w:rPr>
        <w:t>Заявитель вправе отозвать свое заявление на любой стадии рассмотр</w:t>
      </w:r>
      <w:r w:rsidRPr="00765060">
        <w:rPr>
          <w:sz w:val="28"/>
        </w:rPr>
        <w:t>е</w:t>
      </w:r>
      <w:r w:rsidRPr="00765060">
        <w:rPr>
          <w:sz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765060">
        <w:rPr>
          <w:sz w:val="28"/>
          <w:szCs w:val="28"/>
        </w:rPr>
        <w:t>»;</w:t>
      </w:r>
    </w:p>
    <w:p w:rsidR="003106C2" w:rsidRPr="00765060" w:rsidRDefault="00FA5A99" w:rsidP="00C14ED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765060">
        <w:rPr>
          <w:sz w:val="28"/>
          <w:szCs w:val="28"/>
        </w:rPr>
        <w:t>1.</w:t>
      </w:r>
      <w:r w:rsidR="001A3C26" w:rsidRPr="00765060">
        <w:rPr>
          <w:sz w:val="28"/>
          <w:szCs w:val="28"/>
        </w:rPr>
        <w:t>5</w:t>
      </w:r>
      <w:r w:rsidRPr="00765060">
        <w:rPr>
          <w:sz w:val="28"/>
          <w:szCs w:val="28"/>
        </w:rPr>
        <w:t>) абзац 2 пункта 2.13. изложить в следующей редакции:</w:t>
      </w:r>
    </w:p>
    <w:p w:rsidR="00FA5A99" w:rsidRPr="00765060" w:rsidRDefault="00FA5A99" w:rsidP="00C14ED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765060">
        <w:rPr>
          <w:sz w:val="28"/>
          <w:szCs w:val="28"/>
        </w:rPr>
        <w:t>«</w:t>
      </w:r>
      <w:r w:rsidRPr="00765060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765060">
        <w:rPr>
          <w:sz w:val="28"/>
          <w:szCs w:val="28"/>
        </w:rPr>
        <w:t>запроса</w:t>
      </w:r>
      <w:r w:rsidRPr="00765060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информационно-телекоммуникационных технологий по защищенным каналам связи</w:t>
      </w:r>
      <w:proofErr w:type="gramStart"/>
      <w:r w:rsidRPr="00765060">
        <w:rPr>
          <w:color w:val="000000"/>
          <w:sz w:val="28"/>
          <w:szCs w:val="28"/>
        </w:rPr>
        <w:t>.</w:t>
      </w:r>
      <w:r w:rsidRPr="00765060">
        <w:rPr>
          <w:sz w:val="28"/>
          <w:szCs w:val="28"/>
        </w:rPr>
        <w:t>»;</w:t>
      </w:r>
      <w:proofErr w:type="gramEnd"/>
    </w:p>
    <w:p w:rsidR="00FA5A99" w:rsidRPr="00765060" w:rsidRDefault="00FA5A99" w:rsidP="00C14ED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765060">
        <w:rPr>
          <w:sz w:val="28"/>
          <w:szCs w:val="28"/>
        </w:rPr>
        <w:t>1.</w:t>
      </w:r>
      <w:r w:rsidR="001A3C26" w:rsidRPr="00765060">
        <w:rPr>
          <w:sz w:val="28"/>
          <w:szCs w:val="28"/>
        </w:rPr>
        <w:t>6</w:t>
      </w:r>
      <w:r w:rsidRPr="00765060">
        <w:rPr>
          <w:sz w:val="28"/>
          <w:szCs w:val="28"/>
        </w:rPr>
        <w:t xml:space="preserve">) </w:t>
      </w:r>
      <w:r w:rsidR="00D271F4" w:rsidRPr="00765060">
        <w:rPr>
          <w:sz w:val="28"/>
          <w:szCs w:val="28"/>
        </w:rPr>
        <w:t xml:space="preserve">пункт </w:t>
      </w:r>
      <w:r w:rsidR="00D271F4" w:rsidRPr="00765060">
        <w:rPr>
          <w:bCs/>
          <w:sz w:val="28"/>
          <w:szCs w:val="28"/>
          <w:shd w:val="clear" w:color="auto" w:fill="FFFFFF"/>
          <w:lang w:eastAsia="ru-RU"/>
        </w:rPr>
        <w:t>3.2.1. изложить в следующей редакции:</w:t>
      </w:r>
    </w:p>
    <w:p w:rsidR="00DC2528" w:rsidRPr="00765060" w:rsidRDefault="00D271F4" w:rsidP="00C14ED3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765060">
        <w:rPr>
          <w:bCs/>
          <w:sz w:val="28"/>
          <w:szCs w:val="28"/>
          <w:shd w:val="clear" w:color="auto" w:fill="FFFFFF"/>
          <w:lang w:eastAsia="ru-RU"/>
        </w:rPr>
        <w:t>«</w:t>
      </w:r>
      <w:r w:rsidR="00DC2528" w:rsidRPr="00765060">
        <w:rPr>
          <w:bCs/>
          <w:sz w:val="28"/>
          <w:szCs w:val="28"/>
          <w:shd w:val="clear" w:color="auto" w:fill="FFFFFF"/>
          <w:lang w:eastAsia="ru-RU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765060" w:rsidRDefault="00DC2528" w:rsidP="00C14ED3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765060">
        <w:rPr>
          <w:bCs/>
          <w:sz w:val="28"/>
          <w:szCs w:val="28"/>
          <w:shd w:val="clear" w:color="auto" w:fill="FFFFFF"/>
          <w:lang w:eastAsia="ru-RU"/>
        </w:rPr>
        <w:t>- приём и регистрация заявления и документов;</w:t>
      </w:r>
    </w:p>
    <w:p w:rsidR="00DC2528" w:rsidRPr="00765060" w:rsidRDefault="00DC2528" w:rsidP="00C14ED3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765060">
        <w:rPr>
          <w:bCs/>
          <w:sz w:val="28"/>
          <w:szCs w:val="28"/>
          <w:shd w:val="clear" w:color="auto" w:fill="FFFFFF"/>
          <w:lang w:eastAsia="ru-RU"/>
        </w:rPr>
        <w:t>- рассмотрение заявления, принятие решения и подготовка документов;</w:t>
      </w:r>
    </w:p>
    <w:p w:rsidR="00DC2528" w:rsidRPr="00765060" w:rsidRDefault="00DC2528" w:rsidP="00C14ED3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765060">
        <w:rPr>
          <w:bCs/>
          <w:sz w:val="28"/>
          <w:szCs w:val="28"/>
          <w:shd w:val="clear" w:color="auto" w:fill="FFFFFF"/>
          <w:lang w:eastAsia="ru-RU"/>
        </w:rPr>
        <w:t>- выдача заявителю результата предоставления Муниципальной услуги;</w:t>
      </w:r>
    </w:p>
    <w:p w:rsidR="00FA5A99" w:rsidRPr="00765060" w:rsidRDefault="00DC2528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65060">
        <w:rPr>
          <w:bCs/>
          <w:sz w:val="28"/>
          <w:szCs w:val="28"/>
          <w:shd w:val="clear" w:color="auto" w:fill="FFFFFF"/>
          <w:lang w:eastAsia="ru-RU"/>
        </w:rPr>
        <w:lastRenderedPageBreak/>
        <w:t>- осуществление оценки качества предоставления Муниципальной усл</w:t>
      </w:r>
      <w:r w:rsidRPr="00765060">
        <w:rPr>
          <w:bCs/>
          <w:sz w:val="28"/>
          <w:szCs w:val="28"/>
          <w:shd w:val="clear" w:color="auto" w:fill="FFFFFF"/>
          <w:lang w:eastAsia="ru-RU"/>
        </w:rPr>
        <w:t>у</w:t>
      </w:r>
      <w:r w:rsidRPr="00765060">
        <w:rPr>
          <w:bCs/>
          <w:sz w:val="28"/>
          <w:szCs w:val="28"/>
          <w:shd w:val="clear" w:color="auto" w:fill="FFFFFF"/>
          <w:lang w:eastAsia="ru-RU"/>
        </w:rPr>
        <w:t>ги</w:t>
      </w:r>
      <w:proofErr w:type="gramStart"/>
      <w:r w:rsidRPr="00765060">
        <w:rPr>
          <w:bCs/>
          <w:sz w:val="28"/>
          <w:szCs w:val="28"/>
          <w:shd w:val="clear" w:color="auto" w:fill="FFFFFF"/>
          <w:lang w:eastAsia="ru-RU"/>
        </w:rPr>
        <w:t>.</w:t>
      </w:r>
      <w:r w:rsidR="00D271F4" w:rsidRPr="00765060">
        <w:rPr>
          <w:color w:val="000000"/>
          <w:sz w:val="28"/>
          <w:szCs w:val="28"/>
          <w:lang w:eastAsia="ru-RU"/>
        </w:rPr>
        <w:t>»</w:t>
      </w:r>
      <w:r w:rsidRPr="00765060">
        <w:rPr>
          <w:color w:val="000000"/>
          <w:sz w:val="28"/>
          <w:szCs w:val="28"/>
          <w:lang w:eastAsia="ru-RU"/>
        </w:rPr>
        <w:t>;</w:t>
      </w:r>
      <w:proofErr w:type="gramEnd"/>
    </w:p>
    <w:p w:rsidR="004E06DE" w:rsidRPr="00765060" w:rsidRDefault="00D271F4" w:rsidP="00C14ED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65060">
        <w:rPr>
          <w:sz w:val="28"/>
          <w:szCs w:val="28"/>
        </w:rPr>
        <w:t>1.</w:t>
      </w:r>
      <w:r w:rsidR="001A3C26" w:rsidRPr="00765060">
        <w:rPr>
          <w:sz w:val="28"/>
          <w:szCs w:val="28"/>
        </w:rPr>
        <w:t>7</w:t>
      </w:r>
      <w:r w:rsidRPr="00765060">
        <w:rPr>
          <w:sz w:val="28"/>
          <w:szCs w:val="28"/>
        </w:rPr>
        <w:t xml:space="preserve">) </w:t>
      </w:r>
      <w:r w:rsidR="004E06DE" w:rsidRPr="00765060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765060" w:rsidRDefault="004E06DE" w:rsidP="00C14ED3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765060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765060" w:rsidRDefault="004E06DE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65060">
        <w:rPr>
          <w:sz w:val="28"/>
          <w:szCs w:val="28"/>
        </w:rPr>
        <w:t>Основанием для начала административной процедуры является оконч</w:t>
      </w:r>
      <w:r w:rsidRPr="00765060">
        <w:rPr>
          <w:sz w:val="28"/>
          <w:szCs w:val="28"/>
        </w:rPr>
        <w:t>а</w:t>
      </w:r>
      <w:r w:rsidRPr="00765060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765060">
        <w:rPr>
          <w:sz w:val="28"/>
          <w:szCs w:val="28"/>
        </w:rPr>
        <w:t>о</w:t>
      </w:r>
      <w:r w:rsidRPr="00765060">
        <w:rPr>
          <w:sz w:val="28"/>
          <w:szCs w:val="28"/>
        </w:rPr>
        <w:t>го портала.</w:t>
      </w:r>
    </w:p>
    <w:p w:rsidR="004E06DE" w:rsidRPr="00765060" w:rsidRDefault="004E06DE" w:rsidP="00C14ED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5060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765060">
        <w:rPr>
          <w:sz w:val="28"/>
          <w:szCs w:val="28"/>
        </w:rPr>
        <w:t>и</w:t>
      </w:r>
      <w:r w:rsidRPr="00765060">
        <w:rPr>
          <w:sz w:val="28"/>
          <w:szCs w:val="28"/>
        </w:rPr>
        <w:t>нете на Региональном</w:t>
      </w:r>
      <w:r w:rsidR="00386D9A" w:rsidRPr="00765060">
        <w:rPr>
          <w:sz w:val="28"/>
          <w:szCs w:val="28"/>
        </w:rPr>
        <w:t xml:space="preserve"> портале.</w:t>
      </w:r>
    </w:p>
    <w:p w:rsidR="004E06DE" w:rsidRPr="00765060" w:rsidRDefault="004E06DE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65060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765060">
        <w:rPr>
          <w:sz w:val="28"/>
          <w:szCs w:val="28"/>
        </w:rPr>
        <w:t>у</w:t>
      </w:r>
      <w:r w:rsidRPr="00765060">
        <w:rPr>
          <w:sz w:val="28"/>
          <w:szCs w:val="28"/>
        </w:rPr>
        <w:t>ниципальной услуги с использованием средств Регионального портала</w:t>
      </w:r>
      <w:r w:rsidRPr="00765060">
        <w:rPr>
          <w:i/>
          <w:sz w:val="28"/>
          <w:szCs w:val="28"/>
        </w:rPr>
        <w:t>.</w:t>
      </w:r>
    </w:p>
    <w:p w:rsidR="004E06DE" w:rsidRPr="00765060" w:rsidRDefault="004E06DE" w:rsidP="00C14ED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765060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765060">
        <w:rPr>
          <w:i/>
          <w:sz w:val="28"/>
          <w:szCs w:val="28"/>
        </w:rPr>
        <w:t>.</w:t>
      </w:r>
    </w:p>
    <w:p w:rsidR="004E06DE" w:rsidRPr="00765060" w:rsidRDefault="004E06DE" w:rsidP="00C14ED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765060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765060">
        <w:rPr>
          <w:sz w:val="28"/>
          <w:szCs w:val="28"/>
        </w:rPr>
        <w:t>ь</w:t>
      </w:r>
      <w:r w:rsidRPr="00765060">
        <w:rPr>
          <w:sz w:val="28"/>
          <w:szCs w:val="28"/>
        </w:rPr>
        <w:t>ной услуги в личном кабинете на Региональном портале</w:t>
      </w:r>
      <w:proofErr w:type="gramStart"/>
      <w:r w:rsidRPr="00765060">
        <w:rPr>
          <w:i/>
          <w:sz w:val="28"/>
          <w:szCs w:val="28"/>
        </w:rPr>
        <w:t>.</w:t>
      </w:r>
      <w:r w:rsidRPr="00765060">
        <w:rPr>
          <w:sz w:val="28"/>
          <w:szCs w:val="28"/>
        </w:rPr>
        <w:t>»;</w:t>
      </w:r>
      <w:proofErr w:type="gramEnd"/>
    </w:p>
    <w:p w:rsidR="001E1D6D" w:rsidRPr="00765060" w:rsidRDefault="004E06DE" w:rsidP="00C14ED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5060">
        <w:rPr>
          <w:sz w:val="28"/>
          <w:szCs w:val="28"/>
        </w:rPr>
        <w:t>1.</w:t>
      </w:r>
      <w:r w:rsidR="001A3C26" w:rsidRPr="00765060">
        <w:rPr>
          <w:sz w:val="28"/>
          <w:szCs w:val="28"/>
        </w:rPr>
        <w:t>8</w:t>
      </w:r>
      <w:r w:rsidR="002D38C2" w:rsidRPr="00765060">
        <w:rPr>
          <w:sz w:val="28"/>
          <w:szCs w:val="28"/>
        </w:rPr>
        <w:t xml:space="preserve">) </w:t>
      </w:r>
      <w:r w:rsidR="007353C4" w:rsidRPr="00765060">
        <w:rPr>
          <w:sz w:val="28"/>
          <w:szCs w:val="28"/>
        </w:rPr>
        <w:t xml:space="preserve">пункта </w:t>
      </w:r>
      <w:r w:rsidR="002D38C2" w:rsidRPr="00765060">
        <w:rPr>
          <w:sz w:val="28"/>
          <w:szCs w:val="28"/>
        </w:rPr>
        <w:t>3.3.2.</w:t>
      </w:r>
      <w:r w:rsidR="007353C4" w:rsidRPr="00765060">
        <w:rPr>
          <w:sz w:val="28"/>
          <w:szCs w:val="28"/>
        </w:rPr>
        <w:t xml:space="preserve"> </w:t>
      </w:r>
      <w:r w:rsidR="001E1D6D" w:rsidRPr="00765060">
        <w:rPr>
          <w:sz w:val="28"/>
          <w:szCs w:val="28"/>
        </w:rPr>
        <w:t>изложить в следующей редакции:</w:t>
      </w:r>
    </w:p>
    <w:p w:rsidR="0058102A" w:rsidRPr="00765060" w:rsidRDefault="001E1D6D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65060">
        <w:rPr>
          <w:sz w:val="28"/>
          <w:szCs w:val="28"/>
        </w:rPr>
        <w:t>«</w:t>
      </w:r>
      <w:r w:rsidR="0058102A" w:rsidRPr="00765060">
        <w:rPr>
          <w:bCs/>
          <w:sz w:val="28"/>
          <w:szCs w:val="28"/>
          <w:shd w:val="clear" w:color="auto" w:fill="FFFFFF"/>
        </w:rPr>
        <w:t xml:space="preserve">3.3.2. </w:t>
      </w:r>
      <w:r w:rsidR="0058102A" w:rsidRPr="00765060">
        <w:rPr>
          <w:sz w:val="28"/>
          <w:szCs w:val="28"/>
        </w:rPr>
        <w:t>Административная процедура «Прием и регистрация заявления и документов, передача их в Администрацию».</w:t>
      </w:r>
    </w:p>
    <w:p w:rsidR="0058102A" w:rsidRPr="00765060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65060">
        <w:rPr>
          <w:sz w:val="28"/>
          <w:szCs w:val="28"/>
        </w:rPr>
        <w:t>Основанием для начала процедуры является подача заявления на имя гл</w:t>
      </w:r>
      <w:r w:rsidRPr="00765060">
        <w:rPr>
          <w:sz w:val="28"/>
          <w:szCs w:val="28"/>
        </w:rPr>
        <w:t>а</w:t>
      </w:r>
      <w:r w:rsidRPr="00765060">
        <w:rPr>
          <w:sz w:val="28"/>
          <w:szCs w:val="28"/>
        </w:rPr>
        <w:t xml:space="preserve">вы </w:t>
      </w:r>
      <w:r w:rsidR="00765060" w:rsidRPr="00765060">
        <w:rPr>
          <w:bCs/>
          <w:sz w:val="28"/>
          <w:szCs w:val="28"/>
        </w:rPr>
        <w:t>Целинного</w:t>
      </w:r>
      <w:r w:rsidRPr="00765060">
        <w:rPr>
          <w:bCs/>
          <w:sz w:val="28"/>
          <w:szCs w:val="28"/>
        </w:rPr>
        <w:t xml:space="preserve"> сельского поселения Славянского района</w:t>
      </w:r>
      <w:r w:rsidRPr="00765060">
        <w:rPr>
          <w:sz w:val="28"/>
          <w:szCs w:val="28"/>
        </w:rPr>
        <w:t xml:space="preserve">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58102A" w:rsidRPr="00765060" w:rsidRDefault="0058102A" w:rsidP="00C14ED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5060">
        <w:rPr>
          <w:sz w:val="28"/>
          <w:szCs w:val="28"/>
        </w:rPr>
        <w:t>В целях предоставления Муниципальной услуги осуществляется прием заявителей</w:t>
      </w:r>
      <w:r w:rsidR="00386D9A" w:rsidRPr="00765060">
        <w:rPr>
          <w:sz w:val="28"/>
          <w:szCs w:val="28"/>
        </w:rPr>
        <w:t xml:space="preserve"> по предварительной записи.</w:t>
      </w:r>
    </w:p>
    <w:p w:rsidR="0058102A" w:rsidRPr="00765060" w:rsidRDefault="0058102A" w:rsidP="00C14ED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5060">
        <w:rPr>
          <w:sz w:val="28"/>
          <w:szCs w:val="28"/>
        </w:rPr>
        <w:t xml:space="preserve">Запись на прием в МФЦ проводится посредством Регионального портала, </w:t>
      </w:r>
      <w:r w:rsidRPr="00765060">
        <w:rPr>
          <w:color w:val="000000" w:themeColor="text1"/>
          <w:sz w:val="28"/>
          <w:szCs w:val="28"/>
        </w:rPr>
        <w:t>Единого портала МФЦ КК</w:t>
      </w:r>
      <w:r w:rsidRPr="00765060">
        <w:rPr>
          <w:sz w:val="28"/>
          <w:szCs w:val="28"/>
        </w:rPr>
        <w:t>.</w:t>
      </w:r>
    </w:p>
    <w:p w:rsidR="0058102A" w:rsidRPr="00765060" w:rsidRDefault="0058102A" w:rsidP="00C14ED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5060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765060">
        <w:rPr>
          <w:sz w:val="28"/>
          <w:szCs w:val="28"/>
        </w:rPr>
        <w:t>и</w:t>
      </w:r>
      <w:r w:rsidRPr="00765060">
        <w:rPr>
          <w:sz w:val="28"/>
          <w:szCs w:val="28"/>
        </w:rPr>
        <w:t>телей.</w:t>
      </w:r>
    </w:p>
    <w:p w:rsidR="0058102A" w:rsidRPr="00765060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65060">
        <w:rPr>
          <w:color w:val="000000" w:themeColor="text1"/>
          <w:sz w:val="28"/>
          <w:szCs w:val="28"/>
        </w:rPr>
        <w:t>МФЦ</w:t>
      </w:r>
      <w:r w:rsidRPr="00765060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Pr="00765060">
        <w:rPr>
          <w:sz w:val="28"/>
          <w:szCs w:val="28"/>
        </w:rPr>
        <w:t>ии и ау</w:t>
      </w:r>
      <w:proofErr w:type="gramEnd"/>
      <w:r w:rsidRPr="00765060">
        <w:rPr>
          <w:sz w:val="28"/>
          <w:szCs w:val="28"/>
        </w:rPr>
        <w:t>тентификации в соответствии с нормативн</w:t>
      </w:r>
      <w:r w:rsidRPr="00765060">
        <w:rPr>
          <w:sz w:val="28"/>
          <w:szCs w:val="28"/>
        </w:rPr>
        <w:t>ы</w:t>
      </w:r>
      <w:r w:rsidRPr="00765060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58102A" w:rsidRPr="00765060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65060">
        <w:rPr>
          <w:sz w:val="28"/>
          <w:szCs w:val="28"/>
        </w:rPr>
        <w:t>При личном обращении специалист МФЦ, ответственный за прием зая</w:t>
      </w:r>
      <w:r w:rsidRPr="00765060">
        <w:rPr>
          <w:sz w:val="28"/>
          <w:szCs w:val="28"/>
        </w:rPr>
        <w:t>в</w:t>
      </w:r>
      <w:r w:rsidRPr="00765060">
        <w:rPr>
          <w:sz w:val="28"/>
          <w:szCs w:val="28"/>
        </w:rPr>
        <w:t>ления:</w:t>
      </w:r>
    </w:p>
    <w:p w:rsidR="0058102A" w:rsidRPr="00765060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65060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58102A" w:rsidRPr="00765060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65060">
        <w:rPr>
          <w:sz w:val="28"/>
          <w:szCs w:val="28"/>
        </w:rPr>
        <w:t xml:space="preserve">- устанавливает личность заявителя на основании паспорта гражданина </w:t>
      </w:r>
      <w:r w:rsidRPr="00765060">
        <w:rPr>
          <w:sz w:val="28"/>
          <w:szCs w:val="28"/>
        </w:rPr>
        <w:lastRenderedPageBreak/>
        <w:t>Российской Федерации и иных документов, удостоверяющих личность заяв</w:t>
      </w:r>
      <w:r w:rsidRPr="00765060">
        <w:rPr>
          <w:sz w:val="28"/>
          <w:szCs w:val="28"/>
        </w:rPr>
        <w:t>и</w:t>
      </w:r>
      <w:r w:rsidRPr="00765060">
        <w:rPr>
          <w:sz w:val="28"/>
          <w:szCs w:val="28"/>
        </w:rPr>
        <w:t>теля, в соответствии с законодательством Российской Федерации;</w:t>
      </w:r>
    </w:p>
    <w:p w:rsidR="0058102A" w:rsidRPr="00765060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65060">
        <w:rPr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58102A" w:rsidRPr="00765060" w:rsidRDefault="0058102A" w:rsidP="00C14ED3">
      <w:pPr>
        <w:widowControl w:val="0"/>
        <w:suppressAutoHyphens w:val="0"/>
        <w:ind w:firstLine="709"/>
        <w:jc w:val="both"/>
        <w:rPr>
          <w:szCs w:val="28"/>
        </w:rPr>
      </w:pPr>
      <w:r w:rsidRPr="00765060">
        <w:rPr>
          <w:sz w:val="28"/>
          <w:szCs w:val="28"/>
        </w:rPr>
        <w:t>- при отсутствии оформленного заявления у заявителя или при непр</w:t>
      </w:r>
      <w:r w:rsidRPr="00765060">
        <w:rPr>
          <w:sz w:val="28"/>
          <w:szCs w:val="28"/>
        </w:rPr>
        <w:t>а</w:t>
      </w:r>
      <w:r w:rsidRPr="00765060">
        <w:rPr>
          <w:sz w:val="28"/>
          <w:szCs w:val="28"/>
        </w:rPr>
        <w:t>вильном (некорректном) его заполнении предлагает заново заполнить устано</w:t>
      </w:r>
      <w:r w:rsidRPr="00765060">
        <w:rPr>
          <w:sz w:val="28"/>
          <w:szCs w:val="28"/>
        </w:rPr>
        <w:t>в</w:t>
      </w:r>
      <w:r w:rsidRPr="00765060">
        <w:rPr>
          <w:sz w:val="28"/>
          <w:szCs w:val="28"/>
        </w:rPr>
        <w:t>ленную форму заявления</w:t>
      </w:r>
      <w:r w:rsidRPr="00765060">
        <w:rPr>
          <w:szCs w:val="28"/>
        </w:rPr>
        <w:t xml:space="preserve"> (</w:t>
      </w:r>
      <w:r w:rsidRPr="00765060">
        <w:rPr>
          <w:sz w:val="28"/>
          <w:szCs w:val="28"/>
        </w:rPr>
        <w:t xml:space="preserve">согласно </w:t>
      </w:r>
      <w:r w:rsidRPr="00765060">
        <w:rPr>
          <w:bCs/>
          <w:sz w:val="28"/>
          <w:szCs w:val="28"/>
        </w:rPr>
        <w:t>приложению к настоящему регламенту), помогает в его заполнении;</w:t>
      </w:r>
    </w:p>
    <w:p w:rsidR="0058102A" w:rsidRPr="00765060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65060">
        <w:rPr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58102A" w:rsidRPr="00765060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65060">
        <w:rPr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765060">
        <w:rPr>
          <w:sz w:val="28"/>
          <w:szCs w:val="28"/>
        </w:rPr>
        <w:t>о</w:t>
      </w:r>
      <w:r w:rsidRPr="00765060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765060">
        <w:rPr>
          <w:sz w:val="28"/>
          <w:szCs w:val="28"/>
        </w:rPr>
        <w:t>а</w:t>
      </w:r>
      <w:r w:rsidRPr="00765060">
        <w:rPr>
          <w:sz w:val="28"/>
          <w:szCs w:val="28"/>
        </w:rPr>
        <w:t>нению;</w:t>
      </w:r>
    </w:p>
    <w:p w:rsidR="0058102A" w:rsidRPr="00765060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65060">
        <w:rPr>
          <w:sz w:val="28"/>
          <w:szCs w:val="28"/>
        </w:rPr>
        <w:t xml:space="preserve">- если недостатки, препятствующие приему документов, допустимо устранить в ходе приема, они устраняются незамедлительно; </w:t>
      </w:r>
    </w:p>
    <w:p w:rsidR="0058102A" w:rsidRPr="00765060" w:rsidRDefault="0058102A" w:rsidP="00C14ED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65060">
        <w:rPr>
          <w:sz w:val="28"/>
          <w:szCs w:val="28"/>
        </w:rPr>
        <w:t>- осуществляет копирование (сканирование) документов, предусмотре</w:t>
      </w:r>
      <w:r w:rsidRPr="00765060">
        <w:rPr>
          <w:sz w:val="28"/>
          <w:szCs w:val="28"/>
        </w:rPr>
        <w:t>н</w:t>
      </w:r>
      <w:r w:rsidRPr="00765060">
        <w:rPr>
          <w:sz w:val="28"/>
          <w:szCs w:val="28"/>
        </w:rPr>
        <w:t>ных пунктами 1</w:t>
      </w:r>
      <w:r w:rsidR="00386D9A" w:rsidRPr="00765060">
        <w:rPr>
          <w:sz w:val="28"/>
          <w:szCs w:val="28"/>
        </w:rPr>
        <w:t>-</w:t>
      </w:r>
      <w:r w:rsidRPr="00765060">
        <w:rPr>
          <w:sz w:val="28"/>
          <w:szCs w:val="28"/>
        </w:rPr>
        <w:t>7, 9, 10, 14 и 18 части 6 статьи 7 Федерального закона от 27 июля 2010 года № 210-ФЗ «Об организации предоставления государственных и муниципальных услуг» (далее – документы личного хранения) и представле</w:t>
      </w:r>
      <w:r w:rsidRPr="00765060">
        <w:rPr>
          <w:sz w:val="28"/>
          <w:szCs w:val="28"/>
        </w:rPr>
        <w:t>н</w:t>
      </w:r>
      <w:r w:rsidRPr="00765060">
        <w:rPr>
          <w:sz w:val="28"/>
          <w:szCs w:val="28"/>
        </w:rPr>
        <w:t>ных заявителем (представителем заявителя), в случае, если заявитель (предст</w:t>
      </w:r>
      <w:r w:rsidRPr="00765060">
        <w:rPr>
          <w:sz w:val="28"/>
          <w:szCs w:val="28"/>
        </w:rPr>
        <w:t>а</w:t>
      </w:r>
      <w:r w:rsidRPr="00765060">
        <w:rPr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 предоставления</w:t>
      </w:r>
      <w:proofErr w:type="gramEnd"/>
      <w:r w:rsidRPr="00765060">
        <w:rPr>
          <w:sz w:val="28"/>
          <w:szCs w:val="28"/>
        </w:rPr>
        <w:t xml:space="preserve">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765060">
        <w:rPr>
          <w:sz w:val="28"/>
          <w:szCs w:val="28"/>
        </w:rPr>
        <w:t>в</w:t>
      </w:r>
      <w:r w:rsidRPr="00765060">
        <w:rPr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765060">
        <w:rPr>
          <w:sz w:val="28"/>
          <w:szCs w:val="28"/>
        </w:rPr>
        <w:t>е</w:t>
      </w:r>
      <w:r w:rsidRPr="00765060">
        <w:rPr>
          <w:sz w:val="28"/>
          <w:szCs w:val="28"/>
        </w:rPr>
        <w:t>ния);</w:t>
      </w:r>
    </w:p>
    <w:p w:rsidR="0058102A" w:rsidRPr="00765060" w:rsidRDefault="0058102A" w:rsidP="00C14ED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5060">
        <w:rPr>
          <w:sz w:val="28"/>
          <w:szCs w:val="28"/>
        </w:rPr>
        <w:t>- формирует электронные документы и (или) электронные образы заявл</w:t>
      </w:r>
      <w:r w:rsidRPr="00765060">
        <w:rPr>
          <w:sz w:val="28"/>
          <w:szCs w:val="28"/>
        </w:rPr>
        <w:t>е</w:t>
      </w:r>
      <w:r w:rsidRPr="00765060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765060">
        <w:rPr>
          <w:sz w:val="28"/>
          <w:szCs w:val="28"/>
        </w:rPr>
        <w:t>о</w:t>
      </w:r>
      <w:r w:rsidRPr="00765060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58102A" w:rsidRPr="00765060" w:rsidRDefault="0058102A" w:rsidP="00C14ED3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65060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765060">
        <w:rPr>
          <w:color w:val="000000" w:themeColor="text1"/>
          <w:sz w:val="28"/>
          <w:szCs w:val="28"/>
        </w:rPr>
        <w:t>к</w:t>
      </w:r>
      <w:r w:rsidRPr="00765060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765060">
        <w:rPr>
          <w:color w:val="000000" w:themeColor="text1"/>
          <w:sz w:val="28"/>
          <w:szCs w:val="28"/>
        </w:rPr>
        <w:t>а</w:t>
      </w:r>
      <w:r w:rsidRPr="00765060">
        <w:rPr>
          <w:color w:val="000000" w:themeColor="text1"/>
          <w:sz w:val="28"/>
          <w:szCs w:val="28"/>
        </w:rPr>
        <w:t>цию.</w:t>
      </w:r>
    </w:p>
    <w:p w:rsidR="0058102A" w:rsidRPr="00765060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65060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765060">
        <w:rPr>
          <w:color w:val="000000" w:themeColor="text1"/>
          <w:sz w:val="28"/>
          <w:szCs w:val="28"/>
        </w:rPr>
        <w:t>к</w:t>
      </w:r>
      <w:r w:rsidRPr="00765060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58102A" w:rsidRPr="00765060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65060">
        <w:rPr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58102A" w:rsidRPr="00765060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65060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58102A" w:rsidRPr="00765060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65060">
        <w:rPr>
          <w:sz w:val="28"/>
          <w:szCs w:val="28"/>
        </w:rPr>
        <w:lastRenderedPageBreak/>
        <w:t>- составляет на основании комплексного запроса заявление на предоста</w:t>
      </w:r>
      <w:r w:rsidRPr="00765060">
        <w:rPr>
          <w:sz w:val="28"/>
          <w:szCs w:val="28"/>
        </w:rPr>
        <w:t>в</w:t>
      </w:r>
      <w:r w:rsidRPr="00765060">
        <w:rPr>
          <w:sz w:val="28"/>
          <w:szCs w:val="28"/>
        </w:rPr>
        <w:t>ление Муниципальной услуги;</w:t>
      </w:r>
    </w:p>
    <w:p w:rsidR="0058102A" w:rsidRPr="00765060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65060">
        <w:rPr>
          <w:sz w:val="28"/>
          <w:szCs w:val="28"/>
        </w:rPr>
        <w:t>- подписывает данное заявление и скрепляет его печатью МФЦ;</w:t>
      </w:r>
    </w:p>
    <w:p w:rsidR="0058102A" w:rsidRPr="00765060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765060">
        <w:rPr>
          <w:sz w:val="28"/>
          <w:szCs w:val="28"/>
        </w:rPr>
        <w:t>- формирует комплект документов, необходимых для получения Мун</w:t>
      </w:r>
      <w:r w:rsidRPr="00765060">
        <w:rPr>
          <w:sz w:val="28"/>
          <w:szCs w:val="28"/>
        </w:rPr>
        <w:t>и</w:t>
      </w:r>
      <w:r w:rsidRPr="00765060">
        <w:rPr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765060">
        <w:rPr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58102A" w:rsidRPr="00765060" w:rsidRDefault="0058102A" w:rsidP="00C14ED3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65060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765060">
        <w:rPr>
          <w:color w:val="000000" w:themeColor="text1"/>
          <w:sz w:val="28"/>
          <w:szCs w:val="28"/>
        </w:rPr>
        <w:t>у</w:t>
      </w:r>
      <w:r w:rsidRPr="00765060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765060">
        <w:rPr>
          <w:color w:val="000000" w:themeColor="text1"/>
          <w:sz w:val="28"/>
          <w:szCs w:val="28"/>
        </w:rPr>
        <w:t>о</w:t>
      </w:r>
      <w:r w:rsidRPr="00765060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765060">
        <w:rPr>
          <w:color w:val="000000" w:themeColor="text1"/>
          <w:sz w:val="28"/>
          <w:szCs w:val="28"/>
        </w:rPr>
        <w:t>н</w:t>
      </w:r>
      <w:r w:rsidRPr="00765060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58102A" w:rsidRPr="00765060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65060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765060">
        <w:rPr>
          <w:color w:val="000000" w:themeColor="text1"/>
          <w:sz w:val="28"/>
          <w:szCs w:val="28"/>
        </w:rPr>
        <w:t>т</w:t>
      </w:r>
      <w:r w:rsidRPr="00765060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765060">
        <w:rPr>
          <w:color w:val="000000" w:themeColor="text1"/>
          <w:sz w:val="28"/>
          <w:szCs w:val="28"/>
        </w:rPr>
        <w:t>к</w:t>
      </w:r>
      <w:r w:rsidRPr="00765060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58102A" w:rsidRPr="00765060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65060">
        <w:rPr>
          <w:sz w:val="28"/>
          <w:szCs w:val="28"/>
        </w:rPr>
        <w:t>Направление МФЦ заявлений и документов в Администрацию осущест</w:t>
      </w:r>
      <w:r w:rsidRPr="00765060">
        <w:rPr>
          <w:sz w:val="28"/>
          <w:szCs w:val="28"/>
        </w:rPr>
        <w:t>в</w:t>
      </w:r>
      <w:r w:rsidRPr="00765060">
        <w:rPr>
          <w:sz w:val="28"/>
          <w:szCs w:val="28"/>
        </w:rPr>
        <w:t>ляется не позднее одного рабочего дня, следующего за днем получения ко</w:t>
      </w:r>
      <w:r w:rsidRPr="00765060">
        <w:rPr>
          <w:sz w:val="28"/>
          <w:szCs w:val="28"/>
        </w:rPr>
        <w:t>м</w:t>
      </w:r>
      <w:r w:rsidRPr="00765060">
        <w:rPr>
          <w:sz w:val="28"/>
          <w:szCs w:val="28"/>
        </w:rPr>
        <w:t>плексного запроса.</w:t>
      </w:r>
    </w:p>
    <w:p w:rsidR="0058102A" w:rsidRPr="00765060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65060">
        <w:rPr>
          <w:sz w:val="28"/>
          <w:szCs w:val="28"/>
        </w:rPr>
        <w:t>Общий максимальный срок приема документов не может превышать</w:t>
      </w:r>
      <w:r w:rsidR="00386D9A" w:rsidRPr="00765060">
        <w:rPr>
          <w:sz w:val="28"/>
          <w:szCs w:val="28"/>
        </w:rPr>
        <w:t xml:space="preserve"> </w:t>
      </w:r>
      <w:r w:rsidRPr="00765060">
        <w:rPr>
          <w:sz w:val="28"/>
          <w:szCs w:val="28"/>
        </w:rPr>
        <w:t>15 минут.</w:t>
      </w:r>
    </w:p>
    <w:p w:rsidR="0058102A" w:rsidRPr="00765060" w:rsidRDefault="0058102A" w:rsidP="00C14ED3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65060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58102A" w:rsidRPr="00765060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65060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765060">
        <w:rPr>
          <w:sz w:val="28"/>
          <w:szCs w:val="28"/>
        </w:rPr>
        <w:t>о</w:t>
      </w:r>
      <w:r w:rsidRPr="00765060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765060">
        <w:rPr>
          <w:sz w:val="28"/>
          <w:szCs w:val="28"/>
        </w:rPr>
        <w:t>р</w:t>
      </w:r>
      <w:r w:rsidRPr="00765060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765060">
        <w:rPr>
          <w:sz w:val="28"/>
          <w:szCs w:val="28"/>
        </w:rPr>
        <w:t>в</w:t>
      </w:r>
      <w:r w:rsidRPr="00765060">
        <w:rPr>
          <w:sz w:val="28"/>
          <w:szCs w:val="28"/>
        </w:rPr>
        <w:t>лению присваивается соответствующий входящий номер.</w:t>
      </w:r>
    </w:p>
    <w:p w:rsidR="0058102A" w:rsidRPr="00765060" w:rsidRDefault="0058102A" w:rsidP="00C14ED3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65060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C14ED3" w:rsidRPr="00765060" w:rsidRDefault="00C14ED3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65060">
        <w:rPr>
          <w:sz w:val="28"/>
          <w:szCs w:val="28"/>
        </w:rPr>
        <w:t>Срок приема и регистрации заявления и документов в Администрации – 1 день.</w:t>
      </w:r>
    </w:p>
    <w:p w:rsidR="0058102A" w:rsidRPr="00765060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65060">
        <w:rPr>
          <w:sz w:val="28"/>
          <w:szCs w:val="28"/>
        </w:rPr>
        <w:t>Критериями принятия решения являются:</w:t>
      </w:r>
    </w:p>
    <w:p w:rsidR="0058102A" w:rsidRPr="00765060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65060">
        <w:rPr>
          <w:sz w:val="28"/>
          <w:szCs w:val="28"/>
        </w:rPr>
        <w:t>- обращение за получением Муниципальной услуги надлежащего лица;</w:t>
      </w:r>
    </w:p>
    <w:p w:rsidR="0058102A" w:rsidRPr="00765060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65060">
        <w:rPr>
          <w:sz w:val="28"/>
          <w:szCs w:val="28"/>
        </w:rPr>
        <w:t xml:space="preserve">- предоставление в полном объеме документов, указанных в пункте 2.6 </w:t>
      </w:r>
      <w:r w:rsidRPr="00765060">
        <w:rPr>
          <w:sz w:val="28"/>
          <w:szCs w:val="28"/>
        </w:rPr>
        <w:lastRenderedPageBreak/>
        <w:t>Административного регламента;</w:t>
      </w:r>
    </w:p>
    <w:p w:rsidR="0058102A" w:rsidRPr="00765060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65060">
        <w:rPr>
          <w:sz w:val="28"/>
          <w:szCs w:val="28"/>
        </w:rPr>
        <w:t>- достоверность поданных документов, указанных в пункте 2.6 Админ</w:t>
      </w:r>
      <w:r w:rsidRPr="00765060">
        <w:rPr>
          <w:sz w:val="28"/>
          <w:szCs w:val="28"/>
        </w:rPr>
        <w:t>и</w:t>
      </w:r>
      <w:r w:rsidRPr="00765060">
        <w:rPr>
          <w:sz w:val="28"/>
          <w:szCs w:val="28"/>
        </w:rPr>
        <w:t>стративного регламента.</w:t>
      </w:r>
    </w:p>
    <w:p w:rsidR="0058102A" w:rsidRPr="00765060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65060">
        <w:rPr>
          <w:sz w:val="28"/>
          <w:szCs w:val="28"/>
        </w:rPr>
        <w:t>Результатом административной процедуры является:</w:t>
      </w:r>
    </w:p>
    <w:p w:rsidR="0058102A" w:rsidRPr="00765060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65060">
        <w:rPr>
          <w:sz w:val="28"/>
          <w:szCs w:val="28"/>
        </w:rPr>
        <w:t>- прием заявления и документов на получение Муниципальной услуги;</w:t>
      </w:r>
    </w:p>
    <w:p w:rsidR="0058102A" w:rsidRPr="00765060" w:rsidRDefault="0058102A" w:rsidP="00C14ED3">
      <w:pPr>
        <w:widowControl w:val="0"/>
        <w:suppressAutoHyphens w:val="0"/>
        <w:ind w:firstLine="709"/>
        <w:jc w:val="both"/>
        <w:rPr>
          <w:rFonts w:ascii="Arial" w:eastAsia="Arial" w:hAnsi="Arial"/>
          <w:sz w:val="20"/>
          <w:szCs w:val="20"/>
        </w:rPr>
      </w:pPr>
      <w:r w:rsidRPr="00765060">
        <w:rPr>
          <w:rFonts w:eastAsiaTheme="minorHAnsi"/>
          <w:sz w:val="28"/>
          <w:szCs w:val="28"/>
          <w:lang w:eastAsia="en-US"/>
        </w:rPr>
        <w:t xml:space="preserve">- </w:t>
      </w:r>
      <w:r w:rsidRPr="00765060">
        <w:rPr>
          <w:sz w:val="28"/>
          <w:szCs w:val="28"/>
        </w:rPr>
        <w:t>уведомление об отказе в приеме заявления и документов с обоснован</w:t>
      </w:r>
      <w:r w:rsidRPr="00765060">
        <w:rPr>
          <w:sz w:val="28"/>
          <w:szCs w:val="28"/>
        </w:rPr>
        <w:t>и</w:t>
      </w:r>
      <w:r w:rsidRPr="00765060">
        <w:rPr>
          <w:sz w:val="28"/>
          <w:szCs w:val="28"/>
        </w:rPr>
        <w:t>ем причин отказа.</w:t>
      </w:r>
    </w:p>
    <w:p w:rsidR="004E06DE" w:rsidRPr="00765060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65060">
        <w:rPr>
          <w:sz w:val="28"/>
          <w:szCs w:val="28"/>
        </w:rPr>
        <w:t>Способ фиксации результата выполнения административной процедуры – внесение в систему электронного документооборота</w:t>
      </w:r>
      <w:proofErr w:type="gramStart"/>
      <w:r w:rsidRPr="00765060">
        <w:rPr>
          <w:sz w:val="28"/>
          <w:szCs w:val="28"/>
        </w:rPr>
        <w:t>.</w:t>
      </w:r>
      <w:r w:rsidR="00C14ED3" w:rsidRPr="00765060">
        <w:rPr>
          <w:sz w:val="28"/>
          <w:szCs w:val="28"/>
        </w:rPr>
        <w:t>»;</w:t>
      </w:r>
      <w:proofErr w:type="gramEnd"/>
    </w:p>
    <w:p w:rsidR="00386D9A" w:rsidRPr="00765060" w:rsidRDefault="00C14ED3" w:rsidP="00386D9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5060">
        <w:rPr>
          <w:sz w:val="28"/>
          <w:szCs w:val="28"/>
        </w:rPr>
        <w:t>1.9) абзац 2 пункта 3.3.3. изложить в следующей редакции:</w:t>
      </w:r>
    </w:p>
    <w:p w:rsidR="00DD1272" w:rsidRPr="00765060" w:rsidRDefault="00C14ED3" w:rsidP="00386D9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5060">
        <w:rPr>
          <w:sz w:val="28"/>
          <w:szCs w:val="28"/>
        </w:rPr>
        <w:t>«Основанием для начала процедуры является зарегистрированное общим отделом заявление</w:t>
      </w:r>
      <w:proofErr w:type="gramStart"/>
      <w:r w:rsidRPr="00765060">
        <w:rPr>
          <w:sz w:val="28"/>
          <w:szCs w:val="28"/>
        </w:rPr>
        <w:t>.»;</w:t>
      </w:r>
      <w:proofErr w:type="gramEnd"/>
    </w:p>
    <w:p w:rsidR="00C14ED3" w:rsidRPr="00765060" w:rsidRDefault="00C14ED3" w:rsidP="00C14ED3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060">
        <w:rPr>
          <w:rFonts w:ascii="Times New Roman" w:hAnsi="Times New Roman" w:cs="Times New Roman"/>
          <w:sz w:val="28"/>
          <w:szCs w:val="28"/>
        </w:rPr>
        <w:t>1.10) абзац 4 пункта 3.3.3. исключить.</w:t>
      </w:r>
    </w:p>
    <w:p w:rsidR="001E1D6D" w:rsidRPr="00765060" w:rsidRDefault="001E1D6D" w:rsidP="00C14ED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C14ED3" w:rsidRPr="00765060" w:rsidRDefault="00C14ED3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AD7349" w:rsidRPr="00765060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65060">
        <w:rPr>
          <w:rFonts w:eastAsia="Calibri"/>
          <w:color w:val="000000"/>
          <w:sz w:val="28"/>
          <w:szCs w:val="28"/>
        </w:rPr>
        <w:t xml:space="preserve">Глава </w:t>
      </w:r>
      <w:proofErr w:type="gramStart"/>
      <w:r w:rsidR="00765060" w:rsidRPr="00765060">
        <w:rPr>
          <w:rFonts w:eastAsia="Calibri"/>
          <w:color w:val="000000"/>
          <w:spacing w:val="-4"/>
          <w:sz w:val="28"/>
          <w:szCs w:val="28"/>
        </w:rPr>
        <w:t>Целинного</w:t>
      </w:r>
      <w:proofErr w:type="gramEnd"/>
      <w:r w:rsidRPr="00765060">
        <w:rPr>
          <w:rFonts w:eastAsia="Calibri"/>
          <w:color w:val="000000"/>
          <w:sz w:val="28"/>
          <w:szCs w:val="28"/>
        </w:rPr>
        <w:t xml:space="preserve"> сельского</w:t>
      </w:r>
    </w:p>
    <w:p w:rsidR="00DD1272" w:rsidRPr="00765060" w:rsidRDefault="00AD7349" w:rsidP="00AD7349">
      <w:pPr>
        <w:jc w:val="both"/>
        <w:rPr>
          <w:sz w:val="28"/>
          <w:szCs w:val="28"/>
        </w:rPr>
      </w:pPr>
      <w:r w:rsidRPr="00765060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765060" w:rsidRPr="00765060">
        <w:rPr>
          <w:rFonts w:eastAsia="Calibri"/>
          <w:color w:val="000000"/>
          <w:sz w:val="28"/>
          <w:szCs w:val="28"/>
        </w:rPr>
        <w:t>И.Ю.</w:t>
      </w:r>
      <w:r w:rsidRPr="00765060">
        <w:rPr>
          <w:rFonts w:eastAsia="Calibri"/>
          <w:color w:val="000000"/>
          <w:sz w:val="28"/>
          <w:szCs w:val="28"/>
        </w:rPr>
        <w:t> </w:t>
      </w:r>
      <w:r w:rsidR="00765060" w:rsidRPr="00765060">
        <w:rPr>
          <w:rFonts w:eastAsia="Calibri"/>
          <w:color w:val="000000"/>
          <w:sz w:val="28"/>
          <w:szCs w:val="28"/>
        </w:rPr>
        <w:t>Пижанова</w:t>
      </w:r>
      <w:r w:rsidR="00DD1272" w:rsidRPr="00765060">
        <w:rPr>
          <w:sz w:val="28"/>
          <w:szCs w:val="28"/>
        </w:rPr>
        <w:br/>
      </w:r>
    </w:p>
    <w:sectPr w:rsidR="00DD1272" w:rsidRPr="00765060" w:rsidSect="00550419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23C" w:rsidRDefault="00E5323C">
      <w:r>
        <w:separator/>
      </w:r>
    </w:p>
  </w:endnote>
  <w:endnote w:type="continuationSeparator" w:id="0">
    <w:p w:rsidR="00E5323C" w:rsidRDefault="00E53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23C" w:rsidRDefault="00E5323C">
      <w:r>
        <w:separator/>
      </w:r>
    </w:p>
  </w:footnote>
  <w:footnote w:type="continuationSeparator" w:id="0">
    <w:p w:rsidR="00E5323C" w:rsidRDefault="00E532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7349" w:rsidRDefault="00AD734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7349" w:rsidRPr="00E546B1" w:rsidRDefault="00AD7349" w:rsidP="00F14095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493F6515" wp14:editId="2015C454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349" w:rsidRPr="00E546B1" w:rsidRDefault="00AD734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D7349" w:rsidRPr="00E546B1" w:rsidRDefault="00AD734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>
    <w:pPr>
      <w:pStyle w:val="af"/>
      <w:jc w:val="center"/>
    </w:pPr>
  </w:p>
  <w:p w:rsidR="00AD7349" w:rsidRDefault="00AD7349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097442" w:rsidRPr="00097442">
      <w:rPr>
        <w:noProof/>
        <w:lang w:val="ru-RU"/>
      </w:rPr>
      <w:t>5</w:t>
    </w:r>
    <w:r>
      <w:fldChar w:fldCharType="end"/>
    </w:r>
  </w:p>
  <w:p w:rsidR="005159AD" w:rsidRDefault="005159A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709E"/>
    <w:rsid w:val="000271D5"/>
    <w:rsid w:val="0003137A"/>
    <w:rsid w:val="00031C69"/>
    <w:rsid w:val="00032DEE"/>
    <w:rsid w:val="00032E65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442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ADD"/>
    <w:rsid w:val="000D7DE5"/>
    <w:rsid w:val="000E0105"/>
    <w:rsid w:val="000E1B6B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28F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3C26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1A5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37F0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468A"/>
    <w:rsid w:val="002F52B2"/>
    <w:rsid w:val="002F5BDE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6D9A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10EDC"/>
    <w:rsid w:val="00511821"/>
    <w:rsid w:val="0051593A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02A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1E65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060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6C7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2D6B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806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7391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4ED3"/>
    <w:rsid w:val="00C1551C"/>
    <w:rsid w:val="00C16A0F"/>
    <w:rsid w:val="00C2078C"/>
    <w:rsid w:val="00C21740"/>
    <w:rsid w:val="00C22FC1"/>
    <w:rsid w:val="00C23B20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4A28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506D3"/>
    <w:rsid w:val="00E5323C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1A08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C14ED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C14ED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BAC9B-40AC-4DDC-AB18-EF962A0EE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1754</Words>
  <Characters>10003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13</cp:revision>
  <cp:lastPrinted>2020-05-12T12:04:00Z</cp:lastPrinted>
  <dcterms:created xsi:type="dcterms:W3CDTF">2020-05-13T08:19:00Z</dcterms:created>
  <dcterms:modified xsi:type="dcterms:W3CDTF">2020-06-11T08:10:00Z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