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AF5CAA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AC4A45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DD32E3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1E540C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540C">
        <w:rPr>
          <w:b/>
          <w:sz w:val="28"/>
          <w:szCs w:val="28"/>
        </w:rPr>
        <w:t xml:space="preserve">от </w:t>
      </w:r>
      <w:r w:rsidR="00DD32E3">
        <w:rPr>
          <w:b/>
          <w:sz w:val="28"/>
          <w:szCs w:val="28"/>
        </w:rPr>
        <w:t>09 января 2019</w:t>
      </w:r>
      <w:r w:rsidRPr="001E540C">
        <w:rPr>
          <w:b/>
          <w:sz w:val="28"/>
          <w:szCs w:val="28"/>
        </w:rPr>
        <w:t xml:space="preserve"> год</w:t>
      </w:r>
      <w:bookmarkStart w:id="0" w:name="_GoBack"/>
      <w:bookmarkEnd w:id="0"/>
      <w:r w:rsidRPr="001E540C">
        <w:rPr>
          <w:b/>
          <w:sz w:val="28"/>
          <w:szCs w:val="28"/>
        </w:rPr>
        <w:t xml:space="preserve">а № </w:t>
      </w:r>
      <w:r w:rsidR="00DD32E3">
        <w:rPr>
          <w:b/>
          <w:sz w:val="28"/>
          <w:szCs w:val="28"/>
        </w:rPr>
        <w:t>13</w:t>
      </w:r>
      <w:r w:rsidRPr="001E54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1E540C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DD32E3">
        <w:rPr>
          <w:sz w:val="28"/>
          <w:szCs w:val="28"/>
        </w:rPr>
        <w:t>Анастасиевск</w:t>
      </w:r>
      <w:r w:rsidR="00DD32E3">
        <w:rPr>
          <w:sz w:val="28"/>
          <w:szCs w:val="28"/>
        </w:rPr>
        <w:t>о</w:t>
      </w:r>
      <w:r w:rsidR="00DD32E3">
        <w:rPr>
          <w:sz w:val="28"/>
          <w:szCs w:val="28"/>
        </w:rPr>
        <w:t>го</w:t>
      </w:r>
      <w:r w:rsidR="00032428" w:rsidRPr="0003242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1E540C" w:rsidRPr="001E540C">
        <w:rPr>
          <w:sz w:val="28"/>
          <w:szCs w:val="28"/>
        </w:rPr>
        <w:t xml:space="preserve">от </w:t>
      </w:r>
      <w:r w:rsidR="00DD32E3">
        <w:rPr>
          <w:sz w:val="28"/>
          <w:szCs w:val="28"/>
        </w:rPr>
        <w:t>09 января 2019</w:t>
      </w:r>
      <w:r w:rsidR="001E540C" w:rsidRPr="001E540C">
        <w:rPr>
          <w:sz w:val="28"/>
          <w:szCs w:val="28"/>
        </w:rPr>
        <w:t xml:space="preserve"> года № </w:t>
      </w:r>
      <w:r w:rsidR="00DD32E3">
        <w:rPr>
          <w:sz w:val="28"/>
          <w:szCs w:val="28"/>
        </w:rPr>
        <w:t>13</w:t>
      </w:r>
      <w:r w:rsidR="001E540C" w:rsidRPr="001E540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</w:t>
      </w:r>
      <w:r w:rsidRPr="001E1D6D">
        <w:rPr>
          <w:sz w:val="28"/>
          <w:szCs w:val="28"/>
        </w:rPr>
        <w:t>я</w:t>
      </w:r>
      <w:r w:rsidRPr="001E1D6D">
        <w:rPr>
          <w:sz w:val="28"/>
          <w:szCs w:val="28"/>
        </w:rPr>
        <w:t>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DD32E3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D32E3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DD32E3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DD32E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DD32E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1E540C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1E540C">
        <w:rPr>
          <w:b/>
          <w:sz w:val="28"/>
          <w:szCs w:val="28"/>
        </w:rPr>
        <w:t xml:space="preserve">от </w:t>
      </w:r>
      <w:r w:rsidR="00DD32E3">
        <w:rPr>
          <w:b/>
          <w:sz w:val="28"/>
          <w:szCs w:val="28"/>
        </w:rPr>
        <w:t>09 января 2019</w:t>
      </w:r>
      <w:r w:rsidRPr="001E540C">
        <w:rPr>
          <w:b/>
          <w:sz w:val="28"/>
          <w:szCs w:val="28"/>
        </w:rPr>
        <w:t xml:space="preserve"> года № </w:t>
      </w:r>
      <w:r w:rsidR="00DD32E3">
        <w:rPr>
          <w:b/>
          <w:sz w:val="28"/>
          <w:szCs w:val="28"/>
        </w:rPr>
        <w:t>13</w:t>
      </w:r>
      <w:r w:rsidRPr="001E54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540C" w:rsidRPr="001E540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DD32E3" w:rsidRPr="00DD32E3">
        <w:rPr>
          <w:color w:val="000000" w:themeColor="text1"/>
          <w:sz w:val="28"/>
          <w:szCs w:val="28"/>
        </w:rPr>
        <w:t>slavyansk.ru/</w:t>
      </w:r>
      <w:proofErr w:type="spellStart"/>
      <w:r w:rsidR="00DD32E3" w:rsidRPr="00DD32E3">
        <w:rPr>
          <w:color w:val="000000" w:themeColor="text1"/>
          <w:sz w:val="28"/>
          <w:szCs w:val="28"/>
        </w:rPr>
        <w:t>article</w:t>
      </w:r>
      <w:proofErr w:type="spellEnd"/>
      <w:r w:rsidR="00DD32E3" w:rsidRPr="00DD32E3">
        <w:rPr>
          <w:color w:val="000000" w:themeColor="text1"/>
          <w:sz w:val="28"/>
          <w:szCs w:val="28"/>
        </w:rPr>
        <w:t>/a-2112.html</w:t>
      </w:r>
      <w:r w:rsidR="001E540C" w:rsidRPr="001E540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DD32E3" w:rsidRPr="00DD32E3">
        <w:rPr>
          <w:color w:val="000000" w:themeColor="text1"/>
          <w:sz w:val="28"/>
          <w:szCs w:val="28"/>
        </w:rPr>
        <w:t>www.gosuslugi.ru/</w:t>
      </w:r>
      <w:proofErr w:type="spellStart"/>
      <w:r w:rsidR="00DD32E3" w:rsidRPr="00DD32E3">
        <w:rPr>
          <w:color w:val="000000" w:themeColor="text1"/>
          <w:sz w:val="28"/>
          <w:szCs w:val="28"/>
        </w:rPr>
        <w:t>structure</w:t>
      </w:r>
      <w:proofErr w:type="spellEnd"/>
      <w:r w:rsidR="00DD32E3" w:rsidRPr="00DD32E3">
        <w:rPr>
          <w:color w:val="000000" w:themeColor="text1"/>
          <w:sz w:val="28"/>
          <w:szCs w:val="28"/>
        </w:rPr>
        <w:t>/2340200010003008816</w:t>
      </w:r>
      <w:r w:rsidR="001E540C" w:rsidRPr="001E540C">
        <w:rPr>
          <w:color w:val="000000" w:themeColor="text1"/>
          <w:sz w:val="28"/>
          <w:szCs w:val="28"/>
        </w:rPr>
        <w:t>), на Региональном портале (</w:t>
      </w:r>
      <w:r w:rsidR="00DD32E3" w:rsidRPr="00DD32E3">
        <w:rPr>
          <w:color w:val="000000" w:themeColor="text1"/>
          <w:sz w:val="28"/>
          <w:szCs w:val="28"/>
        </w:rPr>
        <w:t>pgu.krasnodar.ru/</w:t>
      </w:r>
      <w:proofErr w:type="spellStart"/>
      <w:r w:rsidR="00DD32E3" w:rsidRPr="00DD32E3">
        <w:rPr>
          <w:color w:val="000000" w:themeColor="text1"/>
          <w:sz w:val="28"/>
          <w:szCs w:val="28"/>
        </w:rPr>
        <w:t>structure</w:t>
      </w:r>
      <w:proofErr w:type="spellEnd"/>
      <w:r w:rsidR="00DD32E3" w:rsidRPr="00DD32E3">
        <w:rPr>
          <w:color w:val="000000" w:themeColor="text1"/>
          <w:sz w:val="28"/>
          <w:szCs w:val="28"/>
        </w:rPr>
        <w:t>/</w:t>
      </w:r>
      <w:proofErr w:type="spellStart"/>
      <w:r w:rsidR="00DD32E3" w:rsidRPr="00DD32E3">
        <w:rPr>
          <w:color w:val="000000" w:themeColor="text1"/>
          <w:sz w:val="28"/>
          <w:szCs w:val="28"/>
        </w:rPr>
        <w:t>detail.php?orgID</w:t>
      </w:r>
      <w:proofErr w:type="spellEnd"/>
      <w:r w:rsidR="00DD32E3" w:rsidRPr="00DD32E3">
        <w:rPr>
          <w:color w:val="000000" w:themeColor="text1"/>
          <w:sz w:val="28"/>
          <w:szCs w:val="28"/>
        </w:rPr>
        <w:t>=160158</w:t>
      </w:r>
      <w:r w:rsidR="001E540C" w:rsidRPr="001E540C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1E540C" w:rsidRPr="00093E8A" w:rsidRDefault="001E1D6D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3A8">
        <w:rPr>
          <w:rFonts w:ascii="Times New Roman" w:hAnsi="Times New Roman" w:cs="Times New Roman"/>
          <w:sz w:val="28"/>
          <w:szCs w:val="28"/>
        </w:rPr>
        <w:t>«</w:t>
      </w:r>
      <w:r w:rsidR="001E540C" w:rsidRPr="00093E8A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D32E3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E540C" w:rsidRPr="001E540C" w:rsidRDefault="001E540C" w:rsidP="001E540C">
      <w:pPr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E540C" w:rsidRPr="005C73CF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1E540C">
        <w:rPr>
          <w:rFonts w:ascii="Times New Roman" w:hAnsi="Times New Roman" w:cs="Times New Roman"/>
          <w:bCs/>
          <w:sz w:val="28"/>
          <w:szCs w:val="28"/>
        </w:rPr>
        <w:t>1 рабочий день</w:t>
      </w:r>
      <w:r w:rsidRPr="001E540C">
        <w:rPr>
          <w:rFonts w:ascii="Times New Roman" w:hAnsi="Times New Roman" w:cs="Times New Roman"/>
          <w:sz w:val="28"/>
          <w:szCs w:val="28"/>
        </w:rPr>
        <w:t>.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Административного регламента;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1773A8" w:rsidRDefault="001E540C" w:rsidP="001E540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093E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3D50" w:rsidRPr="001E540C">
        <w:rPr>
          <w:rFonts w:ascii="Times New Roman" w:hAnsi="Times New Roman" w:cs="Times New Roman"/>
          <w:sz w:val="28"/>
          <w:szCs w:val="28"/>
        </w:rPr>
        <w:t>»</w:t>
      </w:r>
      <w:r w:rsidR="00B23D50" w:rsidRPr="001773A8">
        <w:rPr>
          <w:sz w:val="28"/>
          <w:szCs w:val="28"/>
        </w:rPr>
        <w:t>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DD32E3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</w:r>
      <w:r w:rsidR="00DD32E3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1E" w:rsidRDefault="002B681E">
      <w:r>
        <w:separator/>
      </w:r>
    </w:p>
  </w:endnote>
  <w:endnote w:type="continuationSeparator" w:id="0">
    <w:p w:rsidR="002B681E" w:rsidRDefault="002B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1E" w:rsidRDefault="002B681E">
      <w:r>
        <w:separator/>
      </w:r>
    </w:p>
  </w:footnote>
  <w:footnote w:type="continuationSeparator" w:id="0">
    <w:p w:rsidR="002B681E" w:rsidRDefault="002B6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0A32902" wp14:editId="7E68F71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F5CAA" w:rsidRPr="00AF5CA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681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07AF3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4A45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5CAA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32E3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BEA4-BCE2-4C15-9EFA-6F4AED87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