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4725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1E1D6D" w:rsidRDefault="00FD34D7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CF21DE">
        <w:rPr>
          <w:b/>
          <w:sz w:val="28"/>
          <w:szCs w:val="28"/>
        </w:rPr>
        <w:t>26 мая</w:t>
      </w:r>
      <w:r w:rsidR="00364A91" w:rsidRPr="00364A91">
        <w:rPr>
          <w:b/>
          <w:sz w:val="28"/>
          <w:szCs w:val="28"/>
        </w:rPr>
        <w:t xml:space="preserve"> 20</w:t>
      </w:r>
      <w:r w:rsidR="00CF21DE">
        <w:rPr>
          <w:b/>
          <w:sz w:val="28"/>
          <w:szCs w:val="28"/>
        </w:rPr>
        <w:t>20</w:t>
      </w:r>
      <w:r w:rsidR="00364A91" w:rsidRPr="00364A91">
        <w:rPr>
          <w:b/>
          <w:sz w:val="28"/>
          <w:szCs w:val="28"/>
        </w:rPr>
        <w:t xml:space="preserve"> года № </w:t>
      </w:r>
      <w:r w:rsidR="00CF21DE">
        <w:rPr>
          <w:b/>
          <w:sz w:val="28"/>
          <w:szCs w:val="28"/>
        </w:rPr>
        <w:t>79</w:t>
      </w:r>
      <w:r w:rsidR="00364A91"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D34D7" w:rsidRPr="00FD34D7">
        <w:rPr>
          <w:b/>
          <w:sz w:val="28"/>
          <w:szCs w:val="28"/>
        </w:rPr>
        <w:t>Прием уведомлений о завершении сноса объекта капитального строительства</w:t>
      </w:r>
      <w:r w:rsidR="00364A91" w:rsidRPr="00364A91">
        <w:rPr>
          <w:b/>
          <w:sz w:val="28"/>
          <w:szCs w:val="28"/>
        </w:rPr>
        <w:t>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CF21DE" w:rsidRDefault="0071055A" w:rsidP="00CF21DE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CF21DE">
        <w:rPr>
          <w:sz w:val="28"/>
          <w:szCs w:val="28"/>
        </w:rPr>
        <w:t>Утвердить изменения в постановление</w:t>
      </w:r>
      <w:r w:rsidR="00032428" w:rsidRPr="00CF21DE">
        <w:rPr>
          <w:sz w:val="28"/>
          <w:szCs w:val="28"/>
        </w:rPr>
        <w:t xml:space="preserve"> администрации </w:t>
      </w:r>
      <w:r w:rsidR="00CF21DE" w:rsidRPr="00CF21DE">
        <w:rPr>
          <w:sz w:val="28"/>
          <w:szCs w:val="28"/>
        </w:rPr>
        <w:t>Ачуевского сельского поселения Славянского района от 26 мая 2020 года № 79 «Об утве</w:t>
      </w:r>
      <w:r w:rsidR="00CF21DE" w:rsidRPr="00CF21DE">
        <w:rPr>
          <w:sz w:val="28"/>
          <w:szCs w:val="28"/>
        </w:rPr>
        <w:t>р</w:t>
      </w:r>
      <w:r w:rsidR="00CF21DE" w:rsidRPr="00CF21DE">
        <w:rPr>
          <w:sz w:val="28"/>
          <w:szCs w:val="28"/>
        </w:rPr>
        <w:t>ждении административного регламента предоставления муниципальной услуги «Прием уведомлений о завершении сноса объекта капитального строительства»</w:t>
      </w:r>
      <w:r w:rsidR="00FA15F7" w:rsidRPr="00CF21DE">
        <w:rPr>
          <w:sz w:val="28"/>
          <w:szCs w:val="28"/>
        </w:rPr>
        <w:t xml:space="preserve"> </w:t>
      </w:r>
      <w:r w:rsidRPr="00CF21DE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F21DE">
        <w:rPr>
          <w:sz w:val="28"/>
          <w:szCs w:val="28"/>
          <w:lang w:eastAsia="ru-RU"/>
        </w:rPr>
        <w:t>Боровкова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F21DE">
        <w:rPr>
          <w:sz w:val="28"/>
          <w:szCs w:val="28"/>
          <w:lang w:eastAsia="ru-RU"/>
        </w:rPr>
        <w:t>Ачуевского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F21DE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F21DE">
        <w:rPr>
          <w:rFonts w:eastAsia="Calibri"/>
          <w:color w:val="000000"/>
          <w:sz w:val="28"/>
          <w:szCs w:val="28"/>
        </w:rPr>
        <w:t>Е.В</w:t>
      </w:r>
      <w:r w:rsidRPr="00AD734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 </w:t>
      </w:r>
      <w:r w:rsidR="00CF21DE">
        <w:rPr>
          <w:rFonts w:eastAsia="Calibri"/>
          <w:color w:val="000000"/>
          <w:sz w:val="28"/>
          <w:szCs w:val="28"/>
        </w:rPr>
        <w:t>Теленьга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F21D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CF21DE" w:rsidRPr="001E1D6D" w:rsidRDefault="00CF21DE" w:rsidP="00CF21DE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 сельского поселения Славянского района</w:t>
      </w:r>
      <w:r w:rsidRPr="001E1D6D">
        <w:rPr>
          <w:b/>
          <w:sz w:val="28"/>
          <w:szCs w:val="28"/>
        </w:rPr>
        <w:t xml:space="preserve"> </w:t>
      </w:r>
    </w:p>
    <w:p w:rsidR="00A9663D" w:rsidRPr="001E1D6D" w:rsidRDefault="00CF21DE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мая</w:t>
      </w:r>
      <w:r w:rsidRPr="00364A9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64A9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79</w:t>
      </w:r>
      <w:r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D34D7">
        <w:rPr>
          <w:b/>
          <w:sz w:val="28"/>
          <w:szCs w:val="28"/>
        </w:rPr>
        <w:t>Прием уведомлений о завершении сноса объекта капитального строительства</w:t>
      </w:r>
      <w:r w:rsidRPr="00364A91">
        <w:rPr>
          <w:b/>
          <w:sz w:val="28"/>
          <w:szCs w:val="28"/>
        </w:rPr>
        <w:t>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257102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 xml:space="preserve">абзац 2 пункта 2.4. </w:t>
      </w:r>
      <w:r w:rsidR="00257102">
        <w:rPr>
          <w:sz w:val="28"/>
          <w:szCs w:val="28"/>
        </w:rPr>
        <w:t>изложить в следующей редакции:</w:t>
      </w:r>
    </w:p>
    <w:p w:rsidR="003106C2" w:rsidRPr="001E1D6D" w:rsidRDefault="0025710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7102">
        <w:rPr>
          <w:sz w:val="28"/>
          <w:szCs w:val="28"/>
        </w:rPr>
        <w:t>Общий срок предоставления Муниципальной услуги составляет 15 р</w:t>
      </w:r>
      <w:r w:rsidRPr="00257102">
        <w:rPr>
          <w:sz w:val="28"/>
          <w:szCs w:val="28"/>
        </w:rPr>
        <w:t>а</w:t>
      </w:r>
      <w:r w:rsidRPr="00257102">
        <w:rPr>
          <w:sz w:val="28"/>
          <w:szCs w:val="28"/>
        </w:rPr>
        <w:t>бочих дней со дня получения уведомления о завершении сноса объекта кап</w:t>
      </w:r>
      <w:r w:rsidRPr="00257102">
        <w:rPr>
          <w:sz w:val="28"/>
          <w:szCs w:val="28"/>
        </w:rPr>
        <w:t>и</w:t>
      </w:r>
      <w:r w:rsidRPr="00257102">
        <w:rPr>
          <w:sz w:val="28"/>
          <w:szCs w:val="28"/>
        </w:rPr>
        <w:t>тального строительства в Администрации</w:t>
      </w:r>
      <w:r>
        <w:rPr>
          <w:sz w:val="28"/>
          <w:szCs w:val="28"/>
        </w:rPr>
        <w:t>»</w:t>
      </w:r>
      <w:r w:rsidR="00A70BBD" w:rsidRPr="001E1D6D">
        <w:rPr>
          <w:sz w:val="28"/>
          <w:szCs w:val="28"/>
        </w:rPr>
        <w:t>;</w:t>
      </w:r>
    </w:p>
    <w:p w:rsidR="003106C2" w:rsidRPr="001E1D6D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FA5A99" w:rsidRPr="001E1D6D">
        <w:rPr>
          <w:sz w:val="28"/>
          <w:szCs w:val="28"/>
        </w:rPr>
        <w:t>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3529A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53529A" w:rsidRPr="00873C2D" w:rsidRDefault="00D271F4" w:rsidP="0053529A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53529A" w:rsidRPr="00873C2D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53529A" w:rsidRPr="00A14252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приём и регистрация уведомления о завершении сноса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53529A" w:rsidRPr="00A14252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53529A" w:rsidRPr="00A43BB4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43BB4">
        <w:rPr>
          <w:sz w:val="28"/>
          <w:szCs w:val="28"/>
        </w:rPr>
        <w:t>выдача заявителю результата предоставления Муниципальной услуги;</w:t>
      </w:r>
    </w:p>
    <w:p w:rsidR="00FA5A99" w:rsidRPr="001E1D6D" w:rsidRDefault="0053529A" w:rsidP="005352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43BB4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</w:t>
      </w:r>
      <w:r w:rsidRPr="00A43BB4">
        <w:rPr>
          <w:color w:val="000000" w:themeColor="text1"/>
          <w:sz w:val="28"/>
          <w:szCs w:val="28"/>
        </w:rPr>
        <w:t>у</w:t>
      </w:r>
      <w:r w:rsidRPr="00A43BB4">
        <w:rPr>
          <w:color w:val="000000" w:themeColor="text1"/>
          <w:sz w:val="28"/>
          <w:szCs w:val="28"/>
        </w:rPr>
        <w:t>ги</w:t>
      </w:r>
      <w:proofErr w:type="gramStart"/>
      <w:r w:rsidRPr="00A43BB4">
        <w:rPr>
          <w:color w:val="000000" w:themeColor="text1"/>
          <w:sz w:val="28"/>
          <w:szCs w:val="28"/>
        </w:rPr>
        <w:t>.</w:t>
      </w:r>
      <w:r w:rsidR="00D271F4" w:rsidRPr="00A43BB4">
        <w:rPr>
          <w:color w:val="000000"/>
          <w:sz w:val="28"/>
          <w:szCs w:val="28"/>
          <w:lang w:eastAsia="ru-RU"/>
        </w:rPr>
        <w:t>»</w:t>
      </w:r>
      <w:r w:rsidR="00DC2528" w:rsidRPr="00A43BB4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A43BB4">
        <w:rPr>
          <w:sz w:val="28"/>
          <w:szCs w:val="28"/>
        </w:rPr>
        <w:t>5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1E1D6D">
        <w:rPr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43BB4">
        <w:rPr>
          <w:sz w:val="28"/>
          <w:szCs w:val="28"/>
        </w:rPr>
        <w:t>6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E243EE" w:rsidRPr="00E243EE" w:rsidRDefault="001E1D6D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sz w:val="28"/>
          <w:szCs w:val="28"/>
        </w:rPr>
        <w:t>«</w:t>
      </w:r>
      <w:r w:rsidR="00E243EE" w:rsidRPr="00E243EE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3.3.2. </w:t>
      </w:r>
      <w:r w:rsidR="00E243EE" w:rsidRPr="00E243EE">
        <w:rPr>
          <w:color w:val="000000" w:themeColor="text1"/>
          <w:sz w:val="28"/>
          <w:szCs w:val="28"/>
          <w:lang w:eastAsia="ru-RU"/>
        </w:rPr>
        <w:t>Административная процедура «</w:t>
      </w:r>
      <w:r w:rsidR="00E243EE" w:rsidRPr="00E243EE">
        <w:rPr>
          <w:sz w:val="28"/>
          <w:szCs w:val="28"/>
          <w:lang w:eastAsia="ru-RU"/>
        </w:rPr>
        <w:t>Прием и регистрация уведомления о завершении сноса объекта капитального строительства и документов, перед</w:t>
      </w:r>
      <w:r w:rsidR="00E243EE" w:rsidRPr="00E243EE">
        <w:rPr>
          <w:sz w:val="28"/>
          <w:szCs w:val="28"/>
          <w:lang w:eastAsia="ru-RU"/>
        </w:rPr>
        <w:t>а</w:t>
      </w:r>
      <w:r w:rsidR="00E243EE" w:rsidRPr="00E243EE">
        <w:rPr>
          <w:sz w:val="28"/>
          <w:szCs w:val="28"/>
          <w:lang w:eastAsia="ru-RU"/>
        </w:rPr>
        <w:t>ча их в Администрацию</w:t>
      </w:r>
      <w:r w:rsidR="00E243EE" w:rsidRPr="00E243EE">
        <w:rPr>
          <w:color w:val="000000" w:themeColor="text1"/>
          <w:sz w:val="28"/>
          <w:szCs w:val="28"/>
          <w:lang w:eastAsia="ru-RU"/>
        </w:rPr>
        <w:t>».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Основанием для начала процедуры является подача </w:t>
      </w:r>
      <w:r w:rsidRPr="00E243EE">
        <w:rPr>
          <w:sz w:val="28"/>
          <w:szCs w:val="28"/>
          <w:lang w:eastAsia="ru-RU"/>
        </w:rPr>
        <w:t>уведомления о з</w:t>
      </w:r>
      <w:r w:rsidRPr="00E243EE">
        <w:rPr>
          <w:sz w:val="28"/>
          <w:szCs w:val="28"/>
          <w:lang w:eastAsia="ru-RU"/>
        </w:rPr>
        <w:t>а</w:t>
      </w:r>
      <w:r w:rsidRPr="00E243EE">
        <w:rPr>
          <w:sz w:val="28"/>
          <w:szCs w:val="28"/>
          <w:lang w:eastAsia="ru-RU"/>
        </w:rPr>
        <w:t>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на имя главы </w:t>
      </w:r>
      <w:r w:rsidRPr="00E243EE">
        <w:rPr>
          <w:bCs/>
          <w:color w:val="000000" w:themeColor="text1"/>
          <w:sz w:val="28"/>
          <w:szCs w:val="28"/>
          <w:lang w:eastAsia="ru-RU"/>
        </w:rPr>
        <w:t>Целинного сельского поселения Славянского района</w:t>
      </w:r>
      <w:r w:rsidRPr="00E243EE">
        <w:rPr>
          <w:color w:val="000000" w:themeColor="text1"/>
          <w:sz w:val="28"/>
          <w:szCs w:val="28"/>
          <w:lang w:eastAsia="ru-RU"/>
        </w:rPr>
        <w:t xml:space="preserve"> согласно приложению Администр</w:t>
      </w:r>
      <w:r w:rsidRPr="00E243EE">
        <w:rPr>
          <w:color w:val="000000" w:themeColor="text1"/>
          <w:sz w:val="28"/>
          <w:szCs w:val="28"/>
          <w:lang w:eastAsia="ru-RU"/>
        </w:rPr>
        <w:t>а</w:t>
      </w:r>
      <w:r w:rsidRPr="00E243EE">
        <w:rPr>
          <w:color w:val="000000" w:themeColor="text1"/>
          <w:sz w:val="28"/>
          <w:szCs w:val="28"/>
          <w:lang w:eastAsia="ru-RU"/>
        </w:rPr>
        <w:t>тивного регламента с приложением документов согласно пункту 2.6 настоящ</w:t>
      </w:r>
      <w:r w:rsidRPr="00E243EE">
        <w:rPr>
          <w:color w:val="000000" w:themeColor="text1"/>
          <w:sz w:val="28"/>
          <w:szCs w:val="28"/>
          <w:lang w:eastAsia="ru-RU"/>
        </w:rPr>
        <w:t>е</w:t>
      </w:r>
      <w:r w:rsidRPr="00E243EE">
        <w:rPr>
          <w:color w:val="000000" w:themeColor="text1"/>
          <w:sz w:val="28"/>
          <w:szCs w:val="28"/>
          <w:lang w:eastAsia="ru-RU"/>
        </w:rPr>
        <w:t>го Административного регламента в МФЦ.</w:t>
      </w:r>
    </w:p>
    <w:p w:rsidR="00E243EE" w:rsidRPr="00E243EE" w:rsidRDefault="00E243EE" w:rsidP="00E243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243EE" w:rsidRPr="00E243EE" w:rsidRDefault="00E243EE" w:rsidP="00E243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Запись на прием в МФЦ проводится посредством Регионального портала, Единого портала МФЦ КК.</w:t>
      </w:r>
    </w:p>
    <w:p w:rsidR="00E243EE" w:rsidRPr="00E243EE" w:rsidRDefault="00E243EE" w:rsidP="00E243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t>телей.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243EE">
        <w:rPr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E243EE">
        <w:rPr>
          <w:color w:val="000000" w:themeColor="text1"/>
          <w:sz w:val="28"/>
          <w:szCs w:val="28"/>
          <w:lang w:eastAsia="ru-RU"/>
        </w:rPr>
        <w:t>тентификации в соответствии с нормативн</w:t>
      </w:r>
      <w:r w:rsidRPr="00E243EE">
        <w:rPr>
          <w:color w:val="000000" w:themeColor="text1"/>
          <w:sz w:val="28"/>
          <w:szCs w:val="28"/>
          <w:lang w:eastAsia="ru-RU"/>
        </w:rPr>
        <w:t>ы</w:t>
      </w:r>
      <w:r w:rsidRPr="00E243EE">
        <w:rPr>
          <w:color w:val="000000" w:themeColor="text1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При личном обращении специалист МФЦ, ответственный за прием </w:t>
      </w:r>
      <w:r w:rsidRPr="00E243EE">
        <w:rPr>
          <w:sz w:val="28"/>
          <w:szCs w:val="28"/>
          <w:lang w:eastAsia="ru-RU"/>
        </w:rPr>
        <w:t>ув</w:t>
      </w:r>
      <w:r w:rsidRPr="00E243EE">
        <w:rPr>
          <w:sz w:val="28"/>
          <w:szCs w:val="28"/>
          <w:lang w:eastAsia="ru-RU"/>
        </w:rPr>
        <w:t>е</w:t>
      </w:r>
      <w:r w:rsidRPr="00E243EE">
        <w:rPr>
          <w:sz w:val="28"/>
          <w:szCs w:val="28"/>
          <w:lang w:eastAsia="ru-RU"/>
        </w:rPr>
        <w:t>домления о завершении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>: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информирует заявителей о порядке предоставления Муниципальной услуги;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- проверяет документ, удостоверяющий полномочия представителя, если с </w:t>
      </w:r>
      <w:r w:rsidRPr="00E243EE">
        <w:rPr>
          <w:sz w:val="28"/>
          <w:szCs w:val="28"/>
          <w:lang w:eastAsia="ru-RU"/>
        </w:rPr>
        <w:t>уведомлением о завершении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о</w:t>
      </w:r>
      <w:r w:rsidRPr="00E243EE">
        <w:rPr>
          <w:color w:val="000000" w:themeColor="text1"/>
          <w:sz w:val="28"/>
          <w:szCs w:val="28"/>
          <w:lang w:eastAsia="ru-RU"/>
        </w:rPr>
        <w:t>б</w:t>
      </w:r>
      <w:r w:rsidRPr="00E243EE">
        <w:rPr>
          <w:color w:val="000000" w:themeColor="text1"/>
          <w:sz w:val="28"/>
          <w:szCs w:val="28"/>
          <w:lang w:eastAsia="ru-RU"/>
        </w:rPr>
        <w:t xml:space="preserve">ращается представитель заявителя (заявителей);              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E243EE">
        <w:rPr>
          <w:sz w:val="28"/>
          <w:szCs w:val="28"/>
          <w:lang w:eastAsia="ru-RU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E243EE">
        <w:rPr>
          <w:sz w:val="28"/>
          <w:szCs w:val="28"/>
          <w:lang w:eastAsia="ru-RU"/>
        </w:rPr>
        <w:t>е</w:t>
      </w:r>
      <w:r w:rsidRPr="00E243EE">
        <w:rPr>
          <w:sz w:val="28"/>
          <w:szCs w:val="28"/>
          <w:lang w:eastAsia="ru-RU"/>
        </w:rPr>
        <w:t>ния о завершении сноса объекта капитального строительства</w:t>
      </w:r>
      <w:r w:rsidRPr="00E243EE">
        <w:rPr>
          <w:szCs w:val="28"/>
          <w:lang w:eastAsia="ru-RU"/>
        </w:rPr>
        <w:t xml:space="preserve"> (</w:t>
      </w:r>
      <w:r w:rsidRPr="00E243EE">
        <w:rPr>
          <w:sz w:val="28"/>
          <w:szCs w:val="28"/>
          <w:lang w:eastAsia="ru-RU"/>
        </w:rPr>
        <w:t xml:space="preserve">согласно </w:t>
      </w:r>
      <w:r w:rsidRPr="00E243EE">
        <w:rPr>
          <w:bCs/>
          <w:sz w:val="28"/>
          <w:szCs w:val="28"/>
          <w:lang w:eastAsia="ru-RU"/>
        </w:rPr>
        <w:t>прил</w:t>
      </w:r>
      <w:r w:rsidRPr="00E243EE">
        <w:rPr>
          <w:bCs/>
          <w:sz w:val="28"/>
          <w:szCs w:val="28"/>
          <w:lang w:eastAsia="ru-RU"/>
        </w:rPr>
        <w:t>о</w:t>
      </w:r>
      <w:r w:rsidRPr="00E243EE">
        <w:rPr>
          <w:bCs/>
          <w:sz w:val="28"/>
          <w:szCs w:val="28"/>
          <w:lang w:eastAsia="ru-RU"/>
        </w:rPr>
        <w:t>жению к настоящему регламенту), помогает в его заполнении</w:t>
      </w:r>
      <w:r w:rsidRPr="00E243EE">
        <w:rPr>
          <w:bCs/>
          <w:color w:val="000000" w:themeColor="text1"/>
          <w:sz w:val="28"/>
          <w:szCs w:val="28"/>
          <w:lang w:eastAsia="ru-RU"/>
        </w:rPr>
        <w:t>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243EE">
        <w:rPr>
          <w:color w:val="000000" w:themeColor="text1"/>
          <w:sz w:val="28"/>
          <w:szCs w:val="28"/>
          <w:lang w:eastAsia="ru-RU"/>
        </w:rPr>
        <w:t>о</w:t>
      </w:r>
      <w:r w:rsidRPr="00E243EE">
        <w:rPr>
          <w:color w:val="000000" w:themeColor="text1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E243EE">
        <w:rPr>
          <w:color w:val="000000" w:themeColor="text1"/>
          <w:sz w:val="28"/>
          <w:szCs w:val="28"/>
          <w:lang w:eastAsia="ru-RU"/>
        </w:rPr>
        <w:t>а</w:t>
      </w:r>
      <w:r w:rsidRPr="00E243EE">
        <w:rPr>
          <w:color w:val="000000" w:themeColor="text1"/>
          <w:sz w:val="28"/>
          <w:szCs w:val="28"/>
          <w:lang w:eastAsia="ru-RU"/>
        </w:rPr>
        <w:t>нению;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243EE" w:rsidRPr="00E243EE" w:rsidRDefault="00E243EE" w:rsidP="00E243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E243EE">
        <w:rPr>
          <w:color w:val="000000" w:themeColor="text1"/>
          <w:sz w:val="28"/>
          <w:szCs w:val="28"/>
          <w:lang w:eastAsia="ru-RU"/>
        </w:rPr>
        <w:t>- осуществляет копирование (сканирование) документов, предусмотре</w:t>
      </w:r>
      <w:r w:rsidRPr="00E243EE">
        <w:rPr>
          <w:color w:val="000000" w:themeColor="text1"/>
          <w:sz w:val="28"/>
          <w:szCs w:val="28"/>
          <w:lang w:eastAsia="ru-RU"/>
        </w:rPr>
        <w:t>н</w:t>
      </w:r>
      <w:r w:rsidRPr="00E243EE">
        <w:rPr>
          <w:color w:val="000000" w:themeColor="text1"/>
          <w:sz w:val="28"/>
          <w:szCs w:val="28"/>
          <w:lang w:eastAsia="ru-RU"/>
        </w:rPr>
        <w:t xml:space="preserve">ных </w:t>
      </w:r>
      <w:hyperlink r:id="rId12" w:history="1">
        <w:r w:rsidRPr="00E243EE">
          <w:rPr>
            <w:color w:val="000000" w:themeColor="text1"/>
            <w:sz w:val="28"/>
            <w:szCs w:val="28"/>
            <w:u w:val="single"/>
            <w:lang w:eastAsia="ru-RU"/>
          </w:rPr>
          <w:t>пунктами 1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 - </w:t>
      </w:r>
      <w:hyperlink r:id="rId13" w:history="1">
        <w:r w:rsidRPr="00E243EE">
          <w:rPr>
            <w:color w:val="000000" w:themeColor="text1"/>
            <w:sz w:val="28"/>
            <w:szCs w:val="28"/>
            <w:u w:val="single"/>
            <w:lang w:eastAsia="ru-RU"/>
          </w:rPr>
          <w:t>7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E243EE">
          <w:rPr>
            <w:color w:val="000000" w:themeColor="text1"/>
            <w:sz w:val="28"/>
            <w:szCs w:val="28"/>
            <w:u w:val="single"/>
            <w:lang w:eastAsia="ru-RU"/>
          </w:rPr>
          <w:t>9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E243EE">
          <w:rPr>
            <w:color w:val="000000" w:themeColor="text1"/>
            <w:sz w:val="28"/>
            <w:szCs w:val="28"/>
            <w:u w:val="single"/>
            <w:lang w:eastAsia="ru-RU"/>
          </w:rPr>
          <w:t>10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, </w:t>
      </w:r>
      <w:hyperlink r:id="rId16" w:history="1">
        <w:r w:rsidRPr="00E243EE">
          <w:rPr>
            <w:color w:val="000000" w:themeColor="text1"/>
            <w:sz w:val="28"/>
            <w:szCs w:val="28"/>
            <w:u w:val="single"/>
            <w:lang w:eastAsia="ru-RU"/>
          </w:rPr>
          <w:t>14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 и </w:t>
      </w:r>
      <w:hyperlink r:id="rId17" w:history="1">
        <w:r w:rsidRPr="00E243EE">
          <w:rPr>
            <w:color w:val="000000" w:themeColor="text1"/>
            <w:sz w:val="28"/>
            <w:szCs w:val="28"/>
            <w:u w:val="single"/>
            <w:lang w:eastAsia="ru-RU"/>
          </w:rPr>
          <w:t>18 части 6 статьи 7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 Федерального закона</w:t>
      </w:r>
      <w:hyperlink r:id="rId18" w:history="1">
        <w:r w:rsidRPr="00E243EE">
          <w:rPr>
            <w:color w:val="000000" w:themeColor="text1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E243EE">
        <w:rPr>
          <w:color w:val="000000" w:themeColor="text1"/>
          <w:sz w:val="28"/>
          <w:szCs w:val="28"/>
          <w:lang w:eastAsia="ru-RU"/>
        </w:rPr>
        <w:t xml:space="preserve"> (далее – документы личного хранения) и представле</w:t>
      </w:r>
      <w:r w:rsidRPr="00E243EE">
        <w:rPr>
          <w:color w:val="000000" w:themeColor="text1"/>
          <w:sz w:val="28"/>
          <w:szCs w:val="28"/>
          <w:lang w:eastAsia="ru-RU"/>
        </w:rPr>
        <w:t>н</w:t>
      </w:r>
      <w:r w:rsidRPr="00E243EE">
        <w:rPr>
          <w:color w:val="000000" w:themeColor="text1"/>
          <w:sz w:val="28"/>
          <w:szCs w:val="28"/>
          <w:lang w:eastAsia="ru-RU"/>
        </w:rPr>
        <w:t>ных заявителем (представителем заявителя), в случае, если заявитель (предст</w:t>
      </w:r>
      <w:r w:rsidRPr="00E243EE">
        <w:rPr>
          <w:color w:val="000000" w:themeColor="text1"/>
          <w:sz w:val="28"/>
          <w:szCs w:val="28"/>
          <w:lang w:eastAsia="ru-RU"/>
        </w:rPr>
        <w:t>а</w:t>
      </w:r>
      <w:r w:rsidRPr="00E243EE">
        <w:rPr>
          <w:color w:val="000000" w:themeColor="text1"/>
          <w:sz w:val="28"/>
          <w:szCs w:val="28"/>
          <w:lang w:eastAsia="ru-RU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E243EE">
        <w:rPr>
          <w:color w:val="000000" w:themeColor="text1"/>
          <w:sz w:val="28"/>
          <w:szCs w:val="28"/>
          <w:lang w:eastAsia="ru-RU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243EE">
        <w:rPr>
          <w:color w:val="000000" w:themeColor="text1"/>
          <w:sz w:val="28"/>
          <w:szCs w:val="28"/>
          <w:lang w:eastAsia="ru-RU"/>
        </w:rPr>
        <w:t>в</w:t>
      </w:r>
      <w:r w:rsidRPr="00E243EE">
        <w:rPr>
          <w:color w:val="000000" w:themeColor="text1"/>
          <w:sz w:val="28"/>
          <w:szCs w:val="28"/>
          <w:lang w:eastAsia="ru-RU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243EE">
        <w:rPr>
          <w:color w:val="000000" w:themeColor="text1"/>
          <w:sz w:val="28"/>
          <w:szCs w:val="28"/>
          <w:lang w:eastAsia="ru-RU"/>
        </w:rPr>
        <w:t>е</w:t>
      </w:r>
      <w:r w:rsidRPr="00E243EE">
        <w:rPr>
          <w:color w:val="000000" w:themeColor="text1"/>
          <w:sz w:val="28"/>
          <w:szCs w:val="28"/>
          <w:lang w:eastAsia="ru-RU"/>
        </w:rPr>
        <w:t>ния);</w:t>
      </w:r>
    </w:p>
    <w:p w:rsidR="00E243EE" w:rsidRPr="00E243EE" w:rsidRDefault="00E243EE" w:rsidP="00E243E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- формирует электронные документы и (или) электронные образы </w:t>
      </w:r>
      <w:r w:rsidRPr="00E243EE">
        <w:rPr>
          <w:sz w:val="28"/>
          <w:szCs w:val="28"/>
          <w:lang w:eastAsia="ru-RU"/>
        </w:rPr>
        <w:t>ув</w:t>
      </w:r>
      <w:r w:rsidRPr="00E243EE">
        <w:rPr>
          <w:sz w:val="28"/>
          <w:szCs w:val="28"/>
          <w:lang w:eastAsia="ru-RU"/>
        </w:rPr>
        <w:t>е</w:t>
      </w:r>
      <w:r w:rsidRPr="00E243EE">
        <w:rPr>
          <w:sz w:val="28"/>
          <w:szCs w:val="28"/>
          <w:lang w:eastAsia="ru-RU"/>
        </w:rPr>
        <w:t>домления о завершении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>, докуме</w:t>
      </w:r>
      <w:r w:rsidRPr="00E243EE">
        <w:rPr>
          <w:color w:val="000000" w:themeColor="text1"/>
          <w:sz w:val="28"/>
          <w:szCs w:val="28"/>
          <w:lang w:eastAsia="ru-RU"/>
        </w:rPr>
        <w:t>н</w:t>
      </w:r>
      <w:r w:rsidRPr="00E243EE">
        <w:rPr>
          <w:color w:val="000000" w:themeColor="text1"/>
          <w:sz w:val="28"/>
          <w:szCs w:val="28"/>
          <w:lang w:eastAsia="ru-RU"/>
        </w:rPr>
        <w:t>тов, принятых от заявителя (представителя заявителя), копий документов ли</w:t>
      </w:r>
      <w:r w:rsidRPr="00E243EE">
        <w:rPr>
          <w:color w:val="000000" w:themeColor="text1"/>
          <w:sz w:val="28"/>
          <w:szCs w:val="28"/>
          <w:lang w:eastAsia="ru-RU"/>
        </w:rPr>
        <w:t>ч</w:t>
      </w:r>
      <w:r w:rsidRPr="00E243EE">
        <w:rPr>
          <w:color w:val="000000" w:themeColor="text1"/>
          <w:sz w:val="28"/>
          <w:szCs w:val="28"/>
          <w:lang w:eastAsia="ru-RU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243EE">
        <w:rPr>
          <w:color w:val="000000" w:themeColor="text1"/>
          <w:sz w:val="28"/>
          <w:szCs w:val="28"/>
          <w:lang w:eastAsia="ru-RU"/>
        </w:rPr>
        <w:t>к</w:t>
      </w:r>
      <w:r w:rsidRPr="00E243EE">
        <w:rPr>
          <w:color w:val="000000" w:themeColor="text1"/>
          <w:sz w:val="28"/>
          <w:szCs w:val="28"/>
          <w:lang w:eastAsia="ru-RU"/>
        </w:rPr>
        <w:t>тронной подписью уполномоченного должностного лица МФЦ, в Администр</w:t>
      </w:r>
      <w:r w:rsidRPr="00E243EE">
        <w:rPr>
          <w:color w:val="000000" w:themeColor="text1"/>
          <w:sz w:val="28"/>
          <w:szCs w:val="28"/>
          <w:lang w:eastAsia="ru-RU"/>
        </w:rPr>
        <w:t>а</w:t>
      </w:r>
      <w:r w:rsidRPr="00E243EE">
        <w:rPr>
          <w:color w:val="000000" w:themeColor="text1"/>
          <w:sz w:val="28"/>
          <w:szCs w:val="28"/>
          <w:lang w:eastAsia="ru-RU"/>
        </w:rPr>
        <w:t>цию.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E243EE">
        <w:rPr>
          <w:color w:val="000000" w:themeColor="text1"/>
          <w:sz w:val="28"/>
          <w:szCs w:val="28"/>
          <w:lang w:eastAsia="ru-RU"/>
        </w:rPr>
        <w:t>к</w:t>
      </w:r>
      <w:r w:rsidRPr="00E243EE">
        <w:rPr>
          <w:color w:val="000000" w:themeColor="text1"/>
          <w:sz w:val="28"/>
          <w:szCs w:val="28"/>
          <w:lang w:eastAsia="ru-RU"/>
        </w:rPr>
        <w:t>тронной базе данных и выдает расписку в получении документов заявителю.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информирует заявителей о порядке предоставления Муниципальной услуги;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- составляет на основании комплексного запроса </w:t>
      </w:r>
      <w:r w:rsidRPr="00E243EE">
        <w:rPr>
          <w:sz w:val="28"/>
          <w:szCs w:val="28"/>
          <w:lang w:eastAsia="ru-RU"/>
        </w:rPr>
        <w:t>уведомление о заверш</w:t>
      </w:r>
      <w:r w:rsidRPr="00E243EE">
        <w:rPr>
          <w:sz w:val="28"/>
          <w:szCs w:val="28"/>
          <w:lang w:eastAsia="ru-RU"/>
        </w:rPr>
        <w:t>е</w:t>
      </w:r>
      <w:r w:rsidRPr="00E243EE">
        <w:rPr>
          <w:sz w:val="28"/>
          <w:szCs w:val="28"/>
          <w:lang w:eastAsia="ru-RU"/>
        </w:rPr>
        <w:t>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на предоставление Муниц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lastRenderedPageBreak/>
        <w:t>пальной услуги;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- подписывает данное </w:t>
      </w:r>
      <w:r w:rsidRPr="00E243EE">
        <w:rPr>
          <w:sz w:val="28"/>
          <w:szCs w:val="28"/>
          <w:lang w:eastAsia="ru-RU"/>
        </w:rPr>
        <w:t>уведомление о завершении сноса объекта кап</w:t>
      </w:r>
      <w:r w:rsidRPr="00E243EE">
        <w:rPr>
          <w:sz w:val="28"/>
          <w:szCs w:val="28"/>
          <w:lang w:eastAsia="ru-RU"/>
        </w:rPr>
        <w:t>и</w:t>
      </w:r>
      <w:r w:rsidRPr="00E243EE">
        <w:rPr>
          <w:sz w:val="28"/>
          <w:szCs w:val="28"/>
          <w:lang w:eastAsia="ru-RU"/>
        </w:rPr>
        <w:t>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и скрепляет его печатью МФЦ;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E243EE">
        <w:rPr>
          <w:color w:val="000000" w:themeColor="text1"/>
          <w:sz w:val="28"/>
          <w:szCs w:val="28"/>
          <w:lang w:eastAsia="ru-RU"/>
        </w:rPr>
        <w:t>- формирует комплект документов, необходимых для получения Мун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243EE">
        <w:rPr>
          <w:color w:val="000000" w:themeColor="text1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- направляет электронные документы и (или) электронные образы док</w:t>
      </w:r>
      <w:r w:rsidRPr="00E243EE">
        <w:rPr>
          <w:color w:val="000000" w:themeColor="text1"/>
          <w:sz w:val="28"/>
          <w:szCs w:val="28"/>
          <w:lang w:eastAsia="ru-RU"/>
        </w:rPr>
        <w:t>у</w:t>
      </w:r>
      <w:r w:rsidRPr="00E243EE">
        <w:rPr>
          <w:color w:val="000000" w:themeColor="text1"/>
          <w:sz w:val="28"/>
          <w:szCs w:val="28"/>
          <w:lang w:eastAsia="ru-RU"/>
        </w:rPr>
        <w:t>ментов, заверенные в установленном порядке электронной подписью уполн</w:t>
      </w:r>
      <w:r w:rsidRPr="00E243EE">
        <w:rPr>
          <w:color w:val="000000" w:themeColor="text1"/>
          <w:sz w:val="28"/>
          <w:szCs w:val="28"/>
          <w:lang w:eastAsia="ru-RU"/>
        </w:rPr>
        <w:t>о</w:t>
      </w:r>
      <w:r w:rsidRPr="00E243EE">
        <w:rPr>
          <w:color w:val="000000" w:themeColor="text1"/>
          <w:sz w:val="28"/>
          <w:szCs w:val="28"/>
          <w:lang w:eastAsia="ru-RU"/>
        </w:rPr>
        <w:t>моченного должностного лица МФЦ в Администрацию с использованием и</w:t>
      </w:r>
      <w:r w:rsidRPr="00E243EE">
        <w:rPr>
          <w:color w:val="000000" w:themeColor="text1"/>
          <w:sz w:val="28"/>
          <w:szCs w:val="28"/>
          <w:lang w:eastAsia="ru-RU"/>
        </w:rPr>
        <w:t>н</w:t>
      </w:r>
      <w:r w:rsidRPr="00E243EE">
        <w:rPr>
          <w:color w:val="000000" w:themeColor="text1"/>
          <w:sz w:val="28"/>
          <w:szCs w:val="28"/>
          <w:lang w:eastAsia="ru-RU"/>
        </w:rPr>
        <w:t>формационно-телекоммуникационных технологий по защищенным каналам связи.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E243EE">
        <w:rPr>
          <w:color w:val="000000" w:themeColor="text1"/>
          <w:sz w:val="28"/>
          <w:szCs w:val="28"/>
          <w:lang w:eastAsia="ru-RU"/>
        </w:rPr>
        <w:t>т</w:t>
      </w:r>
      <w:r w:rsidRPr="00E243EE">
        <w:rPr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E243EE">
        <w:rPr>
          <w:color w:val="000000" w:themeColor="text1"/>
          <w:sz w:val="28"/>
          <w:szCs w:val="28"/>
          <w:lang w:eastAsia="ru-RU"/>
        </w:rPr>
        <w:t>к</w:t>
      </w:r>
      <w:r w:rsidRPr="00E243EE">
        <w:rPr>
          <w:color w:val="000000" w:themeColor="text1"/>
          <w:sz w:val="28"/>
          <w:szCs w:val="28"/>
          <w:lang w:eastAsia="ru-RU"/>
        </w:rPr>
        <w:t>тронном виде, уведомление о завершении сноса объекта капитального стро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- направляет </w:t>
      </w:r>
      <w:r w:rsidRPr="00E243EE">
        <w:rPr>
          <w:sz w:val="28"/>
          <w:szCs w:val="28"/>
          <w:lang w:eastAsia="ru-RU"/>
        </w:rPr>
        <w:t>уведомление о завершении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и комплект документов в Администрацию.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Направление МФЦ </w:t>
      </w:r>
      <w:r w:rsidRPr="00E243EE">
        <w:rPr>
          <w:sz w:val="28"/>
          <w:szCs w:val="28"/>
          <w:lang w:eastAsia="ru-RU"/>
        </w:rPr>
        <w:t>уведомления о завершении сноса объекта капитальн</w:t>
      </w:r>
      <w:r w:rsidRPr="00E243EE">
        <w:rPr>
          <w:sz w:val="28"/>
          <w:szCs w:val="28"/>
          <w:lang w:eastAsia="ru-RU"/>
        </w:rPr>
        <w:t>о</w:t>
      </w:r>
      <w:r w:rsidRPr="00E243EE">
        <w:rPr>
          <w:sz w:val="28"/>
          <w:szCs w:val="28"/>
          <w:lang w:eastAsia="ru-RU"/>
        </w:rPr>
        <w:t>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E243EE">
        <w:rPr>
          <w:color w:val="000000" w:themeColor="text1"/>
          <w:sz w:val="28"/>
          <w:szCs w:val="28"/>
          <w:lang w:eastAsia="ru-RU"/>
        </w:rPr>
        <w:t xml:space="preserve">Регистрация </w:t>
      </w:r>
      <w:r w:rsidRPr="00E243EE">
        <w:rPr>
          <w:sz w:val="28"/>
          <w:szCs w:val="28"/>
          <w:lang w:eastAsia="ru-RU"/>
        </w:rPr>
        <w:t>уведомления о завершении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>, поступившего в Администрацию, независимо от способа его д</w:t>
      </w:r>
      <w:r w:rsidRPr="00E243EE">
        <w:rPr>
          <w:color w:val="000000" w:themeColor="text1"/>
          <w:sz w:val="28"/>
          <w:szCs w:val="28"/>
          <w:lang w:eastAsia="ru-RU"/>
        </w:rPr>
        <w:t>о</w:t>
      </w:r>
      <w:r w:rsidRPr="00E243EE">
        <w:rPr>
          <w:color w:val="000000" w:themeColor="text1"/>
          <w:sz w:val="28"/>
          <w:szCs w:val="28"/>
          <w:lang w:eastAsia="ru-RU"/>
        </w:rPr>
        <w:t>ставки осуществляется в системе электронного документооборота специал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t>стом Общего отдела, осуществляющим регистрацию входящей корреспонде</w:t>
      </w:r>
      <w:r w:rsidRPr="00E243EE">
        <w:rPr>
          <w:color w:val="000000" w:themeColor="text1"/>
          <w:sz w:val="28"/>
          <w:szCs w:val="28"/>
          <w:lang w:eastAsia="ru-RU"/>
        </w:rPr>
        <w:t>н</w:t>
      </w:r>
      <w:r w:rsidRPr="00E243EE">
        <w:rPr>
          <w:color w:val="000000" w:themeColor="text1"/>
          <w:sz w:val="28"/>
          <w:szCs w:val="28"/>
          <w:lang w:eastAsia="ru-RU"/>
        </w:rPr>
        <w:t>ции, в день его поступления (в случае, если предоставлено в форме электронн</w:t>
      </w:r>
      <w:r w:rsidRPr="00E243EE">
        <w:rPr>
          <w:color w:val="000000" w:themeColor="text1"/>
          <w:sz w:val="28"/>
          <w:szCs w:val="28"/>
          <w:lang w:eastAsia="ru-RU"/>
        </w:rPr>
        <w:t>о</w:t>
      </w:r>
      <w:r w:rsidRPr="00E243EE">
        <w:rPr>
          <w:color w:val="000000" w:themeColor="text1"/>
          <w:sz w:val="28"/>
          <w:szCs w:val="28"/>
          <w:lang w:eastAsia="ru-RU"/>
        </w:rPr>
        <w:t>го документа, должностное лицо Администрации предварительно распечатыв</w:t>
      </w:r>
      <w:r w:rsidRPr="00E243EE">
        <w:rPr>
          <w:color w:val="000000" w:themeColor="text1"/>
          <w:sz w:val="28"/>
          <w:szCs w:val="28"/>
          <w:lang w:eastAsia="ru-RU"/>
        </w:rPr>
        <w:t>а</w:t>
      </w:r>
      <w:r w:rsidRPr="00E243EE">
        <w:rPr>
          <w:color w:val="000000" w:themeColor="text1"/>
          <w:sz w:val="28"/>
          <w:szCs w:val="28"/>
          <w:lang w:eastAsia="ru-RU"/>
        </w:rPr>
        <w:t>ет его и приложенные к нему документы).</w:t>
      </w:r>
      <w:proofErr w:type="gramEnd"/>
      <w:r w:rsidRPr="00E243EE">
        <w:rPr>
          <w:color w:val="000000" w:themeColor="text1"/>
          <w:sz w:val="28"/>
          <w:szCs w:val="28"/>
          <w:lang w:eastAsia="ru-RU"/>
        </w:rPr>
        <w:t xml:space="preserve"> При регистрации </w:t>
      </w:r>
      <w:r w:rsidRPr="00E243EE">
        <w:rPr>
          <w:sz w:val="28"/>
          <w:szCs w:val="28"/>
          <w:lang w:eastAsia="ru-RU"/>
        </w:rPr>
        <w:t>уведомлению о з</w:t>
      </w:r>
      <w:r w:rsidRPr="00E243EE">
        <w:rPr>
          <w:sz w:val="28"/>
          <w:szCs w:val="28"/>
          <w:lang w:eastAsia="ru-RU"/>
        </w:rPr>
        <w:t>а</w:t>
      </w:r>
      <w:r w:rsidRPr="00E243EE">
        <w:rPr>
          <w:sz w:val="28"/>
          <w:szCs w:val="28"/>
          <w:lang w:eastAsia="ru-RU"/>
        </w:rPr>
        <w:t>вершении сноса объекта капитального строительства</w:t>
      </w:r>
      <w:r w:rsidRPr="00E243EE">
        <w:rPr>
          <w:color w:val="000000" w:themeColor="text1"/>
          <w:sz w:val="28"/>
          <w:szCs w:val="28"/>
          <w:lang w:eastAsia="ru-RU"/>
        </w:rPr>
        <w:t xml:space="preserve"> присваивается соотве</w:t>
      </w:r>
      <w:r w:rsidRPr="00E243EE">
        <w:rPr>
          <w:color w:val="000000" w:themeColor="text1"/>
          <w:sz w:val="28"/>
          <w:szCs w:val="28"/>
          <w:lang w:eastAsia="ru-RU"/>
        </w:rPr>
        <w:t>т</w:t>
      </w:r>
      <w:r w:rsidRPr="00E243EE">
        <w:rPr>
          <w:color w:val="000000" w:themeColor="text1"/>
          <w:sz w:val="28"/>
          <w:szCs w:val="28"/>
          <w:lang w:eastAsia="ru-RU"/>
        </w:rPr>
        <w:t>ствующий входящий номер.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sz w:val="28"/>
          <w:szCs w:val="28"/>
          <w:lang w:eastAsia="ru-RU"/>
        </w:rPr>
        <w:t>Срок приема и регистрации уведомления о завершении сноса объекта к</w:t>
      </w:r>
      <w:r w:rsidRPr="00E243EE">
        <w:rPr>
          <w:sz w:val="28"/>
          <w:szCs w:val="28"/>
          <w:lang w:eastAsia="ru-RU"/>
        </w:rPr>
        <w:t>а</w:t>
      </w:r>
      <w:r w:rsidRPr="00E243EE">
        <w:rPr>
          <w:sz w:val="28"/>
          <w:szCs w:val="28"/>
          <w:lang w:eastAsia="ru-RU"/>
        </w:rPr>
        <w:lastRenderedPageBreak/>
        <w:t>питального строительства и документов в Администрации – 2 рабочих дня.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Критериями принятия решения являются: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предоставление в полном объеме документов, указанных в пункте 2.6 Административного регламента;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достоверность поданных документов, указанных в пункте 2.6 Админ</w:t>
      </w:r>
      <w:r w:rsidRPr="00E243EE">
        <w:rPr>
          <w:color w:val="000000" w:themeColor="text1"/>
          <w:sz w:val="28"/>
          <w:szCs w:val="28"/>
          <w:lang w:eastAsia="ru-RU"/>
        </w:rPr>
        <w:t>и</w:t>
      </w:r>
      <w:r w:rsidRPr="00E243EE">
        <w:rPr>
          <w:color w:val="000000" w:themeColor="text1"/>
          <w:sz w:val="28"/>
          <w:szCs w:val="28"/>
          <w:lang w:eastAsia="ru-RU"/>
        </w:rPr>
        <w:t>стративного регламента.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243EE">
        <w:rPr>
          <w:color w:val="000000" w:themeColor="text1"/>
          <w:sz w:val="28"/>
          <w:szCs w:val="28"/>
          <w:lang w:eastAsia="ru-RU"/>
        </w:rPr>
        <w:t>Результатом административной процедуры является: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243EE">
        <w:rPr>
          <w:sz w:val="28"/>
          <w:szCs w:val="28"/>
          <w:lang w:eastAsia="ru-RU"/>
        </w:rPr>
        <w:t>прием уведомления о завершении сноса объекта капитального строител</w:t>
      </w:r>
      <w:r w:rsidRPr="00E243EE">
        <w:rPr>
          <w:sz w:val="28"/>
          <w:szCs w:val="28"/>
          <w:lang w:eastAsia="ru-RU"/>
        </w:rPr>
        <w:t>ь</w:t>
      </w:r>
      <w:r w:rsidRPr="00E243EE">
        <w:rPr>
          <w:sz w:val="28"/>
          <w:szCs w:val="28"/>
          <w:lang w:eastAsia="ru-RU"/>
        </w:rPr>
        <w:t>ства и документов на получение Муниципальной услуги;</w:t>
      </w:r>
    </w:p>
    <w:p w:rsidR="00E243EE" w:rsidRPr="00E243EE" w:rsidRDefault="00E243EE" w:rsidP="00E243EE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E243EE">
        <w:rPr>
          <w:sz w:val="28"/>
          <w:szCs w:val="28"/>
          <w:lang w:eastAsia="ru-RU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E06DE" w:rsidRDefault="00E243EE" w:rsidP="00E243E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243EE">
        <w:rPr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E243EE">
        <w:rPr>
          <w:color w:val="000000" w:themeColor="text1"/>
          <w:sz w:val="28"/>
          <w:szCs w:val="28"/>
          <w:lang w:eastAsia="ru-RU"/>
        </w:rPr>
        <w:t>.</w:t>
      </w:r>
      <w:r w:rsidR="00B23D50" w:rsidRPr="00E243EE">
        <w:rPr>
          <w:sz w:val="28"/>
          <w:szCs w:val="28"/>
        </w:rPr>
        <w:t>»;</w:t>
      </w:r>
      <w:proofErr w:type="gramEnd"/>
    </w:p>
    <w:p w:rsidR="0073582D" w:rsidRDefault="00B23D50" w:rsidP="009B41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43BB4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9B4151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9B4151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. </w:t>
      </w:r>
      <w:r w:rsidR="009B4151">
        <w:rPr>
          <w:sz w:val="28"/>
          <w:szCs w:val="28"/>
        </w:rPr>
        <w:t>слова «специалистом Администрации» зам</w:t>
      </w:r>
      <w:r w:rsidR="009B4151">
        <w:rPr>
          <w:sz w:val="28"/>
          <w:szCs w:val="28"/>
        </w:rPr>
        <w:t>е</w:t>
      </w:r>
      <w:r w:rsidR="009B4151">
        <w:rPr>
          <w:sz w:val="28"/>
          <w:szCs w:val="28"/>
        </w:rPr>
        <w:t>нить словами «общим отделом».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7F61AC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61AC">
        <w:rPr>
          <w:rFonts w:eastAsia="Calibri"/>
          <w:color w:val="000000"/>
          <w:sz w:val="28"/>
          <w:szCs w:val="28"/>
        </w:rPr>
        <w:t>Е.В</w:t>
      </w:r>
      <w:r w:rsidRPr="00AD734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 </w:t>
      </w:r>
      <w:r w:rsidR="007F61AC">
        <w:rPr>
          <w:rFonts w:eastAsia="Calibri"/>
          <w:color w:val="000000"/>
          <w:sz w:val="28"/>
          <w:szCs w:val="28"/>
        </w:rPr>
        <w:t>Теленьга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F9" w:rsidRDefault="00D832F9">
      <w:r>
        <w:separator/>
      </w:r>
    </w:p>
  </w:endnote>
  <w:endnote w:type="continuationSeparator" w:id="0">
    <w:p w:rsidR="00D832F9" w:rsidRDefault="00D8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F9" w:rsidRDefault="00D832F9">
      <w:r>
        <w:separator/>
      </w:r>
    </w:p>
  </w:footnote>
  <w:footnote w:type="continuationSeparator" w:id="0">
    <w:p w:rsidR="00D832F9" w:rsidRDefault="00D8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47252" w:rsidRPr="0004725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252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102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4A91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3529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2D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1AC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4151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3BB4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1DE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2F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54C9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3EE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4D7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F513-4326-46FD-ADA7-9FCC274E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2020-07-03T07:32:00Z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