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46870" w:rsidRDefault="00951417" w:rsidP="001A3825">
      <w:pPr>
        <w:widowControl w:val="0"/>
        <w:jc w:val="center"/>
        <w:rPr>
          <w:sz w:val="28"/>
          <w:szCs w:val="28"/>
        </w:rPr>
      </w:pPr>
    </w:p>
    <w:p w:rsidR="00902D9B" w:rsidRPr="00F46870" w:rsidRDefault="0089207F" w:rsidP="0089207F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51417" w:rsidRPr="00F46870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F46870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F46870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F46870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F46870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F46870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F46870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F46870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F4687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46870">
        <w:rPr>
          <w:b/>
          <w:sz w:val="28"/>
          <w:szCs w:val="28"/>
        </w:rPr>
        <w:t>О внесении изменени</w:t>
      </w:r>
      <w:r w:rsidR="00EE4850">
        <w:rPr>
          <w:b/>
          <w:sz w:val="28"/>
          <w:szCs w:val="28"/>
        </w:rPr>
        <w:t>я</w:t>
      </w:r>
      <w:r w:rsidRPr="00F46870">
        <w:rPr>
          <w:b/>
          <w:sz w:val="28"/>
          <w:szCs w:val="28"/>
        </w:rPr>
        <w:t xml:space="preserve"> в постановление администрации </w:t>
      </w:r>
    </w:p>
    <w:p w:rsidR="00AC7E57" w:rsidRPr="00F46870" w:rsidRDefault="00F46870" w:rsidP="00AC7E57">
      <w:pPr>
        <w:ind w:left="709" w:right="282"/>
        <w:jc w:val="center"/>
        <w:rPr>
          <w:b/>
          <w:sz w:val="28"/>
          <w:szCs w:val="28"/>
        </w:rPr>
      </w:pPr>
      <w:r w:rsidRPr="00F46870">
        <w:rPr>
          <w:b/>
          <w:sz w:val="28"/>
          <w:szCs w:val="28"/>
        </w:rPr>
        <w:t>Ачуевского</w:t>
      </w:r>
      <w:r w:rsidR="00032428" w:rsidRPr="00F4687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F46870">
        <w:rPr>
          <w:b/>
          <w:sz w:val="28"/>
          <w:szCs w:val="28"/>
        </w:rPr>
        <w:t xml:space="preserve"> </w:t>
      </w:r>
    </w:p>
    <w:p w:rsidR="00EC786E" w:rsidRPr="00F46870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46870">
        <w:rPr>
          <w:b/>
          <w:sz w:val="28"/>
          <w:szCs w:val="28"/>
        </w:rPr>
        <w:t xml:space="preserve">от </w:t>
      </w:r>
      <w:r w:rsidR="00F46870" w:rsidRPr="00F46870">
        <w:rPr>
          <w:b/>
          <w:sz w:val="28"/>
          <w:szCs w:val="28"/>
        </w:rPr>
        <w:t>07 декабря 2018 года № 141</w:t>
      </w:r>
      <w:r w:rsidR="006C4C93" w:rsidRPr="00F4687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F4687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4687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F46870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целях </w:t>
      </w:r>
      <w:r w:rsidR="00D92F65" w:rsidRPr="00F46870">
        <w:rPr>
          <w:spacing w:val="-4"/>
          <w:sz w:val="28"/>
          <w:szCs w:val="28"/>
        </w:rPr>
        <w:t xml:space="preserve">приведения </w:t>
      </w:r>
      <w:r w:rsidR="008B4F0E" w:rsidRPr="00F4687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F46870">
        <w:rPr>
          <w:spacing w:val="-4"/>
          <w:sz w:val="28"/>
          <w:szCs w:val="28"/>
        </w:rPr>
        <w:t xml:space="preserve">в соответствие с </w:t>
      </w:r>
      <w:r w:rsidR="008B4F0E" w:rsidRPr="00F46870">
        <w:rPr>
          <w:spacing w:val="-4"/>
          <w:sz w:val="28"/>
          <w:szCs w:val="28"/>
        </w:rPr>
        <w:t>действующим законодательством</w:t>
      </w:r>
      <w:r w:rsidR="00D12E80" w:rsidRPr="00F46870">
        <w:rPr>
          <w:spacing w:val="-4"/>
          <w:sz w:val="28"/>
          <w:szCs w:val="28"/>
        </w:rPr>
        <w:t xml:space="preserve"> Российской Федерации»</w:t>
      </w:r>
      <w:r w:rsidR="008C2056" w:rsidRPr="00F46870">
        <w:rPr>
          <w:sz w:val="28"/>
          <w:szCs w:val="28"/>
        </w:rPr>
        <w:t xml:space="preserve"> </w:t>
      </w:r>
      <w:proofErr w:type="gramStart"/>
      <w:r w:rsidRPr="00F46870">
        <w:rPr>
          <w:sz w:val="28"/>
          <w:szCs w:val="28"/>
        </w:rPr>
        <w:t>п</w:t>
      </w:r>
      <w:proofErr w:type="gramEnd"/>
      <w:r w:rsidRPr="00F46870">
        <w:rPr>
          <w:sz w:val="28"/>
          <w:szCs w:val="28"/>
        </w:rPr>
        <w:t xml:space="preserve"> о с т а н о в л я ю:</w:t>
      </w:r>
    </w:p>
    <w:p w:rsidR="008B4F0E" w:rsidRPr="00F46870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1. </w:t>
      </w:r>
      <w:r w:rsidR="0071055A" w:rsidRPr="00F46870">
        <w:rPr>
          <w:sz w:val="28"/>
          <w:szCs w:val="28"/>
        </w:rPr>
        <w:t>Утвердить изменения в постановление</w:t>
      </w:r>
      <w:r w:rsidR="00032428" w:rsidRPr="00F46870">
        <w:rPr>
          <w:sz w:val="28"/>
          <w:szCs w:val="28"/>
        </w:rPr>
        <w:t xml:space="preserve"> администрации </w:t>
      </w:r>
      <w:r w:rsidR="00F46870" w:rsidRPr="00F46870">
        <w:rPr>
          <w:sz w:val="28"/>
          <w:szCs w:val="28"/>
        </w:rPr>
        <w:t>Ачуевского</w:t>
      </w:r>
      <w:r w:rsidR="00032428" w:rsidRPr="00F46870">
        <w:rPr>
          <w:sz w:val="28"/>
          <w:szCs w:val="28"/>
        </w:rPr>
        <w:t xml:space="preserve"> сельского поселения Славянского района</w:t>
      </w:r>
      <w:r w:rsidR="00AC7E57" w:rsidRPr="00F46870">
        <w:rPr>
          <w:sz w:val="28"/>
          <w:szCs w:val="28"/>
        </w:rPr>
        <w:t xml:space="preserve"> </w:t>
      </w:r>
      <w:r w:rsidR="00620D20" w:rsidRPr="00F46870">
        <w:rPr>
          <w:sz w:val="28"/>
          <w:szCs w:val="28"/>
        </w:rPr>
        <w:t xml:space="preserve">от </w:t>
      </w:r>
      <w:r w:rsidR="00F46870" w:rsidRPr="00F46870">
        <w:rPr>
          <w:sz w:val="28"/>
          <w:szCs w:val="28"/>
        </w:rPr>
        <w:t>07 декабря 2018 года № 141</w:t>
      </w:r>
      <w:r w:rsidR="006C4C93" w:rsidRPr="00F4687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F46870">
        <w:rPr>
          <w:sz w:val="28"/>
          <w:szCs w:val="28"/>
        </w:rPr>
        <w:t>согласно приложению к настоящему постановлению.</w:t>
      </w:r>
    </w:p>
    <w:p w:rsidR="00AC7E57" w:rsidRPr="00F4687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70">
        <w:rPr>
          <w:sz w:val="28"/>
          <w:szCs w:val="28"/>
          <w:lang w:eastAsia="ru-RU"/>
        </w:rPr>
        <w:t xml:space="preserve">2. </w:t>
      </w:r>
      <w:r w:rsidR="00AD7349" w:rsidRPr="00F46870">
        <w:rPr>
          <w:sz w:val="28"/>
          <w:szCs w:val="28"/>
          <w:lang w:eastAsia="ru-RU"/>
        </w:rPr>
        <w:t>Общему отделу (</w:t>
      </w:r>
      <w:r w:rsidR="00F46870" w:rsidRPr="00F46870">
        <w:rPr>
          <w:sz w:val="28"/>
          <w:szCs w:val="28"/>
          <w:lang w:eastAsia="ru-RU"/>
        </w:rPr>
        <w:t>Боровкова</w:t>
      </w:r>
      <w:r w:rsidR="00AD7349" w:rsidRPr="00F4687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46870" w:rsidRPr="00F46870">
        <w:rPr>
          <w:sz w:val="28"/>
          <w:szCs w:val="28"/>
          <w:lang w:eastAsia="ru-RU"/>
        </w:rPr>
        <w:t>Ачуевского</w:t>
      </w:r>
      <w:r w:rsidR="00AD7349" w:rsidRPr="00F4687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4687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70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F4687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4687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4687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46870">
        <w:rPr>
          <w:rFonts w:eastAsia="Calibri"/>
          <w:color w:val="000000"/>
          <w:sz w:val="28"/>
          <w:szCs w:val="28"/>
        </w:rPr>
        <w:t xml:space="preserve">Глава </w:t>
      </w:r>
      <w:r w:rsidR="00F46870" w:rsidRPr="00F46870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F4687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4687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F4687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F4687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4687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46870" w:rsidRPr="00F46870">
        <w:rPr>
          <w:rFonts w:eastAsia="Calibri"/>
          <w:color w:val="000000"/>
          <w:sz w:val="28"/>
          <w:szCs w:val="28"/>
        </w:rPr>
        <w:t>Е.В.</w:t>
      </w:r>
      <w:r w:rsidRPr="00F46870">
        <w:rPr>
          <w:rFonts w:eastAsia="Calibri"/>
          <w:color w:val="000000"/>
          <w:sz w:val="28"/>
          <w:szCs w:val="28"/>
        </w:rPr>
        <w:t> </w:t>
      </w:r>
      <w:r w:rsidR="00F46870" w:rsidRPr="00F46870">
        <w:rPr>
          <w:rFonts w:eastAsia="Calibri"/>
          <w:color w:val="000000"/>
          <w:sz w:val="28"/>
          <w:szCs w:val="28"/>
        </w:rPr>
        <w:t>Теленьга</w:t>
      </w:r>
    </w:p>
    <w:p w:rsidR="0071055A" w:rsidRPr="00F4687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F46870">
        <w:rPr>
          <w:sz w:val="28"/>
          <w:szCs w:val="28"/>
        </w:rPr>
        <w:lastRenderedPageBreak/>
        <w:t>ПРИЛОЖЕНИЕ</w:t>
      </w:r>
    </w:p>
    <w:p w:rsidR="0071055A" w:rsidRPr="00F4687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F4687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F46870">
        <w:rPr>
          <w:sz w:val="28"/>
          <w:szCs w:val="28"/>
        </w:rPr>
        <w:t>УТВЕРЖДЕНЫ</w:t>
      </w:r>
    </w:p>
    <w:p w:rsidR="00AD7349" w:rsidRPr="00F4687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687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F46870" w:rsidRDefault="00F4687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6870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F4687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F4687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F4687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F4687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F46870">
        <w:rPr>
          <w:sz w:val="28"/>
          <w:szCs w:val="28"/>
        </w:rPr>
        <w:t>от____________№___________</w:t>
      </w:r>
    </w:p>
    <w:p w:rsidR="0071055A" w:rsidRPr="00F4687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F4687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F4687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F46870">
        <w:rPr>
          <w:b/>
          <w:bCs/>
          <w:sz w:val="28"/>
          <w:szCs w:val="28"/>
        </w:rPr>
        <w:t>ИЗМЕНЕНИЯ,</w:t>
      </w:r>
    </w:p>
    <w:p w:rsidR="0071055A" w:rsidRPr="00F4687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F46870">
        <w:rPr>
          <w:b/>
          <w:bCs/>
          <w:sz w:val="28"/>
          <w:szCs w:val="28"/>
        </w:rPr>
        <w:t xml:space="preserve">вносимые в постановление </w:t>
      </w:r>
      <w:r w:rsidRPr="00F46870">
        <w:rPr>
          <w:b/>
          <w:sz w:val="28"/>
          <w:szCs w:val="28"/>
        </w:rPr>
        <w:t>администрации</w:t>
      </w:r>
    </w:p>
    <w:p w:rsidR="0071055A" w:rsidRPr="00F46870" w:rsidRDefault="00F4687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F46870">
        <w:rPr>
          <w:b/>
          <w:sz w:val="28"/>
          <w:szCs w:val="28"/>
        </w:rPr>
        <w:t>Ачуевского</w:t>
      </w:r>
      <w:r w:rsidR="00032428" w:rsidRPr="00F46870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F46870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F46870">
        <w:rPr>
          <w:b/>
          <w:sz w:val="28"/>
          <w:szCs w:val="28"/>
        </w:rPr>
        <w:t xml:space="preserve">от </w:t>
      </w:r>
      <w:r w:rsidR="00F46870" w:rsidRPr="00F46870">
        <w:rPr>
          <w:b/>
          <w:sz w:val="28"/>
          <w:szCs w:val="28"/>
        </w:rPr>
        <w:t>07 декабря 2018 года № 141</w:t>
      </w:r>
      <w:r w:rsidR="006C4C93" w:rsidRPr="00F4687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F4687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F46870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1) в приложении к постановлению:</w:t>
      </w:r>
    </w:p>
    <w:p w:rsidR="006C4C93" w:rsidRPr="00F46870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1.1) </w:t>
      </w:r>
      <w:r w:rsidR="006C4C93" w:rsidRPr="00F46870">
        <w:rPr>
          <w:sz w:val="28"/>
          <w:szCs w:val="28"/>
        </w:rPr>
        <w:t>абзац 2 пункта 1.2. изложить в следующей редакции:</w:t>
      </w:r>
    </w:p>
    <w:p w:rsidR="006C4C93" w:rsidRPr="00F46870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</w:t>
      </w:r>
      <w:r w:rsidRPr="00F46870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F46870" w:rsidRPr="00F46870">
        <w:rPr>
          <w:sz w:val="28"/>
          <w:szCs w:val="28"/>
          <w:shd w:val="clear" w:color="auto" w:fill="FFFFFF"/>
        </w:rPr>
        <w:t>Ачуевского</w:t>
      </w:r>
      <w:r w:rsidRPr="00F46870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F46870">
        <w:rPr>
          <w:sz w:val="28"/>
          <w:szCs w:val="28"/>
        </w:rPr>
        <w:t xml:space="preserve">вещных прав на объект адресации, </w:t>
      </w:r>
      <w:r w:rsidRPr="00F46870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F46870" w:rsidRPr="00F46870">
        <w:rPr>
          <w:sz w:val="28"/>
          <w:szCs w:val="28"/>
          <w:shd w:val="clear" w:color="auto" w:fill="FFFFFF"/>
        </w:rPr>
        <w:t>Ачуевского</w:t>
      </w:r>
      <w:r w:rsidRPr="00F46870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F46870">
        <w:rPr>
          <w:sz w:val="28"/>
          <w:szCs w:val="28"/>
        </w:rPr>
        <w:t>:»</w:t>
      </w:r>
      <w:proofErr w:type="gramEnd"/>
      <w:r w:rsidRPr="00F46870">
        <w:rPr>
          <w:sz w:val="28"/>
          <w:szCs w:val="28"/>
        </w:rPr>
        <w:t>;</w:t>
      </w:r>
    </w:p>
    <w:p w:rsidR="007B0212" w:rsidRPr="00F46870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1.2) </w:t>
      </w:r>
      <w:r w:rsidR="003106C2" w:rsidRPr="00F46870">
        <w:rPr>
          <w:sz w:val="28"/>
          <w:szCs w:val="28"/>
        </w:rPr>
        <w:t xml:space="preserve">в </w:t>
      </w:r>
      <w:r w:rsidR="007B0212" w:rsidRPr="00F46870">
        <w:rPr>
          <w:sz w:val="28"/>
          <w:szCs w:val="28"/>
        </w:rPr>
        <w:t>абзац</w:t>
      </w:r>
      <w:r w:rsidR="003106C2" w:rsidRPr="00F46870">
        <w:rPr>
          <w:sz w:val="28"/>
          <w:szCs w:val="28"/>
        </w:rPr>
        <w:t>е</w:t>
      </w:r>
      <w:r w:rsidR="007B0212" w:rsidRPr="00F46870">
        <w:rPr>
          <w:sz w:val="28"/>
          <w:szCs w:val="28"/>
        </w:rPr>
        <w:t xml:space="preserve"> </w:t>
      </w:r>
      <w:r w:rsidR="003106C2" w:rsidRPr="00F46870">
        <w:rPr>
          <w:sz w:val="28"/>
          <w:szCs w:val="28"/>
        </w:rPr>
        <w:t>25</w:t>
      </w:r>
      <w:r w:rsidR="007B0212" w:rsidRPr="00F46870">
        <w:rPr>
          <w:sz w:val="28"/>
          <w:szCs w:val="28"/>
        </w:rPr>
        <w:t xml:space="preserve"> пункта 1.</w:t>
      </w:r>
      <w:r w:rsidR="003106C2" w:rsidRPr="00F46870">
        <w:rPr>
          <w:sz w:val="28"/>
          <w:szCs w:val="28"/>
        </w:rPr>
        <w:t>4</w:t>
      </w:r>
      <w:r w:rsidR="007B0212" w:rsidRPr="00F46870">
        <w:rPr>
          <w:sz w:val="28"/>
          <w:szCs w:val="28"/>
        </w:rPr>
        <w:t xml:space="preserve">. </w:t>
      </w:r>
      <w:r w:rsidR="003106C2" w:rsidRPr="00F46870">
        <w:rPr>
          <w:sz w:val="28"/>
          <w:szCs w:val="28"/>
        </w:rPr>
        <w:t>после слова «</w:t>
      </w:r>
      <w:r w:rsidR="003106C2" w:rsidRPr="00F46870">
        <w:rPr>
          <w:color w:val="000000"/>
          <w:sz w:val="28"/>
          <w:szCs w:val="28"/>
        </w:rPr>
        <w:t>сети «Интернет»</w:t>
      </w:r>
      <w:r w:rsidR="003106C2" w:rsidRPr="00F46870">
        <w:rPr>
          <w:sz w:val="28"/>
          <w:szCs w:val="28"/>
        </w:rPr>
        <w:t xml:space="preserve">» дополнить словами «(далее </w:t>
      </w:r>
      <w:r w:rsidR="001A3825" w:rsidRPr="00F46870">
        <w:rPr>
          <w:sz w:val="28"/>
          <w:szCs w:val="28"/>
        </w:rPr>
        <w:t>–</w:t>
      </w:r>
      <w:r w:rsidR="003106C2" w:rsidRPr="00F46870">
        <w:rPr>
          <w:sz w:val="28"/>
          <w:szCs w:val="28"/>
        </w:rPr>
        <w:t xml:space="preserve"> Единый портал МФЦ КК)»</w:t>
      </w:r>
      <w:r w:rsidR="007B0212" w:rsidRPr="00F46870">
        <w:rPr>
          <w:sz w:val="28"/>
          <w:szCs w:val="28"/>
        </w:rPr>
        <w:t>;</w:t>
      </w:r>
    </w:p>
    <w:p w:rsidR="003106C2" w:rsidRPr="00F46870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3</w:t>
      </w:r>
      <w:r w:rsidRPr="00F46870">
        <w:rPr>
          <w:sz w:val="28"/>
          <w:szCs w:val="28"/>
        </w:rPr>
        <w:t xml:space="preserve">) </w:t>
      </w:r>
      <w:r w:rsidR="00A70BBD" w:rsidRPr="00F46870">
        <w:rPr>
          <w:sz w:val="28"/>
          <w:szCs w:val="28"/>
        </w:rPr>
        <w:t>абзац 2 пункта 2.4. после слов «</w:t>
      </w:r>
      <w:r w:rsidR="00DC2528" w:rsidRPr="00F46870">
        <w:rPr>
          <w:sz w:val="28"/>
          <w:szCs w:val="28"/>
        </w:rPr>
        <w:t>со дня поступления заявления</w:t>
      </w:r>
      <w:r w:rsidR="00A70BBD" w:rsidRPr="00F46870">
        <w:rPr>
          <w:sz w:val="28"/>
          <w:szCs w:val="28"/>
        </w:rPr>
        <w:t>» дополнить словами «в Администрацию»;</w:t>
      </w:r>
    </w:p>
    <w:p w:rsidR="003E6AA2" w:rsidRPr="00F46870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4</w:t>
      </w:r>
      <w:r w:rsidRPr="00F46870">
        <w:rPr>
          <w:sz w:val="28"/>
          <w:szCs w:val="28"/>
        </w:rPr>
        <w:t xml:space="preserve">) </w:t>
      </w:r>
      <w:r w:rsidR="003E6AA2" w:rsidRPr="00F46870">
        <w:rPr>
          <w:sz w:val="28"/>
          <w:szCs w:val="28"/>
        </w:rPr>
        <w:t>абзац 2 пункта 2.5. изложить в следующей редакции:</w:t>
      </w:r>
    </w:p>
    <w:p w:rsidR="003E6AA2" w:rsidRPr="00F46870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</w:t>
      </w:r>
      <w:r w:rsidR="00021A4B" w:rsidRPr="00F4687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46870" w:rsidRPr="00F46870">
        <w:rPr>
          <w:color w:val="000000" w:themeColor="text1"/>
          <w:sz w:val="28"/>
          <w:szCs w:val="28"/>
        </w:rPr>
        <w:t>slavyansk.ru/</w:t>
      </w:r>
      <w:proofErr w:type="spellStart"/>
      <w:r w:rsidR="00F46870" w:rsidRPr="00F46870">
        <w:rPr>
          <w:color w:val="000000" w:themeColor="text1"/>
          <w:sz w:val="28"/>
          <w:szCs w:val="28"/>
        </w:rPr>
        <w:t>article</w:t>
      </w:r>
      <w:proofErr w:type="spellEnd"/>
      <w:r w:rsidR="00F46870" w:rsidRPr="00F46870">
        <w:rPr>
          <w:color w:val="000000" w:themeColor="text1"/>
          <w:sz w:val="28"/>
          <w:szCs w:val="28"/>
        </w:rPr>
        <w:t>/a-2144.html</w:t>
      </w:r>
      <w:r w:rsidR="00021A4B" w:rsidRPr="00F46870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F46870" w:rsidRPr="00F46870">
        <w:rPr>
          <w:color w:val="000000" w:themeColor="text1"/>
          <w:sz w:val="28"/>
          <w:szCs w:val="28"/>
        </w:rPr>
        <w:t>2340200010003144874</w:t>
      </w:r>
      <w:r w:rsidR="00021A4B" w:rsidRPr="00F46870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F46870" w:rsidRPr="00F46870">
        <w:rPr>
          <w:color w:val="000000" w:themeColor="text1"/>
          <w:sz w:val="28"/>
          <w:szCs w:val="28"/>
        </w:rPr>
        <w:t>162489</w:t>
      </w:r>
      <w:r w:rsidR="00021A4B" w:rsidRPr="00F46870">
        <w:rPr>
          <w:color w:val="000000" w:themeColor="text1"/>
          <w:sz w:val="28"/>
          <w:szCs w:val="28"/>
        </w:rPr>
        <w:t>).</w:t>
      </w:r>
      <w:r w:rsidRPr="00F46870">
        <w:rPr>
          <w:sz w:val="28"/>
          <w:szCs w:val="28"/>
        </w:rPr>
        <w:t>»;</w:t>
      </w:r>
    </w:p>
    <w:p w:rsidR="00A70BBD" w:rsidRPr="00F46870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5</w:t>
      </w:r>
      <w:r w:rsidRPr="00F46870">
        <w:rPr>
          <w:sz w:val="28"/>
          <w:szCs w:val="28"/>
        </w:rPr>
        <w:t xml:space="preserve">) </w:t>
      </w:r>
      <w:r w:rsidR="00FA5A99" w:rsidRPr="00F4687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F468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</w:t>
      </w:r>
      <w:r w:rsidRPr="00F46870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F46870">
        <w:rPr>
          <w:sz w:val="28"/>
          <w:szCs w:val="28"/>
        </w:rPr>
        <w:t>»;</w:t>
      </w:r>
    </w:p>
    <w:p w:rsidR="006C4C93" w:rsidRPr="00F468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6</w:t>
      </w:r>
      <w:r w:rsidRPr="00F46870">
        <w:rPr>
          <w:sz w:val="28"/>
          <w:szCs w:val="28"/>
        </w:rPr>
        <w:t xml:space="preserve">) </w:t>
      </w:r>
      <w:r w:rsidR="006C4C93" w:rsidRPr="00F46870">
        <w:rPr>
          <w:sz w:val="28"/>
          <w:szCs w:val="28"/>
        </w:rPr>
        <w:t>в абзаце 2 пункта 2.9. слова «</w:t>
      </w:r>
      <w:proofErr w:type="gramStart"/>
      <w:r w:rsidR="006C4C93" w:rsidRPr="00F46870">
        <w:rPr>
          <w:sz w:val="28"/>
          <w:szCs w:val="28"/>
        </w:rPr>
        <w:t>п</w:t>
      </w:r>
      <w:proofErr w:type="gramEnd"/>
      <w:r w:rsidR="006C4C93" w:rsidRPr="00F46870">
        <w:rPr>
          <w:sz w:val="28"/>
          <w:szCs w:val="28"/>
        </w:rPr>
        <w:t xml:space="preserve"> 2.6.» заменить словами «п. 1.2. настоящего»;</w:t>
      </w:r>
    </w:p>
    <w:p w:rsidR="003106C2" w:rsidRPr="00F46870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1.7) </w:t>
      </w:r>
      <w:r w:rsidR="00FA5A99" w:rsidRPr="00F46870">
        <w:rPr>
          <w:sz w:val="28"/>
          <w:szCs w:val="28"/>
        </w:rPr>
        <w:t>абзац 2 пункта 2.13. изложить в следующей редакции:</w:t>
      </w:r>
    </w:p>
    <w:p w:rsidR="00FA5A99" w:rsidRPr="00F468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</w:t>
      </w:r>
      <w:r w:rsidRPr="00F4687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F46870">
        <w:rPr>
          <w:sz w:val="28"/>
          <w:szCs w:val="28"/>
        </w:rPr>
        <w:lastRenderedPageBreak/>
        <w:t>запроса</w:t>
      </w:r>
      <w:r w:rsidRPr="00F4687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F46870">
        <w:rPr>
          <w:color w:val="000000"/>
          <w:sz w:val="28"/>
          <w:szCs w:val="28"/>
        </w:rPr>
        <w:t>.</w:t>
      </w:r>
      <w:r w:rsidRPr="00F46870">
        <w:rPr>
          <w:sz w:val="28"/>
          <w:szCs w:val="28"/>
        </w:rPr>
        <w:t>»;</w:t>
      </w:r>
      <w:proofErr w:type="gramEnd"/>
    </w:p>
    <w:p w:rsidR="00FA5A99" w:rsidRPr="00F468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8</w:t>
      </w:r>
      <w:r w:rsidRPr="00F46870">
        <w:rPr>
          <w:sz w:val="28"/>
          <w:szCs w:val="28"/>
        </w:rPr>
        <w:t xml:space="preserve">) </w:t>
      </w:r>
      <w:r w:rsidR="00D271F4" w:rsidRPr="00F46870">
        <w:rPr>
          <w:sz w:val="28"/>
          <w:szCs w:val="28"/>
        </w:rPr>
        <w:t xml:space="preserve">пункт </w:t>
      </w:r>
      <w:r w:rsidR="00D271F4" w:rsidRPr="00F4687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F46870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6870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F46870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F468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6870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F468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6870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F468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6870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F46870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F46870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F46870">
        <w:rPr>
          <w:color w:val="000000"/>
          <w:sz w:val="28"/>
          <w:szCs w:val="28"/>
          <w:lang w:eastAsia="ru-RU"/>
        </w:rPr>
        <w:t>»</w:t>
      </w:r>
      <w:r w:rsidRPr="00F46870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F46870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9</w:t>
      </w:r>
      <w:r w:rsidRPr="00F46870">
        <w:rPr>
          <w:sz w:val="28"/>
          <w:szCs w:val="28"/>
        </w:rPr>
        <w:t xml:space="preserve">) </w:t>
      </w:r>
      <w:r w:rsidR="004E06DE" w:rsidRPr="00F4687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F46870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4687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F46870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F468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F46870">
        <w:rPr>
          <w:sz w:val="28"/>
          <w:szCs w:val="28"/>
        </w:rPr>
        <w:t>нете на Региональном портале.</w:t>
      </w:r>
    </w:p>
    <w:p w:rsidR="004E06DE" w:rsidRPr="00F46870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F46870">
        <w:rPr>
          <w:i/>
          <w:sz w:val="28"/>
          <w:szCs w:val="28"/>
        </w:rPr>
        <w:t>.</w:t>
      </w:r>
    </w:p>
    <w:p w:rsidR="004E06DE" w:rsidRPr="00F468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687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46870">
        <w:rPr>
          <w:i/>
          <w:sz w:val="28"/>
          <w:szCs w:val="28"/>
        </w:rPr>
        <w:t>.</w:t>
      </w:r>
    </w:p>
    <w:p w:rsidR="004E06DE" w:rsidRPr="00F468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687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F46870">
        <w:rPr>
          <w:i/>
          <w:sz w:val="28"/>
          <w:szCs w:val="28"/>
        </w:rPr>
        <w:t>.</w:t>
      </w:r>
      <w:r w:rsidRPr="00F46870">
        <w:rPr>
          <w:sz w:val="28"/>
          <w:szCs w:val="28"/>
        </w:rPr>
        <w:t>»;</w:t>
      </w:r>
      <w:proofErr w:type="gramEnd"/>
    </w:p>
    <w:p w:rsidR="001E1D6D" w:rsidRPr="00F468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6C4C93" w:rsidRPr="00F46870">
        <w:rPr>
          <w:sz w:val="28"/>
          <w:szCs w:val="28"/>
        </w:rPr>
        <w:t>10</w:t>
      </w:r>
      <w:r w:rsidR="002D38C2" w:rsidRPr="00F46870">
        <w:rPr>
          <w:sz w:val="28"/>
          <w:szCs w:val="28"/>
        </w:rPr>
        <w:t xml:space="preserve">) </w:t>
      </w:r>
      <w:r w:rsidR="007353C4" w:rsidRPr="00F46870">
        <w:rPr>
          <w:sz w:val="28"/>
          <w:szCs w:val="28"/>
        </w:rPr>
        <w:t xml:space="preserve">пункта </w:t>
      </w:r>
      <w:r w:rsidR="002D38C2" w:rsidRPr="00F46870">
        <w:rPr>
          <w:sz w:val="28"/>
          <w:szCs w:val="28"/>
        </w:rPr>
        <w:t>3.3.2.</w:t>
      </w:r>
      <w:r w:rsidR="007353C4" w:rsidRPr="00F46870">
        <w:rPr>
          <w:sz w:val="28"/>
          <w:szCs w:val="28"/>
        </w:rPr>
        <w:t xml:space="preserve"> </w:t>
      </w:r>
      <w:r w:rsidR="001E1D6D" w:rsidRPr="00F46870">
        <w:rPr>
          <w:sz w:val="28"/>
          <w:szCs w:val="28"/>
        </w:rPr>
        <w:t>изложить в следующей редакции:</w:t>
      </w:r>
    </w:p>
    <w:p w:rsidR="006C4C93" w:rsidRPr="00F46870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</w:t>
      </w:r>
      <w:r w:rsidR="006C4C93" w:rsidRPr="00F46870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F46870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F46870" w:rsidRPr="00F46870">
        <w:rPr>
          <w:sz w:val="28"/>
          <w:szCs w:val="28"/>
        </w:rPr>
        <w:t>Ачуевского</w:t>
      </w:r>
      <w:r w:rsidRPr="00F46870">
        <w:rPr>
          <w:bCs/>
          <w:sz w:val="28"/>
          <w:szCs w:val="28"/>
        </w:rPr>
        <w:t xml:space="preserve"> сельского поселения Славянского района</w:t>
      </w:r>
      <w:r w:rsidRPr="00F46870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F46870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F46870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F46870">
        <w:rPr>
          <w:color w:val="000000" w:themeColor="text1"/>
          <w:sz w:val="28"/>
          <w:szCs w:val="28"/>
        </w:rPr>
        <w:t>Единого портала МФЦ КК</w:t>
      </w:r>
      <w:r w:rsidRPr="00F46870">
        <w:rPr>
          <w:sz w:val="28"/>
          <w:szCs w:val="28"/>
        </w:rPr>
        <w:t>.</w:t>
      </w:r>
    </w:p>
    <w:p w:rsidR="006C4C93" w:rsidRPr="00F46870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t>МФЦ</w:t>
      </w:r>
      <w:r w:rsidRPr="00F46870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F46870">
        <w:rPr>
          <w:sz w:val="28"/>
          <w:szCs w:val="28"/>
        </w:rPr>
        <w:lastRenderedPageBreak/>
        <w:t>прохождения идентификац</w:t>
      </w:r>
      <w:proofErr w:type="gramStart"/>
      <w:r w:rsidRPr="00F46870">
        <w:rPr>
          <w:sz w:val="28"/>
          <w:szCs w:val="28"/>
        </w:rPr>
        <w:t>ии и ау</w:t>
      </w:r>
      <w:proofErr w:type="gramEnd"/>
      <w:r w:rsidRPr="00F46870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F46870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F46870">
        <w:rPr>
          <w:szCs w:val="28"/>
        </w:rPr>
        <w:t xml:space="preserve"> (</w:t>
      </w:r>
      <w:r w:rsidRPr="00F46870">
        <w:rPr>
          <w:sz w:val="28"/>
          <w:szCs w:val="28"/>
        </w:rPr>
        <w:t xml:space="preserve">согласно </w:t>
      </w:r>
      <w:r w:rsidRPr="00F46870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F46870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6870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F46870">
        <w:rPr>
          <w:sz w:val="28"/>
          <w:szCs w:val="28"/>
        </w:rPr>
        <w:t>-</w:t>
      </w:r>
      <w:r w:rsidRPr="00F46870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F46870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F46870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46870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46870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F46870">
        <w:rPr>
          <w:color w:val="000000" w:themeColor="text1"/>
          <w:sz w:val="28"/>
          <w:szCs w:val="28"/>
        </w:rPr>
        <w:t>Администрацию</w:t>
      </w:r>
      <w:r w:rsidRPr="00F46870">
        <w:rPr>
          <w:sz w:val="28"/>
          <w:szCs w:val="28"/>
        </w:rPr>
        <w:t>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F46870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687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6870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Критериями принятия решения являются: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Результатом административной процедуры является: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F46870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F46870">
        <w:rPr>
          <w:rFonts w:eastAsiaTheme="minorHAnsi"/>
          <w:sz w:val="28"/>
          <w:szCs w:val="28"/>
          <w:lang w:eastAsia="en-US"/>
        </w:rPr>
        <w:t xml:space="preserve">- </w:t>
      </w:r>
      <w:r w:rsidRPr="00F46870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F46870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F46870">
        <w:rPr>
          <w:sz w:val="28"/>
          <w:szCs w:val="28"/>
        </w:rPr>
        <w:t>.</w:t>
      </w:r>
      <w:r w:rsidR="00B23D50" w:rsidRPr="00F46870">
        <w:rPr>
          <w:sz w:val="28"/>
          <w:szCs w:val="28"/>
        </w:rPr>
        <w:t>»;</w:t>
      </w:r>
      <w:proofErr w:type="gramEnd"/>
    </w:p>
    <w:p w:rsidR="001A3825" w:rsidRPr="00F46870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</w:t>
      </w:r>
      <w:r w:rsidR="009625C1" w:rsidRPr="00F46870">
        <w:rPr>
          <w:sz w:val="28"/>
          <w:szCs w:val="28"/>
        </w:rPr>
        <w:t>11</w:t>
      </w:r>
      <w:r w:rsidRPr="00F46870">
        <w:rPr>
          <w:sz w:val="28"/>
          <w:szCs w:val="28"/>
        </w:rPr>
        <w:t>) абзац 2 пункта 3.3.3. изложить в следующей редакции:</w:t>
      </w:r>
    </w:p>
    <w:p w:rsidR="00B23D50" w:rsidRPr="00F46870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F46870">
        <w:rPr>
          <w:sz w:val="28"/>
          <w:szCs w:val="28"/>
        </w:rPr>
        <w:t>.»;</w:t>
      </w:r>
      <w:proofErr w:type="gramEnd"/>
    </w:p>
    <w:p w:rsidR="00B23D50" w:rsidRPr="00F46870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>1.1</w:t>
      </w:r>
      <w:r w:rsidR="009625C1" w:rsidRPr="00F46870">
        <w:rPr>
          <w:sz w:val="28"/>
          <w:szCs w:val="28"/>
        </w:rPr>
        <w:t>2</w:t>
      </w:r>
      <w:r w:rsidRPr="00F46870">
        <w:rPr>
          <w:sz w:val="28"/>
          <w:szCs w:val="28"/>
        </w:rPr>
        <w:t>) абзац 4 пункта 3.3.3. исключить.</w:t>
      </w:r>
    </w:p>
    <w:p w:rsidR="00DD1272" w:rsidRPr="00F46870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F46870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F4687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46870">
        <w:rPr>
          <w:rFonts w:eastAsia="Calibri"/>
          <w:color w:val="000000"/>
          <w:sz w:val="28"/>
          <w:szCs w:val="28"/>
        </w:rPr>
        <w:t xml:space="preserve">Глава </w:t>
      </w:r>
      <w:r w:rsidR="00F46870" w:rsidRPr="00F46870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F4687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4687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F46870" w:rsidRDefault="00AD7349" w:rsidP="00AD7349">
      <w:pPr>
        <w:jc w:val="both"/>
        <w:rPr>
          <w:sz w:val="28"/>
          <w:szCs w:val="28"/>
        </w:rPr>
      </w:pPr>
      <w:r w:rsidRPr="00F4687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46870" w:rsidRPr="00F46870">
        <w:rPr>
          <w:rFonts w:eastAsia="Calibri"/>
          <w:color w:val="000000"/>
          <w:sz w:val="28"/>
          <w:szCs w:val="28"/>
        </w:rPr>
        <w:t>Е.В.</w:t>
      </w:r>
      <w:r w:rsidRPr="00F46870">
        <w:rPr>
          <w:rFonts w:eastAsia="Calibri"/>
          <w:color w:val="000000"/>
          <w:sz w:val="28"/>
          <w:szCs w:val="28"/>
        </w:rPr>
        <w:t> </w:t>
      </w:r>
      <w:r w:rsidR="00F46870" w:rsidRPr="00F46870">
        <w:rPr>
          <w:rFonts w:eastAsia="Calibri"/>
          <w:color w:val="000000"/>
          <w:sz w:val="28"/>
          <w:szCs w:val="28"/>
        </w:rPr>
        <w:t>Теленьга</w:t>
      </w:r>
      <w:r w:rsidR="00DD1272" w:rsidRPr="00F46870">
        <w:rPr>
          <w:sz w:val="28"/>
          <w:szCs w:val="28"/>
        </w:rPr>
        <w:br/>
      </w:r>
    </w:p>
    <w:sectPr w:rsidR="00DD1272" w:rsidRPr="00F4687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45" w:rsidRDefault="00672B45">
      <w:r>
        <w:separator/>
      </w:r>
    </w:p>
  </w:endnote>
  <w:endnote w:type="continuationSeparator" w:id="0">
    <w:p w:rsidR="00672B45" w:rsidRDefault="0067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45" w:rsidRDefault="00672B45">
      <w:r>
        <w:separator/>
      </w:r>
    </w:p>
  </w:footnote>
  <w:footnote w:type="continuationSeparator" w:id="0">
    <w:p w:rsidR="00672B45" w:rsidRDefault="0067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E3BCACB" wp14:editId="06DFAFA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9207F" w:rsidRPr="0089207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6C9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B45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07F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4850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870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30A2-7A8D-433D-8FF1-130BF26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